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DA3" w:rsidRPr="00EE3B36" w:rsidRDefault="00965136" w:rsidP="00382DA3">
      <w:pPr>
        <w:suppressAutoHyphens/>
        <w:spacing w:line="276" w:lineRule="auto"/>
        <w:ind w:firstLine="0"/>
        <w:jc w:val="center"/>
        <w:rPr>
          <w:noProof/>
          <w:szCs w:val="28"/>
          <w:lang w:eastAsia="ar-SA"/>
        </w:rPr>
      </w:pPr>
      <w:r>
        <w:rPr>
          <w:noProof/>
          <w:szCs w:val="28"/>
        </w:rPr>
        <w:drawing>
          <wp:inline distT="0" distB="0" distL="0" distR="0">
            <wp:extent cx="742950" cy="793750"/>
            <wp:effectExtent l="0" t="0" r="0" b="635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93750"/>
                    </a:xfrm>
                    <a:prstGeom prst="rect">
                      <a:avLst/>
                    </a:prstGeom>
                    <a:noFill/>
                    <a:ln>
                      <a:noFill/>
                    </a:ln>
                  </pic:spPr>
                </pic:pic>
              </a:graphicData>
            </a:graphic>
          </wp:inline>
        </w:drawing>
      </w:r>
    </w:p>
    <w:p w:rsidR="00382DA3" w:rsidRPr="00EE3B36" w:rsidRDefault="00382DA3" w:rsidP="00382DA3">
      <w:pPr>
        <w:tabs>
          <w:tab w:val="center" w:pos="3686"/>
        </w:tabs>
        <w:suppressAutoHyphens/>
        <w:ind w:firstLine="0"/>
        <w:jc w:val="center"/>
        <w:rPr>
          <w:b/>
          <w:szCs w:val="28"/>
          <w:lang w:eastAsia="ar-SA"/>
        </w:rPr>
      </w:pPr>
      <w:r w:rsidRPr="00EE3B36">
        <w:rPr>
          <w:b/>
          <w:szCs w:val="28"/>
          <w:lang w:eastAsia="ar-SA"/>
        </w:rPr>
        <w:t>РОССИЙСКАЯ ФЕДЕРАЦИЯ</w:t>
      </w:r>
    </w:p>
    <w:p w:rsidR="00382DA3" w:rsidRPr="00EE3B36" w:rsidRDefault="00382DA3" w:rsidP="00382DA3">
      <w:pPr>
        <w:tabs>
          <w:tab w:val="center" w:pos="3686"/>
        </w:tabs>
        <w:suppressAutoHyphens/>
        <w:ind w:firstLine="0"/>
        <w:jc w:val="center"/>
        <w:rPr>
          <w:b/>
          <w:szCs w:val="28"/>
          <w:lang w:eastAsia="ar-SA"/>
        </w:rPr>
      </w:pPr>
      <w:r w:rsidRPr="00EE3B36">
        <w:rPr>
          <w:b/>
          <w:szCs w:val="28"/>
          <w:lang w:eastAsia="ar-SA"/>
        </w:rPr>
        <w:t>РОСТОВСКАЯ ОБЛАСТЬ</w:t>
      </w:r>
    </w:p>
    <w:p w:rsidR="00382DA3" w:rsidRPr="00EE3B36" w:rsidRDefault="00382DA3" w:rsidP="00382DA3">
      <w:pPr>
        <w:suppressAutoHyphens/>
        <w:ind w:firstLine="0"/>
        <w:jc w:val="center"/>
        <w:rPr>
          <w:b/>
          <w:szCs w:val="28"/>
          <w:lang w:eastAsia="ar-SA"/>
        </w:rPr>
      </w:pPr>
      <w:r w:rsidRPr="00EE3B36">
        <w:rPr>
          <w:b/>
          <w:szCs w:val="28"/>
          <w:lang w:eastAsia="ar-SA"/>
        </w:rPr>
        <w:t>МУНИЦИПАЛЬНОЕ ОБРАЗОВАНИЕ</w:t>
      </w:r>
    </w:p>
    <w:p w:rsidR="00382DA3" w:rsidRPr="00EE3B36" w:rsidRDefault="00382DA3" w:rsidP="00382DA3">
      <w:pPr>
        <w:tabs>
          <w:tab w:val="center" w:pos="3686"/>
        </w:tabs>
        <w:suppressAutoHyphens/>
        <w:ind w:firstLine="0"/>
        <w:jc w:val="center"/>
        <w:rPr>
          <w:b/>
          <w:szCs w:val="28"/>
          <w:lang w:eastAsia="ar-SA"/>
        </w:rPr>
      </w:pPr>
      <w:r w:rsidRPr="00EE3B36">
        <w:rPr>
          <w:b/>
          <w:szCs w:val="28"/>
          <w:lang w:eastAsia="ar-SA"/>
        </w:rPr>
        <w:t>«КРАСНОСУЛИНСКИЙ РАЙОН»</w:t>
      </w:r>
    </w:p>
    <w:p w:rsidR="00382DA3" w:rsidRPr="00EE3B36" w:rsidRDefault="00382DA3" w:rsidP="00382DA3">
      <w:pPr>
        <w:tabs>
          <w:tab w:val="center" w:pos="3686"/>
        </w:tabs>
        <w:suppressAutoHyphens/>
        <w:ind w:firstLine="0"/>
        <w:jc w:val="center"/>
        <w:rPr>
          <w:b/>
          <w:szCs w:val="28"/>
          <w:lang w:eastAsia="ar-SA"/>
        </w:rPr>
      </w:pPr>
      <w:r w:rsidRPr="00EE3B36">
        <w:rPr>
          <w:b/>
          <w:szCs w:val="28"/>
          <w:lang w:eastAsia="ar-SA"/>
        </w:rPr>
        <w:t>АДМИНИСТРАЦИЯ</w:t>
      </w:r>
    </w:p>
    <w:p w:rsidR="00382DA3" w:rsidRDefault="00382DA3" w:rsidP="00382DA3">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382DA3" w:rsidRDefault="00382DA3" w:rsidP="00382DA3">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382DA3" w:rsidRDefault="00382DA3" w:rsidP="00382DA3">
      <w:pPr>
        <w:tabs>
          <w:tab w:val="center" w:pos="3686"/>
        </w:tabs>
        <w:suppressAutoHyphens/>
        <w:spacing w:after="120"/>
        <w:ind w:firstLine="0"/>
        <w:jc w:val="center"/>
        <w:rPr>
          <w:szCs w:val="28"/>
          <w:lang w:eastAsia="ar-SA"/>
        </w:rPr>
      </w:pPr>
      <w:r>
        <w:rPr>
          <w:szCs w:val="28"/>
          <w:lang w:eastAsia="ar-SA"/>
        </w:rPr>
        <w:t>от 27.08.2025 № 558</w:t>
      </w:r>
    </w:p>
    <w:p w:rsidR="00382DA3" w:rsidRPr="00EE3B36" w:rsidRDefault="00382DA3" w:rsidP="00382DA3">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382DA3" w:rsidRDefault="00D45368" w:rsidP="00382DA3">
      <w:pPr>
        <w:ind w:left="1701" w:right="1701" w:firstLine="0"/>
        <w:jc w:val="center"/>
        <w:rPr>
          <w:b/>
          <w:szCs w:val="28"/>
        </w:rPr>
      </w:pPr>
      <w:r w:rsidRPr="00382DA3">
        <w:rPr>
          <w:b/>
          <w:szCs w:val="28"/>
        </w:rPr>
        <w:t>О порядке выделения</w:t>
      </w:r>
      <w:r w:rsidR="00382DA3">
        <w:rPr>
          <w:b/>
          <w:szCs w:val="28"/>
        </w:rPr>
        <w:t xml:space="preserve"> </w:t>
      </w:r>
    </w:p>
    <w:p w:rsidR="00382DA3" w:rsidRDefault="00D45368" w:rsidP="00382DA3">
      <w:pPr>
        <w:ind w:left="1701" w:right="1701" w:firstLine="0"/>
        <w:jc w:val="center"/>
        <w:rPr>
          <w:b/>
          <w:szCs w:val="28"/>
        </w:rPr>
      </w:pPr>
      <w:r w:rsidRPr="00382DA3">
        <w:rPr>
          <w:b/>
          <w:szCs w:val="28"/>
        </w:rPr>
        <w:t xml:space="preserve">бюджетных ассигнований из </w:t>
      </w:r>
      <w:proofErr w:type="gramStart"/>
      <w:r w:rsidRPr="00382DA3">
        <w:rPr>
          <w:b/>
          <w:szCs w:val="28"/>
        </w:rPr>
        <w:t>резервного</w:t>
      </w:r>
      <w:proofErr w:type="gramEnd"/>
      <w:r w:rsidRPr="00382DA3">
        <w:rPr>
          <w:b/>
          <w:szCs w:val="28"/>
        </w:rPr>
        <w:t xml:space="preserve"> </w:t>
      </w:r>
    </w:p>
    <w:p w:rsidR="00AB12AE" w:rsidRPr="00382DA3" w:rsidRDefault="00D45368" w:rsidP="00382DA3">
      <w:pPr>
        <w:ind w:left="1701" w:right="1701" w:firstLine="0"/>
        <w:jc w:val="center"/>
        <w:rPr>
          <w:b/>
          <w:szCs w:val="28"/>
        </w:rPr>
      </w:pPr>
      <w:r w:rsidRPr="00382DA3">
        <w:rPr>
          <w:b/>
          <w:szCs w:val="28"/>
        </w:rPr>
        <w:t>фонда</w:t>
      </w:r>
      <w:r w:rsidR="00382DA3">
        <w:rPr>
          <w:b/>
          <w:szCs w:val="28"/>
        </w:rPr>
        <w:t xml:space="preserve"> </w:t>
      </w:r>
      <w:r w:rsidRPr="00382DA3">
        <w:rPr>
          <w:b/>
          <w:szCs w:val="28"/>
        </w:rPr>
        <w:t>Администрации Красносулинского района на финансовое</w:t>
      </w:r>
      <w:r w:rsidR="00382DA3">
        <w:rPr>
          <w:b/>
          <w:szCs w:val="28"/>
        </w:rPr>
        <w:t xml:space="preserve"> </w:t>
      </w:r>
      <w:r w:rsidRPr="00382DA3">
        <w:rPr>
          <w:b/>
          <w:szCs w:val="28"/>
        </w:rPr>
        <w:t>обеспечение отдельных мер по ликвидации чрезвычайных ситуаций</w:t>
      </w:r>
    </w:p>
    <w:p w:rsidR="006427D6" w:rsidRPr="000E1C7B" w:rsidRDefault="006427D6" w:rsidP="00382DA3">
      <w:pPr>
        <w:ind w:left="1984" w:right="1984" w:firstLine="0"/>
        <w:jc w:val="center"/>
        <w:rPr>
          <w:b/>
          <w:szCs w:val="28"/>
        </w:rPr>
      </w:pPr>
    </w:p>
    <w:p w:rsidR="008475EF" w:rsidRPr="00382DA3" w:rsidRDefault="00D45368" w:rsidP="00382DA3">
      <w:pPr>
        <w:ind w:firstLine="709"/>
        <w:rPr>
          <w:szCs w:val="28"/>
        </w:rPr>
      </w:pPr>
      <w:proofErr w:type="gramStart"/>
      <w:r w:rsidRPr="00382DA3">
        <w:rPr>
          <w:szCs w:val="28"/>
        </w:rPr>
        <w:t>В соответствии с Феде</w:t>
      </w:r>
      <w:r w:rsidR="000E1C7B">
        <w:rPr>
          <w:szCs w:val="28"/>
        </w:rPr>
        <w:t>ральным законом от 21.12.1994 № </w:t>
      </w:r>
      <w:r w:rsidRPr="00382DA3">
        <w:rPr>
          <w:szCs w:val="28"/>
        </w:rPr>
        <w:t xml:space="preserve">68-ФЗ </w:t>
      </w:r>
      <w:r w:rsidR="000E1C7B">
        <w:rPr>
          <w:szCs w:val="28"/>
        </w:rPr>
        <w:br/>
      </w:r>
      <w:r w:rsidRPr="00382DA3">
        <w:rPr>
          <w:szCs w:val="28"/>
        </w:rPr>
        <w:t>«О защите населения и территорий от чрезвычайных ситуаций природного и техногенного характера», постановлени</w:t>
      </w:r>
      <w:r w:rsidR="007164BE" w:rsidRPr="00382DA3">
        <w:rPr>
          <w:szCs w:val="28"/>
        </w:rPr>
        <w:t>ями</w:t>
      </w:r>
      <w:r w:rsidRPr="00382DA3">
        <w:rPr>
          <w:szCs w:val="28"/>
        </w:rPr>
        <w:t xml:space="preserve"> Правит</w:t>
      </w:r>
      <w:r w:rsidR="00382DA3" w:rsidRPr="00382DA3">
        <w:rPr>
          <w:szCs w:val="28"/>
        </w:rPr>
        <w:t>ельства Российской Федерации от </w:t>
      </w:r>
      <w:r w:rsidRPr="00382DA3">
        <w:rPr>
          <w:szCs w:val="28"/>
        </w:rPr>
        <w:t>28.12.2019 №</w:t>
      </w:r>
      <w:r w:rsidR="000E1C7B">
        <w:rPr>
          <w:szCs w:val="28"/>
        </w:rPr>
        <w:t> </w:t>
      </w:r>
      <w:r w:rsidRPr="00382DA3">
        <w:rPr>
          <w:szCs w:val="28"/>
        </w:rPr>
        <w:t>1928 «Об утверждении 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w:t>
      </w:r>
      <w:proofErr w:type="gramEnd"/>
      <w:r w:rsidRPr="00382DA3">
        <w:rPr>
          <w:szCs w:val="28"/>
        </w:rPr>
        <w:t xml:space="preserve"> </w:t>
      </w:r>
      <w:proofErr w:type="gramStart"/>
      <w:r w:rsidRPr="00382DA3">
        <w:rPr>
          <w:szCs w:val="28"/>
        </w:rPr>
        <w:t>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w:t>
      </w:r>
      <w:r w:rsidR="008D0B4C" w:rsidRPr="00382DA3">
        <w:rPr>
          <w:szCs w:val="28"/>
        </w:rPr>
        <w:t xml:space="preserve">, </w:t>
      </w:r>
      <w:r w:rsidR="007164BE" w:rsidRPr="00382DA3">
        <w:rPr>
          <w:szCs w:val="28"/>
        </w:rPr>
        <w:t xml:space="preserve">Правительства Ростовской области от 08.07.2025 № 519 «О порядке выделения бюджетных ассигнований из резервного фонда Правительства Ростовской области на финансовое обеспечение отдельных мер по ликвидации чрезвычайных ситуаций», </w:t>
      </w:r>
      <w:r w:rsidR="008D0B4C" w:rsidRPr="00382DA3">
        <w:rPr>
          <w:szCs w:val="28"/>
        </w:rPr>
        <w:t>руководствуясь статьей 35</w:t>
      </w:r>
      <w:proofErr w:type="gramEnd"/>
      <w:r w:rsidR="008D0B4C" w:rsidRPr="00382DA3">
        <w:rPr>
          <w:szCs w:val="28"/>
        </w:rPr>
        <w:t xml:space="preserve"> Устава муниципального образования «Красносулинский район», Администрация Красносулинского района,</w:t>
      </w:r>
    </w:p>
    <w:p w:rsidR="008D0B4C" w:rsidRPr="000E1C7B" w:rsidRDefault="008D0B4C" w:rsidP="00382DA3">
      <w:pPr>
        <w:ind w:firstLine="709"/>
        <w:rPr>
          <w:szCs w:val="28"/>
        </w:rPr>
      </w:pPr>
    </w:p>
    <w:p w:rsidR="001936CC" w:rsidRPr="00382DA3" w:rsidRDefault="000205A6" w:rsidP="000E1C7B">
      <w:pPr>
        <w:ind w:firstLine="0"/>
        <w:jc w:val="center"/>
        <w:rPr>
          <w:szCs w:val="28"/>
        </w:rPr>
      </w:pPr>
      <w:r w:rsidRPr="00382DA3">
        <w:rPr>
          <w:szCs w:val="28"/>
        </w:rPr>
        <w:t>ПОСТАНОВЛЯЕТ:</w:t>
      </w:r>
    </w:p>
    <w:p w:rsidR="002A029E" w:rsidRPr="000E1C7B" w:rsidRDefault="002A029E" w:rsidP="00382DA3">
      <w:pPr>
        <w:ind w:firstLine="709"/>
        <w:rPr>
          <w:szCs w:val="28"/>
        </w:rPr>
      </w:pPr>
    </w:p>
    <w:p w:rsidR="008D0B4C" w:rsidRPr="00382DA3" w:rsidRDefault="000E1C7B" w:rsidP="00382DA3">
      <w:pPr>
        <w:ind w:firstLine="709"/>
        <w:rPr>
          <w:szCs w:val="28"/>
        </w:rPr>
      </w:pPr>
      <w:r>
        <w:rPr>
          <w:szCs w:val="28"/>
        </w:rPr>
        <w:t>1. </w:t>
      </w:r>
      <w:r w:rsidR="00D45368" w:rsidRPr="00382DA3">
        <w:rPr>
          <w:szCs w:val="28"/>
        </w:rPr>
        <w:t xml:space="preserve">Утвердить Правила выделения бюджетных ассигнований из резервного фонда Администрации Красносулинского района на финансовое обеспечение </w:t>
      </w:r>
      <w:r w:rsidR="00D45368" w:rsidRPr="00382DA3">
        <w:rPr>
          <w:szCs w:val="28"/>
        </w:rPr>
        <w:lastRenderedPageBreak/>
        <w:t>отдельных мер по ликвидации чрезвычайных ситуаций согла</w:t>
      </w:r>
      <w:r w:rsidR="00D16D78" w:rsidRPr="00382DA3">
        <w:rPr>
          <w:szCs w:val="28"/>
        </w:rPr>
        <w:t>сно приложению к настоящему постановлению</w:t>
      </w:r>
      <w:r w:rsidR="008D0B4C" w:rsidRPr="00382DA3">
        <w:rPr>
          <w:szCs w:val="28"/>
        </w:rPr>
        <w:t xml:space="preserve">. </w:t>
      </w:r>
    </w:p>
    <w:p w:rsidR="00D45368" w:rsidRPr="00382DA3" w:rsidRDefault="008D0B4C" w:rsidP="00382DA3">
      <w:pPr>
        <w:ind w:firstLine="709"/>
        <w:rPr>
          <w:szCs w:val="28"/>
        </w:rPr>
      </w:pPr>
      <w:r w:rsidRPr="00382DA3">
        <w:rPr>
          <w:szCs w:val="28"/>
        </w:rPr>
        <w:t>2.</w:t>
      </w:r>
      <w:r w:rsidR="000E1C7B">
        <w:rPr>
          <w:szCs w:val="28"/>
        </w:rPr>
        <w:t> </w:t>
      </w:r>
      <w:r w:rsidR="00D45368" w:rsidRPr="00382DA3">
        <w:rPr>
          <w:szCs w:val="28"/>
        </w:rPr>
        <w:t xml:space="preserve">Рекомендовать главам администраций городских поселений Красносулинского района в месячный срок со дня вступления в силу настоящего постановления разработать и принять соответствующие нормативные правовые акты: </w:t>
      </w:r>
    </w:p>
    <w:p w:rsidR="008D0B4C" w:rsidRPr="00382DA3" w:rsidRDefault="000E1C7B" w:rsidP="00382DA3">
      <w:pPr>
        <w:ind w:firstLine="709"/>
        <w:rPr>
          <w:szCs w:val="28"/>
        </w:rPr>
      </w:pPr>
      <w:r>
        <w:rPr>
          <w:szCs w:val="28"/>
        </w:rPr>
        <w:t>2.1. </w:t>
      </w:r>
      <w:r w:rsidR="00D45368" w:rsidRPr="00382DA3">
        <w:rPr>
          <w:szCs w:val="28"/>
        </w:rPr>
        <w:t>Определить размер средств, направляемых на финансовое обеспечение отдельных мер по ликвидации чрезвычайных ситуаций, не менее 5 процентов от величины резервного фонда Администрации муниципального образования</w:t>
      </w:r>
      <w:r>
        <w:rPr>
          <w:szCs w:val="28"/>
        </w:rPr>
        <w:t>.</w:t>
      </w:r>
    </w:p>
    <w:p w:rsidR="00D45368" w:rsidRPr="00382DA3" w:rsidRDefault="000E1C7B" w:rsidP="00382DA3">
      <w:pPr>
        <w:ind w:firstLine="709"/>
        <w:rPr>
          <w:szCs w:val="28"/>
        </w:rPr>
      </w:pPr>
      <w:r>
        <w:rPr>
          <w:szCs w:val="28"/>
        </w:rPr>
        <w:t>2.2. </w:t>
      </w:r>
      <w:r w:rsidR="00D45368" w:rsidRPr="00382DA3">
        <w:rPr>
          <w:szCs w:val="28"/>
        </w:rPr>
        <w:t>Учитывать положения Правил выделения бюджетных ассигнований из резервного фонда Администрации Красносулинского района на финансовое обеспечение отдельных мер по ликвидации чрезвычайных ситуаций, утвержденных настоящим постановлением</w:t>
      </w:r>
      <w:r>
        <w:rPr>
          <w:szCs w:val="28"/>
        </w:rPr>
        <w:t>.</w:t>
      </w:r>
    </w:p>
    <w:p w:rsidR="00DD00E4" w:rsidRPr="00382DA3" w:rsidRDefault="008D0B4C" w:rsidP="00382DA3">
      <w:pPr>
        <w:ind w:firstLine="709"/>
        <w:rPr>
          <w:szCs w:val="28"/>
        </w:rPr>
      </w:pPr>
      <w:r w:rsidRPr="00382DA3">
        <w:rPr>
          <w:szCs w:val="28"/>
        </w:rPr>
        <w:t>3.</w:t>
      </w:r>
      <w:r w:rsidR="000E1C7B">
        <w:rPr>
          <w:szCs w:val="28"/>
        </w:rPr>
        <w:t> </w:t>
      </w:r>
      <w:proofErr w:type="gramStart"/>
      <w:r w:rsidRPr="00382DA3">
        <w:rPr>
          <w:szCs w:val="28"/>
        </w:rPr>
        <w:t>Признать утратившим</w:t>
      </w:r>
      <w:r w:rsidR="00540615" w:rsidRPr="00382DA3">
        <w:rPr>
          <w:szCs w:val="28"/>
        </w:rPr>
        <w:t>и</w:t>
      </w:r>
      <w:r w:rsidRPr="00382DA3">
        <w:rPr>
          <w:szCs w:val="28"/>
        </w:rPr>
        <w:t xml:space="preserve"> силу постановлени</w:t>
      </w:r>
      <w:r w:rsidR="00540615" w:rsidRPr="00382DA3">
        <w:rPr>
          <w:szCs w:val="28"/>
        </w:rPr>
        <w:t>я</w:t>
      </w:r>
      <w:r w:rsidRPr="00382DA3">
        <w:rPr>
          <w:szCs w:val="28"/>
        </w:rPr>
        <w:t xml:space="preserve"> Администрации Красносулинского района от </w:t>
      </w:r>
      <w:r w:rsidR="00540615" w:rsidRPr="00382DA3">
        <w:rPr>
          <w:szCs w:val="28"/>
        </w:rPr>
        <w:t>26</w:t>
      </w:r>
      <w:r w:rsidRPr="00382DA3">
        <w:rPr>
          <w:szCs w:val="28"/>
        </w:rPr>
        <w:t>.</w:t>
      </w:r>
      <w:r w:rsidR="00540615" w:rsidRPr="00382DA3">
        <w:rPr>
          <w:szCs w:val="28"/>
        </w:rPr>
        <w:t>06</w:t>
      </w:r>
      <w:r w:rsidRPr="00382DA3">
        <w:rPr>
          <w:szCs w:val="28"/>
        </w:rPr>
        <w:t>.201</w:t>
      </w:r>
      <w:r w:rsidR="00540615" w:rsidRPr="00382DA3">
        <w:rPr>
          <w:szCs w:val="28"/>
        </w:rPr>
        <w:t>9</w:t>
      </w:r>
      <w:r w:rsidRPr="00382DA3">
        <w:rPr>
          <w:szCs w:val="28"/>
        </w:rPr>
        <w:t xml:space="preserve"> № </w:t>
      </w:r>
      <w:r w:rsidR="00540615" w:rsidRPr="00382DA3">
        <w:rPr>
          <w:szCs w:val="28"/>
        </w:rPr>
        <w:t xml:space="preserve">742 </w:t>
      </w:r>
      <w:r w:rsidRPr="00382DA3">
        <w:rPr>
          <w:szCs w:val="28"/>
        </w:rPr>
        <w:t>«</w:t>
      </w:r>
      <w:r w:rsidR="00540615" w:rsidRPr="00382DA3">
        <w:rPr>
          <w:szCs w:val="28"/>
        </w:rPr>
        <w:t xml:space="preserve">О порядке выделения бюджетных ассигнований из резервного фонда Администрации Красносулинского района на проведение аварийно-восстановительных </w:t>
      </w:r>
      <w:r w:rsidR="000E1C7B">
        <w:rPr>
          <w:szCs w:val="28"/>
        </w:rPr>
        <w:br/>
      </w:r>
      <w:r w:rsidR="00540615" w:rsidRPr="00382DA3">
        <w:rPr>
          <w:szCs w:val="28"/>
        </w:rPr>
        <w:t xml:space="preserve">работ и иных мероприятий, связанных с ликвидацией последствий </w:t>
      </w:r>
      <w:r w:rsidR="000E1C7B">
        <w:rPr>
          <w:szCs w:val="28"/>
        </w:rPr>
        <w:br/>
      </w:r>
      <w:r w:rsidR="00540615" w:rsidRPr="00382DA3">
        <w:rPr>
          <w:szCs w:val="28"/>
        </w:rPr>
        <w:t>стихийных бедствий и других чрезвычайных ситуаций</w:t>
      </w:r>
      <w:r w:rsidRPr="00382DA3">
        <w:rPr>
          <w:szCs w:val="28"/>
        </w:rPr>
        <w:t>»</w:t>
      </w:r>
      <w:r w:rsidR="00540615" w:rsidRPr="00382DA3">
        <w:rPr>
          <w:szCs w:val="28"/>
        </w:rPr>
        <w:t xml:space="preserve">, от </w:t>
      </w:r>
      <w:r w:rsidR="00DD00E4" w:rsidRPr="00382DA3">
        <w:rPr>
          <w:szCs w:val="28"/>
        </w:rPr>
        <w:t>26.09.2022 № 1400 «О внесении изменений в постановление Администрации Красносулинского района от 26.06.2019 № 742», от 16.12.2022 № 1865 «О внесении изменений в постановление</w:t>
      </w:r>
      <w:proofErr w:type="gramEnd"/>
      <w:r w:rsidR="00DD00E4" w:rsidRPr="00382DA3">
        <w:rPr>
          <w:szCs w:val="28"/>
        </w:rPr>
        <w:t xml:space="preserve"> Администрации Красносу</w:t>
      </w:r>
      <w:r w:rsidR="000E1C7B">
        <w:rPr>
          <w:szCs w:val="28"/>
        </w:rPr>
        <w:t>линского района от 26.06.2019 № </w:t>
      </w:r>
      <w:r w:rsidR="00DD00E4" w:rsidRPr="00382DA3">
        <w:rPr>
          <w:szCs w:val="28"/>
        </w:rPr>
        <w:t>742»</w:t>
      </w:r>
      <w:r w:rsidR="0013761D" w:rsidRPr="00382DA3">
        <w:rPr>
          <w:szCs w:val="28"/>
        </w:rPr>
        <w:t>, от 14.11.2024 № 1271 «О внесении изменений в постановление Администрации Красносулинского района от 26.06.2019 № 742».</w:t>
      </w:r>
    </w:p>
    <w:p w:rsidR="002C59B9" w:rsidRPr="00382DA3" w:rsidRDefault="000E1C7B" w:rsidP="00382DA3">
      <w:pPr>
        <w:ind w:firstLine="709"/>
        <w:rPr>
          <w:szCs w:val="28"/>
        </w:rPr>
      </w:pPr>
      <w:r>
        <w:rPr>
          <w:szCs w:val="28"/>
        </w:rPr>
        <w:t>4. </w:t>
      </w:r>
      <w:r w:rsidR="002C59B9" w:rsidRPr="00382DA3">
        <w:rPr>
          <w:szCs w:val="28"/>
        </w:rPr>
        <w:t>Настоящее постановление вступает в силу со дня его официального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p>
    <w:p w:rsidR="008D0B4C" w:rsidRPr="00382DA3" w:rsidRDefault="002C59B9" w:rsidP="00382DA3">
      <w:pPr>
        <w:ind w:firstLine="709"/>
        <w:rPr>
          <w:szCs w:val="28"/>
        </w:rPr>
      </w:pPr>
      <w:r w:rsidRPr="00382DA3">
        <w:rPr>
          <w:szCs w:val="28"/>
        </w:rPr>
        <w:t>5</w:t>
      </w:r>
      <w:r w:rsidR="000E1C7B">
        <w:rPr>
          <w:szCs w:val="28"/>
        </w:rPr>
        <w:t>. </w:t>
      </w:r>
      <w:proofErr w:type="gramStart"/>
      <w:r w:rsidR="008D0B4C" w:rsidRPr="00382DA3">
        <w:rPr>
          <w:szCs w:val="28"/>
        </w:rPr>
        <w:t>Контроль за</w:t>
      </w:r>
      <w:proofErr w:type="gramEnd"/>
      <w:r w:rsidR="008D0B4C" w:rsidRPr="00382DA3">
        <w:rPr>
          <w:szCs w:val="28"/>
        </w:rPr>
        <w:t xml:space="preserve"> исполнением настоящего постановления возложить на заместителя главы Администрации Красносулинского района по вопросам жилищно-коммунального хозяйства, транспорта и благоустройства Шаповалова В.Б.</w:t>
      </w:r>
    </w:p>
    <w:p w:rsidR="00A85EDB" w:rsidRDefault="00A85EDB" w:rsidP="000E1C7B">
      <w:pPr>
        <w:ind w:firstLine="0"/>
        <w:rPr>
          <w:szCs w:val="28"/>
        </w:rPr>
      </w:pPr>
    </w:p>
    <w:p w:rsidR="000E1C7B" w:rsidRPr="00382DA3" w:rsidRDefault="000E1C7B" w:rsidP="000E1C7B">
      <w:pPr>
        <w:ind w:firstLine="0"/>
        <w:rPr>
          <w:szCs w:val="28"/>
        </w:rPr>
      </w:pPr>
    </w:p>
    <w:p w:rsidR="002E3E4B" w:rsidRPr="00382DA3" w:rsidRDefault="002E3E4B" w:rsidP="000E1C7B">
      <w:pPr>
        <w:ind w:firstLine="0"/>
        <w:rPr>
          <w:szCs w:val="28"/>
        </w:rPr>
      </w:pPr>
    </w:p>
    <w:p w:rsidR="00B52156" w:rsidRPr="00382DA3" w:rsidRDefault="00772EDC" w:rsidP="000E1C7B">
      <w:pPr>
        <w:tabs>
          <w:tab w:val="right" w:pos="9639"/>
        </w:tabs>
        <w:ind w:firstLine="0"/>
        <w:rPr>
          <w:szCs w:val="28"/>
        </w:rPr>
      </w:pPr>
      <w:r w:rsidRPr="00382DA3">
        <w:rPr>
          <w:szCs w:val="28"/>
        </w:rPr>
        <w:t>Г</w:t>
      </w:r>
      <w:r w:rsidR="00696DC6" w:rsidRPr="00382DA3">
        <w:rPr>
          <w:szCs w:val="28"/>
        </w:rPr>
        <w:t>лав</w:t>
      </w:r>
      <w:r w:rsidRPr="00382DA3">
        <w:rPr>
          <w:szCs w:val="28"/>
        </w:rPr>
        <w:t>а</w:t>
      </w:r>
      <w:r w:rsidR="00B52156" w:rsidRPr="00382DA3">
        <w:rPr>
          <w:szCs w:val="28"/>
        </w:rPr>
        <w:t xml:space="preserve"> Красносулинского района</w:t>
      </w:r>
      <w:r w:rsidR="002943BF" w:rsidRPr="00382DA3">
        <w:rPr>
          <w:szCs w:val="28"/>
        </w:rPr>
        <w:tab/>
        <w:t>И.С. Кирпичков</w:t>
      </w:r>
    </w:p>
    <w:p w:rsidR="00A85EDB" w:rsidRDefault="00A85EDB" w:rsidP="000E1C7B">
      <w:pPr>
        <w:ind w:firstLine="0"/>
        <w:rPr>
          <w:szCs w:val="28"/>
        </w:rPr>
      </w:pPr>
    </w:p>
    <w:p w:rsidR="000E1C7B" w:rsidRDefault="000E1C7B" w:rsidP="000E1C7B">
      <w:pPr>
        <w:ind w:firstLine="0"/>
        <w:rPr>
          <w:szCs w:val="28"/>
        </w:rPr>
      </w:pPr>
    </w:p>
    <w:p w:rsidR="000E1C7B" w:rsidRPr="00382DA3" w:rsidRDefault="000E1C7B" w:rsidP="000E1C7B">
      <w:pPr>
        <w:ind w:firstLine="0"/>
        <w:rPr>
          <w:szCs w:val="28"/>
        </w:rPr>
      </w:pPr>
    </w:p>
    <w:p w:rsidR="002A029E" w:rsidRPr="00382DA3" w:rsidRDefault="002A029E" w:rsidP="000E1C7B">
      <w:pPr>
        <w:ind w:firstLine="0"/>
        <w:rPr>
          <w:szCs w:val="28"/>
        </w:rPr>
      </w:pPr>
    </w:p>
    <w:p w:rsidR="00B52156" w:rsidRPr="00382DA3" w:rsidRDefault="00B52156" w:rsidP="000E1C7B">
      <w:pPr>
        <w:ind w:firstLine="0"/>
        <w:rPr>
          <w:szCs w:val="28"/>
        </w:rPr>
      </w:pPr>
      <w:r w:rsidRPr="00382DA3">
        <w:rPr>
          <w:szCs w:val="28"/>
        </w:rPr>
        <w:t>Постановление вносит</w:t>
      </w:r>
    </w:p>
    <w:p w:rsidR="00B52156" w:rsidRPr="00382DA3" w:rsidRDefault="002E3E4B" w:rsidP="000E1C7B">
      <w:pPr>
        <w:ind w:firstLine="0"/>
        <w:rPr>
          <w:szCs w:val="28"/>
        </w:rPr>
      </w:pPr>
      <w:r w:rsidRPr="00382DA3">
        <w:rPr>
          <w:szCs w:val="28"/>
        </w:rPr>
        <w:t xml:space="preserve">МКУ «Управление по делам ГО и ЧС </w:t>
      </w:r>
    </w:p>
    <w:p w:rsidR="000E1C7B" w:rsidRDefault="00C72D5C" w:rsidP="000E1C7B">
      <w:pPr>
        <w:ind w:firstLine="0"/>
        <w:rPr>
          <w:szCs w:val="28"/>
        </w:rPr>
      </w:pPr>
      <w:r w:rsidRPr="00382DA3">
        <w:rPr>
          <w:szCs w:val="28"/>
        </w:rPr>
        <w:t>Красносулинского района</w:t>
      </w:r>
      <w:r w:rsidR="001936CC" w:rsidRPr="00382DA3">
        <w:rPr>
          <w:szCs w:val="28"/>
        </w:rPr>
        <w:t xml:space="preserve"> </w:t>
      </w:r>
      <w:r w:rsidR="002E3E4B" w:rsidRPr="00382DA3">
        <w:rPr>
          <w:szCs w:val="28"/>
        </w:rPr>
        <w:t>Ростовской области»</w:t>
      </w:r>
    </w:p>
    <w:p w:rsidR="00B652D6" w:rsidRPr="00382DA3" w:rsidRDefault="00B652D6" w:rsidP="000E1C7B">
      <w:pPr>
        <w:ind w:left="5670" w:firstLine="0"/>
        <w:jc w:val="center"/>
        <w:rPr>
          <w:szCs w:val="28"/>
        </w:rPr>
      </w:pPr>
      <w:r w:rsidRPr="00382DA3">
        <w:rPr>
          <w:szCs w:val="28"/>
        </w:rPr>
        <w:lastRenderedPageBreak/>
        <w:t>Приложение</w:t>
      </w:r>
    </w:p>
    <w:p w:rsidR="00B652D6" w:rsidRPr="00382DA3" w:rsidRDefault="00B652D6" w:rsidP="000E1C7B">
      <w:pPr>
        <w:ind w:left="5670" w:firstLine="0"/>
        <w:jc w:val="center"/>
        <w:rPr>
          <w:szCs w:val="28"/>
        </w:rPr>
      </w:pPr>
      <w:r w:rsidRPr="00382DA3">
        <w:rPr>
          <w:szCs w:val="28"/>
        </w:rPr>
        <w:t>к постановлению</w:t>
      </w:r>
    </w:p>
    <w:p w:rsidR="00B652D6" w:rsidRPr="00382DA3" w:rsidRDefault="00107729" w:rsidP="000E1C7B">
      <w:pPr>
        <w:ind w:left="5670" w:firstLine="0"/>
        <w:jc w:val="center"/>
        <w:rPr>
          <w:szCs w:val="28"/>
        </w:rPr>
      </w:pPr>
      <w:r w:rsidRPr="00382DA3">
        <w:rPr>
          <w:szCs w:val="28"/>
        </w:rPr>
        <w:t>Администрации Красносулинского района</w:t>
      </w:r>
    </w:p>
    <w:p w:rsidR="00B652D6" w:rsidRPr="00382DA3" w:rsidRDefault="00B652D6" w:rsidP="000E1C7B">
      <w:pPr>
        <w:ind w:left="5670" w:firstLine="0"/>
        <w:jc w:val="center"/>
        <w:rPr>
          <w:szCs w:val="28"/>
        </w:rPr>
      </w:pPr>
      <w:r w:rsidRPr="00382DA3">
        <w:rPr>
          <w:szCs w:val="28"/>
        </w:rPr>
        <w:t xml:space="preserve">от </w:t>
      </w:r>
      <w:r w:rsidR="000E1C7B">
        <w:rPr>
          <w:szCs w:val="28"/>
        </w:rPr>
        <w:t>27.08.2025</w:t>
      </w:r>
      <w:r w:rsidRPr="00382DA3">
        <w:rPr>
          <w:szCs w:val="28"/>
        </w:rPr>
        <w:t xml:space="preserve"> № </w:t>
      </w:r>
      <w:r w:rsidR="000E1C7B">
        <w:rPr>
          <w:szCs w:val="28"/>
        </w:rPr>
        <w:t>558</w:t>
      </w:r>
    </w:p>
    <w:p w:rsidR="00B652D6" w:rsidRPr="00382DA3" w:rsidRDefault="00B652D6" w:rsidP="000E1C7B">
      <w:pPr>
        <w:ind w:firstLine="0"/>
        <w:jc w:val="center"/>
        <w:rPr>
          <w:szCs w:val="28"/>
        </w:rPr>
      </w:pPr>
    </w:p>
    <w:p w:rsidR="00B652D6" w:rsidRPr="00382DA3" w:rsidRDefault="00B652D6" w:rsidP="000E1C7B">
      <w:pPr>
        <w:ind w:firstLine="0"/>
        <w:jc w:val="center"/>
        <w:rPr>
          <w:szCs w:val="28"/>
        </w:rPr>
      </w:pPr>
      <w:r w:rsidRPr="00382DA3">
        <w:rPr>
          <w:szCs w:val="28"/>
        </w:rPr>
        <w:t>ПРАВИЛА</w:t>
      </w:r>
    </w:p>
    <w:p w:rsidR="00B652D6" w:rsidRPr="00382DA3" w:rsidRDefault="00B652D6" w:rsidP="000E1C7B">
      <w:pPr>
        <w:ind w:firstLine="0"/>
        <w:jc w:val="center"/>
        <w:rPr>
          <w:szCs w:val="28"/>
        </w:rPr>
      </w:pPr>
      <w:r w:rsidRPr="00382DA3">
        <w:rPr>
          <w:szCs w:val="28"/>
        </w:rPr>
        <w:t xml:space="preserve">выделения бюджетных ассигнований </w:t>
      </w:r>
      <w:proofErr w:type="gramStart"/>
      <w:r w:rsidRPr="00382DA3">
        <w:rPr>
          <w:szCs w:val="28"/>
        </w:rPr>
        <w:t>из</w:t>
      </w:r>
      <w:proofErr w:type="gramEnd"/>
      <w:r w:rsidRPr="00382DA3">
        <w:rPr>
          <w:szCs w:val="28"/>
        </w:rPr>
        <w:t xml:space="preserve"> резервного</w:t>
      </w:r>
    </w:p>
    <w:p w:rsidR="00B652D6" w:rsidRPr="00382DA3" w:rsidRDefault="00B652D6" w:rsidP="000E1C7B">
      <w:pPr>
        <w:ind w:firstLine="0"/>
        <w:jc w:val="center"/>
        <w:rPr>
          <w:szCs w:val="28"/>
        </w:rPr>
      </w:pPr>
      <w:r w:rsidRPr="00382DA3">
        <w:rPr>
          <w:szCs w:val="28"/>
        </w:rPr>
        <w:t xml:space="preserve">фонда </w:t>
      </w:r>
      <w:r w:rsidR="007E2367" w:rsidRPr="00382DA3">
        <w:rPr>
          <w:szCs w:val="28"/>
        </w:rPr>
        <w:t>Администрации Красносулинского района</w:t>
      </w:r>
      <w:r w:rsidRPr="00382DA3">
        <w:rPr>
          <w:szCs w:val="28"/>
        </w:rPr>
        <w:t xml:space="preserve"> на </w:t>
      </w:r>
      <w:proofErr w:type="gramStart"/>
      <w:r w:rsidRPr="00382DA3">
        <w:rPr>
          <w:szCs w:val="28"/>
        </w:rPr>
        <w:t>финансовое</w:t>
      </w:r>
      <w:proofErr w:type="gramEnd"/>
    </w:p>
    <w:p w:rsidR="00B652D6" w:rsidRPr="00382DA3" w:rsidRDefault="00B652D6" w:rsidP="000E1C7B">
      <w:pPr>
        <w:ind w:firstLine="0"/>
        <w:jc w:val="center"/>
        <w:rPr>
          <w:szCs w:val="28"/>
        </w:rPr>
      </w:pPr>
      <w:r w:rsidRPr="00382DA3">
        <w:rPr>
          <w:szCs w:val="28"/>
        </w:rPr>
        <w:t>обеспечение отдельных мер по ликвидации чрезвычайных ситуаций</w:t>
      </w:r>
    </w:p>
    <w:p w:rsidR="00B652D6" w:rsidRPr="00382DA3" w:rsidRDefault="00B652D6" w:rsidP="000E1C7B">
      <w:pPr>
        <w:ind w:firstLine="0"/>
        <w:jc w:val="center"/>
        <w:rPr>
          <w:szCs w:val="28"/>
        </w:rPr>
      </w:pPr>
    </w:p>
    <w:p w:rsidR="00B652D6" w:rsidRPr="00382DA3" w:rsidRDefault="009B37BF" w:rsidP="00382DA3">
      <w:pPr>
        <w:ind w:firstLine="709"/>
        <w:rPr>
          <w:szCs w:val="28"/>
        </w:rPr>
      </w:pPr>
      <w:r w:rsidRPr="00382DA3">
        <w:rPr>
          <w:szCs w:val="28"/>
        </w:rPr>
        <w:t>1</w:t>
      </w:r>
      <w:r w:rsidR="000E1C7B">
        <w:rPr>
          <w:szCs w:val="28"/>
        </w:rPr>
        <w:t>. </w:t>
      </w:r>
      <w:r w:rsidR="00B652D6" w:rsidRPr="00382DA3">
        <w:rPr>
          <w:szCs w:val="28"/>
        </w:rPr>
        <w:t xml:space="preserve">Настоящие Правила устанавливают порядок выделения бюджетных ассигнований из резервного фонда </w:t>
      </w:r>
      <w:r w:rsidR="007E2367" w:rsidRPr="00382DA3">
        <w:rPr>
          <w:szCs w:val="28"/>
        </w:rPr>
        <w:t>Администрации Красносулинского района</w:t>
      </w:r>
      <w:r w:rsidR="00B652D6" w:rsidRPr="00382DA3">
        <w:rPr>
          <w:szCs w:val="28"/>
        </w:rPr>
        <w:t xml:space="preserve"> </w:t>
      </w:r>
      <w:r w:rsidR="00B652D6" w:rsidRPr="00382DA3">
        <w:rPr>
          <w:szCs w:val="28"/>
        </w:rPr>
        <w:br/>
        <w:t>(далее – резервный фонд) на финансовое обеспечение отдельных мер по ликвидации чрезвычайных ситуаций регионального, межмуниципального и муниципального характера (далее – чрезвычайные ситуации).</w:t>
      </w:r>
    </w:p>
    <w:p w:rsidR="00B652D6" w:rsidRPr="00382DA3" w:rsidRDefault="00B652D6" w:rsidP="00382DA3">
      <w:pPr>
        <w:ind w:firstLine="709"/>
        <w:rPr>
          <w:szCs w:val="28"/>
        </w:rPr>
      </w:pPr>
      <w:r w:rsidRPr="00382DA3">
        <w:rPr>
          <w:szCs w:val="28"/>
        </w:rPr>
        <w:t>2. В настоящих Правилах используются следующие понятия:</w:t>
      </w:r>
    </w:p>
    <w:p w:rsidR="00B652D6" w:rsidRPr="00382DA3" w:rsidRDefault="00B652D6" w:rsidP="00382DA3">
      <w:pPr>
        <w:ind w:firstLine="709"/>
        <w:rPr>
          <w:szCs w:val="28"/>
        </w:rPr>
      </w:pPr>
      <w:r w:rsidRPr="00382DA3">
        <w:rPr>
          <w:szCs w:val="28"/>
        </w:rPr>
        <w:t>имущество первой необходимости –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B652D6" w:rsidRPr="00382DA3" w:rsidRDefault="00B652D6" w:rsidP="00382DA3">
      <w:pPr>
        <w:ind w:firstLine="709"/>
        <w:rPr>
          <w:szCs w:val="28"/>
        </w:rPr>
      </w:pPr>
      <w:r w:rsidRPr="00382DA3">
        <w:rPr>
          <w:szCs w:val="28"/>
        </w:rPr>
        <w:t>предметы для хранения и приготовления пищи – холодильник, газовую плиту (электроплита) и шкаф для посуды;</w:t>
      </w:r>
    </w:p>
    <w:p w:rsidR="00B652D6" w:rsidRPr="00382DA3" w:rsidRDefault="00B652D6" w:rsidP="00382DA3">
      <w:pPr>
        <w:ind w:firstLine="709"/>
        <w:rPr>
          <w:szCs w:val="28"/>
        </w:rPr>
      </w:pPr>
      <w:r w:rsidRPr="00382DA3">
        <w:rPr>
          <w:szCs w:val="28"/>
        </w:rPr>
        <w:t xml:space="preserve">предметы мебели для приема пищи </w:t>
      </w:r>
      <w:r w:rsidR="007E2367" w:rsidRPr="00382DA3">
        <w:rPr>
          <w:szCs w:val="28"/>
        </w:rPr>
        <w:t xml:space="preserve">– </w:t>
      </w:r>
      <w:r w:rsidRPr="00382DA3">
        <w:rPr>
          <w:szCs w:val="28"/>
        </w:rPr>
        <w:t>стол и стул (табуретка);</w:t>
      </w:r>
    </w:p>
    <w:p w:rsidR="00B652D6" w:rsidRPr="00382DA3" w:rsidRDefault="00B652D6" w:rsidP="00382DA3">
      <w:pPr>
        <w:ind w:firstLine="709"/>
        <w:rPr>
          <w:szCs w:val="28"/>
        </w:rPr>
      </w:pPr>
      <w:r w:rsidRPr="00382DA3">
        <w:rPr>
          <w:szCs w:val="28"/>
        </w:rPr>
        <w:t>предметы мебели для сна – кровать (диван);</w:t>
      </w:r>
    </w:p>
    <w:p w:rsidR="00B652D6" w:rsidRPr="00382DA3" w:rsidRDefault="00B652D6" w:rsidP="00382DA3">
      <w:pPr>
        <w:ind w:firstLine="709"/>
        <w:rPr>
          <w:szCs w:val="28"/>
        </w:rPr>
      </w:pPr>
      <w:r w:rsidRPr="00382DA3">
        <w:rPr>
          <w:szCs w:val="28"/>
        </w:rPr>
        <w:t>предметы средств информирования граждан – телевизор (радио);</w:t>
      </w:r>
    </w:p>
    <w:p w:rsidR="00B652D6" w:rsidRPr="00382DA3" w:rsidRDefault="00B652D6" w:rsidP="00382DA3">
      <w:pPr>
        <w:ind w:firstLine="709"/>
        <w:rPr>
          <w:szCs w:val="28"/>
        </w:rPr>
      </w:pPr>
      <w:r w:rsidRPr="00382DA3">
        <w:rPr>
          <w:szCs w:val="28"/>
        </w:rPr>
        <w:t>предметы средств водоснабжения и отопления (в случае отсутствия централизованного водоснабжения и отопления) насос для подачи воды, водонагреватель и котел отопительный (переносная печь).</w:t>
      </w:r>
    </w:p>
    <w:p w:rsidR="006C50D3" w:rsidRPr="00382DA3" w:rsidRDefault="00B652D6" w:rsidP="00382DA3">
      <w:pPr>
        <w:ind w:firstLine="709"/>
        <w:rPr>
          <w:szCs w:val="28"/>
        </w:rPr>
      </w:pPr>
      <w:r w:rsidRPr="00382DA3">
        <w:rPr>
          <w:szCs w:val="28"/>
        </w:rPr>
        <w:t>3. </w:t>
      </w:r>
      <w:r w:rsidR="006C50D3" w:rsidRPr="00382DA3">
        <w:rPr>
          <w:szCs w:val="28"/>
        </w:rPr>
        <w:t>Размер средств, направляемых на финансовое обеспечение отдельных мер по ликвидации чрезвычайных ситуаций, составляет не менее 5 процентов от величины резервного фонда Администрации Красносулинского района.</w:t>
      </w:r>
    </w:p>
    <w:p w:rsidR="00B652D6" w:rsidRPr="00382DA3" w:rsidRDefault="00AC43A1" w:rsidP="00382DA3">
      <w:pPr>
        <w:ind w:firstLine="709"/>
        <w:rPr>
          <w:szCs w:val="28"/>
        </w:rPr>
      </w:pPr>
      <w:r w:rsidRPr="00382DA3">
        <w:rPr>
          <w:szCs w:val="28"/>
        </w:rPr>
        <w:t>4.</w:t>
      </w:r>
      <w:r w:rsidR="000E1C7B">
        <w:rPr>
          <w:szCs w:val="28"/>
        </w:rPr>
        <w:t> </w:t>
      </w:r>
      <w:r w:rsidR="00B652D6" w:rsidRPr="00382DA3">
        <w:rPr>
          <w:szCs w:val="28"/>
        </w:rPr>
        <w:t xml:space="preserve">Бюджетные ассигнования из резервного фонда выделяются </w:t>
      </w:r>
      <w:r w:rsidR="009B37BF" w:rsidRPr="00382DA3">
        <w:rPr>
          <w:szCs w:val="28"/>
        </w:rPr>
        <w:t>главным распорядителям средств</w:t>
      </w:r>
      <w:r w:rsidR="006C50D3" w:rsidRPr="00382DA3">
        <w:rPr>
          <w:szCs w:val="28"/>
        </w:rPr>
        <w:t xml:space="preserve"> бюджета Красносулинского района</w:t>
      </w:r>
      <w:r w:rsidR="009B37BF" w:rsidRPr="00382DA3">
        <w:rPr>
          <w:szCs w:val="28"/>
        </w:rPr>
        <w:t xml:space="preserve">, </w:t>
      </w:r>
      <w:r w:rsidR="007E2367" w:rsidRPr="00382DA3">
        <w:rPr>
          <w:szCs w:val="28"/>
        </w:rPr>
        <w:t xml:space="preserve">администрациям городских поселений </w:t>
      </w:r>
      <w:r w:rsidR="00B652D6" w:rsidRPr="00382DA3">
        <w:rPr>
          <w:szCs w:val="28"/>
        </w:rPr>
        <w:t>для частичного покрытия расходов на финансовое обеспечение следующих мероприятий, связанных с ликвидацией чрезвычайных ситуаций.</w:t>
      </w:r>
    </w:p>
    <w:p w:rsidR="00B652D6" w:rsidRPr="00382DA3" w:rsidRDefault="00AC43A1" w:rsidP="00382DA3">
      <w:pPr>
        <w:ind w:firstLine="709"/>
        <w:rPr>
          <w:szCs w:val="28"/>
        </w:rPr>
      </w:pPr>
      <w:r w:rsidRPr="00382DA3">
        <w:rPr>
          <w:szCs w:val="28"/>
        </w:rPr>
        <w:t>4</w:t>
      </w:r>
      <w:r w:rsidR="00B652D6" w:rsidRPr="00382DA3">
        <w:rPr>
          <w:szCs w:val="28"/>
        </w:rPr>
        <w:t>.1. Проведение аварийно-спасательных работ по Перечню согласно приложению № 1 к настоящим Правилам.</w:t>
      </w:r>
    </w:p>
    <w:p w:rsidR="00B652D6" w:rsidRPr="00382DA3" w:rsidRDefault="00AC43A1" w:rsidP="00382DA3">
      <w:pPr>
        <w:ind w:firstLine="709"/>
        <w:rPr>
          <w:szCs w:val="28"/>
        </w:rPr>
      </w:pPr>
      <w:r w:rsidRPr="00382DA3">
        <w:rPr>
          <w:szCs w:val="28"/>
        </w:rPr>
        <w:t>4</w:t>
      </w:r>
      <w:r w:rsidR="00B652D6" w:rsidRPr="00382DA3">
        <w:rPr>
          <w:szCs w:val="28"/>
        </w:rPr>
        <w:t xml:space="preserve">.2. Развертывание и содержание в течение необходимого срока </w:t>
      </w:r>
      <w:r w:rsidR="000E1C7B">
        <w:rPr>
          <w:szCs w:val="28"/>
        </w:rPr>
        <w:br/>
      </w:r>
      <w:r w:rsidR="00B652D6" w:rsidRPr="00382DA3">
        <w:rPr>
          <w:szCs w:val="28"/>
        </w:rPr>
        <w:t>(но</w:t>
      </w:r>
      <w:r w:rsidR="007E2367" w:rsidRPr="00382DA3">
        <w:rPr>
          <w:szCs w:val="28"/>
        </w:rPr>
        <w:t xml:space="preserve"> </w:t>
      </w:r>
      <w:r w:rsidR="00B652D6" w:rsidRPr="00382DA3">
        <w:rPr>
          <w:szCs w:val="28"/>
        </w:rPr>
        <w:t>не</w:t>
      </w:r>
      <w:r w:rsidR="007E2367" w:rsidRPr="00382DA3">
        <w:rPr>
          <w:szCs w:val="28"/>
        </w:rPr>
        <w:t xml:space="preserve"> </w:t>
      </w:r>
      <w:r w:rsidR="00B652D6" w:rsidRPr="00382DA3">
        <w:rPr>
          <w:szCs w:val="28"/>
        </w:rPr>
        <w:t>более 6 месяцев) пунктов временного размещения и питания для эвакуируемых граждан (из расчета за временное размещение – до 913 рублей на человека в сутки, за питание – до 415 рублей на человека в сутки).</w:t>
      </w:r>
    </w:p>
    <w:p w:rsidR="00B652D6" w:rsidRPr="00382DA3" w:rsidRDefault="00DD68F9" w:rsidP="00382DA3">
      <w:pPr>
        <w:ind w:firstLine="709"/>
        <w:rPr>
          <w:szCs w:val="28"/>
        </w:rPr>
      </w:pPr>
      <w:r w:rsidRPr="00382DA3">
        <w:rPr>
          <w:szCs w:val="28"/>
        </w:rPr>
        <w:lastRenderedPageBreak/>
        <w:t>4</w:t>
      </w:r>
      <w:r w:rsidR="00B652D6" w:rsidRPr="00382DA3">
        <w:rPr>
          <w:szCs w:val="28"/>
        </w:rPr>
        <w:t>.3. Оказание гражданам единовременной материальной помощи в размере 15 675 рублей на человека.</w:t>
      </w:r>
    </w:p>
    <w:p w:rsidR="00B652D6" w:rsidRPr="00382DA3" w:rsidRDefault="00DD68F9" w:rsidP="00382DA3">
      <w:pPr>
        <w:ind w:firstLine="709"/>
        <w:rPr>
          <w:szCs w:val="28"/>
        </w:rPr>
      </w:pPr>
      <w:r w:rsidRPr="00382DA3">
        <w:rPr>
          <w:szCs w:val="28"/>
        </w:rPr>
        <w:t>4</w:t>
      </w:r>
      <w:r w:rsidR="00B652D6" w:rsidRPr="00382DA3">
        <w:rPr>
          <w:szCs w:val="28"/>
        </w:rPr>
        <w:t>.4.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78 375 рублей на человека, за полностью утраченное имущество первой необходимости – 156 750 рублей на человека).</w:t>
      </w:r>
    </w:p>
    <w:p w:rsidR="00B652D6" w:rsidRPr="00382DA3" w:rsidRDefault="00DD68F9" w:rsidP="00382DA3">
      <w:pPr>
        <w:ind w:firstLine="709"/>
        <w:rPr>
          <w:szCs w:val="28"/>
        </w:rPr>
      </w:pPr>
      <w:r w:rsidRPr="00382DA3">
        <w:rPr>
          <w:szCs w:val="28"/>
        </w:rPr>
        <w:t>4</w:t>
      </w:r>
      <w:r w:rsidR="00B652D6" w:rsidRPr="00382DA3">
        <w:rPr>
          <w:szCs w:val="28"/>
        </w:rPr>
        <w:t>.5. Выплата единовременного пособия:</w:t>
      </w:r>
    </w:p>
    <w:p w:rsidR="00B652D6" w:rsidRPr="00382DA3" w:rsidRDefault="00B652D6" w:rsidP="00382DA3">
      <w:pPr>
        <w:ind w:firstLine="709"/>
        <w:rPr>
          <w:szCs w:val="28"/>
        </w:rPr>
      </w:pPr>
      <w:proofErr w:type="gramStart"/>
      <w:r w:rsidRPr="00382DA3">
        <w:rPr>
          <w:szCs w:val="28"/>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1 567 500 рублей на каждого погибшего (умершего) в равных долях каждому члену семьи;</w:t>
      </w:r>
      <w:proofErr w:type="gramEnd"/>
    </w:p>
    <w:p w:rsidR="00B652D6" w:rsidRPr="00382DA3" w:rsidRDefault="00B652D6" w:rsidP="00382DA3">
      <w:pPr>
        <w:ind w:firstLine="709"/>
        <w:rPr>
          <w:szCs w:val="28"/>
        </w:rPr>
      </w:pPr>
      <w:r w:rsidRPr="00382DA3">
        <w:rPr>
          <w:szCs w:val="28"/>
        </w:rPr>
        <w:t xml:space="preserve">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 в размере </w:t>
      </w:r>
      <w:r w:rsidRPr="00382DA3">
        <w:rPr>
          <w:szCs w:val="28"/>
        </w:rPr>
        <w:br/>
        <w:t>627 000 рублей на человека, легкий вред – 313 500 рублей на человека).</w:t>
      </w:r>
    </w:p>
    <w:p w:rsidR="0040355F" w:rsidRPr="00382DA3" w:rsidRDefault="00DD68F9" w:rsidP="00382DA3">
      <w:pPr>
        <w:ind w:firstLine="709"/>
        <w:rPr>
          <w:szCs w:val="28"/>
        </w:rPr>
      </w:pPr>
      <w:r w:rsidRPr="00382DA3">
        <w:rPr>
          <w:szCs w:val="28"/>
        </w:rPr>
        <w:t>4</w:t>
      </w:r>
      <w:r w:rsidR="0040355F" w:rsidRPr="00382DA3">
        <w:rPr>
          <w:szCs w:val="28"/>
        </w:rPr>
        <w:t>.6. Возмещение ущерба, понесенного сельскохозяйственными товаропроизводителями вследствие опасных метеорологических явлений.</w:t>
      </w:r>
    </w:p>
    <w:p w:rsidR="0040355F" w:rsidRPr="00382DA3" w:rsidRDefault="00DD68F9" w:rsidP="00382DA3">
      <w:pPr>
        <w:ind w:firstLine="709"/>
        <w:rPr>
          <w:szCs w:val="28"/>
        </w:rPr>
      </w:pPr>
      <w:r w:rsidRPr="00382DA3">
        <w:rPr>
          <w:szCs w:val="28"/>
        </w:rPr>
        <w:t>4</w:t>
      </w:r>
      <w:r w:rsidR="0040355F" w:rsidRPr="00382DA3">
        <w:rPr>
          <w:szCs w:val="28"/>
        </w:rPr>
        <w:t>.7.</w:t>
      </w:r>
      <w:r w:rsidR="000E1C7B">
        <w:rPr>
          <w:szCs w:val="28"/>
        </w:rPr>
        <w:t> </w:t>
      </w:r>
      <w:r w:rsidR="0040355F" w:rsidRPr="00382DA3">
        <w:rPr>
          <w:szCs w:val="28"/>
        </w:rPr>
        <w:t>Возмещение ущерба, понесенного гражданами и юридическими лицами в результате изъятия животных и (или) продуктов животноводства в целях предотвращения возникновения и ликвидации очагов особо опасных болезней животных.</w:t>
      </w:r>
    </w:p>
    <w:p w:rsidR="0040355F" w:rsidRPr="00382DA3" w:rsidRDefault="00DD68F9" w:rsidP="00382DA3">
      <w:pPr>
        <w:ind w:firstLine="709"/>
        <w:rPr>
          <w:szCs w:val="28"/>
        </w:rPr>
      </w:pPr>
      <w:r w:rsidRPr="00382DA3">
        <w:rPr>
          <w:szCs w:val="28"/>
        </w:rPr>
        <w:t>4</w:t>
      </w:r>
      <w:r w:rsidR="0040355F" w:rsidRPr="00382DA3">
        <w:rPr>
          <w:szCs w:val="28"/>
        </w:rPr>
        <w:t>.8.</w:t>
      </w:r>
      <w:r w:rsidR="000E1C7B">
        <w:rPr>
          <w:szCs w:val="28"/>
        </w:rPr>
        <w:t> </w:t>
      </w:r>
      <w:r w:rsidR="0040355F" w:rsidRPr="00382DA3">
        <w:rPr>
          <w:szCs w:val="28"/>
        </w:rPr>
        <w:t>Возмещение ущерба, понесенного сельскохозяйственными товаропроизводителями в результате гибели сельскохозяйственных животных, птицы и фуража от стихийных бедствий и других чрезвычайных ситуаций.</w:t>
      </w:r>
    </w:p>
    <w:p w:rsidR="0040355F" w:rsidRPr="00382DA3" w:rsidRDefault="00DD68F9" w:rsidP="00382DA3">
      <w:pPr>
        <w:ind w:firstLine="709"/>
        <w:rPr>
          <w:szCs w:val="28"/>
        </w:rPr>
      </w:pPr>
      <w:r w:rsidRPr="00382DA3">
        <w:rPr>
          <w:szCs w:val="28"/>
        </w:rPr>
        <w:t>4</w:t>
      </w:r>
      <w:r w:rsidR="000E1C7B">
        <w:rPr>
          <w:szCs w:val="28"/>
        </w:rPr>
        <w:t>.9. </w:t>
      </w:r>
      <w:r w:rsidR="0040355F" w:rsidRPr="00382DA3">
        <w:rPr>
          <w:szCs w:val="28"/>
        </w:rPr>
        <w:t>Проведение мероприятий по предотвращению распространения и ликвидации очагов особо опасных болезней животных, при которых допускается изъятие животных и (или) продуктов животноводства.</w:t>
      </w:r>
    </w:p>
    <w:p w:rsidR="0040355F" w:rsidRPr="00382DA3" w:rsidRDefault="00DD68F9" w:rsidP="00382DA3">
      <w:pPr>
        <w:ind w:firstLine="709"/>
        <w:rPr>
          <w:szCs w:val="28"/>
        </w:rPr>
      </w:pPr>
      <w:r w:rsidRPr="00382DA3">
        <w:rPr>
          <w:szCs w:val="28"/>
        </w:rPr>
        <w:t>4</w:t>
      </w:r>
      <w:r w:rsidR="0040355F" w:rsidRPr="00382DA3">
        <w:rPr>
          <w:szCs w:val="28"/>
        </w:rPr>
        <w:t>.10.</w:t>
      </w:r>
      <w:r w:rsidR="000E1C7B">
        <w:rPr>
          <w:szCs w:val="28"/>
        </w:rPr>
        <w:t> </w:t>
      </w:r>
      <w:r w:rsidR="0040355F" w:rsidRPr="00382DA3">
        <w:rPr>
          <w:szCs w:val="28"/>
        </w:rPr>
        <w:t>Возмещение ущерба, понесенного сельскохозяйственными товаропроизводителями вследствие распространения саранчовых и (или) других сельскохозяйственных вредителей и проведения мероприятий в целях ликвидации возникшей чрезвычайной ситуации.</w:t>
      </w:r>
    </w:p>
    <w:p w:rsidR="00961BFA" w:rsidRPr="00382DA3" w:rsidRDefault="00804256" w:rsidP="00382DA3">
      <w:pPr>
        <w:ind w:firstLine="709"/>
        <w:rPr>
          <w:szCs w:val="28"/>
        </w:rPr>
      </w:pPr>
      <w:r w:rsidRPr="00382DA3">
        <w:rPr>
          <w:szCs w:val="28"/>
        </w:rPr>
        <w:t>5.</w:t>
      </w:r>
      <w:r w:rsidR="000E1C7B">
        <w:rPr>
          <w:szCs w:val="28"/>
        </w:rPr>
        <w:t> </w:t>
      </w:r>
      <w:r w:rsidR="00961BFA" w:rsidRPr="00382DA3">
        <w:rPr>
          <w:szCs w:val="28"/>
        </w:rPr>
        <w:t>Финансирование мер</w:t>
      </w:r>
      <w:r w:rsidR="00C33ABF" w:rsidRPr="00382DA3">
        <w:rPr>
          <w:szCs w:val="28"/>
        </w:rPr>
        <w:t>оприятий,</w:t>
      </w:r>
      <w:r w:rsidR="00961BFA" w:rsidRPr="00382DA3">
        <w:rPr>
          <w:szCs w:val="28"/>
        </w:rPr>
        <w:t xml:space="preserve"> указанных </w:t>
      </w:r>
      <w:r w:rsidR="000E1C7B">
        <w:rPr>
          <w:szCs w:val="28"/>
        </w:rPr>
        <w:t>в подпунктах 4.1-4.10 пункта </w:t>
      </w:r>
      <w:r w:rsidR="00961BFA" w:rsidRPr="00382DA3">
        <w:rPr>
          <w:szCs w:val="28"/>
        </w:rPr>
        <w:t xml:space="preserve">4 осуществляются за счет средств резервного фонда Правительства Ростовской области, резервного фонда Администрации Красносулинского района, резервного фонда поселений, входящих в состав </w:t>
      </w:r>
      <w:r w:rsidR="000E1C7B" w:rsidRPr="00382DA3">
        <w:rPr>
          <w:szCs w:val="28"/>
        </w:rPr>
        <w:t>Красносулинского</w:t>
      </w:r>
      <w:r w:rsidR="00961BFA" w:rsidRPr="00382DA3">
        <w:rPr>
          <w:szCs w:val="28"/>
        </w:rPr>
        <w:t xml:space="preserve"> района. </w:t>
      </w:r>
    </w:p>
    <w:p w:rsidR="00B652D6" w:rsidRPr="00382DA3" w:rsidRDefault="00804256" w:rsidP="00382DA3">
      <w:pPr>
        <w:ind w:firstLine="709"/>
        <w:rPr>
          <w:szCs w:val="28"/>
        </w:rPr>
      </w:pPr>
      <w:r w:rsidRPr="00382DA3">
        <w:rPr>
          <w:szCs w:val="28"/>
        </w:rPr>
        <w:t>6</w:t>
      </w:r>
      <w:r w:rsidR="00B652D6" w:rsidRPr="00382DA3">
        <w:rPr>
          <w:szCs w:val="28"/>
        </w:rPr>
        <w:t>.</w:t>
      </w:r>
      <w:r w:rsidR="000E1C7B">
        <w:rPr>
          <w:szCs w:val="28"/>
        </w:rPr>
        <w:t> </w:t>
      </w:r>
      <w:r w:rsidR="00B652D6" w:rsidRPr="00382DA3">
        <w:rPr>
          <w:szCs w:val="28"/>
        </w:rPr>
        <w:t xml:space="preserve">Выделение бюджетных ассигнований из резервного фонда на финансовое обеспечение мероприятий, предусмотренных подпунктом </w:t>
      </w:r>
      <w:r w:rsidR="006C50D3" w:rsidRPr="00382DA3">
        <w:rPr>
          <w:szCs w:val="28"/>
        </w:rPr>
        <w:t>4</w:t>
      </w:r>
      <w:r w:rsidR="00B652D6" w:rsidRPr="00382DA3">
        <w:rPr>
          <w:szCs w:val="28"/>
        </w:rPr>
        <w:t xml:space="preserve">.3 пункта </w:t>
      </w:r>
      <w:r w:rsidR="006C50D3" w:rsidRPr="00382DA3">
        <w:rPr>
          <w:szCs w:val="28"/>
        </w:rPr>
        <w:t>4</w:t>
      </w:r>
      <w:r w:rsidR="00B652D6" w:rsidRPr="00382DA3">
        <w:rPr>
          <w:szCs w:val="28"/>
        </w:rPr>
        <w:t xml:space="preserve"> настоящих Правил, осуществляется при одновременном выполнении следующих условий:</w:t>
      </w:r>
    </w:p>
    <w:p w:rsidR="00B652D6" w:rsidRPr="00382DA3" w:rsidRDefault="00B652D6" w:rsidP="00382DA3">
      <w:pPr>
        <w:ind w:firstLine="709"/>
        <w:rPr>
          <w:szCs w:val="28"/>
        </w:rPr>
      </w:pPr>
      <w:r w:rsidRPr="00382DA3">
        <w:rPr>
          <w:szCs w:val="28"/>
        </w:rPr>
        <w:t xml:space="preserve">проживание гражданина в жилом помещении, которое попало в зону чрезвычайной ситуации, при введении режима чрезвычайной ситуации </w:t>
      </w:r>
      <w:r w:rsidRPr="00382DA3">
        <w:rPr>
          <w:szCs w:val="28"/>
        </w:rPr>
        <w:br/>
        <w:t>для соответствующих органов управления и сил единой государственной системы предупреждения и ликвидации чрезвычайных ситуаций;</w:t>
      </w:r>
    </w:p>
    <w:p w:rsidR="00B652D6" w:rsidRPr="00382DA3" w:rsidRDefault="00B652D6" w:rsidP="00382DA3">
      <w:pPr>
        <w:ind w:firstLine="709"/>
        <w:rPr>
          <w:szCs w:val="28"/>
        </w:rPr>
      </w:pPr>
      <w:r w:rsidRPr="00382DA3">
        <w:rPr>
          <w:szCs w:val="28"/>
        </w:rPr>
        <w:lastRenderedPageBreak/>
        <w:t>нарушение условий жизнедеятельности гражданина в результате воздействия поражающих факторов источника чрезвычайной ситуации.</w:t>
      </w:r>
    </w:p>
    <w:p w:rsidR="00B652D6" w:rsidRPr="00382DA3" w:rsidRDefault="00992C67" w:rsidP="00382DA3">
      <w:pPr>
        <w:ind w:firstLine="709"/>
        <w:rPr>
          <w:szCs w:val="28"/>
        </w:rPr>
      </w:pPr>
      <w:r w:rsidRPr="00382DA3">
        <w:rPr>
          <w:szCs w:val="28"/>
        </w:rPr>
        <w:t>7</w:t>
      </w:r>
      <w:r w:rsidR="00B652D6" w:rsidRPr="00382DA3">
        <w:rPr>
          <w:szCs w:val="28"/>
        </w:rPr>
        <w:t>.</w:t>
      </w:r>
      <w:r w:rsidR="00C21370">
        <w:rPr>
          <w:szCs w:val="28"/>
        </w:rPr>
        <w:t> </w:t>
      </w:r>
      <w:r w:rsidR="00B652D6" w:rsidRPr="00382DA3">
        <w:rPr>
          <w:szCs w:val="28"/>
        </w:rPr>
        <w:t xml:space="preserve">Выделение бюджетных ассигнований из резервного фонда на финансовое обеспечение мероприятий, предусмотренных подпунктом </w:t>
      </w:r>
      <w:r w:rsidR="006C50D3" w:rsidRPr="00382DA3">
        <w:rPr>
          <w:szCs w:val="28"/>
        </w:rPr>
        <w:t>4</w:t>
      </w:r>
      <w:r w:rsidR="00B652D6" w:rsidRPr="00382DA3">
        <w:rPr>
          <w:szCs w:val="28"/>
        </w:rPr>
        <w:t xml:space="preserve">.4 пункта </w:t>
      </w:r>
      <w:r w:rsidR="006C50D3" w:rsidRPr="00382DA3">
        <w:rPr>
          <w:szCs w:val="28"/>
        </w:rPr>
        <w:t>4</w:t>
      </w:r>
      <w:r w:rsidR="00B652D6" w:rsidRPr="00382DA3">
        <w:rPr>
          <w:szCs w:val="28"/>
        </w:rPr>
        <w:t xml:space="preserve"> настоящих Правил, осуществляется при одновременном выполнении следующих условий:</w:t>
      </w:r>
    </w:p>
    <w:p w:rsidR="00B652D6" w:rsidRPr="00382DA3" w:rsidRDefault="00B652D6" w:rsidP="00382DA3">
      <w:pPr>
        <w:ind w:firstLine="709"/>
        <w:rPr>
          <w:szCs w:val="28"/>
        </w:rPr>
      </w:pPr>
      <w:r w:rsidRPr="00382DA3">
        <w:rPr>
          <w:szCs w:val="28"/>
        </w:rPr>
        <w:t xml:space="preserve">проживание гражданина в жилом помещении, которое попало в зону чрезвычайной ситуации, при введении режима чрезвычайной ситуации </w:t>
      </w:r>
      <w:r w:rsidRPr="00382DA3">
        <w:rPr>
          <w:szCs w:val="28"/>
        </w:rPr>
        <w:br/>
        <w:t>для соответствующих органов управления и сил единой государственной системы предупреждения и ликвидации чрезвычайных ситуаций;</w:t>
      </w:r>
    </w:p>
    <w:p w:rsidR="00B652D6" w:rsidRPr="00382DA3" w:rsidRDefault="00B652D6" w:rsidP="00382DA3">
      <w:pPr>
        <w:ind w:firstLine="709"/>
        <w:rPr>
          <w:szCs w:val="28"/>
        </w:rPr>
      </w:pPr>
      <w:r w:rsidRPr="00382DA3">
        <w:rPr>
          <w:szCs w:val="28"/>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B652D6" w:rsidRPr="00382DA3" w:rsidRDefault="00B652D6" w:rsidP="00382DA3">
      <w:pPr>
        <w:ind w:firstLine="709"/>
        <w:rPr>
          <w:szCs w:val="28"/>
        </w:rPr>
      </w:pPr>
      <w:r w:rsidRPr="00382DA3">
        <w:rPr>
          <w:szCs w:val="28"/>
        </w:rPr>
        <w:t>Критериями утраты имущества первой необходимости являются:</w:t>
      </w:r>
    </w:p>
    <w:p w:rsidR="00B652D6" w:rsidRPr="00382DA3" w:rsidRDefault="00B652D6" w:rsidP="00382DA3">
      <w:pPr>
        <w:ind w:firstLine="709"/>
        <w:rPr>
          <w:szCs w:val="28"/>
        </w:rPr>
      </w:pPr>
      <w:r w:rsidRPr="00382DA3">
        <w:rPr>
          <w:szCs w:val="28"/>
        </w:rPr>
        <w:t xml:space="preserve">частичная утрата имущества первой необходимости – приведение в результате </w:t>
      </w:r>
      <w:proofErr w:type="gramStart"/>
      <w:r w:rsidRPr="00382DA3">
        <w:rPr>
          <w:szCs w:val="28"/>
        </w:rPr>
        <w:t>воздействия поражающих факторов источника чрезвычайной ситуации части находящегося</w:t>
      </w:r>
      <w:proofErr w:type="gramEnd"/>
      <w:r w:rsidRPr="00382DA3">
        <w:rPr>
          <w:szCs w:val="28"/>
        </w:rP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w:t>
      </w:r>
      <w:r w:rsidRPr="00382DA3">
        <w:rPr>
          <w:szCs w:val="28"/>
        </w:rPr>
        <w:br/>
        <w:t>для дальнейшего использования;</w:t>
      </w:r>
    </w:p>
    <w:p w:rsidR="00B652D6" w:rsidRPr="00382DA3" w:rsidRDefault="00B652D6" w:rsidP="00382DA3">
      <w:pPr>
        <w:ind w:firstLine="709"/>
        <w:rPr>
          <w:szCs w:val="28"/>
        </w:rPr>
      </w:pPr>
      <w:r w:rsidRPr="00382DA3">
        <w:rPr>
          <w:szCs w:val="28"/>
        </w:rPr>
        <w:t>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B652D6" w:rsidRPr="00382DA3" w:rsidRDefault="00992C67" w:rsidP="00382DA3">
      <w:pPr>
        <w:ind w:firstLine="709"/>
        <w:rPr>
          <w:szCs w:val="28"/>
        </w:rPr>
      </w:pPr>
      <w:r w:rsidRPr="00382DA3">
        <w:rPr>
          <w:szCs w:val="28"/>
        </w:rPr>
        <w:t>8</w:t>
      </w:r>
      <w:r w:rsidR="00C21370">
        <w:rPr>
          <w:szCs w:val="28"/>
        </w:rPr>
        <w:t>. </w:t>
      </w:r>
      <w:proofErr w:type="gramStart"/>
      <w:r w:rsidR="00FB43A4" w:rsidRPr="00382DA3">
        <w:rPr>
          <w:szCs w:val="28"/>
        </w:rPr>
        <w:t xml:space="preserve">Администрация Красносулинского района, администрации </w:t>
      </w:r>
      <w:r w:rsidR="00B652D6" w:rsidRPr="00382DA3">
        <w:rPr>
          <w:szCs w:val="28"/>
        </w:rPr>
        <w:t xml:space="preserve">городских </w:t>
      </w:r>
      <w:r w:rsidR="003B7570" w:rsidRPr="00382DA3">
        <w:rPr>
          <w:szCs w:val="28"/>
        </w:rPr>
        <w:t>поселений Красносулинского района</w:t>
      </w:r>
      <w:r w:rsidR="00B652D6" w:rsidRPr="00382DA3">
        <w:rPr>
          <w:szCs w:val="28"/>
        </w:rPr>
        <w:t xml:space="preserve"> при недостаточности бюджетных ассигнований, предусмотренных</w:t>
      </w:r>
      <w:r w:rsidR="003B7570" w:rsidRPr="00382DA3">
        <w:rPr>
          <w:szCs w:val="28"/>
        </w:rPr>
        <w:t xml:space="preserve"> </w:t>
      </w:r>
      <w:r w:rsidR="00B652D6" w:rsidRPr="00382DA3">
        <w:rPr>
          <w:szCs w:val="28"/>
        </w:rPr>
        <w:t>для</w:t>
      </w:r>
      <w:r w:rsidR="003B7570" w:rsidRPr="00382DA3">
        <w:rPr>
          <w:szCs w:val="28"/>
        </w:rPr>
        <w:t xml:space="preserve"> </w:t>
      </w:r>
      <w:r w:rsidR="00B652D6" w:rsidRPr="00382DA3">
        <w:rPr>
          <w:szCs w:val="28"/>
        </w:rPr>
        <w:t xml:space="preserve">ликвидации чрезвычайных ситуаций в бюджетах соответствующих уровней, и в случае, если объем запрашиваемых бюджетных ассигнований, уменьшенных на размер остатка средств резервного фонда администраций городских </w:t>
      </w:r>
      <w:r w:rsidR="003B7570" w:rsidRPr="00382DA3">
        <w:rPr>
          <w:szCs w:val="28"/>
        </w:rPr>
        <w:t>поселений</w:t>
      </w:r>
      <w:r w:rsidR="00B652D6" w:rsidRPr="00382DA3">
        <w:rPr>
          <w:szCs w:val="28"/>
        </w:rPr>
        <w:t xml:space="preserve"> </w:t>
      </w:r>
      <w:r w:rsidR="003B7570" w:rsidRPr="00382DA3">
        <w:rPr>
          <w:szCs w:val="28"/>
        </w:rPr>
        <w:t xml:space="preserve">Красносулинского района </w:t>
      </w:r>
      <w:r w:rsidR="00B652D6" w:rsidRPr="00382DA3">
        <w:rPr>
          <w:szCs w:val="28"/>
        </w:rPr>
        <w:t>Ростовской области, не использованного на день введения режима чрезвычайной ситуации для соответствующих органов управления и сил единой государственной системы</w:t>
      </w:r>
      <w:proofErr w:type="gramEnd"/>
      <w:r w:rsidR="00B652D6" w:rsidRPr="00382DA3">
        <w:rPr>
          <w:szCs w:val="28"/>
        </w:rPr>
        <w:t xml:space="preserve"> </w:t>
      </w:r>
      <w:proofErr w:type="gramStart"/>
      <w:r w:rsidR="00B652D6" w:rsidRPr="00382DA3">
        <w:rPr>
          <w:szCs w:val="28"/>
        </w:rPr>
        <w:t>предупреждения и ликвидации чрезвычайных ситуаций, связанных с ликвидацией чрезвычайной ситуации, составляет более 0,5 процента объема налоговых, неналоговых доходов местного бюджета и дотации на выравнивание бюджетной обеспеченности местного бюджета, утвержденного муниципальным правовым актом представительного органа муниципального образования о местном бюджете на текущий финансовый год и плановый период, не позднее одного месяца со дня введения режима чрезвычайной ситуации для соответствующих органов управления</w:t>
      </w:r>
      <w:proofErr w:type="gramEnd"/>
      <w:r w:rsidR="00B652D6" w:rsidRPr="00382DA3">
        <w:rPr>
          <w:szCs w:val="28"/>
        </w:rPr>
        <w:t xml:space="preserve"> и сил единой государственной системы предупреждения и ликвидации чрезвычайных ситуаций подготавливают обращени</w:t>
      </w:r>
      <w:r w:rsidR="0069537D" w:rsidRPr="00382DA3">
        <w:rPr>
          <w:szCs w:val="28"/>
        </w:rPr>
        <w:t>я</w:t>
      </w:r>
      <w:r w:rsidR="00B652D6" w:rsidRPr="00382DA3">
        <w:rPr>
          <w:szCs w:val="28"/>
        </w:rPr>
        <w:t xml:space="preserve"> к </w:t>
      </w:r>
      <w:r w:rsidR="0069537D" w:rsidRPr="00382DA3">
        <w:rPr>
          <w:szCs w:val="28"/>
        </w:rPr>
        <w:t xml:space="preserve">Губернатору Ростовской области, </w:t>
      </w:r>
      <w:r w:rsidR="00D223A0" w:rsidRPr="00382DA3">
        <w:rPr>
          <w:szCs w:val="28"/>
        </w:rPr>
        <w:t>Главе Красносулинского района</w:t>
      </w:r>
      <w:r w:rsidR="00B652D6" w:rsidRPr="00382DA3">
        <w:rPr>
          <w:szCs w:val="28"/>
        </w:rPr>
        <w:t xml:space="preserve"> с просьбой о выделении бюджетных ассигнований из </w:t>
      </w:r>
      <w:r w:rsidR="00B652D6" w:rsidRPr="00382DA3">
        <w:rPr>
          <w:szCs w:val="28"/>
        </w:rPr>
        <w:lastRenderedPageBreak/>
        <w:t>резервного фонда на финансовое обеспечение мероприятий, связанных с ликвидацией чрезвычайной ситуации (далее –</w:t>
      </w:r>
      <w:r w:rsidR="00D223A0" w:rsidRPr="00382DA3">
        <w:rPr>
          <w:szCs w:val="28"/>
        </w:rPr>
        <w:t xml:space="preserve"> </w:t>
      </w:r>
      <w:r w:rsidR="00B652D6" w:rsidRPr="00382DA3">
        <w:rPr>
          <w:szCs w:val="28"/>
        </w:rPr>
        <w:t>обращения).</w:t>
      </w:r>
    </w:p>
    <w:p w:rsidR="00B652D6" w:rsidRPr="00382DA3" w:rsidRDefault="00B652D6" w:rsidP="00382DA3">
      <w:pPr>
        <w:ind w:firstLine="709"/>
        <w:rPr>
          <w:szCs w:val="28"/>
        </w:rPr>
      </w:pPr>
      <w:r w:rsidRPr="00382DA3">
        <w:rPr>
          <w:szCs w:val="28"/>
        </w:rPr>
        <w:t>В случае</w:t>
      </w:r>
      <w:proofErr w:type="gramStart"/>
      <w:r w:rsidRPr="00382DA3">
        <w:rPr>
          <w:szCs w:val="28"/>
        </w:rPr>
        <w:t>,</w:t>
      </w:r>
      <w:proofErr w:type="gramEnd"/>
      <w:r w:rsidRPr="00382DA3">
        <w:rPr>
          <w:szCs w:val="28"/>
        </w:rPr>
        <w:t xml:space="preserve"> если объем необходимых для ликвидации чрезвычайной ситуации бюджетных ассигнований превышает объем бюджетных ассигнований, запрошенных в порядке и на условиях, которые предусмотрены абзацем первым настоящего пункта, и срок действия режима чрезвычайной ситуации, введенного для соответствующих органов управления и сил единой государственной системы предупреждения и ликвидации чрезвычайных ситуаций, составляет более одного месяца, </w:t>
      </w:r>
      <w:r w:rsidR="00A47AD7" w:rsidRPr="00382DA3">
        <w:rPr>
          <w:szCs w:val="28"/>
        </w:rPr>
        <w:t>администрации городских поселений</w:t>
      </w:r>
      <w:r w:rsidRPr="00382DA3">
        <w:rPr>
          <w:szCs w:val="28"/>
        </w:rPr>
        <w:t xml:space="preserve"> могут повторно обратиться к </w:t>
      </w:r>
      <w:r w:rsidR="00A47AD7" w:rsidRPr="00382DA3">
        <w:rPr>
          <w:szCs w:val="28"/>
        </w:rPr>
        <w:t xml:space="preserve">Губернатору Ростовской области и </w:t>
      </w:r>
      <w:r w:rsidR="00D223A0" w:rsidRPr="00382DA3">
        <w:rPr>
          <w:szCs w:val="28"/>
        </w:rPr>
        <w:t>Главе Красносулинского района</w:t>
      </w:r>
      <w:r w:rsidRPr="00382DA3">
        <w:rPr>
          <w:szCs w:val="28"/>
        </w:rPr>
        <w:t xml:space="preserve"> с просьбой о</w:t>
      </w:r>
      <w:r w:rsidR="00C21370">
        <w:rPr>
          <w:szCs w:val="28"/>
        </w:rPr>
        <w:t xml:space="preserve"> </w:t>
      </w:r>
      <w:r w:rsidRPr="00382DA3">
        <w:rPr>
          <w:szCs w:val="28"/>
        </w:rPr>
        <w:t>выделении дополнительных бюджетных ассигнований из резервного фонда на</w:t>
      </w:r>
      <w:r w:rsidR="00C21370">
        <w:rPr>
          <w:szCs w:val="28"/>
        </w:rPr>
        <w:t xml:space="preserve"> </w:t>
      </w:r>
      <w:r w:rsidRPr="00382DA3">
        <w:rPr>
          <w:szCs w:val="28"/>
        </w:rPr>
        <w:t xml:space="preserve">финансовое обеспечение мероприятий, предусмотренных подпунктами </w:t>
      </w:r>
      <w:r w:rsidR="00A47AD7" w:rsidRPr="00382DA3">
        <w:rPr>
          <w:szCs w:val="28"/>
        </w:rPr>
        <w:t>4</w:t>
      </w:r>
      <w:r w:rsidRPr="00382DA3">
        <w:rPr>
          <w:szCs w:val="28"/>
        </w:rPr>
        <w:t>.1</w:t>
      </w:r>
      <w:r w:rsidR="00A47AD7" w:rsidRPr="00382DA3">
        <w:rPr>
          <w:szCs w:val="28"/>
        </w:rPr>
        <w:t xml:space="preserve"> </w:t>
      </w:r>
      <w:r w:rsidRPr="00382DA3">
        <w:rPr>
          <w:szCs w:val="28"/>
        </w:rPr>
        <w:t>и</w:t>
      </w:r>
      <w:r w:rsidR="00A47AD7" w:rsidRPr="00382DA3">
        <w:rPr>
          <w:szCs w:val="28"/>
        </w:rPr>
        <w:t xml:space="preserve"> 4</w:t>
      </w:r>
      <w:r w:rsidRPr="00382DA3">
        <w:rPr>
          <w:szCs w:val="28"/>
        </w:rPr>
        <w:t>.3</w:t>
      </w:r>
      <w:r w:rsidR="00C21370">
        <w:rPr>
          <w:szCs w:val="28"/>
        </w:rPr>
        <w:t>-</w:t>
      </w:r>
      <w:r w:rsidR="00A47AD7" w:rsidRPr="00382DA3">
        <w:rPr>
          <w:szCs w:val="28"/>
        </w:rPr>
        <w:t>4</w:t>
      </w:r>
      <w:r w:rsidRPr="00382DA3">
        <w:rPr>
          <w:szCs w:val="28"/>
        </w:rPr>
        <w:t xml:space="preserve">.5 пункта </w:t>
      </w:r>
      <w:r w:rsidR="00A47AD7" w:rsidRPr="00382DA3">
        <w:rPr>
          <w:szCs w:val="28"/>
        </w:rPr>
        <w:t>4</w:t>
      </w:r>
      <w:r w:rsidRPr="00382DA3">
        <w:rPr>
          <w:szCs w:val="28"/>
        </w:rPr>
        <w:t xml:space="preserve"> настоящих Правил, – в период действия режима чрезвычайной ситуации.</w:t>
      </w:r>
    </w:p>
    <w:p w:rsidR="00B652D6" w:rsidRPr="00382DA3" w:rsidRDefault="00992C67" w:rsidP="00382DA3">
      <w:pPr>
        <w:ind w:firstLine="709"/>
        <w:rPr>
          <w:szCs w:val="28"/>
        </w:rPr>
      </w:pPr>
      <w:r w:rsidRPr="00382DA3">
        <w:rPr>
          <w:szCs w:val="28"/>
        </w:rPr>
        <w:t>9</w:t>
      </w:r>
      <w:r w:rsidR="00B652D6" w:rsidRPr="00382DA3">
        <w:rPr>
          <w:szCs w:val="28"/>
        </w:rPr>
        <w:t>. </w:t>
      </w:r>
      <w:proofErr w:type="gramStart"/>
      <w:r w:rsidR="00D223A0" w:rsidRPr="00382DA3">
        <w:rPr>
          <w:szCs w:val="28"/>
        </w:rPr>
        <w:t>О</w:t>
      </w:r>
      <w:r w:rsidR="00B652D6" w:rsidRPr="00382DA3">
        <w:rPr>
          <w:szCs w:val="28"/>
        </w:rPr>
        <w:t>бращени</w:t>
      </w:r>
      <w:r w:rsidR="00D223A0" w:rsidRPr="00382DA3">
        <w:rPr>
          <w:szCs w:val="28"/>
        </w:rPr>
        <w:t>е долж</w:t>
      </w:r>
      <w:r w:rsidR="00B652D6" w:rsidRPr="00382DA3">
        <w:rPr>
          <w:szCs w:val="28"/>
        </w:rPr>
        <w:t>н</w:t>
      </w:r>
      <w:r w:rsidR="00D223A0" w:rsidRPr="00382DA3">
        <w:rPr>
          <w:szCs w:val="28"/>
        </w:rPr>
        <w:t>о</w:t>
      </w:r>
      <w:r w:rsidR="00B652D6" w:rsidRPr="00382DA3">
        <w:rPr>
          <w:szCs w:val="28"/>
        </w:rPr>
        <w:t xml:space="preserve"> содержать обоснование предполагаемых расходов с указанием данных о факте чрезвычайной ситуации, о количестве граждан, погибших (умерших) и (или) получивших ущерб (вред), причиненный их здоровью, размере материального ущерба, об объемах направленных </w:t>
      </w:r>
      <w:r w:rsidR="00B652D6" w:rsidRPr="00382DA3">
        <w:rPr>
          <w:szCs w:val="28"/>
        </w:rPr>
        <w:br/>
        <w:t>на ликвидацию чрезвычайной ситуации расходов бюджетов соответствующих уровней, а также расходов страховых фондов и других источников, предусмотренных законодательством Российской Федерации.</w:t>
      </w:r>
      <w:proofErr w:type="gramEnd"/>
    </w:p>
    <w:p w:rsidR="00B652D6" w:rsidRPr="00382DA3" w:rsidRDefault="00B652D6" w:rsidP="00382DA3">
      <w:pPr>
        <w:ind w:firstLine="709"/>
        <w:rPr>
          <w:szCs w:val="28"/>
        </w:rPr>
      </w:pPr>
      <w:r w:rsidRPr="00382DA3">
        <w:rPr>
          <w:szCs w:val="28"/>
        </w:rPr>
        <w:t xml:space="preserve">В случае необходимости выделения бюджетных ассигнований из резервного фонда на финансовое обеспечение мероприятий, предусмотренных подпунктами </w:t>
      </w:r>
      <w:r w:rsidR="00A47AD7" w:rsidRPr="00382DA3">
        <w:rPr>
          <w:szCs w:val="28"/>
        </w:rPr>
        <w:t>4</w:t>
      </w:r>
      <w:r w:rsidRPr="00382DA3">
        <w:rPr>
          <w:szCs w:val="28"/>
        </w:rPr>
        <w:t>.3</w:t>
      </w:r>
      <w:r w:rsidR="00C21370">
        <w:rPr>
          <w:szCs w:val="28"/>
        </w:rPr>
        <w:t>-</w:t>
      </w:r>
      <w:r w:rsidR="00A47AD7" w:rsidRPr="00382DA3">
        <w:rPr>
          <w:szCs w:val="28"/>
        </w:rPr>
        <w:t>4</w:t>
      </w:r>
      <w:r w:rsidRPr="00382DA3">
        <w:rPr>
          <w:szCs w:val="28"/>
        </w:rPr>
        <w:t xml:space="preserve">.5 пункта </w:t>
      </w:r>
      <w:r w:rsidR="00A47AD7" w:rsidRPr="00382DA3">
        <w:rPr>
          <w:szCs w:val="28"/>
        </w:rPr>
        <w:t>4</w:t>
      </w:r>
      <w:r w:rsidRPr="00382DA3">
        <w:rPr>
          <w:szCs w:val="28"/>
        </w:rPr>
        <w:t xml:space="preserve"> настоящих Правил, в обращени</w:t>
      </w:r>
      <w:r w:rsidR="00D223A0" w:rsidRPr="00382DA3">
        <w:rPr>
          <w:szCs w:val="28"/>
        </w:rPr>
        <w:t>и</w:t>
      </w:r>
      <w:r w:rsidRPr="00382DA3">
        <w:rPr>
          <w:szCs w:val="28"/>
        </w:rPr>
        <w:t xml:space="preserve"> должны указываться размеры бюджетных ассигнований, необходимых для финансового обеспечения каждого из этих мероприятий, </w:t>
      </w:r>
      <w:r w:rsidR="00C21370">
        <w:rPr>
          <w:szCs w:val="28"/>
        </w:rPr>
        <w:br/>
      </w:r>
      <w:r w:rsidRPr="00382DA3">
        <w:rPr>
          <w:szCs w:val="28"/>
        </w:rPr>
        <w:t>с соответствующим обоснованием.</w:t>
      </w:r>
    </w:p>
    <w:p w:rsidR="00B652D6" w:rsidRPr="00382DA3" w:rsidRDefault="00992C67" w:rsidP="00382DA3">
      <w:pPr>
        <w:ind w:firstLine="709"/>
        <w:rPr>
          <w:szCs w:val="28"/>
        </w:rPr>
      </w:pPr>
      <w:r w:rsidRPr="00382DA3">
        <w:rPr>
          <w:szCs w:val="28"/>
        </w:rPr>
        <w:t>10</w:t>
      </w:r>
      <w:r w:rsidR="00B652D6" w:rsidRPr="00382DA3">
        <w:rPr>
          <w:szCs w:val="28"/>
        </w:rPr>
        <w:t>.</w:t>
      </w:r>
      <w:r w:rsidR="00C21370">
        <w:rPr>
          <w:szCs w:val="28"/>
        </w:rPr>
        <w:t> </w:t>
      </w:r>
      <w:r w:rsidR="00B652D6" w:rsidRPr="00382DA3">
        <w:rPr>
          <w:szCs w:val="28"/>
        </w:rPr>
        <w:t>По поручению Г</w:t>
      </w:r>
      <w:r w:rsidR="00D223A0" w:rsidRPr="00382DA3">
        <w:rPr>
          <w:szCs w:val="28"/>
        </w:rPr>
        <w:t>лавы Красносулинского района</w:t>
      </w:r>
      <w:r w:rsidR="00B652D6" w:rsidRPr="00382DA3">
        <w:rPr>
          <w:szCs w:val="28"/>
        </w:rPr>
        <w:t xml:space="preserve"> рассмотрение вопросов о выделении бюджетных ассигнований из резервного фонда </w:t>
      </w:r>
      <w:r w:rsidR="0069537D" w:rsidRPr="00382DA3">
        <w:rPr>
          <w:szCs w:val="28"/>
        </w:rPr>
        <w:t xml:space="preserve">района </w:t>
      </w:r>
      <w:r w:rsidR="00B652D6" w:rsidRPr="00382DA3">
        <w:rPr>
          <w:szCs w:val="28"/>
        </w:rPr>
        <w:t>осуществляется:</w:t>
      </w:r>
    </w:p>
    <w:p w:rsidR="00B652D6" w:rsidRPr="00382DA3" w:rsidRDefault="00B652D6" w:rsidP="00382DA3">
      <w:pPr>
        <w:ind w:firstLine="709"/>
        <w:rPr>
          <w:szCs w:val="28"/>
        </w:rPr>
      </w:pPr>
      <w:proofErr w:type="gramStart"/>
      <w:r w:rsidRPr="00382DA3">
        <w:rPr>
          <w:szCs w:val="28"/>
        </w:rPr>
        <w:t xml:space="preserve">по мероприятиям, предусмотренным подпунктами </w:t>
      </w:r>
      <w:r w:rsidR="00A47AD7" w:rsidRPr="00382DA3">
        <w:rPr>
          <w:szCs w:val="28"/>
        </w:rPr>
        <w:t>4</w:t>
      </w:r>
      <w:r w:rsidRPr="00382DA3">
        <w:rPr>
          <w:szCs w:val="28"/>
        </w:rPr>
        <w:t xml:space="preserve">.1 и </w:t>
      </w:r>
      <w:r w:rsidR="00A47AD7" w:rsidRPr="00382DA3">
        <w:rPr>
          <w:szCs w:val="28"/>
        </w:rPr>
        <w:t>4</w:t>
      </w:r>
      <w:r w:rsidRPr="00382DA3">
        <w:rPr>
          <w:szCs w:val="28"/>
        </w:rPr>
        <w:t xml:space="preserve">.2 пункта </w:t>
      </w:r>
      <w:r w:rsidR="00A47AD7" w:rsidRPr="00382DA3">
        <w:rPr>
          <w:szCs w:val="28"/>
        </w:rPr>
        <w:t>4</w:t>
      </w:r>
      <w:r w:rsidRPr="00382DA3">
        <w:rPr>
          <w:szCs w:val="28"/>
        </w:rPr>
        <w:t xml:space="preserve"> настоящих Правил, – </w:t>
      </w:r>
      <w:r w:rsidR="001A44DB" w:rsidRPr="00382DA3">
        <w:rPr>
          <w:szCs w:val="28"/>
        </w:rPr>
        <w:t xml:space="preserve">муниципальным казенным учреждением «Управление по делам гражданской обороны и чрезвычайным ситуациям Красносулинского района Ростовской области» </w:t>
      </w:r>
      <w:r w:rsidRPr="00382DA3">
        <w:rPr>
          <w:szCs w:val="28"/>
        </w:rPr>
        <w:t>совместно с финансов</w:t>
      </w:r>
      <w:r w:rsidR="001A44DB" w:rsidRPr="00382DA3">
        <w:rPr>
          <w:szCs w:val="28"/>
        </w:rPr>
        <w:t>о-экономическим управлением</w:t>
      </w:r>
      <w:r w:rsidRPr="00382DA3">
        <w:rPr>
          <w:szCs w:val="28"/>
        </w:rPr>
        <w:t xml:space="preserve"> </w:t>
      </w:r>
      <w:r w:rsidR="001A44DB" w:rsidRPr="00382DA3">
        <w:rPr>
          <w:szCs w:val="28"/>
        </w:rPr>
        <w:t>Администрации Красносулинского района</w:t>
      </w:r>
      <w:r w:rsidRPr="00382DA3">
        <w:rPr>
          <w:szCs w:val="28"/>
        </w:rPr>
        <w:t>, другими заинтересованными органами местного самоуправления</w:t>
      </w:r>
      <w:r w:rsidR="00A8632D" w:rsidRPr="00382DA3">
        <w:rPr>
          <w:szCs w:val="28"/>
        </w:rPr>
        <w:t xml:space="preserve"> </w:t>
      </w:r>
      <w:r w:rsidRPr="00382DA3">
        <w:rPr>
          <w:szCs w:val="28"/>
        </w:rPr>
        <w:t>и</w:t>
      </w:r>
      <w:r w:rsidR="00A8632D" w:rsidRPr="00382DA3">
        <w:rPr>
          <w:szCs w:val="28"/>
        </w:rPr>
        <w:t xml:space="preserve"> </w:t>
      </w:r>
      <w:r w:rsidRPr="00382DA3">
        <w:rPr>
          <w:szCs w:val="28"/>
        </w:rPr>
        <w:t>организациями в срок, установленный в по</w:t>
      </w:r>
      <w:r w:rsidR="00C21370">
        <w:rPr>
          <w:szCs w:val="28"/>
        </w:rPr>
        <w:t xml:space="preserve">ручении, или в месячный срок со </w:t>
      </w:r>
      <w:r w:rsidRPr="00382DA3">
        <w:rPr>
          <w:szCs w:val="28"/>
        </w:rPr>
        <w:t>дня подписания поручения, если в поручении срок не указан;</w:t>
      </w:r>
      <w:proofErr w:type="gramEnd"/>
    </w:p>
    <w:p w:rsidR="00B652D6" w:rsidRPr="00382DA3" w:rsidRDefault="00B652D6" w:rsidP="00382DA3">
      <w:pPr>
        <w:ind w:firstLine="709"/>
        <w:rPr>
          <w:szCs w:val="28"/>
        </w:rPr>
      </w:pPr>
      <w:proofErr w:type="gramStart"/>
      <w:r w:rsidRPr="00382DA3">
        <w:rPr>
          <w:szCs w:val="28"/>
        </w:rPr>
        <w:t xml:space="preserve">по мероприятиям, предусмотренным подпунктами </w:t>
      </w:r>
      <w:r w:rsidR="00551211" w:rsidRPr="00382DA3">
        <w:rPr>
          <w:szCs w:val="28"/>
        </w:rPr>
        <w:t>4</w:t>
      </w:r>
      <w:r w:rsidRPr="00382DA3">
        <w:rPr>
          <w:szCs w:val="28"/>
        </w:rPr>
        <w:t xml:space="preserve">.3, </w:t>
      </w:r>
      <w:r w:rsidR="00551211" w:rsidRPr="00382DA3">
        <w:rPr>
          <w:szCs w:val="28"/>
        </w:rPr>
        <w:t>4</w:t>
      </w:r>
      <w:r w:rsidRPr="00382DA3">
        <w:rPr>
          <w:szCs w:val="28"/>
        </w:rPr>
        <w:t xml:space="preserve">.4 пункта </w:t>
      </w:r>
      <w:r w:rsidR="00551211" w:rsidRPr="00382DA3">
        <w:rPr>
          <w:szCs w:val="28"/>
        </w:rPr>
        <w:t>4</w:t>
      </w:r>
      <w:r w:rsidRPr="00382DA3">
        <w:rPr>
          <w:szCs w:val="28"/>
        </w:rPr>
        <w:t xml:space="preserve"> настоящих Правил, – </w:t>
      </w:r>
      <w:r w:rsidR="00A8632D" w:rsidRPr="00382DA3">
        <w:rPr>
          <w:szCs w:val="28"/>
        </w:rPr>
        <w:t xml:space="preserve">муниципальным казенным учреждением «Управление по делам гражданской обороны и чрезвычайным ситуациям Красносулинского района Ростовской области» совместно с финансово-экономическим управлением Администрации Красносулинского района </w:t>
      </w:r>
      <w:r w:rsidRPr="00382DA3">
        <w:rPr>
          <w:szCs w:val="28"/>
        </w:rPr>
        <w:t xml:space="preserve">в срок, установленный </w:t>
      </w:r>
      <w:r w:rsidRPr="00382DA3">
        <w:rPr>
          <w:szCs w:val="28"/>
        </w:rPr>
        <w:lastRenderedPageBreak/>
        <w:t>в поручении</w:t>
      </w:r>
      <w:r w:rsidR="00A8632D" w:rsidRPr="00382DA3">
        <w:rPr>
          <w:szCs w:val="28"/>
        </w:rPr>
        <w:t xml:space="preserve">, </w:t>
      </w:r>
      <w:r w:rsidRPr="00382DA3">
        <w:rPr>
          <w:szCs w:val="28"/>
        </w:rPr>
        <w:t>или в 10-дневный срок со дня подписания поручения, если в поручении срок не</w:t>
      </w:r>
      <w:r w:rsidR="00C21370">
        <w:rPr>
          <w:szCs w:val="28"/>
        </w:rPr>
        <w:t xml:space="preserve"> </w:t>
      </w:r>
      <w:r w:rsidRPr="00382DA3">
        <w:rPr>
          <w:szCs w:val="28"/>
        </w:rPr>
        <w:t>указан;</w:t>
      </w:r>
      <w:proofErr w:type="gramEnd"/>
    </w:p>
    <w:p w:rsidR="00B652D6" w:rsidRPr="00382DA3" w:rsidRDefault="00B652D6" w:rsidP="00382DA3">
      <w:pPr>
        <w:ind w:firstLine="709"/>
        <w:rPr>
          <w:szCs w:val="28"/>
        </w:rPr>
      </w:pPr>
      <w:r w:rsidRPr="00382DA3">
        <w:rPr>
          <w:szCs w:val="28"/>
        </w:rPr>
        <w:t xml:space="preserve">по мероприятиям, предусмотренным подпунктом </w:t>
      </w:r>
      <w:r w:rsidR="00551211" w:rsidRPr="00382DA3">
        <w:rPr>
          <w:szCs w:val="28"/>
        </w:rPr>
        <w:t>4</w:t>
      </w:r>
      <w:r w:rsidRPr="00382DA3">
        <w:rPr>
          <w:szCs w:val="28"/>
        </w:rPr>
        <w:t xml:space="preserve">.5 пункта </w:t>
      </w:r>
      <w:r w:rsidR="00551211" w:rsidRPr="00382DA3">
        <w:rPr>
          <w:szCs w:val="28"/>
        </w:rPr>
        <w:t>4</w:t>
      </w:r>
      <w:r w:rsidRPr="00382DA3">
        <w:rPr>
          <w:szCs w:val="28"/>
        </w:rPr>
        <w:t xml:space="preserve"> настоящих Правил, – </w:t>
      </w:r>
      <w:r w:rsidR="00724F83" w:rsidRPr="00382DA3">
        <w:rPr>
          <w:szCs w:val="28"/>
        </w:rPr>
        <w:t xml:space="preserve">управлением социальной защиты населения Красносулинского района </w:t>
      </w:r>
      <w:r w:rsidRPr="00382DA3">
        <w:rPr>
          <w:szCs w:val="28"/>
        </w:rPr>
        <w:t xml:space="preserve">совместно с </w:t>
      </w:r>
      <w:r w:rsidR="00724F83" w:rsidRPr="00382DA3">
        <w:rPr>
          <w:szCs w:val="28"/>
        </w:rPr>
        <w:t>финансово-экономическим управлением Администрации Красносулинского района</w:t>
      </w:r>
      <w:r w:rsidRPr="00382DA3">
        <w:rPr>
          <w:szCs w:val="28"/>
        </w:rPr>
        <w:t xml:space="preserve"> в срок, установленный в поручении, или в </w:t>
      </w:r>
      <w:r w:rsidR="00C21370">
        <w:rPr>
          <w:szCs w:val="28"/>
        </w:rPr>
        <w:br/>
      </w:r>
      <w:r w:rsidRPr="00382DA3">
        <w:rPr>
          <w:szCs w:val="28"/>
        </w:rPr>
        <w:t>10-дневный срок со дня подписания поручения, если в поручении срок не указан;</w:t>
      </w:r>
    </w:p>
    <w:p w:rsidR="00B652D6" w:rsidRPr="00382DA3" w:rsidRDefault="00B652D6" w:rsidP="00382DA3">
      <w:pPr>
        <w:ind w:firstLine="709"/>
        <w:rPr>
          <w:szCs w:val="28"/>
        </w:rPr>
      </w:pPr>
      <w:proofErr w:type="gramStart"/>
      <w:r w:rsidRPr="00382DA3">
        <w:rPr>
          <w:szCs w:val="28"/>
        </w:rPr>
        <w:t xml:space="preserve">по мероприятиям, предусмотренным подпунктами </w:t>
      </w:r>
      <w:r w:rsidR="001603A8" w:rsidRPr="00382DA3">
        <w:rPr>
          <w:szCs w:val="28"/>
        </w:rPr>
        <w:t>4</w:t>
      </w:r>
      <w:r w:rsidRPr="00382DA3">
        <w:rPr>
          <w:szCs w:val="28"/>
        </w:rPr>
        <w:t>.6</w:t>
      </w:r>
      <w:r w:rsidR="00C21370">
        <w:rPr>
          <w:szCs w:val="28"/>
        </w:rPr>
        <w:t>-</w:t>
      </w:r>
      <w:r w:rsidR="001603A8" w:rsidRPr="00382DA3">
        <w:rPr>
          <w:szCs w:val="28"/>
        </w:rPr>
        <w:t>4</w:t>
      </w:r>
      <w:r w:rsidRPr="00382DA3">
        <w:rPr>
          <w:szCs w:val="28"/>
        </w:rPr>
        <w:t xml:space="preserve">.10 пункта </w:t>
      </w:r>
      <w:r w:rsidR="001603A8" w:rsidRPr="00382DA3">
        <w:rPr>
          <w:szCs w:val="28"/>
        </w:rPr>
        <w:t>4</w:t>
      </w:r>
      <w:r w:rsidRPr="00382DA3">
        <w:rPr>
          <w:szCs w:val="28"/>
        </w:rPr>
        <w:t xml:space="preserve"> настоящих Правил, – </w:t>
      </w:r>
      <w:r w:rsidR="0040355F" w:rsidRPr="00382DA3">
        <w:rPr>
          <w:szCs w:val="28"/>
        </w:rPr>
        <w:t>отделом</w:t>
      </w:r>
      <w:r w:rsidRPr="00382DA3">
        <w:rPr>
          <w:szCs w:val="28"/>
        </w:rPr>
        <w:t xml:space="preserve"> сельского хозяйства и </w:t>
      </w:r>
      <w:r w:rsidR="0040355F" w:rsidRPr="00382DA3">
        <w:rPr>
          <w:szCs w:val="28"/>
        </w:rPr>
        <w:t>окружающей среды</w:t>
      </w:r>
      <w:r w:rsidRPr="00382DA3">
        <w:rPr>
          <w:szCs w:val="28"/>
        </w:rPr>
        <w:t xml:space="preserve"> </w:t>
      </w:r>
      <w:r w:rsidR="002129FF" w:rsidRPr="00382DA3">
        <w:rPr>
          <w:szCs w:val="28"/>
        </w:rPr>
        <w:t xml:space="preserve">Администрации Красносулинского района </w:t>
      </w:r>
      <w:r w:rsidRPr="00382DA3">
        <w:rPr>
          <w:szCs w:val="28"/>
        </w:rPr>
        <w:t xml:space="preserve">совместно </w:t>
      </w:r>
      <w:r w:rsidR="0040355F" w:rsidRPr="00382DA3">
        <w:rPr>
          <w:szCs w:val="28"/>
        </w:rPr>
        <w:t>с финансово-экономическим управлением Администрации Красносулинского района</w:t>
      </w:r>
      <w:r w:rsidRPr="00382DA3">
        <w:rPr>
          <w:szCs w:val="28"/>
        </w:rPr>
        <w:t>, другими заинтересованными органами местного самоуправления и организациями в срок, установленный в поручении, или в месячный срок со дня подписания поручения, если в поручении срок не указан.</w:t>
      </w:r>
      <w:proofErr w:type="gramEnd"/>
    </w:p>
    <w:p w:rsidR="00B652D6" w:rsidRPr="00382DA3" w:rsidRDefault="00DB0942" w:rsidP="00382DA3">
      <w:pPr>
        <w:ind w:firstLine="709"/>
        <w:rPr>
          <w:szCs w:val="28"/>
        </w:rPr>
      </w:pPr>
      <w:r w:rsidRPr="00382DA3">
        <w:rPr>
          <w:szCs w:val="28"/>
        </w:rPr>
        <w:t>1</w:t>
      </w:r>
      <w:r w:rsidR="00992C67" w:rsidRPr="00382DA3">
        <w:rPr>
          <w:szCs w:val="28"/>
        </w:rPr>
        <w:t>1</w:t>
      </w:r>
      <w:r w:rsidR="00B652D6" w:rsidRPr="00382DA3">
        <w:rPr>
          <w:szCs w:val="28"/>
        </w:rPr>
        <w:t>.</w:t>
      </w:r>
      <w:r w:rsidR="00176EF6" w:rsidRPr="00382DA3">
        <w:rPr>
          <w:szCs w:val="28"/>
        </w:rPr>
        <w:t xml:space="preserve"> </w:t>
      </w:r>
      <w:r w:rsidR="0069537D" w:rsidRPr="00382DA3">
        <w:rPr>
          <w:szCs w:val="28"/>
        </w:rPr>
        <w:t xml:space="preserve">Администрации городских поселений </w:t>
      </w:r>
      <w:r w:rsidR="00B652D6" w:rsidRPr="00382DA3">
        <w:rPr>
          <w:szCs w:val="28"/>
        </w:rPr>
        <w:t xml:space="preserve">для рассмотрения вопроса о выделении им бюджетных ассигнований из резервного фонда, предусмотренных пунктом </w:t>
      </w:r>
      <w:r w:rsidR="00BF0FA6" w:rsidRPr="00382DA3">
        <w:rPr>
          <w:szCs w:val="28"/>
        </w:rPr>
        <w:t>4</w:t>
      </w:r>
      <w:r w:rsidR="00B652D6" w:rsidRPr="00382DA3">
        <w:rPr>
          <w:szCs w:val="28"/>
        </w:rPr>
        <w:t xml:space="preserve"> настоящих Правил, представляют обосновывающие документы:</w:t>
      </w:r>
    </w:p>
    <w:p w:rsidR="00B652D6" w:rsidRPr="00382DA3" w:rsidRDefault="00B652D6" w:rsidP="00382DA3">
      <w:pPr>
        <w:ind w:firstLine="709"/>
        <w:rPr>
          <w:szCs w:val="28"/>
        </w:rPr>
      </w:pPr>
      <w:r w:rsidRPr="00382DA3">
        <w:rPr>
          <w:szCs w:val="28"/>
        </w:rPr>
        <w:t xml:space="preserve">по мероприятиям, предусмотренным подпунктами </w:t>
      </w:r>
      <w:r w:rsidR="00BF0FA6" w:rsidRPr="00382DA3">
        <w:rPr>
          <w:szCs w:val="28"/>
        </w:rPr>
        <w:t>4</w:t>
      </w:r>
      <w:r w:rsidRPr="00382DA3">
        <w:rPr>
          <w:szCs w:val="28"/>
        </w:rPr>
        <w:t>.1</w:t>
      </w:r>
      <w:r w:rsidR="00C21370">
        <w:rPr>
          <w:szCs w:val="28"/>
        </w:rPr>
        <w:t>-</w:t>
      </w:r>
      <w:r w:rsidR="00BF0FA6" w:rsidRPr="00382DA3">
        <w:rPr>
          <w:szCs w:val="28"/>
        </w:rPr>
        <w:t>4</w:t>
      </w:r>
      <w:r w:rsidRPr="00382DA3">
        <w:rPr>
          <w:szCs w:val="28"/>
        </w:rPr>
        <w:t xml:space="preserve">.4 пункта </w:t>
      </w:r>
      <w:r w:rsidR="00BF0FA6" w:rsidRPr="00382DA3">
        <w:rPr>
          <w:szCs w:val="28"/>
        </w:rPr>
        <w:t>4</w:t>
      </w:r>
      <w:r w:rsidRPr="00382DA3">
        <w:rPr>
          <w:szCs w:val="28"/>
        </w:rPr>
        <w:t xml:space="preserve"> настоящих Правил, – в </w:t>
      </w:r>
      <w:r w:rsidR="009A6F23" w:rsidRPr="00382DA3">
        <w:rPr>
          <w:szCs w:val="28"/>
        </w:rPr>
        <w:t>муниципальное казенное учреждение «Управление по делам гражданской обороны и чрезвычайным ситуациям Красносулинского района Ростовской области»</w:t>
      </w:r>
      <w:r w:rsidRPr="00382DA3">
        <w:rPr>
          <w:szCs w:val="28"/>
        </w:rPr>
        <w:t>;</w:t>
      </w:r>
    </w:p>
    <w:p w:rsidR="00B652D6" w:rsidRPr="00382DA3" w:rsidRDefault="00B652D6" w:rsidP="00382DA3">
      <w:pPr>
        <w:ind w:firstLine="709"/>
        <w:rPr>
          <w:szCs w:val="28"/>
        </w:rPr>
      </w:pPr>
      <w:r w:rsidRPr="00382DA3">
        <w:rPr>
          <w:szCs w:val="28"/>
        </w:rPr>
        <w:t xml:space="preserve">по мероприятиям, предусмотренным подпунктом </w:t>
      </w:r>
      <w:r w:rsidR="00BF0FA6" w:rsidRPr="00382DA3">
        <w:rPr>
          <w:szCs w:val="28"/>
        </w:rPr>
        <w:t>4</w:t>
      </w:r>
      <w:r w:rsidRPr="00382DA3">
        <w:rPr>
          <w:szCs w:val="28"/>
        </w:rPr>
        <w:t xml:space="preserve">.5 пункта </w:t>
      </w:r>
      <w:r w:rsidR="00BF0FA6" w:rsidRPr="00382DA3">
        <w:rPr>
          <w:szCs w:val="28"/>
        </w:rPr>
        <w:t>4</w:t>
      </w:r>
      <w:r w:rsidRPr="00382DA3">
        <w:rPr>
          <w:szCs w:val="28"/>
        </w:rPr>
        <w:t xml:space="preserve"> настоящих Правил, – в </w:t>
      </w:r>
      <w:r w:rsidR="003D1AF1" w:rsidRPr="00382DA3">
        <w:rPr>
          <w:szCs w:val="28"/>
        </w:rPr>
        <w:t>управление социальной защиты населения Красносулинского района</w:t>
      </w:r>
      <w:r w:rsidRPr="00382DA3">
        <w:rPr>
          <w:szCs w:val="28"/>
        </w:rPr>
        <w:t>;</w:t>
      </w:r>
    </w:p>
    <w:p w:rsidR="00B652D6" w:rsidRPr="00382DA3" w:rsidRDefault="00B652D6" w:rsidP="00382DA3">
      <w:pPr>
        <w:ind w:firstLine="709"/>
        <w:rPr>
          <w:szCs w:val="28"/>
        </w:rPr>
      </w:pPr>
      <w:r w:rsidRPr="00382DA3">
        <w:rPr>
          <w:szCs w:val="28"/>
        </w:rPr>
        <w:t xml:space="preserve">по мероприятиям, предусмотренным подпунктами </w:t>
      </w:r>
      <w:r w:rsidR="00BF0FA6" w:rsidRPr="00382DA3">
        <w:rPr>
          <w:szCs w:val="28"/>
        </w:rPr>
        <w:t>4</w:t>
      </w:r>
      <w:r w:rsidRPr="00382DA3">
        <w:rPr>
          <w:szCs w:val="28"/>
        </w:rPr>
        <w:t>.6</w:t>
      </w:r>
      <w:r w:rsidR="00C21370">
        <w:rPr>
          <w:szCs w:val="28"/>
        </w:rPr>
        <w:t>-</w:t>
      </w:r>
      <w:r w:rsidR="00BF0FA6" w:rsidRPr="00382DA3">
        <w:rPr>
          <w:szCs w:val="28"/>
        </w:rPr>
        <w:t>4</w:t>
      </w:r>
      <w:r w:rsidRPr="00382DA3">
        <w:rPr>
          <w:szCs w:val="28"/>
        </w:rPr>
        <w:t xml:space="preserve">.10 пункта </w:t>
      </w:r>
      <w:r w:rsidR="00BF0FA6" w:rsidRPr="00382DA3">
        <w:rPr>
          <w:szCs w:val="28"/>
        </w:rPr>
        <w:t>4</w:t>
      </w:r>
      <w:r w:rsidRPr="00382DA3">
        <w:rPr>
          <w:szCs w:val="28"/>
        </w:rPr>
        <w:t xml:space="preserve"> настоящих Правил, – в </w:t>
      </w:r>
      <w:r w:rsidR="003D1AF1" w:rsidRPr="00382DA3">
        <w:rPr>
          <w:szCs w:val="28"/>
        </w:rPr>
        <w:t>отдел сельского хозяйства и окружающей среды Администрации Красносулинского района</w:t>
      </w:r>
      <w:r w:rsidRPr="00382DA3">
        <w:rPr>
          <w:szCs w:val="28"/>
        </w:rPr>
        <w:t>.</w:t>
      </w:r>
    </w:p>
    <w:p w:rsidR="00B652D6" w:rsidRPr="00382DA3" w:rsidRDefault="00B652D6" w:rsidP="00382DA3">
      <w:pPr>
        <w:ind w:firstLine="709"/>
        <w:rPr>
          <w:szCs w:val="28"/>
        </w:rPr>
      </w:pPr>
      <w:r w:rsidRPr="00382DA3">
        <w:rPr>
          <w:szCs w:val="28"/>
        </w:rPr>
        <w:t>1</w:t>
      </w:r>
      <w:r w:rsidR="00992C67" w:rsidRPr="00382DA3">
        <w:rPr>
          <w:szCs w:val="28"/>
        </w:rPr>
        <w:t>2</w:t>
      </w:r>
      <w:r w:rsidRPr="00382DA3">
        <w:rPr>
          <w:szCs w:val="28"/>
        </w:rPr>
        <w:t>. Для обоснования размеров запрашиваемых бюджетных ассигнований представляются следующие обосновывающие документы.</w:t>
      </w:r>
    </w:p>
    <w:p w:rsidR="00B652D6" w:rsidRPr="00382DA3" w:rsidRDefault="00B652D6" w:rsidP="00382DA3">
      <w:pPr>
        <w:ind w:firstLine="709"/>
        <w:rPr>
          <w:szCs w:val="28"/>
        </w:rPr>
      </w:pPr>
      <w:r w:rsidRPr="00382DA3">
        <w:rPr>
          <w:szCs w:val="28"/>
        </w:rPr>
        <w:t>1</w:t>
      </w:r>
      <w:r w:rsidR="00992C67" w:rsidRPr="00382DA3">
        <w:rPr>
          <w:szCs w:val="28"/>
        </w:rPr>
        <w:t>2</w:t>
      </w:r>
      <w:r w:rsidRPr="00382DA3">
        <w:rPr>
          <w:szCs w:val="28"/>
        </w:rPr>
        <w:t>.1.</w:t>
      </w:r>
      <w:r w:rsidR="00C21370">
        <w:rPr>
          <w:szCs w:val="28"/>
        </w:rPr>
        <w:t> </w:t>
      </w:r>
      <w:r w:rsidRPr="00382DA3">
        <w:rPr>
          <w:szCs w:val="28"/>
        </w:rPr>
        <w:t xml:space="preserve">По мероприятиям, предусмотренным подпунктом </w:t>
      </w:r>
      <w:r w:rsidR="0082144A" w:rsidRPr="00382DA3">
        <w:rPr>
          <w:szCs w:val="28"/>
        </w:rPr>
        <w:t>4</w:t>
      </w:r>
      <w:r w:rsidRPr="00382DA3">
        <w:rPr>
          <w:szCs w:val="28"/>
        </w:rPr>
        <w:t xml:space="preserve">.1 пункта </w:t>
      </w:r>
      <w:r w:rsidR="0082144A" w:rsidRPr="00382DA3">
        <w:rPr>
          <w:szCs w:val="28"/>
        </w:rPr>
        <w:t>4</w:t>
      </w:r>
      <w:r w:rsidRPr="00382DA3">
        <w:rPr>
          <w:szCs w:val="28"/>
        </w:rPr>
        <w:t xml:space="preserve"> настоящих Правил: </w:t>
      </w:r>
    </w:p>
    <w:p w:rsidR="00B652D6" w:rsidRPr="00382DA3" w:rsidRDefault="00B652D6" w:rsidP="00382DA3">
      <w:pPr>
        <w:ind w:firstLine="709"/>
        <w:rPr>
          <w:szCs w:val="28"/>
        </w:rPr>
      </w:pPr>
      <w:r w:rsidRPr="00382DA3">
        <w:rPr>
          <w:szCs w:val="28"/>
        </w:rPr>
        <w:t>заявка о потребности в бюджетных ассигнованиях на финансовое обеспечение проведения аварийно-спасательных работ по форме согласно приложению № 2 к настоящим Правилам.</w:t>
      </w:r>
    </w:p>
    <w:p w:rsidR="00B652D6" w:rsidRPr="00382DA3" w:rsidRDefault="00B652D6" w:rsidP="00382DA3">
      <w:pPr>
        <w:ind w:firstLine="709"/>
        <w:rPr>
          <w:szCs w:val="28"/>
        </w:rPr>
      </w:pPr>
      <w:r w:rsidRPr="00382DA3">
        <w:rPr>
          <w:szCs w:val="28"/>
        </w:rPr>
        <w:t>1</w:t>
      </w:r>
      <w:r w:rsidR="00992C67" w:rsidRPr="00382DA3">
        <w:rPr>
          <w:szCs w:val="28"/>
        </w:rPr>
        <w:t>2</w:t>
      </w:r>
      <w:r w:rsidRPr="00382DA3">
        <w:rPr>
          <w:szCs w:val="28"/>
        </w:rPr>
        <w:t>.2.</w:t>
      </w:r>
      <w:r w:rsidR="00C21370">
        <w:rPr>
          <w:szCs w:val="28"/>
        </w:rPr>
        <w:t> </w:t>
      </w:r>
      <w:r w:rsidRPr="00382DA3">
        <w:rPr>
          <w:szCs w:val="28"/>
        </w:rPr>
        <w:t xml:space="preserve">По мероприятиям, предусмотренным подпунктом </w:t>
      </w:r>
      <w:r w:rsidR="0082144A" w:rsidRPr="00382DA3">
        <w:rPr>
          <w:szCs w:val="28"/>
        </w:rPr>
        <w:t>4</w:t>
      </w:r>
      <w:r w:rsidRPr="00382DA3">
        <w:rPr>
          <w:szCs w:val="28"/>
        </w:rPr>
        <w:t xml:space="preserve">.2 пункта </w:t>
      </w:r>
      <w:r w:rsidR="0082144A" w:rsidRPr="00382DA3">
        <w:rPr>
          <w:szCs w:val="28"/>
        </w:rPr>
        <w:t>4</w:t>
      </w:r>
      <w:r w:rsidRPr="00382DA3">
        <w:rPr>
          <w:szCs w:val="28"/>
        </w:rPr>
        <w:t xml:space="preserve"> настоящих Правил: </w:t>
      </w:r>
    </w:p>
    <w:p w:rsidR="00B652D6" w:rsidRPr="00382DA3" w:rsidRDefault="00B652D6" w:rsidP="00382DA3">
      <w:pPr>
        <w:ind w:firstLine="709"/>
        <w:rPr>
          <w:szCs w:val="28"/>
        </w:rPr>
      </w:pPr>
      <w:r w:rsidRPr="00382DA3">
        <w:rPr>
          <w:szCs w:val="28"/>
        </w:rPr>
        <w:t xml:space="preserve">список граждан, находившихся в пункте временного размещения и питания для эвакуируемых граждан, по форме согласно приложению № 3 к настоящим Правилам. </w:t>
      </w:r>
      <w:proofErr w:type="gramStart"/>
      <w:r w:rsidRPr="00382DA3">
        <w:rPr>
          <w:szCs w:val="28"/>
        </w:rPr>
        <w:t>Должностное лицо, являющееся главой администрации</w:t>
      </w:r>
      <w:r w:rsidR="007E2429" w:rsidRPr="00382DA3">
        <w:rPr>
          <w:szCs w:val="28"/>
        </w:rPr>
        <w:t xml:space="preserve"> городского поселения</w:t>
      </w:r>
      <w:r w:rsidRPr="00382DA3">
        <w:rPr>
          <w:szCs w:val="28"/>
        </w:rPr>
        <w:t xml:space="preserve"> направляет </w:t>
      </w:r>
      <w:r w:rsidR="007E2429" w:rsidRPr="00382DA3">
        <w:rPr>
          <w:szCs w:val="28"/>
        </w:rPr>
        <w:t>начальнику МО МВД России «Красносулинский»</w:t>
      </w:r>
      <w:r w:rsidRPr="00382DA3">
        <w:rPr>
          <w:szCs w:val="28"/>
        </w:rPr>
        <w:t xml:space="preserve"> список граждан, находившихся в пункте в</w:t>
      </w:r>
      <w:r w:rsidR="007E2429" w:rsidRPr="00382DA3">
        <w:rPr>
          <w:szCs w:val="28"/>
        </w:rPr>
        <w:t xml:space="preserve">ременного размещения и питания </w:t>
      </w:r>
      <w:r w:rsidRPr="00382DA3">
        <w:rPr>
          <w:szCs w:val="28"/>
        </w:rPr>
        <w:t xml:space="preserve">для эвакуируемых граждан, для согласования в части </w:t>
      </w:r>
      <w:r w:rsidRPr="00382DA3">
        <w:rPr>
          <w:szCs w:val="28"/>
        </w:rPr>
        <w:lastRenderedPageBreak/>
        <w:t>сведений о фамилии, имени, отчестве (при наличии) гражданина, дате рождения, серии и номере документа, удостоверяющего личность, адреса проживания, даты начал</w:t>
      </w:r>
      <w:r w:rsidR="007E2429" w:rsidRPr="00382DA3">
        <w:rPr>
          <w:szCs w:val="28"/>
        </w:rPr>
        <w:t xml:space="preserve">а </w:t>
      </w:r>
      <w:r w:rsidRPr="00382DA3">
        <w:rPr>
          <w:szCs w:val="28"/>
        </w:rPr>
        <w:t>и окончания размещения и питания.</w:t>
      </w:r>
      <w:proofErr w:type="gramEnd"/>
    </w:p>
    <w:p w:rsidR="00B652D6" w:rsidRPr="00382DA3" w:rsidRDefault="00B652D6" w:rsidP="00382DA3">
      <w:pPr>
        <w:ind w:firstLine="709"/>
        <w:rPr>
          <w:szCs w:val="28"/>
        </w:rPr>
      </w:pPr>
      <w:r w:rsidRPr="00382DA3">
        <w:rPr>
          <w:szCs w:val="28"/>
        </w:rPr>
        <w:t>1</w:t>
      </w:r>
      <w:r w:rsidR="00992C67" w:rsidRPr="00382DA3">
        <w:rPr>
          <w:szCs w:val="28"/>
        </w:rPr>
        <w:t>2</w:t>
      </w:r>
      <w:r w:rsidRPr="00382DA3">
        <w:rPr>
          <w:szCs w:val="28"/>
        </w:rPr>
        <w:t xml:space="preserve">.3. По мероприятиям, предусмотренным подпунктом </w:t>
      </w:r>
      <w:r w:rsidR="00DB0942" w:rsidRPr="00382DA3">
        <w:rPr>
          <w:szCs w:val="28"/>
        </w:rPr>
        <w:t>4</w:t>
      </w:r>
      <w:r w:rsidRPr="00382DA3">
        <w:rPr>
          <w:szCs w:val="28"/>
        </w:rPr>
        <w:t xml:space="preserve">.3 пункта </w:t>
      </w:r>
      <w:r w:rsidR="00DB0942" w:rsidRPr="00382DA3">
        <w:rPr>
          <w:szCs w:val="28"/>
        </w:rPr>
        <w:t>4</w:t>
      </w:r>
      <w:r w:rsidRPr="00382DA3">
        <w:rPr>
          <w:szCs w:val="28"/>
        </w:rPr>
        <w:t xml:space="preserve"> настоящих Правил:</w:t>
      </w:r>
    </w:p>
    <w:p w:rsidR="00B652D6" w:rsidRPr="00382DA3" w:rsidRDefault="00B652D6" w:rsidP="00382DA3">
      <w:pPr>
        <w:ind w:firstLine="709"/>
        <w:rPr>
          <w:szCs w:val="28"/>
        </w:rPr>
      </w:pPr>
      <w:r w:rsidRPr="00382DA3">
        <w:rPr>
          <w:szCs w:val="28"/>
        </w:rPr>
        <w:t>заявления об оказании единовременной материальной помощи по ф</w:t>
      </w:r>
      <w:r w:rsidR="00C21370">
        <w:rPr>
          <w:szCs w:val="28"/>
        </w:rPr>
        <w:t>ормам, согласно приложениям № 4-</w:t>
      </w:r>
      <w:r w:rsidRPr="00382DA3">
        <w:rPr>
          <w:szCs w:val="28"/>
        </w:rPr>
        <w:t>6 к настоящим Правилам;</w:t>
      </w:r>
    </w:p>
    <w:p w:rsidR="00B652D6" w:rsidRPr="00382DA3" w:rsidRDefault="00B652D6" w:rsidP="00382DA3">
      <w:pPr>
        <w:ind w:firstLine="709"/>
        <w:rPr>
          <w:szCs w:val="28"/>
        </w:rPr>
      </w:pPr>
      <w:r w:rsidRPr="00382DA3">
        <w:rPr>
          <w:szCs w:val="28"/>
        </w:rPr>
        <w:t>заключения комиссии об установлении факта проживания в жилом помещении, находящемся в зоне чрезвычайной ситуации, и факта нарушения условий жизнедеятельности заявителя в результате чрезвычайной ситуации по форме согласно приложению № 7 к настоящим Правилам;</w:t>
      </w:r>
    </w:p>
    <w:p w:rsidR="00B652D6" w:rsidRPr="00382DA3" w:rsidRDefault="00B652D6" w:rsidP="00382DA3">
      <w:pPr>
        <w:ind w:firstLine="709"/>
        <w:rPr>
          <w:szCs w:val="28"/>
        </w:rPr>
      </w:pPr>
      <w:r w:rsidRPr="00382DA3">
        <w:rPr>
          <w:szCs w:val="28"/>
        </w:rPr>
        <w:t>список граждан, нуждающихся в оказании единовременной материальной помощи, по форме согласно приложению № 8 к настоящим Правилам.</w:t>
      </w:r>
    </w:p>
    <w:p w:rsidR="00B652D6" w:rsidRPr="00382DA3" w:rsidRDefault="00B652D6" w:rsidP="00382DA3">
      <w:pPr>
        <w:ind w:firstLine="709"/>
        <w:rPr>
          <w:szCs w:val="28"/>
        </w:rPr>
      </w:pPr>
      <w:r w:rsidRPr="00382DA3">
        <w:rPr>
          <w:szCs w:val="28"/>
        </w:rPr>
        <w:t>1</w:t>
      </w:r>
      <w:r w:rsidR="00992C67" w:rsidRPr="00382DA3">
        <w:rPr>
          <w:szCs w:val="28"/>
        </w:rPr>
        <w:t>2</w:t>
      </w:r>
      <w:r w:rsidRPr="00382DA3">
        <w:rPr>
          <w:szCs w:val="28"/>
        </w:rPr>
        <w:t xml:space="preserve">.4. По мероприятиям, предусмотренным подпунктом </w:t>
      </w:r>
      <w:r w:rsidR="00DB0942" w:rsidRPr="00382DA3">
        <w:rPr>
          <w:szCs w:val="28"/>
        </w:rPr>
        <w:t>4</w:t>
      </w:r>
      <w:r w:rsidRPr="00382DA3">
        <w:rPr>
          <w:szCs w:val="28"/>
        </w:rPr>
        <w:t xml:space="preserve">.4 пункта </w:t>
      </w:r>
      <w:r w:rsidR="00DB0942" w:rsidRPr="00382DA3">
        <w:rPr>
          <w:szCs w:val="28"/>
        </w:rPr>
        <w:t>4</w:t>
      </w:r>
      <w:r w:rsidRPr="00382DA3">
        <w:rPr>
          <w:szCs w:val="28"/>
        </w:rPr>
        <w:t xml:space="preserve"> настоящих Правил:</w:t>
      </w:r>
    </w:p>
    <w:p w:rsidR="00B652D6" w:rsidRPr="00382DA3" w:rsidRDefault="00B652D6" w:rsidP="00382DA3">
      <w:pPr>
        <w:ind w:firstLine="709"/>
        <w:rPr>
          <w:szCs w:val="28"/>
        </w:rPr>
      </w:pPr>
      <w:r w:rsidRPr="00382DA3">
        <w:rPr>
          <w:szCs w:val="28"/>
        </w:rPr>
        <w:t>список граждан, нуждающихся в получении финансовой помощи в связи с полной или частичной утратой ими имущества первой необходимости, по форме согласно приложению № 9 к настоящим Правилам;</w:t>
      </w:r>
    </w:p>
    <w:p w:rsidR="00B652D6" w:rsidRPr="00382DA3" w:rsidRDefault="00B652D6" w:rsidP="00382DA3">
      <w:pPr>
        <w:ind w:firstLine="709"/>
        <w:rPr>
          <w:szCs w:val="28"/>
        </w:rPr>
      </w:pPr>
      <w:r w:rsidRPr="00382DA3">
        <w:rPr>
          <w:szCs w:val="28"/>
        </w:rPr>
        <w:t>заявления о выплате финансовой помощи по формам, согласно приложениям № 10</w:t>
      </w:r>
      <w:r w:rsidR="00C21370">
        <w:rPr>
          <w:szCs w:val="28"/>
        </w:rPr>
        <w:t>-</w:t>
      </w:r>
      <w:r w:rsidRPr="00382DA3">
        <w:rPr>
          <w:szCs w:val="28"/>
        </w:rPr>
        <w:t>12 к настоящим Правилам;</w:t>
      </w:r>
    </w:p>
    <w:p w:rsidR="00B652D6" w:rsidRPr="00382DA3" w:rsidRDefault="00B652D6" w:rsidP="00382DA3">
      <w:pPr>
        <w:ind w:firstLine="709"/>
        <w:rPr>
          <w:szCs w:val="28"/>
        </w:rPr>
      </w:pPr>
      <w:r w:rsidRPr="00382DA3">
        <w:rPr>
          <w:szCs w:val="28"/>
        </w:rPr>
        <w:t>заключения комиссии об установлении фактов проживания граждан в жилых помещениях, находящихся в зоне чрезвычайной ситуации, и утраты ими имущества первой необходимости в результате чрезвычайной ситуации по форме согласно приложению № 13 к настоящим Правилам.</w:t>
      </w:r>
    </w:p>
    <w:p w:rsidR="00B652D6" w:rsidRPr="00382DA3" w:rsidRDefault="00B652D6" w:rsidP="00382DA3">
      <w:pPr>
        <w:ind w:firstLine="709"/>
        <w:rPr>
          <w:szCs w:val="28"/>
        </w:rPr>
      </w:pPr>
      <w:r w:rsidRPr="00382DA3">
        <w:rPr>
          <w:szCs w:val="28"/>
        </w:rPr>
        <w:t>1</w:t>
      </w:r>
      <w:r w:rsidR="00992C67" w:rsidRPr="00382DA3">
        <w:rPr>
          <w:szCs w:val="28"/>
        </w:rPr>
        <w:t>2</w:t>
      </w:r>
      <w:r w:rsidRPr="00382DA3">
        <w:rPr>
          <w:szCs w:val="28"/>
        </w:rPr>
        <w:t xml:space="preserve">.5. По мероприятиям, предусмотренным подпунктом </w:t>
      </w:r>
      <w:r w:rsidR="003117D6" w:rsidRPr="00382DA3">
        <w:rPr>
          <w:szCs w:val="28"/>
        </w:rPr>
        <w:t>4</w:t>
      </w:r>
      <w:r w:rsidRPr="00382DA3">
        <w:rPr>
          <w:szCs w:val="28"/>
        </w:rPr>
        <w:t xml:space="preserve">.5 пункта </w:t>
      </w:r>
      <w:r w:rsidR="003117D6" w:rsidRPr="00382DA3">
        <w:rPr>
          <w:szCs w:val="28"/>
        </w:rPr>
        <w:t>4</w:t>
      </w:r>
      <w:r w:rsidRPr="00382DA3">
        <w:rPr>
          <w:szCs w:val="28"/>
        </w:rPr>
        <w:t xml:space="preserve"> настоящих Правил:</w:t>
      </w:r>
    </w:p>
    <w:p w:rsidR="00B652D6" w:rsidRPr="00382DA3" w:rsidRDefault="00B652D6" w:rsidP="00382DA3">
      <w:pPr>
        <w:ind w:firstLine="709"/>
        <w:rPr>
          <w:szCs w:val="28"/>
        </w:rPr>
      </w:pPr>
      <w:r w:rsidRPr="00382DA3">
        <w:rPr>
          <w:szCs w:val="28"/>
        </w:rPr>
        <w:t xml:space="preserve">заявление о выплате единовременного пособия членам семей (семьям) погибших (умерших) граждан </w:t>
      </w:r>
      <w:r w:rsidR="00C21370">
        <w:rPr>
          <w:szCs w:val="28"/>
        </w:rPr>
        <w:t>по форме согласно приложениям № </w:t>
      </w:r>
      <w:r w:rsidRPr="00382DA3">
        <w:rPr>
          <w:szCs w:val="28"/>
        </w:rPr>
        <w:t>14</w:t>
      </w:r>
      <w:r w:rsidR="00C21370">
        <w:rPr>
          <w:szCs w:val="28"/>
        </w:rPr>
        <w:t>-</w:t>
      </w:r>
      <w:r w:rsidRPr="00382DA3">
        <w:rPr>
          <w:szCs w:val="28"/>
        </w:rPr>
        <w:t>15 к настоящим Правилам;</w:t>
      </w:r>
    </w:p>
    <w:p w:rsidR="00B652D6" w:rsidRPr="00382DA3" w:rsidRDefault="00B652D6" w:rsidP="00382DA3">
      <w:pPr>
        <w:ind w:firstLine="709"/>
        <w:rPr>
          <w:szCs w:val="28"/>
        </w:rPr>
      </w:pPr>
      <w:r w:rsidRPr="00382DA3">
        <w:rPr>
          <w:szCs w:val="28"/>
        </w:rPr>
        <w:t>заявление о выплате единовременного пособия гражданам, получившим вред здоровью, по форме согласно приложению №</w:t>
      </w:r>
      <w:r w:rsidR="00C21370">
        <w:rPr>
          <w:szCs w:val="28"/>
        </w:rPr>
        <w:t> </w:t>
      </w:r>
      <w:r w:rsidRPr="00382DA3">
        <w:rPr>
          <w:szCs w:val="28"/>
        </w:rPr>
        <w:t>16</w:t>
      </w:r>
      <w:r w:rsidR="00C21370">
        <w:rPr>
          <w:szCs w:val="28"/>
        </w:rPr>
        <w:t>-</w:t>
      </w:r>
      <w:r w:rsidRPr="00382DA3">
        <w:rPr>
          <w:szCs w:val="28"/>
        </w:rPr>
        <w:t>17 к настоящим Правилам;</w:t>
      </w:r>
    </w:p>
    <w:p w:rsidR="00B652D6" w:rsidRPr="00382DA3" w:rsidRDefault="00B652D6" w:rsidP="00382DA3">
      <w:pPr>
        <w:ind w:firstLine="709"/>
        <w:rPr>
          <w:szCs w:val="28"/>
        </w:rPr>
      </w:pPr>
      <w:r w:rsidRPr="00382DA3">
        <w:rPr>
          <w:szCs w:val="28"/>
        </w:rPr>
        <w:t>список граждан, нуждающихся в получении единовременного пособия в связи с гибелью (смертью) члена семьи (включая пособие на погребение погибшего (умершего), по форме согласно приложению № 18 к настоящим Правилам;</w:t>
      </w:r>
    </w:p>
    <w:p w:rsidR="00B652D6" w:rsidRPr="00382DA3" w:rsidRDefault="00B652D6" w:rsidP="00382DA3">
      <w:pPr>
        <w:ind w:firstLine="709"/>
        <w:rPr>
          <w:szCs w:val="28"/>
        </w:rPr>
      </w:pPr>
      <w:r w:rsidRPr="00382DA3">
        <w:rPr>
          <w:szCs w:val="28"/>
        </w:rPr>
        <w:t>список граждан, нуждающихся в получении единовременного пособия в связи с получением вреда здоровью, по форме согласно приложению № 19 к настоящим Правилам.</w:t>
      </w:r>
    </w:p>
    <w:p w:rsidR="00B652D6" w:rsidRPr="00382DA3" w:rsidRDefault="00B652D6" w:rsidP="00382DA3">
      <w:pPr>
        <w:ind w:firstLine="709"/>
        <w:rPr>
          <w:szCs w:val="28"/>
        </w:rPr>
      </w:pPr>
      <w:r w:rsidRPr="00382DA3">
        <w:rPr>
          <w:szCs w:val="28"/>
        </w:rPr>
        <w:t>1</w:t>
      </w:r>
      <w:r w:rsidR="00992C67" w:rsidRPr="00382DA3">
        <w:rPr>
          <w:szCs w:val="28"/>
        </w:rPr>
        <w:t>3</w:t>
      </w:r>
      <w:r w:rsidRPr="00382DA3">
        <w:rPr>
          <w:szCs w:val="28"/>
        </w:rPr>
        <w:t xml:space="preserve">. Порядок подготовки документов, указанных в пункте 10 настоящих Правил, а также перечень обосновывающих документов по мероприятиям, предусмотренным подпунктами </w:t>
      </w:r>
      <w:r w:rsidR="00A97D63" w:rsidRPr="00382DA3">
        <w:rPr>
          <w:szCs w:val="28"/>
        </w:rPr>
        <w:t>4</w:t>
      </w:r>
      <w:r w:rsidRPr="00382DA3">
        <w:rPr>
          <w:szCs w:val="28"/>
        </w:rPr>
        <w:t>.1</w:t>
      </w:r>
      <w:r w:rsidR="00C21370">
        <w:rPr>
          <w:szCs w:val="28"/>
        </w:rPr>
        <w:t>-</w:t>
      </w:r>
      <w:r w:rsidR="00A97D63" w:rsidRPr="00382DA3">
        <w:rPr>
          <w:szCs w:val="28"/>
        </w:rPr>
        <w:t>4</w:t>
      </w:r>
      <w:r w:rsidRPr="00382DA3">
        <w:rPr>
          <w:szCs w:val="28"/>
        </w:rPr>
        <w:t xml:space="preserve">.10 пункта </w:t>
      </w:r>
      <w:r w:rsidR="00A97D63" w:rsidRPr="00382DA3">
        <w:rPr>
          <w:szCs w:val="28"/>
        </w:rPr>
        <w:t>4</w:t>
      </w:r>
      <w:r w:rsidRPr="00382DA3">
        <w:rPr>
          <w:szCs w:val="28"/>
        </w:rPr>
        <w:t>, и требования к ни</w:t>
      </w:r>
      <w:r w:rsidR="002A5A06" w:rsidRPr="00382DA3">
        <w:rPr>
          <w:szCs w:val="28"/>
        </w:rPr>
        <w:t>м утверждаются правовыми актами Администрации Красносулинского района.</w:t>
      </w:r>
    </w:p>
    <w:p w:rsidR="00B652D6" w:rsidRPr="00382DA3" w:rsidRDefault="00B652D6" w:rsidP="00382DA3">
      <w:pPr>
        <w:ind w:firstLine="709"/>
        <w:rPr>
          <w:szCs w:val="28"/>
        </w:rPr>
      </w:pPr>
      <w:r w:rsidRPr="00382DA3">
        <w:rPr>
          <w:szCs w:val="28"/>
        </w:rPr>
        <w:lastRenderedPageBreak/>
        <w:t>1</w:t>
      </w:r>
      <w:r w:rsidR="00992C67" w:rsidRPr="00382DA3">
        <w:rPr>
          <w:szCs w:val="28"/>
        </w:rPr>
        <w:t>4</w:t>
      </w:r>
      <w:r w:rsidRPr="00382DA3">
        <w:rPr>
          <w:szCs w:val="28"/>
        </w:rPr>
        <w:t>. </w:t>
      </w:r>
      <w:proofErr w:type="gramStart"/>
      <w:r w:rsidRPr="00382DA3">
        <w:rPr>
          <w:szCs w:val="28"/>
        </w:rPr>
        <w:t xml:space="preserve">Основанием для выделения бюджетных ассигнований из резервного фонда на финансовое обеспечение мероприятий по ликвидации чрезвычайной ситуации является </w:t>
      </w:r>
      <w:r w:rsidR="0069537D" w:rsidRPr="00382DA3">
        <w:rPr>
          <w:szCs w:val="28"/>
        </w:rPr>
        <w:t>нормативный правовой акт</w:t>
      </w:r>
      <w:r w:rsidRPr="00382DA3">
        <w:rPr>
          <w:szCs w:val="28"/>
        </w:rPr>
        <w:t xml:space="preserve"> </w:t>
      </w:r>
      <w:r w:rsidR="00730BD4" w:rsidRPr="00382DA3">
        <w:rPr>
          <w:szCs w:val="28"/>
        </w:rPr>
        <w:t>Администрации Красносулинского района</w:t>
      </w:r>
      <w:r w:rsidRPr="00382DA3">
        <w:rPr>
          <w:szCs w:val="28"/>
        </w:rPr>
        <w:t>, в котором указываются получатель средств, общая сумма выделяемых бюджетных ассигнований с их распределением по мероприятиям и объектам проведения работ при проведении аварийно</w:t>
      </w:r>
      <w:r w:rsidR="0069537D" w:rsidRPr="00382DA3">
        <w:rPr>
          <w:szCs w:val="28"/>
        </w:rPr>
        <w:t xml:space="preserve">-спасательных работ, указанных </w:t>
      </w:r>
      <w:r w:rsidRPr="00382DA3">
        <w:rPr>
          <w:szCs w:val="28"/>
        </w:rPr>
        <w:t xml:space="preserve">в подпункте </w:t>
      </w:r>
      <w:r w:rsidR="00B43D57" w:rsidRPr="00382DA3">
        <w:rPr>
          <w:szCs w:val="28"/>
        </w:rPr>
        <w:t>4</w:t>
      </w:r>
      <w:r w:rsidRPr="00382DA3">
        <w:rPr>
          <w:szCs w:val="28"/>
        </w:rPr>
        <w:t xml:space="preserve">.1 пункта </w:t>
      </w:r>
      <w:r w:rsidR="00B43D57" w:rsidRPr="00382DA3">
        <w:rPr>
          <w:szCs w:val="28"/>
        </w:rPr>
        <w:t>4</w:t>
      </w:r>
      <w:r w:rsidRPr="00382DA3">
        <w:rPr>
          <w:szCs w:val="28"/>
        </w:rPr>
        <w:t xml:space="preserve"> настоящих Правил.</w:t>
      </w:r>
      <w:proofErr w:type="gramEnd"/>
    </w:p>
    <w:p w:rsidR="00B652D6" w:rsidRPr="00382DA3" w:rsidRDefault="00B652D6" w:rsidP="00382DA3">
      <w:pPr>
        <w:ind w:firstLine="709"/>
        <w:rPr>
          <w:szCs w:val="28"/>
        </w:rPr>
      </w:pPr>
      <w:r w:rsidRPr="00382DA3">
        <w:rPr>
          <w:szCs w:val="28"/>
        </w:rPr>
        <w:t>1</w:t>
      </w:r>
      <w:r w:rsidR="00992C67" w:rsidRPr="00382DA3">
        <w:rPr>
          <w:szCs w:val="28"/>
        </w:rPr>
        <w:t>5</w:t>
      </w:r>
      <w:r w:rsidRPr="00382DA3">
        <w:rPr>
          <w:szCs w:val="28"/>
        </w:rPr>
        <w:t>. Финансирование последующих мероприятий по восстановлению объектов экономики и территорий, пострадавших в результате чрезвычайных ситуаций, осуществляется за счет собственных средств организаций, средств бюджетов муниципальных образований и других источников, а в необходимых случаях – за счет бюджетных инвестиций, предусматриваемых в установленном порядке в бюджетах муниципальных образований.</w:t>
      </w:r>
    </w:p>
    <w:p w:rsidR="00B652D6" w:rsidRPr="00382DA3" w:rsidRDefault="00B652D6" w:rsidP="00382DA3">
      <w:pPr>
        <w:ind w:firstLine="709"/>
        <w:rPr>
          <w:szCs w:val="28"/>
        </w:rPr>
      </w:pPr>
      <w:r w:rsidRPr="00382DA3">
        <w:rPr>
          <w:szCs w:val="28"/>
        </w:rPr>
        <w:t>1</w:t>
      </w:r>
      <w:r w:rsidR="00992C67" w:rsidRPr="00382DA3">
        <w:rPr>
          <w:szCs w:val="28"/>
        </w:rPr>
        <w:t>6</w:t>
      </w:r>
      <w:r w:rsidRPr="00382DA3">
        <w:rPr>
          <w:szCs w:val="28"/>
        </w:rPr>
        <w:t xml:space="preserve">. Исполнение </w:t>
      </w:r>
      <w:r w:rsidR="009F225F" w:rsidRPr="00382DA3">
        <w:rPr>
          <w:szCs w:val="28"/>
        </w:rPr>
        <w:t>нормативных правовых актов</w:t>
      </w:r>
      <w:r w:rsidRPr="00382DA3">
        <w:rPr>
          <w:szCs w:val="28"/>
        </w:rPr>
        <w:t xml:space="preserve"> </w:t>
      </w:r>
      <w:r w:rsidR="00730BD4" w:rsidRPr="00382DA3">
        <w:rPr>
          <w:szCs w:val="28"/>
        </w:rPr>
        <w:t>Администрации Красносулинского района</w:t>
      </w:r>
      <w:r w:rsidRPr="00382DA3">
        <w:rPr>
          <w:szCs w:val="28"/>
        </w:rPr>
        <w:t xml:space="preserve"> в части финансового обеспечения мероприятий, указанных в подпунктах </w:t>
      </w:r>
      <w:r w:rsidR="00B43D57" w:rsidRPr="00382DA3">
        <w:rPr>
          <w:szCs w:val="28"/>
        </w:rPr>
        <w:t>4</w:t>
      </w:r>
      <w:r w:rsidRPr="00382DA3">
        <w:rPr>
          <w:szCs w:val="28"/>
        </w:rPr>
        <w:t xml:space="preserve">.1 и </w:t>
      </w:r>
      <w:r w:rsidR="00B43D57" w:rsidRPr="00382DA3">
        <w:rPr>
          <w:szCs w:val="28"/>
        </w:rPr>
        <w:t>4</w:t>
      </w:r>
      <w:r w:rsidRPr="00382DA3">
        <w:rPr>
          <w:szCs w:val="28"/>
        </w:rPr>
        <w:t xml:space="preserve">.2 пункта </w:t>
      </w:r>
      <w:r w:rsidR="00B43D57" w:rsidRPr="00382DA3">
        <w:rPr>
          <w:szCs w:val="28"/>
        </w:rPr>
        <w:t>4</w:t>
      </w:r>
      <w:r w:rsidRPr="00382DA3">
        <w:rPr>
          <w:szCs w:val="28"/>
        </w:rPr>
        <w:t xml:space="preserve"> настоящих Правил, осуществляется в 20-дневный срок со дня принятия соответствующего </w:t>
      </w:r>
      <w:r w:rsidR="009F225F" w:rsidRPr="00382DA3">
        <w:rPr>
          <w:szCs w:val="28"/>
        </w:rPr>
        <w:t>нормативного правового акта</w:t>
      </w:r>
      <w:r w:rsidRPr="00382DA3">
        <w:rPr>
          <w:szCs w:val="28"/>
        </w:rPr>
        <w:t xml:space="preserve"> </w:t>
      </w:r>
      <w:r w:rsidR="00730BD4" w:rsidRPr="00382DA3">
        <w:rPr>
          <w:szCs w:val="28"/>
        </w:rPr>
        <w:t>Администрации Красносулинского района</w:t>
      </w:r>
      <w:r w:rsidRPr="00382DA3">
        <w:rPr>
          <w:szCs w:val="28"/>
        </w:rPr>
        <w:t>.</w:t>
      </w:r>
    </w:p>
    <w:p w:rsidR="00B652D6" w:rsidRPr="00382DA3" w:rsidRDefault="00B652D6" w:rsidP="00382DA3">
      <w:pPr>
        <w:ind w:firstLine="709"/>
        <w:rPr>
          <w:szCs w:val="28"/>
        </w:rPr>
      </w:pPr>
      <w:r w:rsidRPr="00382DA3">
        <w:rPr>
          <w:szCs w:val="28"/>
        </w:rPr>
        <w:t>1</w:t>
      </w:r>
      <w:r w:rsidR="0002043F" w:rsidRPr="00382DA3">
        <w:rPr>
          <w:szCs w:val="28"/>
        </w:rPr>
        <w:t>7</w:t>
      </w:r>
      <w:r w:rsidRPr="00382DA3">
        <w:rPr>
          <w:szCs w:val="28"/>
        </w:rPr>
        <w:t xml:space="preserve">. Выплаты пострадавшим гражданам, предусмотренные пунктом </w:t>
      </w:r>
      <w:r w:rsidR="004B4E13" w:rsidRPr="00382DA3">
        <w:rPr>
          <w:szCs w:val="28"/>
        </w:rPr>
        <w:t>4</w:t>
      </w:r>
      <w:r w:rsidRPr="00382DA3">
        <w:rPr>
          <w:szCs w:val="28"/>
        </w:rPr>
        <w:t xml:space="preserve"> настоящих Правил, производятся независимо от страховых выплат, осуществляемых им страховыми компаниями по заключенным договорам страхования.</w:t>
      </w:r>
    </w:p>
    <w:p w:rsidR="00B652D6" w:rsidRPr="00382DA3" w:rsidRDefault="00B652D6" w:rsidP="00382DA3">
      <w:pPr>
        <w:ind w:firstLine="709"/>
        <w:rPr>
          <w:szCs w:val="28"/>
        </w:rPr>
      </w:pPr>
      <w:r w:rsidRPr="00382DA3">
        <w:rPr>
          <w:szCs w:val="28"/>
        </w:rPr>
        <w:t>1</w:t>
      </w:r>
      <w:r w:rsidR="0002043F" w:rsidRPr="00382DA3">
        <w:rPr>
          <w:szCs w:val="28"/>
        </w:rPr>
        <w:t>8</w:t>
      </w:r>
      <w:r w:rsidRPr="00382DA3">
        <w:rPr>
          <w:szCs w:val="28"/>
        </w:rPr>
        <w:t>.</w:t>
      </w:r>
      <w:r w:rsidR="00C21370">
        <w:rPr>
          <w:szCs w:val="28"/>
        </w:rPr>
        <w:t> </w:t>
      </w:r>
      <w:r w:rsidR="00E053D9" w:rsidRPr="00382DA3">
        <w:rPr>
          <w:szCs w:val="28"/>
        </w:rPr>
        <w:t>Администраци</w:t>
      </w:r>
      <w:r w:rsidR="00186D98" w:rsidRPr="00382DA3">
        <w:rPr>
          <w:szCs w:val="28"/>
        </w:rPr>
        <w:t>я</w:t>
      </w:r>
      <w:r w:rsidR="00E053D9" w:rsidRPr="00382DA3">
        <w:rPr>
          <w:szCs w:val="28"/>
        </w:rPr>
        <w:t xml:space="preserve"> Красносулинского района</w:t>
      </w:r>
      <w:r w:rsidRPr="00382DA3">
        <w:rPr>
          <w:szCs w:val="28"/>
        </w:rPr>
        <w:t xml:space="preserve"> организует учет средств, выделенных из резервного фонда на финансовое обеспечение мероприятий по ликвидации чрезвычайных ситуаций.</w:t>
      </w:r>
    </w:p>
    <w:p w:rsidR="00B652D6" w:rsidRPr="00382DA3" w:rsidRDefault="00B652D6" w:rsidP="00382DA3">
      <w:pPr>
        <w:ind w:firstLine="709"/>
        <w:rPr>
          <w:szCs w:val="28"/>
        </w:rPr>
      </w:pPr>
      <w:r w:rsidRPr="00382DA3">
        <w:rPr>
          <w:szCs w:val="28"/>
        </w:rPr>
        <w:t>1</w:t>
      </w:r>
      <w:r w:rsidR="0002043F" w:rsidRPr="00382DA3">
        <w:rPr>
          <w:szCs w:val="28"/>
        </w:rPr>
        <w:t>9</w:t>
      </w:r>
      <w:r w:rsidRPr="00382DA3">
        <w:rPr>
          <w:szCs w:val="28"/>
        </w:rPr>
        <w:t>. </w:t>
      </w:r>
      <w:proofErr w:type="gramStart"/>
      <w:r w:rsidR="00680D07" w:rsidRPr="00382DA3">
        <w:rPr>
          <w:szCs w:val="28"/>
        </w:rPr>
        <w:t>Контроль за</w:t>
      </w:r>
      <w:proofErr w:type="gramEnd"/>
      <w:r w:rsidR="00680D07" w:rsidRPr="00382DA3">
        <w:rPr>
          <w:szCs w:val="28"/>
        </w:rPr>
        <w:t xml:space="preserve"> целевым использованием денежных средств, выделенных на финансовое обеспечение мероприятий по ликвидации чрезвычайных ситуаций природного и техногенного характера осуществляется Администрацией Красносулинского района.</w:t>
      </w:r>
    </w:p>
    <w:p w:rsidR="00B652D6" w:rsidRPr="00382DA3" w:rsidRDefault="0002043F" w:rsidP="00382DA3">
      <w:pPr>
        <w:ind w:firstLine="709"/>
        <w:rPr>
          <w:szCs w:val="28"/>
        </w:rPr>
      </w:pPr>
      <w:r w:rsidRPr="00382DA3">
        <w:rPr>
          <w:szCs w:val="28"/>
        </w:rPr>
        <w:t>20</w:t>
      </w:r>
      <w:r w:rsidR="00B652D6" w:rsidRPr="00382DA3">
        <w:rPr>
          <w:szCs w:val="28"/>
        </w:rPr>
        <w:t>. </w:t>
      </w:r>
      <w:r w:rsidR="00680D07" w:rsidRPr="00382DA3">
        <w:rPr>
          <w:szCs w:val="28"/>
        </w:rPr>
        <w:t>Администрации городских поселений</w:t>
      </w:r>
      <w:r w:rsidR="00B652D6" w:rsidRPr="00382DA3">
        <w:rPr>
          <w:szCs w:val="28"/>
        </w:rPr>
        <w:t xml:space="preserve"> представляют финансовую отчетность о расходовании средств, выделенных из резервного фонда:</w:t>
      </w:r>
    </w:p>
    <w:p w:rsidR="00B652D6" w:rsidRPr="00382DA3" w:rsidRDefault="00B652D6" w:rsidP="00382DA3">
      <w:pPr>
        <w:ind w:firstLine="709"/>
        <w:rPr>
          <w:szCs w:val="28"/>
        </w:rPr>
      </w:pPr>
      <w:r w:rsidRPr="00382DA3">
        <w:rPr>
          <w:szCs w:val="28"/>
        </w:rPr>
        <w:t xml:space="preserve">по мероприятиям, предусмотренным подпунктами </w:t>
      </w:r>
      <w:r w:rsidR="004B4E13" w:rsidRPr="00382DA3">
        <w:rPr>
          <w:szCs w:val="28"/>
        </w:rPr>
        <w:t>4</w:t>
      </w:r>
      <w:r w:rsidRPr="00382DA3">
        <w:rPr>
          <w:szCs w:val="28"/>
        </w:rPr>
        <w:t>.1</w:t>
      </w:r>
      <w:r w:rsidR="00C21370">
        <w:rPr>
          <w:szCs w:val="28"/>
        </w:rPr>
        <w:t>-</w:t>
      </w:r>
      <w:r w:rsidR="004B4E13" w:rsidRPr="00382DA3">
        <w:rPr>
          <w:szCs w:val="28"/>
        </w:rPr>
        <w:t>4</w:t>
      </w:r>
      <w:r w:rsidRPr="00382DA3">
        <w:rPr>
          <w:szCs w:val="28"/>
        </w:rPr>
        <w:t xml:space="preserve">.4 пункта </w:t>
      </w:r>
      <w:r w:rsidR="004B4E13" w:rsidRPr="00382DA3">
        <w:rPr>
          <w:szCs w:val="28"/>
        </w:rPr>
        <w:t>4</w:t>
      </w:r>
      <w:r w:rsidRPr="00382DA3">
        <w:rPr>
          <w:szCs w:val="28"/>
        </w:rPr>
        <w:t xml:space="preserve"> настоящих Правил, – </w:t>
      </w:r>
      <w:r w:rsidR="00E3174B" w:rsidRPr="00382DA3">
        <w:rPr>
          <w:szCs w:val="28"/>
        </w:rPr>
        <w:t>в муниципальное казенное учреждение «Управление по делам гражданской обороны и чрезвычайным ситуациям Красносулинского района Ростовской области»</w:t>
      </w:r>
      <w:r w:rsidRPr="00382DA3">
        <w:rPr>
          <w:szCs w:val="28"/>
        </w:rPr>
        <w:t>;</w:t>
      </w:r>
    </w:p>
    <w:p w:rsidR="00B652D6" w:rsidRPr="00382DA3" w:rsidRDefault="00B652D6" w:rsidP="00382DA3">
      <w:pPr>
        <w:ind w:firstLine="709"/>
        <w:rPr>
          <w:szCs w:val="28"/>
        </w:rPr>
      </w:pPr>
      <w:r w:rsidRPr="00382DA3">
        <w:rPr>
          <w:szCs w:val="28"/>
        </w:rPr>
        <w:t xml:space="preserve">по мероприятиям, предусмотренным подпунктом </w:t>
      </w:r>
      <w:r w:rsidR="003B247E" w:rsidRPr="00382DA3">
        <w:rPr>
          <w:szCs w:val="28"/>
        </w:rPr>
        <w:t>4</w:t>
      </w:r>
      <w:r w:rsidRPr="00382DA3">
        <w:rPr>
          <w:szCs w:val="28"/>
        </w:rPr>
        <w:t xml:space="preserve">.5 пункта </w:t>
      </w:r>
      <w:r w:rsidR="003B247E" w:rsidRPr="00382DA3">
        <w:rPr>
          <w:szCs w:val="28"/>
        </w:rPr>
        <w:t>4</w:t>
      </w:r>
      <w:r w:rsidRPr="00382DA3">
        <w:rPr>
          <w:szCs w:val="28"/>
        </w:rPr>
        <w:t xml:space="preserve"> настоящих Правил, – </w:t>
      </w:r>
      <w:r w:rsidR="00E3174B" w:rsidRPr="00382DA3">
        <w:rPr>
          <w:szCs w:val="28"/>
        </w:rPr>
        <w:t>в управление социальной защиты населения Красносулинского района</w:t>
      </w:r>
      <w:r w:rsidRPr="00382DA3">
        <w:rPr>
          <w:szCs w:val="28"/>
        </w:rPr>
        <w:t>;</w:t>
      </w:r>
    </w:p>
    <w:p w:rsidR="00B652D6" w:rsidRPr="00382DA3" w:rsidRDefault="00B652D6" w:rsidP="00382DA3">
      <w:pPr>
        <w:ind w:firstLine="709"/>
        <w:rPr>
          <w:szCs w:val="28"/>
        </w:rPr>
      </w:pPr>
      <w:r w:rsidRPr="00382DA3">
        <w:rPr>
          <w:szCs w:val="28"/>
        </w:rPr>
        <w:t xml:space="preserve">по мероприятиям, предусмотренным подпунктами </w:t>
      </w:r>
      <w:r w:rsidR="00A06655" w:rsidRPr="00382DA3">
        <w:rPr>
          <w:szCs w:val="28"/>
        </w:rPr>
        <w:t>4</w:t>
      </w:r>
      <w:r w:rsidRPr="00382DA3">
        <w:rPr>
          <w:szCs w:val="28"/>
        </w:rPr>
        <w:t>.6</w:t>
      </w:r>
      <w:r w:rsidR="00C21370">
        <w:rPr>
          <w:szCs w:val="28"/>
        </w:rPr>
        <w:t>-</w:t>
      </w:r>
      <w:r w:rsidR="00A06655" w:rsidRPr="00382DA3">
        <w:rPr>
          <w:szCs w:val="28"/>
        </w:rPr>
        <w:t>4</w:t>
      </w:r>
      <w:r w:rsidRPr="00382DA3">
        <w:rPr>
          <w:szCs w:val="28"/>
        </w:rPr>
        <w:t xml:space="preserve">.10 пункта </w:t>
      </w:r>
      <w:r w:rsidR="00A06655" w:rsidRPr="00382DA3">
        <w:rPr>
          <w:szCs w:val="28"/>
        </w:rPr>
        <w:t>4</w:t>
      </w:r>
      <w:r w:rsidRPr="00382DA3">
        <w:rPr>
          <w:szCs w:val="28"/>
        </w:rPr>
        <w:t xml:space="preserve"> настоящих Правил, – </w:t>
      </w:r>
      <w:r w:rsidR="008214A1" w:rsidRPr="00382DA3">
        <w:rPr>
          <w:szCs w:val="28"/>
        </w:rPr>
        <w:t>в отдел сельского хозяйства и окружающей среды Администрации Красносулинского района</w:t>
      </w:r>
      <w:r w:rsidRPr="00382DA3">
        <w:rPr>
          <w:szCs w:val="28"/>
        </w:rPr>
        <w:t>.</w:t>
      </w:r>
    </w:p>
    <w:p w:rsidR="00B652D6" w:rsidRPr="00382DA3" w:rsidRDefault="00DF0E58" w:rsidP="00382DA3">
      <w:pPr>
        <w:ind w:firstLine="709"/>
        <w:rPr>
          <w:szCs w:val="28"/>
        </w:rPr>
      </w:pPr>
      <w:r w:rsidRPr="00382DA3">
        <w:rPr>
          <w:szCs w:val="28"/>
        </w:rPr>
        <w:t>2</w:t>
      </w:r>
      <w:r w:rsidR="0002043F" w:rsidRPr="00382DA3">
        <w:rPr>
          <w:szCs w:val="28"/>
        </w:rPr>
        <w:t>1</w:t>
      </w:r>
      <w:r w:rsidR="00B652D6" w:rsidRPr="00382DA3">
        <w:rPr>
          <w:szCs w:val="28"/>
        </w:rPr>
        <w:t xml:space="preserve">. Настоящие Правила применяются к правоотношениям, связанным с осуществлением </w:t>
      </w:r>
      <w:proofErr w:type="gramStart"/>
      <w:r w:rsidR="00B652D6" w:rsidRPr="00382DA3">
        <w:rPr>
          <w:szCs w:val="28"/>
        </w:rPr>
        <w:t>выплат</w:t>
      </w:r>
      <w:proofErr w:type="gramEnd"/>
      <w:r w:rsidR="00B652D6" w:rsidRPr="00382DA3">
        <w:rPr>
          <w:szCs w:val="28"/>
        </w:rPr>
        <w:t xml:space="preserve"> постоянно проживающим на территории </w:t>
      </w:r>
      <w:r w:rsidR="006A74C2" w:rsidRPr="00382DA3">
        <w:rPr>
          <w:szCs w:val="28"/>
        </w:rPr>
        <w:t>Красносулинского района</w:t>
      </w:r>
      <w:r w:rsidR="00B652D6" w:rsidRPr="00382DA3">
        <w:rPr>
          <w:szCs w:val="28"/>
        </w:rPr>
        <w:t xml:space="preserve"> иностранным гражданам (</w:t>
      </w:r>
      <w:r w:rsidR="006A74C2" w:rsidRPr="00382DA3">
        <w:rPr>
          <w:szCs w:val="28"/>
        </w:rPr>
        <w:t xml:space="preserve">на основе принципа </w:t>
      </w:r>
      <w:r w:rsidR="006A74C2" w:rsidRPr="00382DA3">
        <w:rPr>
          <w:szCs w:val="28"/>
        </w:rPr>
        <w:lastRenderedPageBreak/>
        <w:t xml:space="preserve">взаимности в </w:t>
      </w:r>
      <w:r w:rsidR="00B652D6" w:rsidRPr="00382DA3">
        <w:rPr>
          <w:szCs w:val="28"/>
        </w:rPr>
        <w:t>соответствии с международными дог</w:t>
      </w:r>
      <w:r w:rsidR="006A74C2" w:rsidRPr="00382DA3">
        <w:rPr>
          <w:szCs w:val="28"/>
        </w:rPr>
        <w:t xml:space="preserve">оворами Российской Федерации) и </w:t>
      </w:r>
      <w:r w:rsidR="00B652D6" w:rsidRPr="00382DA3">
        <w:rPr>
          <w:szCs w:val="28"/>
        </w:rPr>
        <w:t>лицам без</w:t>
      </w:r>
      <w:r w:rsidR="006A74C2" w:rsidRPr="00382DA3">
        <w:rPr>
          <w:szCs w:val="28"/>
        </w:rPr>
        <w:t xml:space="preserve"> </w:t>
      </w:r>
      <w:r w:rsidR="00B652D6" w:rsidRPr="00382DA3">
        <w:rPr>
          <w:szCs w:val="28"/>
        </w:rPr>
        <w:t xml:space="preserve">гражданства при соблюдении условий, предусмотренных пунктами </w:t>
      </w:r>
      <w:r w:rsidR="00D07940" w:rsidRPr="00382DA3">
        <w:rPr>
          <w:szCs w:val="28"/>
        </w:rPr>
        <w:t>6</w:t>
      </w:r>
      <w:r w:rsidR="00B652D6" w:rsidRPr="00382DA3">
        <w:rPr>
          <w:szCs w:val="28"/>
        </w:rPr>
        <w:t xml:space="preserve">, </w:t>
      </w:r>
      <w:r w:rsidR="00D07940" w:rsidRPr="00382DA3">
        <w:rPr>
          <w:szCs w:val="28"/>
        </w:rPr>
        <w:t>7</w:t>
      </w:r>
      <w:r w:rsidR="00B652D6" w:rsidRPr="00382DA3">
        <w:rPr>
          <w:szCs w:val="28"/>
        </w:rPr>
        <w:t xml:space="preserve"> настоящих Правил.</w:t>
      </w:r>
    </w:p>
    <w:p w:rsidR="00CC5491" w:rsidRPr="00382DA3" w:rsidRDefault="00CC5491" w:rsidP="00C21370">
      <w:pPr>
        <w:ind w:firstLine="0"/>
        <w:rPr>
          <w:szCs w:val="28"/>
        </w:rPr>
      </w:pPr>
    </w:p>
    <w:p w:rsidR="00CC5491" w:rsidRPr="00382DA3" w:rsidRDefault="00CC5491" w:rsidP="00C21370">
      <w:pPr>
        <w:ind w:firstLine="0"/>
        <w:rPr>
          <w:szCs w:val="28"/>
        </w:rPr>
      </w:pPr>
    </w:p>
    <w:p w:rsidR="00CC5491" w:rsidRPr="00382DA3" w:rsidRDefault="00CC5491" w:rsidP="00C21370">
      <w:pPr>
        <w:ind w:firstLine="0"/>
        <w:rPr>
          <w:szCs w:val="28"/>
        </w:rPr>
      </w:pPr>
    </w:p>
    <w:p w:rsidR="00107729" w:rsidRPr="00382DA3" w:rsidRDefault="00107729" w:rsidP="00C21370">
      <w:pPr>
        <w:ind w:firstLine="0"/>
        <w:rPr>
          <w:szCs w:val="28"/>
        </w:rPr>
      </w:pPr>
      <w:r w:rsidRPr="00382DA3">
        <w:rPr>
          <w:szCs w:val="28"/>
        </w:rPr>
        <w:t>Управляющий делами</w:t>
      </w:r>
    </w:p>
    <w:p w:rsidR="00107729" w:rsidRPr="00382DA3" w:rsidRDefault="00107729" w:rsidP="00C21370">
      <w:pPr>
        <w:tabs>
          <w:tab w:val="right" w:pos="9639"/>
        </w:tabs>
        <w:ind w:firstLine="0"/>
        <w:rPr>
          <w:szCs w:val="28"/>
        </w:rPr>
      </w:pPr>
      <w:r w:rsidRPr="00382DA3">
        <w:rPr>
          <w:szCs w:val="28"/>
        </w:rPr>
        <w:t>Администрации района</w:t>
      </w:r>
      <w:r w:rsidRPr="00382DA3">
        <w:rPr>
          <w:szCs w:val="28"/>
        </w:rPr>
        <w:tab/>
        <w:t>И.Ю. Кишкинова</w:t>
      </w:r>
    </w:p>
    <w:p w:rsidR="00107729" w:rsidRPr="00382DA3" w:rsidRDefault="00107729" w:rsidP="00C21370">
      <w:pPr>
        <w:ind w:firstLine="0"/>
        <w:rPr>
          <w:szCs w:val="28"/>
        </w:rPr>
      </w:pPr>
    </w:p>
    <w:p w:rsidR="00107729" w:rsidRPr="00382DA3" w:rsidRDefault="00107729" w:rsidP="00C21370">
      <w:pPr>
        <w:ind w:firstLine="0"/>
        <w:rPr>
          <w:szCs w:val="28"/>
        </w:rPr>
      </w:pPr>
    </w:p>
    <w:p w:rsidR="00B652D6" w:rsidRPr="00382DA3" w:rsidRDefault="00B652D6" w:rsidP="00C21370">
      <w:pPr>
        <w:ind w:firstLine="0"/>
        <w:rPr>
          <w:szCs w:val="28"/>
        </w:rPr>
      </w:pPr>
    </w:p>
    <w:p w:rsidR="00B652D6" w:rsidRPr="00382DA3" w:rsidRDefault="00B652D6" w:rsidP="00C21370">
      <w:pPr>
        <w:ind w:firstLine="0"/>
        <w:rPr>
          <w:szCs w:val="28"/>
        </w:rPr>
      </w:pPr>
    </w:p>
    <w:p w:rsidR="00B652D6" w:rsidRPr="00382DA3" w:rsidRDefault="00B652D6" w:rsidP="00C21370">
      <w:pPr>
        <w:ind w:firstLine="0"/>
        <w:rPr>
          <w:szCs w:val="28"/>
        </w:rPr>
      </w:pPr>
    </w:p>
    <w:p w:rsidR="00B652D6" w:rsidRPr="001C4C77" w:rsidRDefault="00B652D6" w:rsidP="001C4C77">
      <w:pPr>
        <w:ind w:left="5103" w:firstLine="0"/>
        <w:jc w:val="center"/>
        <w:rPr>
          <w:szCs w:val="28"/>
        </w:rPr>
      </w:pPr>
      <w:r>
        <w:br w:type="page"/>
      </w:r>
      <w:r w:rsidRPr="001C4C77">
        <w:rPr>
          <w:szCs w:val="28"/>
        </w:rPr>
        <w:lastRenderedPageBreak/>
        <w:t>Приложение № 1</w:t>
      </w:r>
    </w:p>
    <w:p w:rsidR="001C4C77" w:rsidRDefault="00B652D6" w:rsidP="001C4C77">
      <w:pPr>
        <w:ind w:left="5103" w:firstLine="0"/>
        <w:jc w:val="center"/>
        <w:rPr>
          <w:szCs w:val="28"/>
        </w:rPr>
      </w:pPr>
      <w:r w:rsidRPr="001C4C77">
        <w:rPr>
          <w:szCs w:val="28"/>
        </w:rPr>
        <w:t>к Правилам выделения</w:t>
      </w:r>
      <w:r w:rsidR="001C4C77">
        <w:rPr>
          <w:szCs w:val="28"/>
        </w:rPr>
        <w:t xml:space="preserve"> </w:t>
      </w:r>
    </w:p>
    <w:p w:rsidR="001C4C77" w:rsidRDefault="00B652D6" w:rsidP="001C4C77">
      <w:pPr>
        <w:ind w:left="5103" w:firstLine="0"/>
        <w:jc w:val="center"/>
        <w:rPr>
          <w:szCs w:val="28"/>
        </w:rPr>
      </w:pPr>
      <w:r w:rsidRPr="001C4C77">
        <w:rPr>
          <w:szCs w:val="28"/>
        </w:rPr>
        <w:t xml:space="preserve">бюджетных ассигнований </w:t>
      </w:r>
    </w:p>
    <w:p w:rsidR="001C4C77" w:rsidRDefault="00B652D6" w:rsidP="001C4C77">
      <w:pPr>
        <w:ind w:left="5103" w:firstLine="0"/>
        <w:jc w:val="center"/>
        <w:rPr>
          <w:szCs w:val="28"/>
        </w:rPr>
      </w:pPr>
      <w:r w:rsidRPr="001C4C77">
        <w:rPr>
          <w:szCs w:val="28"/>
        </w:rPr>
        <w:t>из резервного</w:t>
      </w:r>
      <w:r w:rsidR="001C4C77">
        <w:rPr>
          <w:szCs w:val="28"/>
        </w:rPr>
        <w:t xml:space="preserve"> </w:t>
      </w:r>
      <w:r w:rsidRPr="001C4C77">
        <w:rPr>
          <w:szCs w:val="28"/>
        </w:rPr>
        <w:t xml:space="preserve">фонда </w:t>
      </w:r>
      <w:r w:rsidR="00107729" w:rsidRPr="001C4C77">
        <w:rPr>
          <w:szCs w:val="28"/>
        </w:rPr>
        <w:t>Администрации Красносулинского района</w:t>
      </w:r>
      <w:r w:rsidRPr="001C4C77">
        <w:rPr>
          <w:szCs w:val="28"/>
        </w:rPr>
        <w:t xml:space="preserve"> на финансовое обеспечение </w:t>
      </w:r>
    </w:p>
    <w:p w:rsidR="001C4C77" w:rsidRDefault="00B652D6" w:rsidP="001C4C77">
      <w:pPr>
        <w:ind w:left="5103" w:firstLine="0"/>
        <w:jc w:val="center"/>
        <w:rPr>
          <w:szCs w:val="28"/>
        </w:rPr>
      </w:pPr>
      <w:r w:rsidRPr="001C4C77">
        <w:rPr>
          <w:szCs w:val="28"/>
        </w:rPr>
        <w:t>отдельных</w:t>
      </w:r>
      <w:r w:rsidR="001C4C77">
        <w:rPr>
          <w:szCs w:val="28"/>
        </w:rPr>
        <w:t xml:space="preserve"> </w:t>
      </w:r>
      <w:r w:rsidRPr="001C4C77">
        <w:rPr>
          <w:szCs w:val="28"/>
        </w:rPr>
        <w:t xml:space="preserve">мер по ликвидации </w:t>
      </w:r>
    </w:p>
    <w:p w:rsidR="00B652D6" w:rsidRPr="001C4C77" w:rsidRDefault="00B652D6" w:rsidP="001C4C77">
      <w:pPr>
        <w:ind w:left="5103" w:firstLine="0"/>
        <w:jc w:val="center"/>
        <w:rPr>
          <w:szCs w:val="28"/>
        </w:rPr>
      </w:pPr>
      <w:r w:rsidRPr="001C4C77">
        <w:rPr>
          <w:szCs w:val="28"/>
        </w:rPr>
        <w:t>чрезвычайных ситуаций</w:t>
      </w:r>
    </w:p>
    <w:p w:rsidR="00B652D6" w:rsidRPr="001C4C77" w:rsidRDefault="00B652D6" w:rsidP="001C4C77">
      <w:pPr>
        <w:ind w:firstLine="0"/>
        <w:jc w:val="center"/>
        <w:rPr>
          <w:szCs w:val="28"/>
        </w:rPr>
      </w:pPr>
    </w:p>
    <w:p w:rsidR="00B652D6" w:rsidRPr="001C4C77" w:rsidRDefault="00B652D6" w:rsidP="001C4C77">
      <w:pPr>
        <w:ind w:firstLine="0"/>
        <w:jc w:val="center"/>
        <w:rPr>
          <w:szCs w:val="28"/>
        </w:rPr>
      </w:pPr>
      <w:r w:rsidRPr="001C4C77">
        <w:rPr>
          <w:szCs w:val="28"/>
        </w:rPr>
        <w:t>ПЕРЕЧЕНЬ</w:t>
      </w:r>
    </w:p>
    <w:p w:rsidR="00B652D6" w:rsidRPr="001C4C77" w:rsidRDefault="00B652D6" w:rsidP="001C4C77">
      <w:pPr>
        <w:ind w:firstLine="0"/>
        <w:jc w:val="center"/>
        <w:rPr>
          <w:szCs w:val="28"/>
        </w:rPr>
      </w:pPr>
      <w:r w:rsidRPr="001C4C77">
        <w:rPr>
          <w:szCs w:val="28"/>
        </w:rPr>
        <w:t>аварийно-спасательных работ</w:t>
      </w:r>
    </w:p>
    <w:p w:rsidR="00B652D6" w:rsidRPr="001C4C77" w:rsidRDefault="00B652D6" w:rsidP="001C4C77">
      <w:pPr>
        <w:ind w:firstLine="0"/>
        <w:jc w:val="center"/>
        <w:rPr>
          <w:szCs w:val="28"/>
        </w:rPr>
      </w:pPr>
      <w:r w:rsidRPr="001C4C77">
        <w:rPr>
          <w:szCs w:val="28"/>
        </w:rPr>
        <w:t>(при ликвидации чрезвычайной ситуации)</w:t>
      </w:r>
    </w:p>
    <w:p w:rsidR="00B652D6" w:rsidRPr="001C4C77" w:rsidRDefault="00B652D6" w:rsidP="001C4C77">
      <w:pPr>
        <w:ind w:firstLine="0"/>
        <w:rPr>
          <w:szCs w:val="28"/>
        </w:rPr>
      </w:pPr>
    </w:p>
    <w:p w:rsidR="00B652D6" w:rsidRPr="001C4C77" w:rsidRDefault="00B652D6" w:rsidP="001C4C77">
      <w:pPr>
        <w:ind w:firstLine="709"/>
        <w:rPr>
          <w:szCs w:val="28"/>
        </w:rPr>
      </w:pPr>
      <w:r w:rsidRPr="001C4C77">
        <w:rPr>
          <w:szCs w:val="28"/>
        </w:rPr>
        <w:t>1. Ввод (вывод) сил и сре</w:t>
      </w:r>
      <w:proofErr w:type="gramStart"/>
      <w:r w:rsidRPr="001C4C77">
        <w:rPr>
          <w:szCs w:val="28"/>
        </w:rPr>
        <w:t>дств в з</w:t>
      </w:r>
      <w:proofErr w:type="gramEnd"/>
      <w:r w:rsidRPr="001C4C77">
        <w:rPr>
          <w:szCs w:val="28"/>
        </w:rPr>
        <w:t>ону (из зоны) чрезвычайной ситуации.</w:t>
      </w:r>
    </w:p>
    <w:p w:rsidR="00B652D6" w:rsidRPr="001C4C77" w:rsidRDefault="00B652D6" w:rsidP="001C4C77">
      <w:pPr>
        <w:ind w:firstLine="709"/>
        <w:rPr>
          <w:szCs w:val="28"/>
        </w:rPr>
      </w:pPr>
      <w:r w:rsidRPr="001C4C77">
        <w:rPr>
          <w:szCs w:val="28"/>
        </w:rPr>
        <w:t>2. Поиск пострадавших в зоне чрезвычайной ситуации.</w:t>
      </w:r>
    </w:p>
    <w:p w:rsidR="00B652D6" w:rsidRPr="001C4C77" w:rsidRDefault="00B652D6" w:rsidP="001C4C77">
      <w:pPr>
        <w:ind w:firstLine="709"/>
        <w:rPr>
          <w:szCs w:val="28"/>
        </w:rPr>
      </w:pPr>
      <w:r w:rsidRPr="001C4C77">
        <w:rPr>
          <w:szCs w:val="28"/>
        </w:rPr>
        <w:t>3. Деблокирование, извлечение и спасение пострадавших из аварийной среды.</w:t>
      </w:r>
    </w:p>
    <w:p w:rsidR="00B652D6" w:rsidRPr="001C4C77" w:rsidRDefault="00B652D6" w:rsidP="001C4C77">
      <w:pPr>
        <w:ind w:firstLine="709"/>
        <w:rPr>
          <w:szCs w:val="28"/>
        </w:rPr>
      </w:pPr>
      <w:r w:rsidRPr="001C4C77">
        <w:rPr>
          <w:szCs w:val="28"/>
        </w:rPr>
        <w:t>4. Первая помощь до оказания медицинской помощи.</w:t>
      </w:r>
    </w:p>
    <w:p w:rsidR="00B652D6" w:rsidRPr="001C4C77" w:rsidRDefault="00B652D6" w:rsidP="001C4C77">
      <w:pPr>
        <w:ind w:firstLine="709"/>
        <w:rPr>
          <w:szCs w:val="28"/>
        </w:rPr>
      </w:pPr>
      <w:r w:rsidRPr="001C4C77">
        <w:rPr>
          <w:szCs w:val="28"/>
        </w:rPr>
        <w:t>5. Локализация и ликвидация поражающих факторов источников чрезвычайной ситуации.</w:t>
      </w:r>
    </w:p>
    <w:p w:rsidR="00B652D6" w:rsidRPr="001C4C77" w:rsidRDefault="00B652D6" w:rsidP="001C4C77">
      <w:pPr>
        <w:ind w:firstLine="709"/>
        <w:rPr>
          <w:szCs w:val="28"/>
        </w:rPr>
      </w:pPr>
      <w:r w:rsidRPr="001C4C77">
        <w:rPr>
          <w:szCs w:val="28"/>
        </w:rPr>
        <w:t>6. Эвакуация населения из зоны чрезвычайной ситуации и его возвращение в места постоянного проживания.</w:t>
      </w:r>
    </w:p>
    <w:p w:rsidR="00B652D6" w:rsidRDefault="00B652D6" w:rsidP="00382DA3">
      <w:pPr>
        <w:ind w:firstLine="540"/>
      </w:pPr>
    </w:p>
    <w:p w:rsidR="001C4C77" w:rsidRPr="001C4C77" w:rsidRDefault="00B652D6" w:rsidP="001C4C77">
      <w:pPr>
        <w:ind w:left="5103" w:firstLine="0"/>
        <w:jc w:val="center"/>
        <w:rPr>
          <w:szCs w:val="28"/>
        </w:rPr>
      </w:pPr>
      <w:r>
        <w:br w:type="page"/>
      </w:r>
      <w:r w:rsidR="00F1253F">
        <w:rPr>
          <w:szCs w:val="28"/>
        </w:rPr>
        <w:lastRenderedPageBreak/>
        <w:t>Приложение № 2</w:t>
      </w:r>
    </w:p>
    <w:p w:rsidR="001C4C77" w:rsidRDefault="001C4C77" w:rsidP="001C4C77">
      <w:pPr>
        <w:ind w:left="5103" w:firstLine="0"/>
        <w:jc w:val="center"/>
        <w:rPr>
          <w:szCs w:val="28"/>
        </w:rPr>
      </w:pPr>
      <w:r w:rsidRPr="001C4C77">
        <w:rPr>
          <w:szCs w:val="28"/>
        </w:rPr>
        <w:t>к Правилам выделения</w:t>
      </w:r>
      <w:r>
        <w:rPr>
          <w:szCs w:val="28"/>
        </w:rPr>
        <w:t xml:space="preserve"> </w:t>
      </w:r>
    </w:p>
    <w:p w:rsidR="001C4C77" w:rsidRDefault="001C4C77" w:rsidP="001C4C77">
      <w:pPr>
        <w:ind w:left="5103" w:firstLine="0"/>
        <w:jc w:val="center"/>
        <w:rPr>
          <w:szCs w:val="28"/>
        </w:rPr>
      </w:pPr>
      <w:r w:rsidRPr="001C4C77">
        <w:rPr>
          <w:szCs w:val="28"/>
        </w:rPr>
        <w:t xml:space="preserve">бюджетных ассигнований </w:t>
      </w:r>
    </w:p>
    <w:p w:rsidR="00F1253F" w:rsidRDefault="001C4C77" w:rsidP="001C4C77">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F1253F" w:rsidRDefault="001C4C77" w:rsidP="001C4C77">
      <w:pPr>
        <w:ind w:left="5103" w:firstLine="0"/>
        <w:jc w:val="center"/>
        <w:rPr>
          <w:szCs w:val="28"/>
        </w:rPr>
      </w:pPr>
      <w:r w:rsidRPr="001C4C77">
        <w:rPr>
          <w:szCs w:val="28"/>
        </w:rPr>
        <w:t>Красносулинского района</w:t>
      </w:r>
      <w:r w:rsidR="00F1253F">
        <w:rPr>
          <w:szCs w:val="28"/>
        </w:rPr>
        <w:t xml:space="preserve"> </w:t>
      </w:r>
      <w:proofErr w:type="gramStart"/>
      <w:r w:rsidR="00F1253F">
        <w:rPr>
          <w:szCs w:val="28"/>
        </w:rPr>
        <w:t>на</w:t>
      </w:r>
      <w:proofErr w:type="gramEnd"/>
    </w:p>
    <w:p w:rsidR="001C4C77" w:rsidRDefault="001C4C77" w:rsidP="001C4C77">
      <w:pPr>
        <w:ind w:left="5103" w:firstLine="0"/>
        <w:jc w:val="center"/>
        <w:rPr>
          <w:szCs w:val="28"/>
        </w:rPr>
      </w:pPr>
      <w:r w:rsidRPr="001C4C77">
        <w:rPr>
          <w:szCs w:val="28"/>
        </w:rPr>
        <w:t xml:space="preserve">финансовое обеспечение </w:t>
      </w:r>
    </w:p>
    <w:p w:rsidR="001C4C77" w:rsidRDefault="001C4C77" w:rsidP="001C4C77">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1C4C77" w:rsidRPr="001C4C77" w:rsidRDefault="001C4C77" w:rsidP="001C4C77">
      <w:pPr>
        <w:ind w:left="5103" w:firstLine="0"/>
        <w:jc w:val="center"/>
        <w:rPr>
          <w:szCs w:val="28"/>
        </w:rPr>
      </w:pPr>
      <w:r w:rsidRPr="001C4C77">
        <w:rPr>
          <w:szCs w:val="28"/>
        </w:rPr>
        <w:t>чрезвычайных ситуаций</w:t>
      </w:r>
    </w:p>
    <w:p w:rsidR="00B652D6" w:rsidRDefault="00B652D6" w:rsidP="00B652D6">
      <w:pPr>
        <w:jc w:val="center"/>
      </w:pPr>
    </w:p>
    <w:tbl>
      <w:tblPr>
        <w:tblW w:w="0" w:type="auto"/>
        <w:tblInd w:w="108" w:type="dxa"/>
        <w:tblLayout w:type="fixed"/>
        <w:tblLook w:val="04A0" w:firstRow="1" w:lastRow="0" w:firstColumn="1" w:lastColumn="0" w:noHBand="0" w:noVBand="1"/>
      </w:tblPr>
      <w:tblGrid>
        <w:gridCol w:w="4536"/>
        <w:gridCol w:w="5104"/>
      </w:tblGrid>
      <w:tr w:rsidR="00B652D6" w:rsidTr="00BF4AD0">
        <w:trPr>
          <w:trHeight w:val="20"/>
        </w:trPr>
        <w:tc>
          <w:tcPr>
            <w:tcW w:w="4536" w:type="dxa"/>
            <w:tcMar>
              <w:top w:w="0" w:type="dxa"/>
              <w:left w:w="108" w:type="dxa"/>
              <w:bottom w:w="0" w:type="dxa"/>
              <w:right w:w="108" w:type="dxa"/>
            </w:tcMar>
          </w:tcPr>
          <w:p w:rsidR="00B652D6" w:rsidRDefault="00B652D6" w:rsidP="00BF4AD0">
            <w:pPr>
              <w:ind w:firstLine="0"/>
              <w:jc w:val="center"/>
            </w:pPr>
          </w:p>
        </w:tc>
        <w:tc>
          <w:tcPr>
            <w:tcW w:w="5104" w:type="dxa"/>
            <w:tcMar>
              <w:top w:w="0" w:type="dxa"/>
              <w:left w:w="108" w:type="dxa"/>
              <w:bottom w:w="0" w:type="dxa"/>
              <w:right w:w="108" w:type="dxa"/>
            </w:tcMar>
          </w:tcPr>
          <w:p w:rsidR="00B652D6" w:rsidRPr="001C4C77" w:rsidRDefault="00B652D6" w:rsidP="00BF4AD0">
            <w:pPr>
              <w:ind w:firstLine="0"/>
              <w:jc w:val="center"/>
              <w:rPr>
                <w:szCs w:val="28"/>
              </w:rPr>
            </w:pPr>
            <w:r w:rsidRPr="001C4C77">
              <w:rPr>
                <w:szCs w:val="28"/>
              </w:rPr>
              <w:t>УТВЕРЖДАЮ</w:t>
            </w:r>
          </w:p>
        </w:tc>
      </w:tr>
      <w:tr w:rsidR="00B652D6" w:rsidTr="00BF4AD0">
        <w:trPr>
          <w:trHeight w:val="20"/>
        </w:trPr>
        <w:tc>
          <w:tcPr>
            <w:tcW w:w="4536" w:type="dxa"/>
            <w:tcMar>
              <w:top w:w="0" w:type="dxa"/>
              <w:left w:w="108" w:type="dxa"/>
              <w:bottom w:w="0" w:type="dxa"/>
              <w:right w:w="108" w:type="dxa"/>
            </w:tcMar>
          </w:tcPr>
          <w:p w:rsidR="00B652D6" w:rsidRDefault="00B652D6" w:rsidP="00BF4AD0">
            <w:pPr>
              <w:ind w:firstLine="0"/>
              <w:jc w:val="center"/>
            </w:pPr>
          </w:p>
        </w:tc>
        <w:tc>
          <w:tcPr>
            <w:tcW w:w="5104" w:type="dxa"/>
            <w:tcMar>
              <w:top w:w="0" w:type="dxa"/>
              <w:left w:w="108" w:type="dxa"/>
              <w:bottom w:w="0" w:type="dxa"/>
              <w:right w:w="108" w:type="dxa"/>
            </w:tcMar>
          </w:tcPr>
          <w:p w:rsidR="00B652D6" w:rsidRPr="001C4C77" w:rsidRDefault="00F655E4" w:rsidP="00BF4AD0">
            <w:pPr>
              <w:ind w:firstLine="0"/>
              <w:jc w:val="center"/>
              <w:rPr>
                <w:szCs w:val="28"/>
              </w:rPr>
            </w:pPr>
            <w:r w:rsidRPr="001C4C77">
              <w:rPr>
                <w:szCs w:val="28"/>
              </w:rPr>
              <w:t xml:space="preserve">Глава </w:t>
            </w:r>
            <w:r w:rsidR="00167BFA" w:rsidRPr="001C4C77">
              <w:rPr>
                <w:szCs w:val="28"/>
              </w:rPr>
              <w:t>администрации сельского, городского поселения</w:t>
            </w:r>
          </w:p>
        </w:tc>
      </w:tr>
      <w:tr w:rsidR="00B652D6" w:rsidTr="00BF4AD0">
        <w:trPr>
          <w:trHeight w:val="20"/>
        </w:trPr>
        <w:tc>
          <w:tcPr>
            <w:tcW w:w="4536" w:type="dxa"/>
            <w:tcMar>
              <w:top w:w="0" w:type="dxa"/>
              <w:left w:w="108" w:type="dxa"/>
              <w:bottom w:w="0" w:type="dxa"/>
              <w:right w:w="108" w:type="dxa"/>
            </w:tcMar>
            <w:vAlign w:val="bottom"/>
          </w:tcPr>
          <w:p w:rsidR="00B652D6" w:rsidRDefault="00B652D6" w:rsidP="00BF4AD0">
            <w:pPr>
              <w:ind w:firstLine="0"/>
              <w:jc w:val="center"/>
            </w:pPr>
          </w:p>
        </w:tc>
        <w:tc>
          <w:tcPr>
            <w:tcW w:w="5104" w:type="dxa"/>
            <w:tcBorders>
              <w:bottom w:val="single" w:sz="4" w:space="0" w:color="auto"/>
            </w:tcBorders>
            <w:tcMar>
              <w:top w:w="0" w:type="dxa"/>
              <w:left w:w="108" w:type="dxa"/>
              <w:bottom w:w="0" w:type="dxa"/>
              <w:right w:w="108" w:type="dxa"/>
            </w:tcMar>
          </w:tcPr>
          <w:p w:rsidR="00B652D6" w:rsidRDefault="00B652D6" w:rsidP="00BF4AD0">
            <w:pPr>
              <w:ind w:firstLine="0"/>
            </w:pPr>
          </w:p>
        </w:tc>
      </w:tr>
      <w:tr w:rsidR="00B652D6" w:rsidRPr="00107729" w:rsidTr="00BF4AD0">
        <w:trPr>
          <w:trHeight w:val="20"/>
        </w:trPr>
        <w:tc>
          <w:tcPr>
            <w:tcW w:w="4536" w:type="dxa"/>
            <w:tcMar>
              <w:top w:w="0" w:type="dxa"/>
              <w:left w:w="108" w:type="dxa"/>
              <w:bottom w:w="0" w:type="dxa"/>
              <w:right w:w="108" w:type="dxa"/>
            </w:tcMar>
          </w:tcPr>
          <w:p w:rsidR="00B652D6" w:rsidRPr="00107729" w:rsidRDefault="00B652D6" w:rsidP="00BF4AD0">
            <w:pPr>
              <w:ind w:firstLine="0"/>
              <w:jc w:val="center"/>
              <w:rPr>
                <w:sz w:val="20"/>
              </w:rPr>
            </w:pPr>
          </w:p>
        </w:tc>
        <w:tc>
          <w:tcPr>
            <w:tcW w:w="5104" w:type="dxa"/>
            <w:tcBorders>
              <w:top w:val="single" w:sz="4" w:space="0" w:color="auto"/>
            </w:tcBorders>
            <w:tcMar>
              <w:top w:w="0" w:type="dxa"/>
              <w:left w:w="108" w:type="dxa"/>
              <w:bottom w:w="0" w:type="dxa"/>
              <w:right w:w="108" w:type="dxa"/>
            </w:tcMar>
          </w:tcPr>
          <w:p w:rsidR="00B652D6" w:rsidRPr="00107729" w:rsidRDefault="00B652D6" w:rsidP="00BF4AD0">
            <w:pPr>
              <w:ind w:firstLine="0"/>
              <w:jc w:val="center"/>
              <w:rPr>
                <w:sz w:val="20"/>
              </w:rPr>
            </w:pPr>
            <w:r w:rsidRPr="00107729">
              <w:rPr>
                <w:sz w:val="20"/>
              </w:rPr>
              <w:t>(подпись, фамилия, инициалы)</w:t>
            </w:r>
            <w:r w:rsidR="00B23AB7">
              <w:rPr>
                <w:sz w:val="20"/>
              </w:rPr>
              <w:br/>
            </w:r>
          </w:p>
        </w:tc>
      </w:tr>
      <w:tr w:rsidR="00B652D6" w:rsidRPr="00B23AB7" w:rsidTr="00BF4AD0">
        <w:trPr>
          <w:trHeight w:val="20"/>
        </w:trPr>
        <w:tc>
          <w:tcPr>
            <w:tcW w:w="4536" w:type="dxa"/>
            <w:tcMar>
              <w:top w:w="0" w:type="dxa"/>
              <w:left w:w="108" w:type="dxa"/>
              <w:bottom w:w="0" w:type="dxa"/>
              <w:right w:w="108" w:type="dxa"/>
            </w:tcMar>
          </w:tcPr>
          <w:p w:rsidR="00B652D6" w:rsidRPr="00B23AB7" w:rsidRDefault="00B652D6" w:rsidP="00BF4AD0">
            <w:pPr>
              <w:ind w:firstLine="0"/>
              <w:jc w:val="center"/>
              <w:rPr>
                <w:sz w:val="24"/>
                <w:vertAlign w:val="superscript"/>
              </w:rPr>
            </w:pPr>
          </w:p>
        </w:tc>
        <w:tc>
          <w:tcPr>
            <w:tcW w:w="5104" w:type="dxa"/>
            <w:tcMar>
              <w:top w:w="0" w:type="dxa"/>
              <w:left w:w="108" w:type="dxa"/>
              <w:bottom w:w="0" w:type="dxa"/>
              <w:right w:w="108" w:type="dxa"/>
            </w:tcMar>
          </w:tcPr>
          <w:p w:rsidR="00B652D6" w:rsidRPr="00B23AB7" w:rsidRDefault="00B652D6" w:rsidP="00BF4AD0">
            <w:pPr>
              <w:ind w:firstLine="0"/>
              <w:jc w:val="center"/>
              <w:rPr>
                <w:sz w:val="24"/>
                <w:vertAlign w:val="superscript"/>
              </w:rPr>
            </w:pPr>
            <w:r w:rsidRPr="00B23AB7">
              <w:rPr>
                <w:sz w:val="24"/>
              </w:rPr>
              <w:t>«_____» ________________ 20____г.</w:t>
            </w:r>
          </w:p>
        </w:tc>
      </w:tr>
      <w:tr w:rsidR="00B652D6" w:rsidRPr="00B23AB7" w:rsidTr="00BF4AD0">
        <w:trPr>
          <w:trHeight w:val="20"/>
        </w:trPr>
        <w:tc>
          <w:tcPr>
            <w:tcW w:w="4536" w:type="dxa"/>
            <w:tcMar>
              <w:top w:w="0" w:type="dxa"/>
              <w:left w:w="108" w:type="dxa"/>
              <w:bottom w:w="0" w:type="dxa"/>
              <w:right w:w="108" w:type="dxa"/>
            </w:tcMar>
          </w:tcPr>
          <w:p w:rsidR="00B652D6" w:rsidRPr="00B23AB7" w:rsidRDefault="00B652D6" w:rsidP="00BF4AD0">
            <w:pPr>
              <w:ind w:firstLine="0"/>
              <w:jc w:val="center"/>
              <w:rPr>
                <w:sz w:val="20"/>
              </w:rPr>
            </w:pPr>
          </w:p>
        </w:tc>
        <w:tc>
          <w:tcPr>
            <w:tcW w:w="5104" w:type="dxa"/>
            <w:tcMar>
              <w:top w:w="0" w:type="dxa"/>
              <w:left w:w="108" w:type="dxa"/>
              <w:bottom w:w="0" w:type="dxa"/>
              <w:right w:w="108" w:type="dxa"/>
            </w:tcMar>
          </w:tcPr>
          <w:p w:rsidR="00B652D6" w:rsidRPr="00B23AB7" w:rsidRDefault="00B652D6" w:rsidP="00BF4AD0">
            <w:pPr>
              <w:ind w:firstLine="0"/>
              <w:jc w:val="center"/>
              <w:rPr>
                <w:sz w:val="20"/>
              </w:rPr>
            </w:pPr>
            <w:r w:rsidRPr="00B23AB7">
              <w:rPr>
                <w:sz w:val="20"/>
              </w:rPr>
              <w:t>М.П.</w:t>
            </w:r>
          </w:p>
        </w:tc>
      </w:tr>
    </w:tbl>
    <w:p w:rsidR="00B652D6" w:rsidRDefault="00B652D6" w:rsidP="00B652D6">
      <w:pPr>
        <w:jc w:val="center"/>
      </w:pPr>
    </w:p>
    <w:p w:rsidR="00B652D6" w:rsidRDefault="00B652D6" w:rsidP="001C4C77">
      <w:pPr>
        <w:ind w:firstLine="0"/>
        <w:jc w:val="center"/>
      </w:pPr>
      <w:r>
        <w:t>ЗАЯВКА</w:t>
      </w:r>
    </w:p>
    <w:p w:rsidR="00B652D6" w:rsidRDefault="00B652D6" w:rsidP="001C4C77">
      <w:pPr>
        <w:ind w:firstLine="0"/>
        <w:jc w:val="center"/>
      </w:pPr>
      <w:r>
        <w:t> о потребности в бюджетных ассигнованиях на финансовое</w:t>
      </w:r>
    </w:p>
    <w:p w:rsidR="00B652D6" w:rsidRDefault="00B652D6" w:rsidP="001C4C77">
      <w:pPr>
        <w:ind w:firstLine="0"/>
        <w:jc w:val="center"/>
      </w:pPr>
      <w:r>
        <w:t>обеспечение проведения аварийно-спасательных работ</w:t>
      </w:r>
    </w:p>
    <w:p w:rsidR="00B652D6" w:rsidRDefault="00B652D6" w:rsidP="001C4C77">
      <w:pPr>
        <w:ind w:firstLine="0"/>
        <w:jc w:val="center"/>
      </w:pPr>
      <w:r>
        <w:t>____________________________________________</w:t>
      </w:r>
      <w:r w:rsidR="001C4C77">
        <w:t>_______________</w:t>
      </w:r>
      <w:r>
        <w:t>_________</w:t>
      </w:r>
    </w:p>
    <w:p w:rsidR="00B652D6" w:rsidRPr="00F1253F" w:rsidRDefault="00B652D6" w:rsidP="001C4C77">
      <w:pPr>
        <w:ind w:firstLine="0"/>
        <w:jc w:val="center"/>
        <w:rPr>
          <w:sz w:val="20"/>
        </w:rPr>
      </w:pPr>
      <w:r w:rsidRPr="00F1253F">
        <w:rPr>
          <w:sz w:val="20"/>
        </w:rPr>
        <w:t>(наименование чрезвычайной ситуации)</w:t>
      </w:r>
    </w:p>
    <w:p w:rsidR="00B652D6" w:rsidRPr="00BF4AD0" w:rsidRDefault="00B652D6" w:rsidP="001C4C77">
      <w:pPr>
        <w:ind w:firstLine="0"/>
        <w:jc w:val="center"/>
        <w:rPr>
          <w:szCs w:val="28"/>
        </w:rPr>
      </w:pPr>
    </w:p>
    <w:tbl>
      <w:tblPr>
        <w:tblStyle w:val="af4"/>
        <w:tblW w:w="0" w:type="auto"/>
        <w:tblInd w:w="57" w:type="dxa"/>
        <w:tblLayout w:type="fixed"/>
        <w:tblCellMar>
          <w:left w:w="57" w:type="dxa"/>
          <w:right w:w="57" w:type="dxa"/>
        </w:tblCellMar>
        <w:tblLook w:val="04A0" w:firstRow="1" w:lastRow="0" w:firstColumn="1" w:lastColumn="0" w:noHBand="0" w:noVBand="1"/>
      </w:tblPr>
      <w:tblGrid>
        <w:gridCol w:w="1415"/>
        <w:gridCol w:w="1418"/>
        <w:gridCol w:w="1211"/>
        <w:gridCol w:w="1667"/>
        <w:gridCol w:w="1416"/>
        <w:gridCol w:w="2512"/>
      </w:tblGrid>
      <w:tr w:rsidR="00B652D6" w:rsidRPr="001C4C77" w:rsidTr="001C4C77">
        <w:trPr>
          <w:trHeight w:val="20"/>
        </w:trPr>
        <w:tc>
          <w:tcPr>
            <w:tcW w:w="1415" w:type="dxa"/>
            <w:vMerge w:val="restart"/>
          </w:tcPr>
          <w:p w:rsidR="00B652D6" w:rsidRPr="001C4C77" w:rsidRDefault="00B652D6" w:rsidP="00F655E4">
            <w:pPr>
              <w:ind w:firstLine="0"/>
              <w:jc w:val="center"/>
              <w:rPr>
                <w:sz w:val="24"/>
                <w:szCs w:val="24"/>
              </w:rPr>
            </w:pPr>
            <w:r w:rsidRPr="001C4C77">
              <w:rPr>
                <w:sz w:val="24"/>
                <w:szCs w:val="24"/>
              </w:rPr>
              <w:t>Виды работ</w:t>
            </w:r>
          </w:p>
        </w:tc>
        <w:tc>
          <w:tcPr>
            <w:tcW w:w="1418" w:type="dxa"/>
            <w:vMerge w:val="restart"/>
          </w:tcPr>
          <w:p w:rsidR="00B652D6" w:rsidRPr="001C4C77" w:rsidRDefault="00B652D6" w:rsidP="00F655E4">
            <w:pPr>
              <w:ind w:firstLine="0"/>
              <w:jc w:val="center"/>
              <w:rPr>
                <w:sz w:val="24"/>
                <w:szCs w:val="24"/>
              </w:rPr>
            </w:pPr>
            <w:r w:rsidRPr="001C4C77">
              <w:rPr>
                <w:sz w:val="24"/>
                <w:szCs w:val="24"/>
              </w:rPr>
              <w:t>Стоимость работ</w:t>
            </w:r>
          </w:p>
          <w:p w:rsidR="00B652D6" w:rsidRPr="001C4C77" w:rsidRDefault="00B652D6" w:rsidP="00F655E4">
            <w:pPr>
              <w:ind w:firstLine="0"/>
              <w:jc w:val="center"/>
              <w:rPr>
                <w:sz w:val="24"/>
                <w:szCs w:val="24"/>
              </w:rPr>
            </w:pPr>
            <w:r w:rsidRPr="001C4C77">
              <w:rPr>
                <w:sz w:val="24"/>
                <w:szCs w:val="24"/>
              </w:rPr>
              <w:t>(тыс. рублей)</w:t>
            </w:r>
          </w:p>
        </w:tc>
        <w:tc>
          <w:tcPr>
            <w:tcW w:w="6806" w:type="dxa"/>
            <w:gridSpan w:val="4"/>
          </w:tcPr>
          <w:p w:rsidR="00B652D6" w:rsidRPr="001C4C77" w:rsidRDefault="00B652D6" w:rsidP="00F655E4">
            <w:pPr>
              <w:ind w:firstLine="0"/>
              <w:jc w:val="center"/>
              <w:rPr>
                <w:sz w:val="24"/>
                <w:szCs w:val="24"/>
              </w:rPr>
            </w:pPr>
            <w:r w:rsidRPr="001C4C77">
              <w:rPr>
                <w:sz w:val="24"/>
                <w:szCs w:val="24"/>
              </w:rPr>
              <w:t>Потребность в бюджетных ассигнованиях (тыс. рублей)</w:t>
            </w:r>
          </w:p>
        </w:tc>
      </w:tr>
      <w:tr w:rsidR="00B652D6" w:rsidRPr="001C4C77" w:rsidTr="001C4C77">
        <w:trPr>
          <w:trHeight w:val="20"/>
        </w:trPr>
        <w:tc>
          <w:tcPr>
            <w:tcW w:w="1415" w:type="dxa"/>
            <w:vMerge/>
          </w:tcPr>
          <w:p w:rsidR="00B652D6" w:rsidRPr="001C4C77" w:rsidRDefault="00B652D6" w:rsidP="00F655E4">
            <w:pPr>
              <w:ind w:firstLine="0"/>
              <w:rPr>
                <w:sz w:val="24"/>
                <w:szCs w:val="24"/>
              </w:rPr>
            </w:pPr>
          </w:p>
        </w:tc>
        <w:tc>
          <w:tcPr>
            <w:tcW w:w="1418" w:type="dxa"/>
            <w:vMerge/>
          </w:tcPr>
          <w:p w:rsidR="00B652D6" w:rsidRPr="001C4C77" w:rsidRDefault="00B652D6" w:rsidP="00F655E4">
            <w:pPr>
              <w:ind w:firstLine="0"/>
              <w:rPr>
                <w:sz w:val="24"/>
                <w:szCs w:val="24"/>
              </w:rPr>
            </w:pPr>
          </w:p>
        </w:tc>
        <w:tc>
          <w:tcPr>
            <w:tcW w:w="1211" w:type="dxa"/>
            <w:vMerge w:val="restart"/>
          </w:tcPr>
          <w:p w:rsidR="00B652D6" w:rsidRPr="001C4C77" w:rsidRDefault="00B652D6" w:rsidP="00F655E4">
            <w:pPr>
              <w:ind w:firstLine="0"/>
              <w:jc w:val="center"/>
              <w:rPr>
                <w:sz w:val="24"/>
                <w:szCs w:val="24"/>
              </w:rPr>
            </w:pPr>
            <w:r w:rsidRPr="001C4C77">
              <w:rPr>
                <w:sz w:val="24"/>
                <w:szCs w:val="24"/>
              </w:rPr>
              <w:t>всего</w:t>
            </w:r>
          </w:p>
        </w:tc>
        <w:tc>
          <w:tcPr>
            <w:tcW w:w="5595" w:type="dxa"/>
            <w:gridSpan w:val="3"/>
          </w:tcPr>
          <w:p w:rsidR="00B652D6" w:rsidRPr="001C4C77" w:rsidRDefault="00B652D6" w:rsidP="00F655E4">
            <w:pPr>
              <w:ind w:firstLine="0"/>
              <w:jc w:val="center"/>
              <w:rPr>
                <w:sz w:val="24"/>
                <w:szCs w:val="24"/>
              </w:rPr>
            </w:pPr>
            <w:r w:rsidRPr="001C4C77">
              <w:rPr>
                <w:sz w:val="24"/>
                <w:szCs w:val="24"/>
              </w:rPr>
              <w:t>в том числе:</w:t>
            </w:r>
          </w:p>
        </w:tc>
      </w:tr>
      <w:tr w:rsidR="00B652D6" w:rsidRPr="001C4C77" w:rsidTr="001C4C77">
        <w:trPr>
          <w:trHeight w:val="20"/>
        </w:trPr>
        <w:tc>
          <w:tcPr>
            <w:tcW w:w="1415" w:type="dxa"/>
            <w:vMerge/>
          </w:tcPr>
          <w:p w:rsidR="00B652D6" w:rsidRPr="001C4C77" w:rsidRDefault="00B652D6" w:rsidP="00F655E4">
            <w:pPr>
              <w:ind w:firstLine="0"/>
              <w:rPr>
                <w:sz w:val="24"/>
                <w:szCs w:val="24"/>
              </w:rPr>
            </w:pPr>
          </w:p>
        </w:tc>
        <w:tc>
          <w:tcPr>
            <w:tcW w:w="1418" w:type="dxa"/>
            <w:vMerge/>
          </w:tcPr>
          <w:p w:rsidR="00B652D6" w:rsidRPr="001C4C77" w:rsidRDefault="00B652D6" w:rsidP="00F655E4">
            <w:pPr>
              <w:ind w:firstLine="0"/>
              <w:rPr>
                <w:sz w:val="24"/>
                <w:szCs w:val="24"/>
              </w:rPr>
            </w:pPr>
          </w:p>
        </w:tc>
        <w:tc>
          <w:tcPr>
            <w:tcW w:w="1211" w:type="dxa"/>
            <w:vMerge/>
          </w:tcPr>
          <w:p w:rsidR="00B652D6" w:rsidRPr="001C4C77" w:rsidRDefault="00B652D6" w:rsidP="00F655E4">
            <w:pPr>
              <w:ind w:firstLine="0"/>
              <w:rPr>
                <w:sz w:val="24"/>
                <w:szCs w:val="24"/>
              </w:rPr>
            </w:pPr>
          </w:p>
        </w:tc>
        <w:tc>
          <w:tcPr>
            <w:tcW w:w="1667" w:type="dxa"/>
          </w:tcPr>
          <w:p w:rsidR="00B652D6" w:rsidRPr="001C4C77" w:rsidRDefault="00B652D6" w:rsidP="00F655E4">
            <w:pPr>
              <w:ind w:firstLine="0"/>
              <w:jc w:val="center"/>
              <w:rPr>
                <w:sz w:val="24"/>
                <w:szCs w:val="24"/>
              </w:rPr>
            </w:pPr>
            <w:r w:rsidRPr="001C4C77">
              <w:rPr>
                <w:sz w:val="24"/>
                <w:szCs w:val="24"/>
              </w:rPr>
              <w:t>из бюджета сельского (городского) поселения</w:t>
            </w:r>
          </w:p>
        </w:tc>
        <w:tc>
          <w:tcPr>
            <w:tcW w:w="1416" w:type="dxa"/>
          </w:tcPr>
          <w:p w:rsidR="00B652D6" w:rsidRPr="001C4C77" w:rsidRDefault="00B652D6" w:rsidP="00F655E4">
            <w:pPr>
              <w:ind w:firstLine="0"/>
              <w:jc w:val="center"/>
              <w:rPr>
                <w:sz w:val="24"/>
                <w:szCs w:val="24"/>
              </w:rPr>
            </w:pPr>
            <w:r w:rsidRPr="001C4C77">
              <w:rPr>
                <w:sz w:val="24"/>
                <w:szCs w:val="24"/>
              </w:rPr>
              <w:t xml:space="preserve">из бюджета муниципального района </w:t>
            </w:r>
          </w:p>
        </w:tc>
        <w:tc>
          <w:tcPr>
            <w:tcW w:w="2512" w:type="dxa"/>
          </w:tcPr>
          <w:p w:rsidR="00B652D6" w:rsidRPr="001C4C77" w:rsidRDefault="00B652D6" w:rsidP="00F655E4">
            <w:pPr>
              <w:ind w:firstLine="0"/>
              <w:jc w:val="center"/>
              <w:rPr>
                <w:sz w:val="24"/>
                <w:szCs w:val="24"/>
              </w:rPr>
            </w:pPr>
            <w:r w:rsidRPr="001C4C77">
              <w:rPr>
                <w:sz w:val="24"/>
                <w:szCs w:val="24"/>
              </w:rPr>
              <w:t xml:space="preserve">из резервного фонда Правительства Ростовской области </w:t>
            </w:r>
            <w:r w:rsidRPr="001C4C77">
              <w:rPr>
                <w:sz w:val="24"/>
                <w:szCs w:val="24"/>
              </w:rPr>
              <w:br/>
              <w:t xml:space="preserve">на проведение аварийно-спасательных работ </w:t>
            </w:r>
            <w:r w:rsidRPr="001C4C77">
              <w:rPr>
                <w:sz w:val="24"/>
                <w:szCs w:val="24"/>
              </w:rPr>
              <w:br/>
              <w:t xml:space="preserve">и иных мероприятий, связанных </w:t>
            </w:r>
            <w:r w:rsidRPr="001C4C77">
              <w:rPr>
                <w:sz w:val="24"/>
                <w:szCs w:val="24"/>
              </w:rPr>
              <w:br/>
              <w:t xml:space="preserve">с ликвидацией последствий стихийных бедствий </w:t>
            </w:r>
            <w:r w:rsidRPr="001C4C77">
              <w:rPr>
                <w:sz w:val="24"/>
                <w:szCs w:val="24"/>
              </w:rPr>
              <w:br/>
              <w:t>и других чрезвычайных ситуаций</w:t>
            </w:r>
          </w:p>
        </w:tc>
      </w:tr>
      <w:tr w:rsidR="00B652D6" w:rsidRPr="001C4C77" w:rsidTr="001C4C77">
        <w:trPr>
          <w:trHeight w:val="20"/>
        </w:trPr>
        <w:tc>
          <w:tcPr>
            <w:tcW w:w="1415" w:type="dxa"/>
          </w:tcPr>
          <w:p w:rsidR="00B652D6" w:rsidRPr="001C4C77" w:rsidRDefault="00B652D6" w:rsidP="00F655E4">
            <w:pPr>
              <w:ind w:firstLine="0"/>
              <w:jc w:val="center"/>
              <w:rPr>
                <w:sz w:val="24"/>
                <w:szCs w:val="24"/>
              </w:rPr>
            </w:pPr>
            <w:r w:rsidRPr="001C4C77">
              <w:rPr>
                <w:sz w:val="24"/>
                <w:szCs w:val="24"/>
              </w:rPr>
              <w:t>1</w:t>
            </w:r>
          </w:p>
        </w:tc>
        <w:tc>
          <w:tcPr>
            <w:tcW w:w="1418" w:type="dxa"/>
          </w:tcPr>
          <w:p w:rsidR="00B652D6" w:rsidRPr="001C4C77" w:rsidRDefault="00B652D6" w:rsidP="00F655E4">
            <w:pPr>
              <w:ind w:firstLine="0"/>
              <w:jc w:val="center"/>
              <w:rPr>
                <w:sz w:val="24"/>
                <w:szCs w:val="24"/>
              </w:rPr>
            </w:pPr>
            <w:r w:rsidRPr="001C4C77">
              <w:rPr>
                <w:sz w:val="24"/>
                <w:szCs w:val="24"/>
              </w:rPr>
              <w:t>2</w:t>
            </w:r>
          </w:p>
        </w:tc>
        <w:tc>
          <w:tcPr>
            <w:tcW w:w="1211" w:type="dxa"/>
          </w:tcPr>
          <w:p w:rsidR="00B652D6" w:rsidRPr="001C4C77" w:rsidRDefault="00B652D6" w:rsidP="00F655E4">
            <w:pPr>
              <w:ind w:firstLine="0"/>
              <w:jc w:val="center"/>
              <w:rPr>
                <w:sz w:val="24"/>
                <w:szCs w:val="24"/>
              </w:rPr>
            </w:pPr>
            <w:r w:rsidRPr="001C4C77">
              <w:rPr>
                <w:sz w:val="24"/>
                <w:szCs w:val="24"/>
              </w:rPr>
              <w:t>3</w:t>
            </w:r>
          </w:p>
        </w:tc>
        <w:tc>
          <w:tcPr>
            <w:tcW w:w="1667" w:type="dxa"/>
          </w:tcPr>
          <w:p w:rsidR="00B652D6" w:rsidRPr="001C4C77" w:rsidRDefault="00B652D6" w:rsidP="00F655E4">
            <w:pPr>
              <w:ind w:firstLine="0"/>
              <w:jc w:val="center"/>
              <w:rPr>
                <w:sz w:val="24"/>
                <w:szCs w:val="24"/>
              </w:rPr>
            </w:pPr>
            <w:r w:rsidRPr="001C4C77">
              <w:rPr>
                <w:sz w:val="24"/>
                <w:szCs w:val="24"/>
              </w:rPr>
              <w:t>4</w:t>
            </w:r>
          </w:p>
        </w:tc>
        <w:tc>
          <w:tcPr>
            <w:tcW w:w="1416" w:type="dxa"/>
          </w:tcPr>
          <w:p w:rsidR="00B652D6" w:rsidRPr="001C4C77" w:rsidRDefault="00B652D6" w:rsidP="00F655E4">
            <w:pPr>
              <w:ind w:firstLine="0"/>
              <w:jc w:val="center"/>
              <w:rPr>
                <w:sz w:val="24"/>
                <w:szCs w:val="24"/>
              </w:rPr>
            </w:pPr>
            <w:r w:rsidRPr="001C4C77">
              <w:rPr>
                <w:sz w:val="24"/>
                <w:szCs w:val="24"/>
              </w:rPr>
              <w:t>5</w:t>
            </w:r>
          </w:p>
        </w:tc>
        <w:tc>
          <w:tcPr>
            <w:tcW w:w="2512" w:type="dxa"/>
          </w:tcPr>
          <w:p w:rsidR="00B652D6" w:rsidRPr="001C4C77" w:rsidRDefault="00B652D6" w:rsidP="00F655E4">
            <w:pPr>
              <w:ind w:firstLine="0"/>
              <w:jc w:val="center"/>
              <w:rPr>
                <w:sz w:val="24"/>
                <w:szCs w:val="24"/>
              </w:rPr>
            </w:pPr>
            <w:r w:rsidRPr="001C4C77">
              <w:rPr>
                <w:sz w:val="24"/>
                <w:szCs w:val="24"/>
              </w:rPr>
              <w:t>6</w:t>
            </w:r>
          </w:p>
        </w:tc>
      </w:tr>
      <w:tr w:rsidR="00B652D6" w:rsidRPr="001C4C77" w:rsidTr="001C4C77">
        <w:trPr>
          <w:trHeight w:val="20"/>
        </w:trPr>
        <w:tc>
          <w:tcPr>
            <w:tcW w:w="1415" w:type="dxa"/>
          </w:tcPr>
          <w:p w:rsidR="00B652D6" w:rsidRPr="001C4C77" w:rsidRDefault="00B652D6" w:rsidP="00F655E4">
            <w:pPr>
              <w:ind w:firstLine="0"/>
              <w:jc w:val="center"/>
              <w:rPr>
                <w:sz w:val="24"/>
                <w:szCs w:val="24"/>
              </w:rPr>
            </w:pPr>
            <w:r w:rsidRPr="001C4C77">
              <w:rPr>
                <w:sz w:val="24"/>
                <w:szCs w:val="24"/>
              </w:rPr>
              <w:t>1.</w:t>
            </w:r>
          </w:p>
        </w:tc>
        <w:tc>
          <w:tcPr>
            <w:tcW w:w="1418" w:type="dxa"/>
          </w:tcPr>
          <w:p w:rsidR="00B652D6" w:rsidRPr="001C4C77" w:rsidRDefault="00B652D6" w:rsidP="00F655E4">
            <w:pPr>
              <w:ind w:firstLine="0"/>
              <w:jc w:val="center"/>
              <w:rPr>
                <w:sz w:val="24"/>
                <w:szCs w:val="24"/>
              </w:rPr>
            </w:pPr>
          </w:p>
        </w:tc>
        <w:tc>
          <w:tcPr>
            <w:tcW w:w="1211" w:type="dxa"/>
          </w:tcPr>
          <w:p w:rsidR="00B652D6" w:rsidRPr="001C4C77" w:rsidRDefault="00B652D6" w:rsidP="00F655E4">
            <w:pPr>
              <w:ind w:firstLine="0"/>
              <w:jc w:val="center"/>
              <w:rPr>
                <w:sz w:val="24"/>
                <w:szCs w:val="24"/>
              </w:rPr>
            </w:pPr>
          </w:p>
        </w:tc>
        <w:tc>
          <w:tcPr>
            <w:tcW w:w="1667" w:type="dxa"/>
          </w:tcPr>
          <w:p w:rsidR="00B652D6" w:rsidRPr="001C4C77" w:rsidRDefault="00B652D6" w:rsidP="00F655E4">
            <w:pPr>
              <w:ind w:firstLine="0"/>
              <w:jc w:val="center"/>
              <w:rPr>
                <w:sz w:val="24"/>
                <w:szCs w:val="24"/>
              </w:rPr>
            </w:pPr>
          </w:p>
        </w:tc>
        <w:tc>
          <w:tcPr>
            <w:tcW w:w="1416" w:type="dxa"/>
          </w:tcPr>
          <w:p w:rsidR="00B652D6" w:rsidRPr="001C4C77" w:rsidRDefault="00B652D6" w:rsidP="00F655E4">
            <w:pPr>
              <w:ind w:firstLine="0"/>
              <w:jc w:val="center"/>
              <w:rPr>
                <w:sz w:val="24"/>
                <w:szCs w:val="24"/>
              </w:rPr>
            </w:pPr>
          </w:p>
        </w:tc>
        <w:tc>
          <w:tcPr>
            <w:tcW w:w="2512" w:type="dxa"/>
          </w:tcPr>
          <w:p w:rsidR="00B652D6" w:rsidRPr="001C4C77" w:rsidRDefault="00B652D6" w:rsidP="00F655E4">
            <w:pPr>
              <w:ind w:firstLine="0"/>
              <w:jc w:val="center"/>
              <w:rPr>
                <w:sz w:val="24"/>
                <w:szCs w:val="24"/>
              </w:rPr>
            </w:pPr>
          </w:p>
        </w:tc>
      </w:tr>
      <w:tr w:rsidR="00B652D6" w:rsidRPr="001C4C77" w:rsidTr="001C4C77">
        <w:trPr>
          <w:trHeight w:val="20"/>
        </w:trPr>
        <w:tc>
          <w:tcPr>
            <w:tcW w:w="1415" w:type="dxa"/>
          </w:tcPr>
          <w:p w:rsidR="00B652D6" w:rsidRPr="001C4C77" w:rsidRDefault="00B652D6" w:rsidP="00F655E4">
            <w:pPr>
              <w:ind w:firstLine="0"/>
              <w:jc w:val="center"/>
              <w:rPr>
                <w:sz w:val="24"/>
                <w:szCs w:val="24"/>
              </w:rPr>
            </w:pPr>
            <w:r w:rsidRPr="001C4C77">
              <w:rPr>
                <w:sz w:val="24"/>
                <w:szCs w:val="24"/>
              </w:rPr>
              <w:t>Итого</w:t>
            </w:r>
          </w:p>
        </w:tc>
        <w:tc>
          <w:tcPr>
            <w:tcW w:w="1418" w:type="dxa"/>
          </w:tcPr>
          <w:p w:rsidR="00B652D6" w:rsidRPr="001C4C77" w:rsidRDefault="00B652D6" w:rsidP="00F655E4">
            <w:pPr>
              <w:ind w:firstLine="0"/>
              <w:jc w:val="center"/>
              <w:rPr>
                <w:sz w:val="24"/>
                <w:szCs w:val="24"/>
              </w:rPr>
            </w:pPr>
          </w:p>
        </w:tc>
        <w:tc>
          <w:tcPr>
            <w:tcW w:w="1211" w:type="dxa"/>
          </w:tcPr>
          <w:p w:rsidR="00B652D6" w:rsidRPr="001C4C77" w:rsidRDefault="00B652D6" w:rsidP="00F655E4">
            <w:pPr>
              <w:ind w:firstLine="0"/>
              <w:jc w:val="center"/>
              <w:rPr>
                <w:sz w:val="24"/>
                <w:szCs w:val="24"/>
              </w:rPr>
            </w:pPr>
          </w:p>
        </w:tc>
        <w:tc>
          <w:tcPr>
            <w:tcW w:w="1667" w:type="dxa"/>
          </w:tcPr>
          <w:p w:rsidR="00B652D6" w:rsidRPr="001C4C77" w:rsidRDefault="00B652D6" w:rsidP="00F655E4">
            <w:pPr>
              <w:ind w:firstLine="0"/>
              <w:jc w:val="center"/>
              <w:rPr>
                <w:sz w:val="24"/>
                <w:szCs w:val="24"/>
              </w:rPr>
            </w:pPr>
          </w:p>
        </w:tc>
        <w:tc>
          <w:tcPr>
            <w:tcW w:w="1416" w:type="dxa"/>
          </w:tcPr>
          <w:p w:rsidR="00B652D6" w:rsidRPr="001C4C77" w:rsidRDefault="00B652D6" w:rsidP="00F655E4">
            <w:pPr>
              <w:ind w:firstLine="0"/>
              <w:jc w:val="center"/>
              <w:rPr>
                <w:sz w:val="24"/>
                <w:szCs w:val="24"/>
              </w:rPr>
            </w:pPr>
          </w:p>
        </w:tc>
        <w:tc>
          <w:tcPr>
            <w:tcW w:w="2512" w:type="dxa"/>
          </w:tcPr>
          <w:p w:rsidR="00B652D6" w:rsidRPr="001C4C77" w:rsidRDefault="00B652D6" w:rsidP="00F655E4">
            <w:pPr>
              <w:ind w:firstLine="0"/>
              <w:jc w:val="center"/>
              <w:rPr>
                <w:sz w:val="24"/>
                <w:szCs w:val="24"/>
              </w:rPr>
            </w:pPr>
          </w:p>
        </w:tc>
      </w:tr>
    </w:tbl>
    <w:p w:rsidR="00B652D6" w:rsidRPr="00BF4AD0" w:rsidRDefault="00B652D6" w:rsidP="00B652D6">
      <w:pPr>
        <w:jc w:val="center"/>
        <w:rPr>
          <w:szCs w:val="28"/>
        </w:rPr>
      </w:pPr>
    </w:p>
    <w:p w:rsidR="00B652D6" w:rsidRDefault="00B652D6" w:rsidP="00F1253F">
      <w:pPr>
        <w:ind w:firstLine="709"/>
      </w:pPr>
      <w:r>
        <w:t>Всего по заявке __________________________________ тыс.</w:t>
      </w:r>
      <w:r w:rsidR="001C4C77">
        <w:t> </w:t>
      </w:r>
      <w:r>
        <w:t xml:space="preserve">рублей, в том числе за счет   бюджетных ассигнований   резервного фонда   Правительства Ростовской области   на   проведение   аварийно-спасательных работ  и   иных </w:t>
      </w:r>
      <w:r>
        <w:lastRenderedPageBreak/>
        <w:t>мероприятий, связанных   с   ликвидацией   последствий   стихийных   бедствий и   других чрезвычайных ситуаций, ___________________________тыс. рублей.</w:t>
      </w:r>
    </w:p>
    <w:p w:rsidR="00F655E4" w:rsidRDefault="00F655E4" w:rsidP="00F655E4">
      <w:pPr>
        <w:ind w:firstLine="0"/>
      </w:pPr>
    </w:p>
    <w:p w:rsidR="00BF4AD0" w:rsidRDefault="00BF4AD0" w:rsidP="00F655E4">
      <w:pPr>
        <w:ind w:firstLine="0"/>
      </w:pPr>
    </w:p>
    <w:p w:rsidR="00F655E4" w:rsidRDefault="00F655E4" w:rsidP="00F655E4">
      <w:pPr>
        <w:ind w:firstLine="0"/>
      </w:pPr>
      <w:r>
        <w:t xml:space="preserve">Начальник </w:t>
      </w:r>
      <w:proofErr w:type="gramStart"/>
      <w:r>
        <w:t>финансово-экономического</w:t>
      </w:r>
      <w:proofErr w:type="gramEnd"/>
    </w:p>
    <w:p w:rsidR="009C2DCF" w:rsidRDefault="009C2DCF" w:rsidP="00F655E4">
      <w:pPr>
        <w:ind w:firstLine="0"/>
      </w:pPr>
      <w:r>
        <w:t xml:space="preserve">Управления Администрации </w:t>
      </w:r>
    </w:p>
    <w:p w:rsidR="00B652D6" w:rsidRDefault="009C2DCF" w:rsidP="00F655E4">
      <w:pPr>
        <w:ind w:firstLine="0"/>
      </w:pPr>
      <w:r>
        <w:t>Красносулинского района</w:t>
      </w:r>
      <w:r w:rsidR="00B652D6">
        <w:t xml:space="preserve">           </w:t>
      </w:r>
      <w:r>
        <w:tab/>
      </w:r>
      <w:r>
        <w:tab/>
      </w:r>
      <w:r w:rsidR="00B652D6">
        <w:t>___________ _____________________</w:t>
      </w:r>
    </w:p>
    <w:p w:rsidR="009C2DCF" w:rsidRPr="00F1253F" w:rsidRDefault="00B652D6" w:rsidP="009C2DCF">
      <w:pPr>
        <w:ind w:left="4956" w:firstLine="0"/>
        <w:rPr>
          <w:sz w:val="20"/>
          <w:szCs w:val="24"/>
        </w:rPr>
      </w:pPr>
      <w:r w:rsidRPr="00F1253F">
        <w:rPr>
          <w:sz w:val="24"/>
          <w:szCs w:val="24"/>
        </w:rPr>
        <w:t xml:space="preserve"> </w:t>
      </w:r>
      <w:r w:rsidR="009C2DCF" w:rsidRPr="00F1253F">
        <w:rPr>
          <w:sz w:val="24"/>
          <w:szCs w:val="24"/>
        </w:rPr>
        <w:t xml:space="preserve">    </w:t>
      </w:r>
      <w:r w:rsidRPr="00F1253F">
        <w:rPr>
          <w:sz w:val="20"/>
          <w:szCs w:val="24"/>
        </w:rPr>
        <w:t>(подпись)</w:t>
      </w:r>
      <w:r w:rsidR="009C2DCF" w:rsidRPr="00F1253F">
        <w:rPr>
          <w:sz w:val="20"/>
          <w:szCs w:val="24"/>
        </w:rPr>
        <w:tab/>
      </w:r>
      <w:r w:rsidR="009C2DCF" w:rsidRPr="00F1253F">
        <w:rPr>
          <w:sz w:val="20"/>
          <w:szCs w:val="24"/>
        </w:rPr>
        <w:tab/>
        <w:t>(инициалы, фамилия)</w:t>
      </w:r>
    </w:p>
    <w:p w:rsidR="00B652D6" w:rsidRPr="00F655E4" w:rsidRDefault="009C2DCF" w:rsidP="00F1253F">
      <w:pPr>
        <w:ind w:left="5245" w:right="3543" w:firstLine="0"/>
        <w:jc w:val="center"/>
        <w:rPr>
          <w:sz w:val="24"/>
          <w:szCs w:val="24"/>
        </w:rPr>
      </w:pPr>
      <w:r w:rsidRPr="009C2DCF">
        <w:rPr>
          <w:sz w:val="20"/>
          <w:szCs w:val="24"/>
        </w:rPr>
        <w:t>М.П.</w:t>
      </w:r>
      <w:r w:rsidR="00F1253F">
        <w:rPr>
          <w:sz w:val="24"/>
          <w:szCs w:val="24"/>
        </w:rPr>
        <w:t> </w:t>
      </w:r>
    </w:p>
    <w:p w:rsidR="009C2DCF" w:rsidRDefault="009C2DCF" w:rsidP="009C2DCF">
      <w:pPr>
        <w:ind w:firstLine="0"/>
      </w:pPr>
      <w:r>
        <w:t xml:space="preserve">Начальник МКУ «Управление </w:t>
      </w:r>
      <w:proofErr w:type="gramStart"/>
      <w:r>
        <w:t>по</w:t>
      </w:r>
      <w:proofErr w:type="gramEnd"/>
      <w:r>
        <w:t xml:space="preserve"> </w:t>
      </w:r>
    </w:p>
    <w:p w:rsidR="009C2DCF" w:rsidRDefault="009C2DCF" w:rsidP="009C2DCF">
      <w:pPr>
        <w:ind w:firstLine="0"/>
      </w:pPr>
      <w:r>
        <w:t xml:space="preserve">делам ГО и ЧС Красносулинского </w:t>
      </w:r>
    </w:p>
    <w:p w:rsidR="009C2DCF" w:rsidRDefault="009C2DCF" w:rsidP="009C2DCF">
      <w:pPr>
        <w:ind w:firstLine="0"/>
      </w:pPr>
      <w:r>
        <w:t>района Ростовской области»</w:t>
      </w:r>
      <w:r>
        <w:tab/>
      </w:r>
      <w:r>
        <w:tab/>
      </w:r>
      <w:r>
        <w:tab/>
        <w:t>___________ _____________________</w:t>
      </w:r>
    </w:p>
    <w:p w:rsidR="009C2DCF" w:rsidRDefault="009C2DCF" w:rsidP="009C2DCF">
      <w:pPr>
        <w:ind w:left="4956" w:firstLine="0"/>
        <w:rPr>
          <w:sz w:val="20"/>
          <w:szCs w:val="24"/>
        </w:rPr>
      </w:pPr>
      <w:r w:rsidRPr="00F655E4">
        <w:rPr>
          <w:sz w:val="24"/>
          <w:szCs w:val="24"/>
        </w:rPr>
        <w:t xml:space="preserve"> </w:t>
      </w:r>
      <w:r>
        <w:rPr>
          <w:sz w:val="24"/>
          <w:szCs w:val="24"/>
        </w:rPr>
        <w:t xml:space="preserve">    </w:t>
      </w:r>
      <w:r w:rsidRPr="009C2DCF">
        <w:rPr>
          <w:sz w:val="20"/>
          <w:szCs w:val="24"/>
        </w:rPr>
        <w:t>(подпись)</w:t>
      </w:r>
      <w:r>
        <w:rPr>
          <w:sz w:val="20"/>
          <w:szCs w:val="24"/>
        </w:rPr>
        <w:tab/>
      </w:r>
      <w:r>
        <w:rPr>
          <w:sz w:val="20"/>
          <w:szCs w:val="24"/>
        </w:rPr>
        <w:tab/>
      </w:r>
      <w:r w:rsidRPr="009C2DCF">
        <w:rPr>
          <w:sz w:val="20"/>
          <w:szCs w:val="24"/>
        </w:rPr>
        <w:t>(</w:t>
      </w:r>
      <w:r>
        <w:rPr>
          <w:sz w:val="20"/>
          <w:szCs w:val="24"/>
        </w:rPr>
        <w:t>инициалы, фамилия</w:t>
      </w:r>
      <w:r w:rsidRPr="009C2DCF">
        <w:rPr>
          <w:sz w:val="20"/>
          <w:szCs w:val="24"/>
        </w:rPr>
        <w:t>)</w:t>
      </w:r>
    </w:p>
    <w:p w:rsidR="00F1253F" w:rsidRPr="00F655E4" w:rsidRDefault="00F1253F" w:rsidP="00F1253F">
      <w:pPr>
        <w:ind w:left="5245" w:right="3543" w:firstLine="0"/>
        <w:jc w:val="center"/>
        <w:rPr>
          <w:sz w:val="24"/>
          <w:szCs w:val="24"/>
        </w:rPr>
      </w:pPr>
      <w:r w:rsidRPr="009C2DCF">
        <w:rPr>
          <w:sz w:val="20"/>
          <w:szCs w:val="24"/>
        </w:rPr>
        <w:t>М.П.</w:t>
      </w:r>
      <w:r>
        <w:rPr>
          <w:sz w:val="24"/>
          <w:szCs w:val="24"/>
        </w:rPr>
        <w:t> </w:t>
      </w:r>
    </w:p>
    <w:p w:rsidR="00B652D6" w:rsidRDefault="00B652D6" w:rsidP="002A1532">
      <w:pPr>
        <w:ind w:firstLine="709"/>
      </w:pPr>
      <w:r>
        <w:t>Примечание. </w:t>
      </w:r>
    </w:p>
    <w:p w:rsidR="006B37A6" w:rsidRDefault="00B652D6" w:rsidP="006B37A6">
      <w:pPr>
        <w:ind w:firstLine="709"/>
      </w:pPr>
      <w:r>
        <w:t>К   настоящей   заявке</w:t>
      </w:r>
      <w:r w:rsidR="002A1532">
        <w:t xml:space="preserve"> </w:t>
      </w:r>
      <w:r>
        <w:t>прилагаются   следующие   документы</w:t>
      </w:r>
      <w:r w:rsidR="00E07CBB">
        <w:t xml:space="preserve"> </w:t>
      </w:r>
      <w:r w:rsidR="00F1253F">
        <w:br/>
      </w:r>
      <w:r>
        <w:t>(их заверенные копии):</w:t>
      </w:r>
    </w:p>
    <w:p w:rsidR="00B652D6" w:rsidRDefault="00F1253F" w:rsidP="006B37A6">
      <w:pPr>
        <w:ind w:firstLine="709"/>
      </w:pPr>
      <w:r>
        <w:t>1. </w:t>
      </w:r>
      <w:r w:rsidR="00B652D6">
        <w:t>Договоры   между   органом   местного </w:t>
      </w:r>
      <w:r w:rsidR="002A1532">
        <w:t xml:space="preserve">самоуправления </w:t>
      </w:r>
      <w:r w:rsidR="00B652D6">
        <w:t>и организацией</w:t>
      </w:r>
      <w:r w:rsidR="006B37A6">
        <w:t xml:space="preserve"> </w:t>
      </w:r>
      <w:r w:rsidR="00B652D6">
        <w:t>о выполнении аварийно-спасательных работ.</w:t>
      </w:r>
    </w:p>
    <w:p w:rsidR="006B37A6" w:rsidRDefault="00F1253F" w:rsidP="006B37A6">
      <w:pPr>
        <w:ind w:firstLine="709"/>
      </w:pPr>
      <w:r>
        <w:t>2. </w:t>
      </w:r>
      <w:r w:rsidR="00B652D6">
        <w:t>Акты выполненных аварийно-спасательных работ по договорам.</w:t>
      </w:r>
    </w:p>
    <w:p w:rsidR="00B652D6" w:rsidRDefault="00B652D6" w:rsidP="006B37A6">
      <w:pPr>
        <w:ind w:firstLine="709"/>
      </w:pPr>
      <w:r>
        <w:t>3.</w:t>
      </w:r>
      <w:r w:rsidR="00F1253F">
        <w:t> </w:t>
      </w:r>
      <w:r>
        <w:t>Первичные</w:t>
      </w:r>
      <w:r w:rsidR="006B37A6">
        <w:t xml:space="preserve"> </w:t>
      </w:r>
      <w:r>
        <w:t>бухгалтерские</w:t>
      </w:r>
      <w:r w:rsidR="006B37A6">
        <w:t xml:space="preserve"> </w:t>
      </w:r>
      <w:r>
        <w:t>документы,</w:t>
      </w:r>
      <w:r w:rsidR="006B37A6">
        <w:t xml:space="preserve"> </w:t>
      </w:r>
      <w:r>
        <w:t>подтверждающие</w:t>
      </w:r>
      <w:r w:rsidR="006B37A6">
        <w:t xml:space="preserve"> </w:t>
      </w:r>
      <w:r>
        <w:t>фактически</w:t>
      </w:r>
      <w:r w:rsidR="006B37A6">
        <w:t xml:space="preserve"> </w:t>
      </w:r>
      <w:r>
        <w:t>произведенные расходы на проведение аварийно-спасательных работ.</w:t>
      </w:r>
    </w:p>
    <w:p w:rsidR="00B652D6" w:rsidRDefault="00B652D6" w:rsidP="002A1532">
      <w:pPr>
        <w:ind w:firstLine="709"/>
      </w:pPr>
      <w:r>
        <w:t>4.</w:t>
      </w:r>
      <w:r w:rsidR="00F1253F">
        <w:t> </w:t>
      </w:r>
      <w:r>
        <w:t>Другие</w:t>
      </w:r>
      <w:r w:rsidR="006B37A6">
        <w:t xml:space="preserve"> </w:t>
      </w:r>
      <w:r>
        <w:t>документы</w:t>
      </w:r>
      <w:r w:rsidR="006B37A6">
        <w:t xml:space="preserve"> (по </w:t>
      </w:r>
      <w:r>
        <w:t>решению</w:t>
      </w:r>
      <w:r w:rsidR="006B37A6">
        <w:t xml:space="preserve"> </w:t>
      </w:r>
      <w:r>
        <w:t>комиссии</w:t>
      </w:r>
      <w:r w:rsidR="006B37A6">
        <w:t xml:space="preserve"> по предупреждению </w:t>
      </w:r>
      <w:r>
        <w:t>и ликвидации чрезвычайных</w:t>
      </w:r>
      <w:r w:rsidR="00E07CBB">
        <w:t xml:space="preserve"> </w:t>
      </w:r>
      <w:r>
        <w:t>ситуаций</w:t>
      </w:r>
      <w:r w:rsidR="006B37A6">
        <w:t xml:space="preserve"> </w:t>
      </w:r>
      <w:r>
        <w:t>и</w:t>
      </w:r>
      <w:r w:rsidR="006B37A6">
        <w:t xml:space="preserve"> </w:t>
      </w:r>
      <w:r>
        <w:t xml:space="preserve">обеспечению пожарной безопасности </w:t>
      </w:r>
      <w:r w:rsidR="0063261E">
        <w:t>района, городского поселения</w:t>
      </w:r>
      <w:r>
        <w:t>).</w:t>
      </w:r>
    </w:p>
    <w:p w:rsidR="00B652D6" w:rsidRDefault="00B652D6" w:rsidP="001936CC">
      <w:pPr>
        <w:ind w:firstLine="0"/>
        <w:rPr>
          <w:szCs w:val="28"/>
        </w:rPr>
      </w:pPr>
    </w:p>
    <w:p w:rsidR="00B652D6" w:rsidRDefault="00B652D6" w:rsidP="001936CC">
      <w:pPr>
        <w:ind w:firstLine="0"/>
        <w:rPr>
          <w:szCs w:val="28"/>
        </w:rPr>
        <w:sectPr w:rsidR="00B652D6" w:rsidSect="000E1C7B">
          <w:headerReference w:type="default" r:id="rId10"/>
          <w:footerReference w:type="default" r:id="rId11"/>
          <w:footerReference w:type="first" r:id="rId12"/>
          <w:pgSz w:w="11907" w:h="16840" w:code="9"/>
          <w:pgMar w:top="1134" w:right="567" w:bottom="1134" w:left="1701" w:header="1020" w:footer="0" w:gutter="0"/>
          <w:cols w:space="720"/>
          <w:titlePg/>
          <w:docGrid w:linePitch="381"/>
        </w:sectPr>
      </w:pPr>
    </w:p>
    <w:p w:rsidR="00F1253F" w:rsidRPr="001C4C77" w:rsidRDefault="00F1253F" w:rsidP="00B25984">
      <w:pPr>
        <w:ind w:left="7938" w:firstLine="0"/>
        <w:jc w:val="center"/>
        <w:rPr>
          <w:szCs w:val="28"/>
        </w:rPr>
      </w:pPr>
      <w:r>
        <w:rPr>
          <w:szCs w:val="28"/>
        </w:rPr>
        <w:lastRenderedPageBreak/>
        <w:t xml:space="preserve">Приложение № </w:t>
      </w:r>
      <w:r w:rsidR="00B25984">
        <w:rPr>
          <w:szCs w:val="28"/>
        </w:rPr>
        <w:t>3</w:t>
      </w:r>
    </w:p>
    <w:p w:rsidR="00B25984" w:rsidRDefault="00F1253F" w:rsidP="00B25984">
      <w:pPr>
        <w:ind w:left="7938" w:firstLine="0"/>
        <w:jc w:val="center"/>
        <w:rPr>
          <w:szCs w:val="28"/>
        </w:rPr>
      </w:pPr>
      <w:r w:rsidRPr="001C4C77">
        <w:rPr>
          <w:szCs w:val="28"/>
        </w:rPr>
        <w:t>к Правилам выделения</w:t>
      </w:r>
      <w:r>
        <w:rPr>
          <w:szCs w:val="28"/>
        </w:rPr>
        <w:t xml:space="preserve"> </w:t>
      </w:r>
      <w:proofErr w:type="gramStart"/>
      <w:r w:rsidRPr="001C4C77">
        <w:rPr>
          <w:szCs w:val="28"/>
        </w:rPr>
        <w:t>бюджетных</w:t>
      </w:r>
      <w:proofErr w:type="gramEnd"/>
      <w:r w:rsidRPr="001C4C77">
        <w:rPr>
          <w:szCs w:val="28"/>
        </w:rPr>
        <w:t xml:space="preserve"> </w:t>
      </w:r>
    </w:p>
    <w:p w:rsidR="00F1253F" w:rsidRPr="001C4C77" w:rsidRDefault="00F1253F" w:rsidP="00B25984">
      <w:pPr>
        <w:ind w:left="7938" w:firstLine="0"/>
        <w:jc w:val="center"/>
        <w:rPr>
          <w:szCs w:val="28"/>
        </w:rPr>
      </w:pPr>
      <w:r w:rsidRPr="001C4C77">
        <w:rPr>
          <w:szCs w:val="28"/>
        </w:rPr>
        <w:t>ассигнований из резервного</w:t>
      </w:r>
      <w:r>
        <w:rPr>
          <w:szCs w:val="28"/>
        </w:rPr>
        <w:t xml:space="preserve"> </w:t>
      </w:r>
      <w:r w:rsidRPr="001C4C77">
        <w:rPr>
          <w:szCs w:val="28"/>
        </w:rPr>
        <w:t>фонда Администрации</w:t>
      </w:r>
      <w:r w:rsidR="00B25984">
        <w:rPr>
          <w:szCs w:val="28"/>
        </w:rPr>
        <w:t xml:space="preserve"> </w:t>
      </w:r>
      <w:r w:rsidRPr="001C4C77">
        <w:rPr>
          <w:szCs w:val="28"/>
        </w:rPr>
        <w:t>Красносулинского района</w:t>
      </w:r>
      <w:r>
        <w:rPr>
          <w:szCs w:val="28"/>
        </w:rPr>
        <w:t xml:space="preserve"> на</w:t>
      </w:r>
      <w:r w:rsidR="00B25984">
        <w:rPr>
          <w:szCs w:val="28"/>
        </w:rPr>
        <w:t xml:space="preserve"> </w:t>
      </w:r>
      <w:r w:rsidRPr="001C4C77">
        <w:rPr>
          <w:szCs w:val="28"/>
        </w:rPr>
        <w:t>финансовое обеспечение отдельных</w:t>
      </w:r>
      <w:r>
        <w:rPr>
          <w:szCs w:val="28"/>
        </w:rPr>
        <w:t xml:space="preserve"> </w:t>
      </w:r>
      <w:r w:rsidRPr="001C4C77">
        <w:rPr>
          <w:szCs w:val="28"/>
        </w:rPr>
        <w:t>мер по ликвидации чрезвычайных ситуаций</w:t>
      </w:r>
    </w:p>
    <w:p w:rsidR="00537904" w:rsidRPr="00CC1B5C" w:rsidRDefault="00537904" w:rsidP="00F1253F">
      <w:pPr>
        <w:spacing w:line="216" w:lineRule="auto"/>
        <w:ind w:left="9072" w:firstLine="0"/>
        <w:outlineLvl w:val="1"/>
        <w:rPr>
          <w:sz w:val="24"/>
        </w:rPr>
      </w:pPr>
    </w:p>
    <w:tbl>
      <w:tblPr>
        <w:tblStyle w:val="af4"/>
        <w:tblW w:w="1460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000"/>
        <w:gridCol w:w="4498"/>
        <w:gridCol w:w="5103"/>
      </w:tblGrid>
      <w:tr w:rsidR="00537904" w:rsidTr="00BF4AD0">
        <w:trPr>
          <w:trHeight w:val="20"/>
        </w:trPr>
        <w:tc>
          <w:tcPr>
            <w:tcW w:w="5000" w:type="dxa"/>
          </w:tcPr>
          <w:p w:rsidR="00537904" w:rsidRPr="009371B7" w:rsidRDefault="00537904" w:rsidP="00BF4AD0">
            <w:pPr>
              <w:ind w:firstLine="0"/>
              <w:jc w:val="center"/>
              <w:outlineLvl w:val="1"/>
            </w:pPr>
            <w:r w:rsidRPr="009371B7">
              <w:t>СОГЛАСОВАНО</w:t>
            </w:r>
          </w:p>
          <w:p w:rsidR="00537904" w:rsidRDefault="00537904" w:rsidP="00BF4AD0">
            <w:pPr>
              <w:ind w:firstLine="0"/>
              <w:jc w:val="center"/>
              <w:outlineLvl w:val="1"/>
            </w:pPr>
            <w:r w:rsidRPr="009371B7">
              <w:t>Начальник МО МВД России «Красносулинский»</w:t>
            </w:r>
          </w:p>
          <w:p w:rsidR="00BF4AD0" w:rsidRPr="00BF4AD0" w:rsidRDefault="00BF4AD0" w:rsidP="00BF4AD0">
            <w:pPr>
              <w:ind w:firstLine="0"/>
              <w:jc w:val="center"/>
              <w:outlineLvl w:val="1"/>
              <w:rPr>
                <w:sz w:val="12"/>
              </w:rPr>
            </w:pPr>
          </w:p>
          <w:p w:rsidR="00537904" w:rsidRPr="009371B7" w:rsidRDefault="00537904" w:rsidP="00BF4AD0">
            <w:pPr>
              <w:ind w:firstLine="0"/>
              <w:jc w:val="center"/>
              <w:outlineLvl w:val="1"/>
            </w:pPr>
            <w:r w:rsidRPr="009371B7">
              <w:t>_______________________________</w:t>
            </w:r>
          </w:p>
          <w:p w:rsidR="00BF4AD0" w:rsidRPr="00382DA3" w:rsidRDefault="00537904" w:rsidP="00BF4AD0">
            <w:pPr>
              <w:ind w:firstLine="0"/>
              <w:jc w:val="center"/>
              <w:outlineLvl w:val="1"/>
              <w:rPr>
                <w:sz w:val="20"/>
              </w:rPr>
            </w:pPr>
            <w:r w:rsidRPr="00382DA3">
              <w:rPr>
                <w:sz w:val="20"/>
              </w:rPr>
              <w:t>(подпись, Ф.И.О.)</w:t>
            </w:r>
          </w:p>
          <w:p w:rsidR="00537904" w:rsidRPr="009371B7" w:rsidRDefault="00537904" w:rsidP="00BF4AD0">
            <w:pPr>
              <w:ind w:firstLine="0"/>
              <w:jc w:val="center"/>
              <w:outlineLvl w:val="1"/>
            </w:pPr>
            <w:r w:rsidRPr="00BF4AD0">
              <w:rPr>
                <w:sz w:val="24"/>
              </w:rPr>
              <w:t>«_____» ______________ 20____г.</w:t>
            </w:r>
          </w:p>
        </w:tc>
        <w:tc>
          <w:tcPr>
            <w:tcW w:w="4498" w:type="dxa"/>
          </w:tcPr>
          <w:p w:rsidR="00537904" w:rsidRPr="009371B7" w:rsidRDefault="00537904" w:rsidP="00BF4AD0">
            <w:pPr>
              <w:ind w:firstLine="0"/>
              <w:jc w:val="center"/>
              <w:outlineLvl w:val="1"/>
            </w:pPr>
          </w:p>
        </w:tc>
        <w:tc>
          <w:tcPr>
            <w:tcW w:w="5103" w:type="dxa"/>
          </w:tcPr>
          <w:p w:rsidR="00537904" w:rsidRPr="009371B7" w:rsidRDefault="00537904" w:rsidP="00BF4AD0">
            <w:pPr>
              <w:ind w:firstLine="0"/>
              <w:jc w:val="center"/>
              <w:outlineLvl w:val="1"/>
            </w:pPr>
            <w:r w:rsidRPr="009371B7">
              <w:t>УТВЕРЖДАЮ</w:t>
            </w:r>
          </w:p>
          <w:p w:rsidR="00537904" w:rsidRDefault="009371B7" w:rsidP="00BF4AD0">
            <w:pPr>
              <w:ind w:firstLine="0"/>
              <w:jc w:val="center"/>
              <w:outlineLvl w:val="1"/>
            </w:pPr>
            <w:r>
              <w:t>_______________________________</w:t>
            </w:r>
          </w:p>
          <w:p w:rsidR="009371B7" w:rsidRPr="00382DA3" w:rsidRDefault="009371B7" w:rsidP="00BF4AD0">
            <w:pPr>
              <w:ind w:firstLine="0"/>
              <w:jc w:val="center"/>
              <w:outlineLvl w:val="1"/>
              <w:rPr>
                <w:sz w:val="20"/>
              </w:rPr>
            </w:pPr>
            <w:r w:rsidRPr="00382DA3">
              <w:rPr>
                <w:sz w:val="20"/>
              </w:rPr>
              <w:t xml:space="preserve">(должность лица, являющегося Главой района, </w:t>
            </w:r>
            <w:r w:rsidR="00BF4AD0">
              <w:rPr>
                <w:sz w:val="20"/>
              </w:rPr>
              <w:br/>
            </w:r>
            <w:r w:rsidRPr="00382DA3">
              <w:rPr>
                <w:sz w:val="20"/>
              </w:rPr>
              <w:t>главой администрации городского, сельского поселения)</w:t>
            </w:r>
          </w:p>
          <w:p w:rsidR="00537904" w:rsidRPr="009371B7" w:rsidRDefault="00537904" w:rsidP="00BF4AD0">
            <w:pPr>
              <w:ind w:firstLine="0"/>
              <w:jc w:val="center"/>
              <w:outlineLvl w:val="1"/>
            </w:pPr>
            <w:r w:rsidRPr="009371B7">
              <w:t>_______________________________</w:t>
            </w:r>
          </w:p>
          <w:p w:rsidR="00537904" w:rsidRPr="00382DA3" w:rsidRDefault="00537904" w:rsidP="00BF4AD0">
            <w:pPr>
              <w:ind w:firstLine="0"/>
              <w:jc w:val="center"/>
              <w:outlineLvl w:val="1"/>
              <w:rPr>
                <w:sz w:val="20"/>
              </w:rPr>
            </w:pPr>
            <w:r w:rsidRPr="00382DA3">
              <w:rPr>
                <w:sz w:val="20"/>
              </w:rPr>
              <w:t>(подпись, Ф.И.О.)</w:t>
            </w:r>
          </w:p>
          <w:p w:rsidR="00537904" w:rsidRDefault="00537904" w:rsidP="00BF4AD0">
            <w:pPr>
              <w:ind w:firstLine="0"/>
              <w:jc w:val="center"/>
              <w:outlineLvl w:val="1"/>
            </w:pPr>
            <w:r w:rsidRPr="00BF4AD0">
              <w:rPr>
                <w:sz w:val="24"/>
              </w:rPr>
              <w:t>«_____» ______________ 20____г.</w:t>
            </w:r>
          </w:p>
        </w:tc>
      </w:tr>
    </w:tbl>
    <w:p w:rsidR="00537904" w:rsidRPr="00A91DBD" w:rsidRDefault="00537904" w:rsidP="00537904">
      <w:pPr>
        <w:spacing w:line="216" w:lineRule="auto"/>
        <w:ind w:firstLine="0"/>
        <w:outlineLvl w:val="1"/>
        <w:rPr>
          <w:sz w:val="20"/>
        </w:rPr>
      </w:pPr>
    </w:p>
    <w:p w:rsidR="007E2367" w:rsidRDefault="007E2367" w:rsidP="007E2367">
      <w:pPr>
        <w:spacing w:line="216" w:lineRule="auto"/>
        <w:jc w:val="center"/>
      </w:pPr>
      <w:r>
        <w:t>СПИСОК</w:t>
      </w:r>
    </w:p>
    <w:p w:rsidR="007E2367" w:rsidRDefault="007E2367" w:rsidP="007E2367">
      <w:pPr>
        <w:spacing w:line="216" w:lineRule="auto"/>
        <w:jc w:val="center"/>
      </w:pPr>
      <w:r>
        <w:t xml:space="preserve">граждан, находившихся в пункте </w:t>
      </w:r>
    </w:p>
    <w:p w:rsidR="007E2367" w:rsidRDefault="007E2367" w:rsidP="007E2367">
      <w:pPr>
        <w:spacing w:line="216" w:lineRule="auto"/>
        <w:jc w:val="center"/>
      </w:pPr>
      <w:r>
        <w:t>временного размещения и питания для эвакуируемых граждан,</w:t>
      </w:r>
    </w:p>
    <w:p w:rsidR="007E2367" w:rsidRDefault="007E2367" w:rsidP="00B25984">
      <w:pPr>
        <w:spacing w:line="216" w:lineRule="auto"/>
        <w:ind w:firstLine="709"/>
        <w:jc w:val="center"/>
      </w:pPr>
      <w:r>
        <w:t>расположенном___________________________________________________________________</w:t>
      </w:r>
      <w:r w:rsidR="00B25984">
        <w:t>_____</w:t>
      </w:r>
    </w:p>
    <w:p w:rsidR="007E2367" w:rsidRPr="00B25984" w:rsidRDefault="007E2367" w:rsidP="00B25984">
      <w:pPr>
        <w:spacing w:line="216" w:lineRule="auto"/>
        <w:ind w:left="1701" w:right="964" w:firstLine="0"/>
        <w:jc w:val="center"/>
        <w:rPr>
          <w:sz w:val="20"/>
        </w:rPr>
      </w:pPr>
      <w:r w:rsidRPr="00B25984">
        <w:rPr>
          <w:sz w:val="20"/>
        </w:rPr>
        <w:t>(адрес расположения пункта временного размещения и питания)</w:t>
      </w:r>
    </w:p>
    <w:p w:rsidR="007E2367" w:rsidRPr="00CC1B5C" w:rsidRDefault="007E2367" w:rsidP="007E2367">
      <w:pPr>
        <w:spacing w:line="216" w:lineRule="auto"/>
        <w:ind w:firstLine="540"/>
        <w:rPr>
          <w:sz w:val="16"/>
          <w:szCs w:val="28"/>
        </w:rPr>
      </w:pPr>
    </w:p>
    <w:tbl>
      <w:tblPr>
        <w:tblStyle w:val="af4"/>
        <w:tblW w:w="14600" w:type="dxa"/>
        <w:tblInd w:w="57" w:type="dxa"/>
        <w:tblLayout w:type="fixed"/>
        <w:tblCellMar>
          <w:left w:w="57" w:type="dxa"/>
          <w:right w:w="57" w:type="dxa"/>
        </w:tblCellMar>
        <w:tblLook w:val="04A0" w:firstRow="1" w:lastRow="0" w:firstColumn="1" w:lastColumn="0" w:noHBand="0" w:noVBand="1"/>
      </w:tblPr>
      <w:tblGrid>
        <w:gridCol w:w="567"/>
        <w:gridCol w:w="2552"/>
        <w:gridCol w:w="1417"/>
        <w:gridCol w:w="2127"/>
        <w:gridCol w:w="1701"/>
        <w:gridCol w:w="1559"/>
        <w:gridCol w:w="1701"/>
        <w:gridCol w:w="1559"/>
        <w:gridCol w:w="1417"/>
      </w:tblGrid>
      <w:tr w:rsidR="007E2367" w:rsidRPr="00CC1B5C" w:rsidTr="00B25984">
        <w:trPr>
          <w:trHeight w:val="20"/>
        </w:trPr>
        <w:tc>
          <w:tcPr>
            <w:tcW w:w="567" w:type="dxa"/>
          </w:tcPr>
          <w:p w:rsidR="007E2367" w:rsidRPr="00CC1B5C" w:rsidRDefault="007E2367" w:rsidP="000C36CE">
            <w:pPr>
              <w:spacing w:line="216" w:lineRule="auto"/>
              <w:ind w:firstLine="0"/>
              <w:jc w:val="center"/>
              <w:rPr>
                <w:sz w:val="24"/>
                <w:szCs w:val="24"/>
              </w:rPr>
            </w:pPr>
            <w:r w:rsidRPr="00CC1B5C">
              <w:rPr>
                <w:sz w:val="24"/>
                <w:szCs w:val="24"/>
              </w:rPr>
              <w:t>№</w:t>
            </w:r>
          </w:p>
          <w:p w:rsidR="007E2367" w:rsidRPr="00CC1B5C" w:rsidRDefault="007E2367" w:rsidP="000C36CE">
            <w:pPr>
              <w:spacing w:line="216" w:lineRule="auto"/>
              <w:ind w:firstLine="0"/>
              <w:jc w:val="center"/>
              <w:rPr>
                <w:sz w:val="24"/>
                <w:szCs w:val="24"/>
              </w:rPr>
            </w:pPr>
            <w:proofErr w:type="gramStart"/>
            <w:r w:rsidRPr="00CC1B5C">
              <w:rPr>
                <w:sz w:val="24"/>
                <w:szCs w:val="24"/>
              </w:rPr>
              <w:t>п</w:t>
            </w:r>
            <w:proofErr w:type="gramEnd"/>
            <w:r w:rsidRPr="00CC1B5C">
              <w:rPr>
                <w:sz w:val="24"/>
                <w:szCs w:val="24"/>
              </w:rPr>
              <w:t>/п</w:t>
            </w:r>
          </w:p>
        </w:tc>
        <w:tc>
          <w:tcPr>
            <w:tcW w:w="2552" w:type="dxa"/>
          </w:tcPr>
          <w:p w:rsidR="007E2367" w:rsidRPr="00CC1B5C" w:rsidRDefault="007E2367" w:rsidP="00A91DBD">
            <w:pPr>
              <w:spacing w:line="216" w:lineRule="auto"/>
              <w:ind w:firstLine="0"/>
              <w:jc w:val="center"/>
              <w:rPr>
                <w:sz w:val="24"/>
                <w:szCs w:val="24"/>
              </w:rPr>
            </w:pPr>
            <w:r w:rsidRPr="00CC1B5C">
              <w:rPr>
                <w:sz w:val="24"/>
                <w:szCs w:val="24"/>
              </w:rPr>
              <w:t>Фамилия, имя, отчество (при наличии) гражданина</w:t>
            </w:r>
          </w:p>
        </w:tc>
        <w:tc>
          <w:tcPr>
            <w:tcW w:w="1417" w:type="dxa"/>
          </w:tcPr>
          <w:p w:rsidR="007E2367" w:rsidRPr="00CC1B5C" w:rsidRDefault="007E2367" w:rsidP="000C36CE">
            <w:pPr>
              <w:spacing w:line="216" w:lineRule="auto"/>
              <w:ind w:firstLine="0"/>
              <w:jc w:val="center"/>
              <w:rPr>
                <w:sz w:val="24"/>
                <w:szCs w:val="24"/>
              </w:rPr>
            </w:pPr>
            <w:r w:rsidRPr="00CC1B5C">
              <w:rPr>
                <w:sz w:val="24"/>
                <w:szCs w:val="24"/>
              </w:rPr>
              <w:t>Дата рождения</w:t>
            </w:r>
          </w:p>
        </w:tc>
        <w:tc>
          <w:tcPr>
            <w:tcW w:w="2127" w:type="dxa"/>
          </w:tcPr>
          <w:p w:rsidR="007E2367" w:rsidRPr="00CC1B5C" w:rsidRDefault="007E2367" w:rsidP="000C36CE">
            <w:pPr>
              <w:spacing w:line="216" w:lineRule="auto"/>
              <w:ind w:firstLine="0"/>
              <w:jc w:val="center"/>
              <w:rPr>
                <w:sz w:val="24"/>
                <w:szCs w:val="24"/>
              </w:rPr>
            </w:pPr>
            <w:r w:rsidRPr="00CC1B5C">
              <w:rPr>
                <w:sz w:val="24"/>
                <w:szCs w:val="24"/>
              </w:rPr>
              <w:t>Серия и номер документа, удостоверяющего личность</w:t>
            </w:r>
          </w:p>
        </w:tc>
        <w:tc>
          <w:tcPr>
            <w:tcW w:w="1701" w:type="dxa"/>
          </w:tcPr>
          <w:p w:rsidR="007E2367" w:rsidRPr="00CC1B5C" w:rsidRDefault="007E2367" w:rsidP="000C36CE">
            <w:pPr>
              <w:spacing w:line="216" w:lineRule="auto"/>
              <w:ind w:firstLine="0"/>
              <w:jc w:val="center"/>
              <w:rPr>
                <w:sz w:val="24"/>
                <w:szCs w:val="24"/>
              </w:rPr>
            </w:pPr>
            <w:r w:rsidRPr="00CC1B5C">
              <w:rPr>
                <w:sz w:val="24"/>
                <w:szCs w:val="24"/>
              </w:rPr>
              <w:t>Адрес проживания</w:t>
            </w:r>
          </w:p>
        </w:tc>
        <w:tc>
          <w:tcPr>
            <w:tcW w:w="1559" w:type="dxa"/>
          </w:tcPr>
          <w:p w:rsidR="007E2367" w:rsidRPr="00CC1B5C" w:rsidRDefault="007E2367" w:rsidP="000C36CE">
            <w:pPr>
              <w:spacing w:line="216" w:lineRule="auto"/>
              <w:ind w:firstLine="0"/>
              <w:jc w:val="center"/>
              <w:rPr>
                <w:sz w:val="24"/>
                <w:szCs w:val="24"/>
              </w:rPr>
            </w:pPr>
            <w:r w:rsidRPr="00CC1B5C">
              <w:rPr>
                <w:sz w:val="24"/>
                <w:szCs w:val="24"/>
              </w:rPr>
              <w:t>Дата начала/ окончания размещения и питания</w:t>
            </w:r>
          </w:p>
        </w:tc>
        <w:tc>
          <w:tcPr>
            <w:tcW w:w="1701" w:type="dxa"/>
          </w:tcPr>
          <w:p w:rsidR="007E2367" w:rsidRPr="00CC1B5C" w:rsidRDefault="007E2367" w:rsidP="000C36CE">
            <w:pPr>
              <w:spacing w:line="216" w:lineRule="auto"/>
              <w:ind w:firstLine="0"/>
              <w:jc w:val="center"/>
              <w:rPr>
                <w:sz w:val="24"/>
                <w:szCs w:val="24"/>
              </w:rPr>
            </w:pPr>
            <w:r w:rsidRPr="00CC1B5C">
              <w:rPr>
                <w:sz w:val="24"/>
                <w:szCs w:val="24"/>
              </w:rPr>
              <w:t>Количество суток размещения/ питания</w:t>
            </w:r>
          </w:p>
        </w:tc>
        <w:tc>
          <w:tcPr>
            <w:tcW w:w="1559" w:type="dxa"/>
          </w:tcPr>
          <w:p w:rsidR="00B25984" w:rsidRPr="00CC1B5C" w:rsidRDefault="007E2367" w:rsidP="000C36CE">
            <w:pPr>
              <w:spacing w:line="216" w:lineRule="auto"/>
              <w:ind w:firstLine="0"/>
              <w:jc w:val="center"/>
              <w:rPr>
                <w:sz w:val="24"/>
                <w:szCs w:val="24"/>
              </w:rPr>
            </w:pPr>
            <w:r w:rsidRPr="00CC1B5C">
              <w:rPr>
                <w:sz w:val="24"/>
                <w:szCs w:val="24"/>
              </w:rPr>
              <w:t>Сумма расходов на размещение/</w:t>
            </w:r>
          </w:p>
          <w:p w:rsidR="00B25984" w:rsidRPr="00CC1B5C" w:rsidRDefault="007E2367" w:rsidP="000C36CE">
            <w:pPr>
              <w:spacing w:line="216" w:lineRule="auto"/>
              <w:ind w:firstLine="0"/>
              <w:jc w:val="center"/>
              <w:rPr>
                <w:sz w:val="24"/>
                <w:szCs w:val="24"/>
              </w:rPr>
            </w:pPr>
            <w:r w:rsidRPr="00CC1B5C">
              <w:rPr>
                <w:sz w:val="24"/>
                <w:szCs w:val="24"/>
              </w:rPr>
              <w:t xml:space="preserve">питание </w:t>
            </w:r>
          </w:p>
          <w:p w:rsidR="007E2367" w:rsidRPr="00CC1B5C" w:rsidRDefault="007E2367" w:rsidP="000C36CE">
            <w:pPr>
              <w:spacing w:line="216" w:lineRule="auto"/>
              <w:ind w:firstLine="0"/>
              <w:jc w:val="center"/>
              <w:rPr>
                <w:sz w:val="24"/>
                <w:szCs w:val="24"/>
              </w:rPr>
            </w:pPr>
            <w:r w:rsidRPr="00CC1B5C">
              <w:rPr>
                <w:sz w:val="24"/>
                <w:szCs w:val="24"/>
              </w:rPr>
              <w:t>(тыс. рублей)</w:t>
            </w:r>
          </w:p>
        </w:tc>
        <w:tc>
          <w:tcPr>
            <w:tcW w:w="1417" w:type="dxa"/>
          </w:tcPr>
          <w:p w:rsidR="007E2367" w:rsidRPr="00CC1B5C" w:rsidRDefault="007E2367" w:rsidP="000C36CE">
            <w:pPr>
              <w:spacing w:line="216" w:lineRule="auto"/>
              <w:ind w:firstLine="0"/>
              <w:jc w:val="center"/>
              <w:rPr>
                <w:sz w:val="24"/>
                <w:szCs w:val="24"/>
              </w:rPr>
            </w:pPr>
            <w:r w:rsidRPr="00CC1B5C">
              <w:rPr>
                <w:sz w:val="24"/>
                <w:szCs w:val="24"/>
              </w:rPr>
              <w:t>Примечание</w:t>
            </w:r>
          </w:p>
        </w:tc>
      </w:tr>
      <w:tr w:rsidR="007E2367" w:rsidRPr="00CC1B5C" w:rsidTr="00B25984">
        <w:trPr>
          <w:trHeight w:val="20"/>
        </w:trPr>
        <w:tc>
          <w:tcPr>
            <w:tcW w:w="567" w:type="dxa"/>
          </w:tcPr>
          <w:p w:rsidR="007E2367" w:rsidRPr="00CC1B5C" w:rsidRDefault="007E2367" w:rsidP="000C36CE">
            <w:pPr>
              <w:spacing w:line="216" w:lineRule="auto"/>
              <w:ind w:firstLine="0"/>
              <w:jc w:val="center"/>
              <w:rPr>
                <w:sz w:val="24"/>
                <w:szCs w:val="24"/>
              </w:rPr>
            </w:pPr>
            <w:r w:rsidRPr="00CC1B5C">
              <w:rPr>
                <w:sz w:val="24"/>
                <w:szCs w:val="24"/>
              </w:rPr>
              <w:t>1</w:t>
            </w:r>
          </w:p>
        </w:tc>
        <w:tc>
          <w:tcPr>
            <w:tcW w:w="2552" w:type="dxa"/>
          </w:tcPr>
          <w:p w:rsidR="007E2367" w:rsidRPr="00CC1B5C" w:rsidRDefault="007E2367" w:rsidP="000C36CE">
            <w:pPr>
              <w:spacing w:line="216" w:lineRule="auto"/>
              <w:ind w:firstLine="0"/>
              <w:jc w:val="center"/>
              <w:rPr>
                <w:sz w:val="24"/>
                <w:szCs w:val="24"/>
              </w:rPr>
            </w:pPr>
            <w:r w:rsidRPr="00CC1B5C">
              <w:rPr>
                <w:sz w:val="24"/>
                <w:szCs w:val="24"/>
              </w:rPr>
              <w:t>2</w:t>
            </w:r>
          </w:p>
        </w:tc>
        <w:tc>
          <w:tcPr>
            <w:tcW w:w="1417" w:type="dxa"/>
          </w:tcPr>
          <w:p w:rsidR="007E2367" w:rsidRPr="00CC1B5C" w:rsidRDefault="007E2367" w:rsidP="000C36CE">
            <w:pPr>
              <w:spacing w:line="216" w:lineRule="auto"/>
              <w:ind w:firstLine="0"/>
              <w:jc w:val="center"/>
              <w:rPr>
                <w:sz w:val="24"/>
                <w:szCs w:val="24"/>
              </w:rPr>
            </w:pPr>
            <w:r w:rsidRPr="00CC1B5C">
              <w:rPr>
                <w:sz w:val="24"/>
                <w:szCs w:val="24"/>
              </w:rPr>
              <w:t>3</w:t>
            </w:r>
          </w:p>
        </w:tc>
        <w:tc>
          <w:tcPr>
            <w:tcW w:w="2127" w:type="dxa"/>
          </w:tcPr>
          <w:p w:rsidR="007E2367" w:rsidRPr="00CC1B5C" w:rsidRDefault="007E2367" w:rsidP="000C36CE">
            <w:pPr>
              <w:spacing w:line="216" w:lineRule="auto"/>
              <w:ind w:firstLine="0"/>
              <w:jc w:val="center"/>
              <w:rPr>
                <w:sz w:val="24"/>
                <w:szCs w:val="24"/>
              </w:rPr>
            </w:pPr>
            <w:r w:rsidRPr="00CC1B5C">
              <w:rPr>
                <w:sz w:val="24"/>
                <w:szCs w:val="24"/>
              </w:rPr>
              <w:t>4</w:t>
            </w:r>
          </w:p>
        </w:tc>
        <w:tc>
          <w:tcPr>
            <w:tcW w:w="1701" w:type="dxa"/>
          </w:tcPr>
          <w:p w:rsidR="007E2367" w:rsidRPr="00CC1B5C" w:rsidRDefault="007E2367" w:rsidP="000C36CE">
            <w:pPr>
              <w:spacing w:line="216" w:lineRule="auto"/>
              <w:ind w:firstLine="0"/>
              <w:jc w:val="center"/>
              <w:rPr>
                <w:sz w:val="24"/>
                <w:szCs w:val="24"/>
              </w:rPr>
            </w:pPr>
            <w:r w:rsidRPr="00CC1B5C">
              <w:rPr>
                <w:sz w:val="24"/>
                <w:szCs w:val="24"/>
              </w:rPr>
              <w:t>5</w:t>
            </w:r>
          </w:p>
        </w:tc>
        <w:tc>
          <w:tcPr>
            <w:tcW w:w="1559" w:type="dxa"/>
          </w:tcPr>
          <w:p w:rsidR="007E2367" w:rsidRPr="00CC1B5C" w:rsidRDefault="007E2367" w:rsidP="000C36CE">
            <w:pPr>
              <w:spacing w:line="216" w:lineRule="auto"/>
              <w:ind w:firstLine="0"/>
              <w:jc w:val="center"/>
              <w:rPr>
                <w:sz w:val="24"/>
                <w:szCs w:val="24"/>
              </w:rPr>
            </w:pPr>
            <w:r w:rsidRPr="00CC1B5C">
              <w:rPr>
                <w:sz w:val="24"/>
                <w:szCs w:val="24"/>
              </w:rPr>
              <w:t>6</w:t>
            </w:r>
          </w:p>
        </w:tc>
        <w:tc>
          <w:tcPr>
            <w:tcW w:w="1701" w:type="dxa"/>
          </w:tcPr>
          <w:p w:rsidR="007E2367" w:rsidRPr="00CC1B5C" w:rsidRDefault="007E2367" w:rsidP="000C36CE">
            <w:pPr>
              <w:spacing w:line="216" w:lineRule="auto"/>
              <w:ind w:firstLine="0"/>
              <w:jc w:val="center"/>
              <w:rPr>
                <w:sz w:val="24"/>
                <w:szCs w:val="24"/>
              </w:rPr>
            </w:pPr>
            <w:r w:rsidRPr="00CC1B5C">
              <w:rPr>
                <w:sz w:val="24"/>
                <w:szCs w:val="24"/>
              </w:rPr>
              <w:t>7</w:t>
            </w:r>
          </w:p>
        </w:tc>
        <w:tc>
          <w:tcPr>
            <w:tcW w:w="1559" w:type="dxa"/>
          </w:tcPr>
          <w:p w:rsidR="007E2367" w:rsidRPr="00CC1B5C" w:rsidRDefault="007E2367" w:rsidP="000C36CE">
            <w:pPr>
              <w:spacing w:line="216" w:lineRule="auto"/>
              <w:ind w:firstLine="0"/>
              <w:jc w:val="center"/>
              <w:rPr>
                <w:sz w:val="24"/>
                <w:szCs w:val="24"/>
              </w:rPr>
            </w:pPr>
            <w:r w:rsidRPr="00CC1B5C">
              <w:rPr>
                <w:sz w:val="24"/>
                <w:szCs w:val="24"/>
              </w:rPr>
              <w:t>8</w:t>
            </w:r>
          </w:p>
        </w:tc>
        <w:tc>
          <w:tcPr>
            <w:tcW w:w="1417" w:type="dxa"/>
          </w:tcPr>
          <w:p w:rsidR="007E2367" w:rsidRPr="00CC1B5C" w:rsidRDefault="007E2367" w:rsidP="000C36CE">
            <w:pPr>
              <w:spacing w:line="216" w:lineRule="auto"/>
              <w:ind w:firstLine="0"/>
              <w:jc w:val="center"/>
              <w:rPr>
                <w:sz w:val="24"/>
                <w:szCs w:val="24"/>
              </w:rPr>
            </w:pPr>
            <w:r w:rsidRPr="00CC1B5C">
              <w:rPr>
                <w:sz w:val="24"/>
                <w:szCs w:val="24"/>
              </w:rPr>
              <w:t>9</w:t>
            </w:r>
          </w:p>
        </w:tc>
      </w:tr>
      <w:tr w:rsidR="007E2367" w:rsidRPr="00B25984" w:rsidTr="00B25984">
        <w:trPr>
          <w:trHeight w:val="20"/>
        </w:trPr>
        <w:tc>
          <w:tcPr>
            <w:tcW w:w="567" w:type="dxa"/>
          </w:tcPr>
          <w:p w:rsidR="007E2367" w:rsidRPr="00B25984" w:rsidRDefault="007E2367" w:rsidP="000C36CE">
            <w:pPr>
              <w:spacing w:line="216" w:lineRule="auto"/>
              <w:ind w:firstLine="0"/>
              <w:jc w:val="center"/>
              <w:rPr>
                <w:sz w:val="24"/>
                <w:szCs w:val="24"/>
              </w:rPr>
            </w:pPr>
            <w:r w:rsidRPr="00B25984">
              <w:rPr>
                <w:sz w:val="24"/>
                <w:szCs w:val="24"/>
              </w:rPr>
              <w:t>1.</w:t>
            </w:r>
          </w:p>
        </w:tc>
        <w:tc>
          <w:tcPr>
            <w:tcW w:w="2552" w:type="dxa"/>
          </w:tcPr>
          <w:p w:rsidR="007E2367" w:rsidRPr="00B25984" w:rsidRDefault="007E2367" w:rsidP="000C36CE">
            <w:pPr>
              <w:spacing w:line="216" w:lineRule="auto"/>
              <w:ind w:firstLine="0"/>
              <w:jc w:val="center"/>
              <w:rPr>
                <w:sz w:val="24"/>
                <w:szCs w:val="24"/>
              </w:rPr>
            </w:pPr>
          </w:p>
        </w:tc>
        <w:tc>
          <w:tcPr>
            <w:tcW w:w="1417" w:type="dxa"/>
          </w:tcPr>
          <w:p w:rsidR="007E2367" w:rsidRPr="00B25984" w:rsidRDefault="007E2367" w:rsidP="000C36CE">
            <w:pPr>
              <w:spacing w:line="216" w:lineRule="auto"/>
              <w:ind w:firstLine="0"/>
              <w:jc w:val="center"/>
              <w:rPr>
                <w:sz w:val="24"/>
                <w:szCs w:val="24"/>
              </w:rPr>
            </w:pPr>
          </w:p>
        </w:tc>
        <w:tc>
          <w:tcPr>
            <w:tcW w:w="2127" w:type="dxa"/>
          </w:tcPr>
          <w:p w:rsidR="007E2367" w:rsidRPr="00B25984" w:rsidRDefault="007E2367" w:rsidP="000C36CE">
            <w:pPr>
              <w:spacing w:line="216" w:lineRule="auto"/>
              <w:ind w:firstLine="0"/>
              <w:jc w:val="center"/>
              <w:rPr>
                <w:sz w:val="24"/>
                <w:szCs w:val="24"/>
              </w:rPr>
            </w:pPr>
          </w:p>
        </w:tc>
        <w:tc>
          <w:tcPr>
            <w:tcW w:w="1701" w:type="dxa"/>
          </w:tcPr>
          <w:p w:rsidR="007E2367" w:rsidRPr="00B25984" w:rsidRDefault="007E2367" w:rsidP="000C36CE">
            <w:pPr>
              <w:spacing w:line="216" w:lineRule="auto"/>
              <w:ind w:firstLine="0"/>
              <w:jc w:val="center"/>
              <w:rPr>
                <w:sz w:val="24"/>
                <w:szCs w:val="24"/>
              </w:rPr>
            </w:pPr>
          </w:p>
        </w:tc>
        <w:tc>
          <w:tcPr>
            <w:tcW w:w="1559" w:type="dxa"/>
          </w:tcPr>
          <w:p w:rsidR="007E2367" w:rsidRPr="00B25984" w:rsidRDefault="007E2367" w:rsidP="000C36CE">
            <w:pPr>
              <w:spacing w:line="216" w:lineRule="auto"/>
              <w:ind w:firstLine="0"/>
              <w:jc w:val="center"/>
              <w:rPr>
                <w:sz w:val="24"/>
                <w:szCs w:val="24"/>
              </w:rPr>
            </w:pPr>
          </w:p>
        </w:tc>
        <w:tc>
          <w:tcPr>
            <w:tcW w:w="1701" w:type="dxa"/>
          </w:tcPr>
          <w:p w:rsidR="007E2367" w:rsidRPr="00B25984" w:rsidRDefault="007E2367" w:rsidP="000C36CE">
            <w:pPr>
              <w:spacing w:line="216" w:lineRule="auto"/>
              <w:ind w:firstLine="0"/>
              <w:jc w:val="center"/>
              <w:rPr>
                <w:sz w:val="24"/>
                <w:szCs w:val="24"/>
              </w:rPr>
            </w:pPr>
          </w:p>
        </w:tc>
        <w:tc>
          <w:tcPr>
            <w:tcW w:w="1559" w:type="dxa"/>
          </w:tcPr>
          <w:p w:rsidR="007E2367" w:rsidRPr="00B25984" w:rsidRDefault="007E2367" w:rsidP="000C36CE">
            <w:pPr>
              <w:spacing w:line="216" w:lineRule="auto"/>
              <w:ind w:firstLine="0"/>
              <w:jc w:val="center"/>
              <w:rPr>
                <w:sz w:val="24"/>
                <w:szCs w:val="24"/>
              </w:rPr>
            </w:pPr>
          </w:p>
        </w:tc>
        <w:tc>
          <w:tcPr>
            <w:tcW w:w="1417" w:type="dxa"/>
          </w:tcPr>
          <w:p w:rsidR="007E2367" w:rsidRPr="00B25984" w:rsidRDefault="007E2367" w:rsidP="000C36CE">
            <w:pPr>
              <w:spacing w:line="216" w:lineRule="auto"/>
              <w:ind w:firstLine="0"/>
              <w:jc w:val="center"/>
              <w:rPr>
                <w:sz w:val="24"/>
                <w:szCs w:val="24"/>
              </w:rPr>
            </w:pPr>
          </w:p>
        </w:tc>
      </w:tr>
      <w:tr w:rsidR="007E2367" w:rsidRPr="00B25984" w:rsidTr="00B25984">
        <w:trPr>
          <w:trHeight w:val="20"/>
        </w:trPr>
        <w:tc>
          <w:tcPr>
            <w:tcW w:w="11624" w:type="dxa"/>
            <w:gridSpan w:val="7"/>
          </w:tcPr>
          <w:p w:rsidR="007E2367" w:rsidRPr="00B25984" w:rsidRDefault="007E2367" w:rsidP="00B25984">
            <w:pPr>
              <w:spacing w:line="216" w:lineRule="auto"/>
              <w:ind w:firstLine="652"/>
              <w:rPr>
                <w:sz w:val="24"/>
                <w:szCs w:val="24"/>
              </w:rPr>
            </w:pPr>
            <w:r w:rsidRPr="00B25984">
              <w:rPr>
                <w:sz w:val="24"/>
                <w:szCs w:val="24"/>
              </w:rPr>
              <w:t>Итого</w:t>
            </w:r>
          </w:p>
        </w:tc>
        <w:tc>
          <w:tcPr>
            <w:tcW w:w="1559" w:type="dxa"/>
          </w:tcPr>
          <w:p w:rsidR="007E2367" w:rsidRPr="00B25984" w:rsidRDefault="007E2367" w:rsidP="000C36CE">
            <w:pPr>
              <w:spacing w:line="216" w:lineRule="auto"/>
              <w:ind w:firstLine="0"/>
              <w:jc w:val="center"/>
              <w:rPr>
                <w:sz w:val="24"/>
                <w:szCs w:val="24"/>
              </w:rPr>
            </w:pPr>
          </w:p>
        </w:tc>
        <w:tc>
          <w:tcPr>
            <w:tcW w:w="1417" w:type="dxa"/>
          </w:tcPr>
          <w:p w:rsidR="007E2367" w:rsidRPr="00B25984" w:rsidRDefault="007E2367" w:rsidP="000C36CE">
            <w:pPr>
              <w:spacing w:line="216" w:lineRule="auto"/>
              <w:ind w:firstLine="0"/>
              <w:jc w:val="center"/>
              <w:rPr>
                <w:sz w:val="24"/>
                <w:szCs w:val="24"/>
              </w:rPr>
            </w:pPr>
          </w:p>
        </w:tc>
      </w:tr>
    </w:tbl>
    <w:p w:rsidR="00CC1B5C" w:rsidRPr="00A5173A" w:rsidRDefault="00CC1B5C" w:rsidP="00534106">
      <w:pPr>
        <w:spacing w:line="216" w:lineRule="auto"/>
        <w:rPr>
          <w:sz w:val="20"/>
        </w:rPr>
      </w:pPr>
    </w:p>
    <w:tbl>
      <w:tblPr>
        <w:tblStyle w:val="af4"/>
        <w:tblW w:w="12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052"/>
        <w:gridCol w:w="443"/>
        <w:gridCol w:w="2465"/>
        <w:gridCol w:w="353"/>
        <w:gridCol w:w="4577"/>
      </w:tblGrid>
      <w:tr w:rsidR="00CC1B5C" w:rsidRPr="00CC1B5C" w:rsidTr="00CC1B5C">
        <w:trPr>
          <w:trHeight w:val="20"/>
        </w:trPr>
        <w:tc>
          <w:tcPr>
            <w:tcW w:w="5052" w:type="dxa"/>
            <w:tcBorders>
              <w:bottom w:val="single" w:sz="4" w:space="0" w:color="auto"/>
            </w:tcBorders>
          </w:tcPr>
          <w:p w:rsidR="00CC1B5C" w:rsidRPr="00CC1B5C" w:rsidRDefault="00CC1B5C" w:rsidP="00534106">
            <w:pPr>
              <w:spacing w:line="216" w:lineRule="auto"/>
              <w:ind w:firstLine="0"/>
              <w:rPr>
                <w:sz w:val="24"/>
                <w:szCs w:val="28"/>
              </w:rPr>
            </w:pPr>
          </w:p>
        </w:tc>
        <w:tc>
          <w:tcPr>
            <w:tcW w:w="443" w:type="dxa"/>
          </w:tcPr>
          <w:p w:rsidR="00CC1B5C" w:rsidRPr="00CC1B5C" w:rsidRDefault="00CC1B5C" w:rsidP="00534106">
            <w:pPr>
              <w:spacing w:line="216" w:lineRule="auto"/>
              <w:ind w:firstLine="0"/>
              <w:rPr>
                <w:sz w:val="24"/>
                <w:szCs w:val="28"/>
              </w:rPr>
            </w:pPr>
          </w:p>
        </w:tc>
        <w:tc>
          <w:tcPr>
            <w:tcW w:w="2465" w:type="dxa"/>
            <w:tcBorders>
              <w:bottom w:val="single" w:sz="4" w:space="0" w:color="auto"/>
            </w:tcBorders>
          </w:tcPr>
          <w:p w:rsidR="00CC1B5C" w:rsidRPr="00CC1B5C" w:rsidRDefault="00CC1B5C" w:rsidP="00534106">
            <w:pPr>
              <w:spacing w:line="216" w:lineRule="auto"/>
              <w:ind w:firstLine="0"/>
              <w:rPr>
                <w:sz w:val="24"/>
                <w:szCs w:val="28"/>
              </w:rPr>
            </w:pPr>
          </w:p>
        </w:tc>
        <w:tc>
          <w:tcPr>
            <w:tcW w:w="353" w:type="dxa"/>
          </w:tcPr>
          <w:p w:rsidR="00CC1B5C" w:rsidRPr="00CC1B5C" w:rsidRDefault="00CC1B5C" w:rsidP="00534106">
            <w:pPr>
              <w:spacing w:line="216" w:lineRule="auto"/>
              <w:ind w:firstLine="0"/>
              <w:rPr>
                <w:sz w:val="24"/>
                <w:szCs w:val="28"/>
              </w:rPr>
            </w:pPr>
          </w:p>
        </w:tc>
        <w:tc>
          <w:tcPr>
            <w:tcW w:w="4577" w:type="dxa"/>
            <w:tcBorders>
              <w:bottom w:val="single" w:sz="4" w:space="0" w:color="auto"/>
            </w:tcBorders>
          </w:tcPr>
          <w:p w:rsidR="00CC1B5C" w:rsidRPr="00CC1B5C" w:rsidRDefault="00CC1B5C" w:rsidP="00534106">
            <w:pPr>
              <w:spacing w:line="216" w:lineRule="auto"/>
              <w:ind w:firstLine="0"/>
              <w:rPr>
                <w:sz w:val="24"/>
                <w:szCs w:val="28"/>
              </w:rPr>
            </w:pPr>
          </w:p>
        </w:tc>
      </w:tr>
      <w:tr w:rsidR="00CC1B5C" w:rsidRPr="00CC1B5C" w:rsidTr="00CC1B5C">
        <w:trPr>
          <w:trHeight w:val="20"/>
        </w:trPr>
        <w:tc>
          <w:tcPr>
            <w:tcW w:w="5052" w:type="dxa"/>
            <w:tcBorders>
              <w:top w:val="single" w:sz="4" w:space="0" w:color="auto"/>
            </w:tcBorders>
          </w:tcPr>
          <w:p w:rsidR="00CC1B5C" w:rsidRPr="00CC1B5C" w:rsidRDefault="00CC1B5C" w:rsidP="00CC1B5C">
            <w:pPr>
              <w:spacing w:line="216" w:lineRule="auto"/>
              <w:ind w:firstLine="0"/>
              <w:jc w:val="center"/>
              <w:rPr>
                <w:szCs w:val="28"/>
              </w:rPr>
            </w:pPr>
            <w:r w:rsidRPr="00534106">
              <w:rPr>
                <w:sz w:val="20"/>
              </w:rPr>
              <w:t>(</w:t>
            </w:r>
            <w:r>
              <w:rPr>
                <w:sz w:val="20"/>
              </w:rPr>
              <w:t>Должность руководителя финансового органа р</w:t>
            </w:r>
            <w:r w:rsidRPr="00534106">
              <w:rPr>
                <w:sz w:val="20"/>
              </w:rPr>
              <w:t>айона,</w:t>
            </w:r>
            <w:r>
              <w:rPr>
                <w:sz w:val="20"/>
              </w:rPr>
              <w:t xml:space="preserve"> городского, сельского поселения)</w:t>
            </w:r>
          </w:p>
        </w:tc>
        <w:tc>
          <w:tcPr>
            <w:tcW w:w="443" w:type="dxa"/>
          </w:tcPr>
          <w:p w:rsidR="00CC1B5C" w:rsidRPr="00CC1B5C" w:rsidRDefault="00CC1B5C" w:rsidP="00534106">
            <w:pPr>
              <w:spacing w:line="216" w:lineRule="auto"/>
              <w:ind w:firstLine="0"/>
              <w:rPr>
                <w:szCs w:val="28"/>
              </w:rPr>
            </w:pPr>
          </w:p>
        </w:tc>
        <w:tc>
          <w:tcPr>
            <w:tcW w:w="2465" w:type="dxa"/>
            <w:tcBorders>
              <w:top w:val="single" w:sz="4" w:space="0" w:color="auto"/>
            </w:tcBorders>
          </w:tcPr>
          <w:p w:rsidR="00CC1B5C" w:rsidRDefault="00CC1B5C" w:rsidP="00CC1B5C">
            <w:pPr>
              <w:spacing w:line="216" w:lineRule="auto"/>
              <w:ind w:firstLine="0"/>
              <w:jc w:val="center"/>
              <w:rPr>
                <w:sz w:val="20"/>
              </w:rPr>
            </w:pPr>
            <w:r w:rsidRPr="000D4B4A">
              <w:rPr>
                <w:sz w:val="20"/>
              </w:rPr>
              <w:t>(подпись)</w:t>
            </w:r>
          </w:p>
          <w:p w:rsidR="00CC1B5C" w:rsidRPr="00CC1B5C" w:rsidRDefault="00CC1B5C" w:rsidP="00CC1B5C">
            <w:pPr>
              <w:spacing w:line="216" w:lineRule="auto"/>
              <w:ind w:firstLine="0"/>
              <w:jc w:val="center"/>
              <w:rPr>
                <w:szCs w:val="28"/>
              </w:rPr>
            </w:pPr>
            <w:r w:rsidRPr="000D4B4A">
              <w:rPr>
                <w:sz w:val="20"/>
              </w:rPr>
              <w:t>М.П.</w:t>
            </w:r>
          </w:p>
        </w:tc>
        <w:tc>
          <w:tcPr>
            <w:tcW w:w="353" w:type="dxa"/>
          </w:tcPr>
          <w:p w:rsidR="00CC1B5C" w:rsidRPr="00CC1B5C" w:rsidRDefault="00CC1B5C" w:rsidP="00534106">
            <w:pPr>
              <w:spacing w:line="216" w:lineRule="auto"/>
              <w:ind w:firstLine="0"/>
              <w:rPr>
                <w:szCs w:val="28"/>
              </w:rPr>
            </w:pPr>
          </w:p>
        </w:tc>
        <w:tc>
          <w:tcPr>
            <w:tcW w:w="4577" w:type="dxa"/>
            <w:tcBorders>
              <w:top w:val="single" w:sz="4" w:space="0" w:color="auto"/>
            </w:tcBorders>
          </w:tcPr>
          <w:p w:rsidR="00CC1B5C" w:rsidRPr="00CC1B5C" w:rsidRDefault="00CC1B5C" w:rsidP="00CC1B5C">
            <w:pPr>
              <w:spacing w:line="216" w:lineRule="auto"/>
              <w:ind w:firstLine="0"/>
              <w:jc w:val="center"/>
              <w:rPr>
                <w:szCs w:val="28"/>
              </w:rPr>
            </w:pPr>
            <w:r w:rsidRPr="000D4B4A">
              <w:rPr>
                <w:sz w:val="20"/>
              </w:rPr>
              <w:t>(инициалы, фамилия)</w:t>
            </w:r>
          </w:p>
        </w:tc>
      </w:tr>
    </w:tbl>
    <w:p w:rsidR="00CC1B5C" w:rsidRPr="00A5173A" w:rsidRDefault="00CC1B5C" w:rsidP="00534106">
      <w:pPr>
        <w:spacing w:line="216" w:lineRule="auto"/>
        <w:rPr>
          <w:sz w:val="20"/>
        </w:rPr>
      </w:pPr>
    </w:p>
    <w:tbl>
      <w:tblPr>
        <w:tblStyle w:val="af4"/>
        <w:tblW w:w="12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052"/>
        <w:gridCol w:w="443"/>
        <w:gridCol w:w="2465"/>
        <w:gridCol w:w="353"/>
        <w:gridCol w:w="4577"/>
      </w:tblGrid>
      <w:tr w:rsidR="00CC1B5C" w:rsidRPr="00CC1B5C" w:rsidTr="00A601A7">
        <w:trPr>
          <w:trHeight w:val="20"/>
        </w:trPr>
        <w:tc>
          <w:tcPr>
            <w:tcW w:w="5052" w:type="dxa"/>
            <w:tcBorders>
              <w:bottom w:val="single" w:sz="4" w:space="0" w:color="auto"/>
            </w:tcBorders>
          </w:tcPr>
          <w:p w:rsidR="00CC1B5C" w:rsidRPr="00CC1B5C" w:rsidRDefault="00CC1B5C" w:rsidP="00A601A7">
            <w:pPr>
              <w:spacing w:line="216" w:lineRule="auto"/>
              <w:ind w:firstLine="0"/>
              <w:rPr>
                <w:szCs w:val="28"/>
              </w:rPr>
            </w:pPr>
          </w:p>
        </w:tc>
        <w:tc>
          <w:tcPr>
            <w:tcW w:w="443" w:type="dxa"/>
          </w:tcPr>
          <w:p w:rsidR="00CC1B5C" w:rsidRPr="00CC1B5C" w:rsidRDefault="00CC1B5C" w:rsidP="00A601A7">
            <w:pPr>
              <w:spacing w:line="216" w:lineRule="auto"/>
              <w:ind w:firstLine="0"/>
              <w:rPr>
                <w:szCs w:val="28"/>
              </w:rPr>
            </w:pPr>
          </w:p>
        </w:tc>
        <w:tc>
          <w:tcPr>
            <w:tcW w:w="2465" w:type="dxa"/>
            <w:tcBorders>
              <w:bottom w:val="single" w:sz="4" w:space="0" w:color="auto"/>
            </w:tcBorders>
          </w:tcPr>
          <w:p w:rsidR="00CC1B5C" w:rsidRPr="00CC1B5C" w:rsidRDefault="00CC1B5C" w:rsidP="00A601A7">
            <w:pPr>
              <w:spacing w:line="216" w:lineRule="auto"/>
              <w:ind w:firstLine="0"/>
              <w:rPr>
                <w:szCs w:val="28"/>
              </w:rPr>
            </w:pPr>
          </w:p>
        </w:tc>
        <w:tc>
          <w:tcPr>
            <w:tcW w:w="353" w:type="dxa"/>
          </w:tcPr>
          <w:p w:rsidR="00CC1B5C" w:rsidRPr="00CC1B5C" w:rsidRDefault="00CC1B5C" w:rsidP="00A601A7">
            <w:pPr>
              <w:spacing w:line="216" w:lineRule="auto"/>
              <w:ind w:firstLine="0"/>
              <w:rPr>
                <w:szCs w:val="28"/>
              </w:rPr>
            </w:pPr>
          </w:p>
        </w:tc>
        <w:tc>
          <w:tcPr>
            <w:tcW w:w="4577" w:type="dxa"/>
            <w:tcBorders>
              <w:bottom w:val="single" w:sz="4" w:space="0" w:color="auto"/>
            </w:tcBorders>
          </w:tcPr>
          <w:p w:rsidR="00CC1B5C" w:rsidRPr="00CC1B5C" w:rsidRDefault="00CC1B5C" w:rsidP="00A601A7">
            <w:pPr>
              <w:spacing w:line="216" w:lineRule="auto"/>
              <w:ind w:firstLine="0"/>
              <w:rPr>
                <w:szCs w:val="28"/>
              </w:rPr>
            </w:pPr>
          </w:p>
        </w:tc>
      </w:tr>
      <w:tr w:rsidR="00CC1B5C" w:rsidRPr="00CC1B5C" w:rsidTr="00A601A7">
        <w:trPr>
          <w:trHeight w:val="20"/>
        </w:trPr>
        <w:tc>
          <w:tcPr>
            <w:tcW w:w="5052" w:type="dxa"/>
            <w:tcBorders>
              <w:top w:val="single" w:sz="4" w:space="0" w:color="auto"/>
            </w:tcBorders>
          </w:tcPr>
          <w:p w:rsidR="00CC1B5C" w:rsidRPr="00CC1B5C" w:rsidRDefault="00CC1B5C" w:rsidP="00CC1B5C">
            <w:pPr>
              <w:spacing w:line="216" w:lineRule="auto"/>
              <w:ind w:firstLine="0"/>
              <w:jc w:val="center"/>
              <w:rPr>
                <w:szCs w:val="28"/>
              </w:rPr>
            </w:pPr>
            <w:r w:rsidRPr="00534106">
              <w:rPr>
                <w:sz w:val="20"/>
              </w:rPr>
              <w:t>(</w:t>
            </w:r>
            <w:r>
              <w:rPr>
                <w:sz w:val="20"/>
              </w:rPr>
              <w:t>Должность руководителя пункта временного</w:t>
            </w:r>
            <w:r w:rsidRPr="00534106">
              <w:rPr>
                <w:sz w:val="20"/>
              </w:rPr>
              <w:t xml:space="preserve"> </w:t>
            </w:r>
            <w:r>
              <w:rPr>
                <w:sz w:val="20"/>
              </w:rPr>
              <w:t>размещения и питания)</w:t>
            </w:r>
          </w:p>
        </w:tc>
        <w:tc>
          <w:tcPr>
            <w:tcW w:w="443" w:type="dxa"/>
          </w:tcPr>
          <w:p w:rsidR="00CC1B5C" w:rsidRPr="00CC1B5C" w:rsidRDefault="00CC1B5C" w:rsidP="00A601A7">
            <w:pPr>
              <w:spacing w:line="216" w:lineRule="auto"/>
              <w:ind w:firstLine="0"/>
              <w:rPr>
                <w:szCs w:val="28"/>
              </w:rPr>
            </w:pPr>
          </w:p>
        </w:tc>
        <w:tc>
          <w:tcPr>
            <w:tcW w:w="2465" w:type="dxa"/>
            <w:tcBorders>
              <w:top w:val="single" w:sz="4" w:space="0" w:color="auto"/>
            </w:tcBorders>
          </w:tcPr>
          <w:p w:rsidR="00CC1B5C" w:rsidRDefault="00CC1B5C" w:rsidP="00A601A7">
            <w:pPr>
              <w:spacing w:line="216" w:lineRule="auto"/>
              <w:ind w:firstLine="0"/>
              <w:jc w:val="center"/>
              <w:rPr>
                <w:sz w:val="20"/>
              </w:rPr>
            </w:pPr>
            <w:r w:rsidRPr="000D4B4A">
              <w:rPr>
                <w:sz w:val="20"/>
              </w:rPr>
              <w:t>(подпись)</w:t>
            </w:r>
          </w:p>
          <w:p w:rsidR="00CC1B5C" w:rsidRPr="00CC1B5C" w:rsidRDefault="00CC1B5C" w:rsidP="00A601A7">
            <w:pPr>
              <w:spacing w:line="216" w:lineRule="auto"/>
              <w:ind w:firstLine="0"/>
              <w:jc w:val="center"/>
              <w:rPr>
                <w:szCs w:val="28"/>
              </w:rPr>
            </w:pPr>
            <w:r w:rsidRPr="000D4B4A">
              <w:rPr>
                <w:sz w:val="20"/>
              </w:rPr>
              <w:t>М.П.</w:t>
            </w:r>
          </w:p>
        </w:tc>
        <w:tc>
          <w:tcPr>
            <w:tcW w:w="353" w:type="dxa"/>
          </w:tcPr>
          <w:p w:rsidR="00CC1B5C" w:rsidRPr="00CC1B5C" w:rsidRDefault="00CC1B5C" w:rsidP="00A601A7">
            <w:pPr>
              <w:spacing w:line="216" w:lineRule="auto"/>
              <w:ind w:firstLine="0"/>
              <w:rPr>
                <w:szCs w:val="28"/>
              </w:rPr>
            </w:pPr>
          </w:p>
        </w:tc>
        <w:tc>
          <w:tcPr>
            <w:tcW w:w="4577" w:type="dxa"/>
            <w:tcBorders>
              <w:top w:val="single" w:sz="4" w:space="0" w:color="auto"/>
            </w:tcBorders>
          </w:tcPr>
          <w:p w:rsidR="00CC1B5C" w:rsidRPr="00CC1B5C" w:rsidRDefault="00CC1B5C" w:rsidP="00A601A7">
            <w:pPr>
              <w:spacing w:line="216" w:lineRule="auto"/>
              <w:ind w:firstLine="0"/>
              <w:jc w:val="center"/>
              <w:rPr>
                <w:szCs w:val="28"/>
              </w:rPr>
            </w:pPr>
            <w:r w:rsidRPr="000D4B4A">
              <w:rPr>
                <w:sz w:val="20"/>
              </w:rPr>
              <w:t>(инициалы, фамилия)</w:t>
            </w:r>
          </w:p>
        </w:tc>
      </w:tr>
    </w:tbl>
    <w:p w:rsidR="007E2367" w:rsidRDefault="007E2367" w:rsidP="007E2367">
      <w:pPr>
        <w:ind w:firstLine="0"/>
        <w:rPr>
          <w:szCs w:val="28"/>
        </w:rPr>
        <w:sectPr w:rsidR="007E2367" w:rsidSect="00F1253F">
          <w:pgSz w:w="16840" w:h="11907" w:orient="landscape" w:code="9"/>
          <w:pgMar w:top="1701" w:right="1134" w:bottom="567" w:left="1134" w:header="1588" w:footer="0" w:gutter="0"/>
          <w:cols w:space="720"/>
          <w:docGrid w:linePitch="381"/>
        </w:sectPr>
      </w:pPr>
    </w:p>
    <w:p w:rsidR="00A91DBD" w:rsidRPr="001C4C77" w:rsidRDefault="00A91DBD" w:rsidP="00A91DBD">
      <w:pPr>
        <w:ind w:left="5103" w:firstLine="0"/>
        <w:jc w:val="center"/>
        <w:rPr>
          <w:szCs w:val="28"/>
        </w:rPr>
      </w:pPr>
      <w:r>
        <w:rPr>
          <w:szCs w:val="28"/>
        </w:rPr>
        <w:lastRenderedPageBreak/>
        <w:t xml:space="preserve">Приложение № </w:t>
      </w:r>
      <w:r w:rsidR="00DF6101">
        <w:rPr>
          <w:szCs w:val="28"/>
        </w:rPr>
        <w:t>4</w:t>
      </w:r>
    </w:p>
    <w:p w:rsidR="00A91DBD" w:rsidRDefault="00A91DBD" w:rsidP="00A91DBD">
      <w:pPr>
        <w:ind w:left="5103" w:firstLine="0"/>
        <w:jc w:val="center"/>
        <w:rPr>
          <w:szCs w:val="28"/>
        </w:rPr>
      </w:pPr>
      <w:r w:rsidRPr="001C4C77">
        <w:rPr>
          <w:szCs w:val="28"/>
        </w:rPr>
        <w:t>к Правилам выделения</w:t>
      </w:r>
      <w:r>
        <w:rPr>
          <w:szCs w:val="28"/>
        </w:rPr>
        <w:t xml:space="preserve"> </w:t>
      </w:r>
    </w:p>
    <w:p w:rsidR="00A91DBD" w:rsidRDefault="00A91DBD" w:rsidP="00A91DBD">
      <w:pPr>
        <w:ind w:left="5103" w:firstLine="0"/>
        <w:jc w:val="center"/>
        <w:rPr>
          <w:szCs w:val="28"/>
        </w:rPr>
      </w:pPr>
      <w:r w:rsidRPr="001C4C77">
        <w:rPr>
          <w:szCs w:val="28"/>
        </w:rPr>
        <w:t xml:space="preserve">бюджетных ассигнований </w:t>
      </w:r>
    </w:p>
    <w:p w:rsidR="00A91DBD" w:rsidRDefault="00A91DBD" w:rsidP="00A91DBD">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A91DBD" w:rsidRDefault="00A91DBD" w:rsidP="00A91DBD">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A91DBD" w:rsidRDefault="00A91DBD" w:rsidP="00A91DBD">
      <w:pPr>
        <w:ind w:left="5103" w:firstLine="0"/>
        <w:jc w:val="center"/>
        <w:rPr>
          <w:szCs w:val="28"/>
        </w:rPr>
      </w:pPr>
      <w:r w:rsidRPr="001C4C77">
        <w:rPr>
          <w:szCs w:val="28"/>
        </w:rPr>
        <w:t xml:space="preserve">финансовое обеспечение </w:t>
      </w:r>
    </w:p>
    <w:p w:rsidR="00A91DBD" w:rsidRDefault="00A91DBD" w:rsidP="00A91DBD">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A91DBD" w:rsidRDefault="00A91DBD" w:rsidP="00A91DBD">
      <w:pPr>
        <w:ind w:left="5103" w:firstLine="0"/>
        <w:jc w:val="center"/>
        <w:rPr>
          <w:szCs w:val="28"/>
        </w:rPr>
      </w:pPr>
      <w:r w:rsidRPr="001C4C77">
        <w:rPr>
          <w:szCs w:val="28"/>
        </w:rPr>
        <w:t>чрезвычайных ситуаций</w:t>
      </w:r>
    </w:p>
    <w:p w:rsidR="00A91DBD" w:rsidRPr="001C4C77" w:rsidRDefault="00A91DBD" w:rsidP="00A91DBD">
      <w:pPr>
        <w:ind w:left="5103" w:firstLine="0"/>
        <w:jc w:val="center"/>
        <w:rPr>
          <w:szCs w:val="28"/>
        </w:rPr>
      </w:pPr>
    </w:p>
    <w:p w:rsidR="007E2367" w:rsidRPr="00A91DBD" w:rsidRDefault="007E2367" w:rsidP="00A91DBD">
      <w:pPr>
        <w:ind w:left="5103" w:firstLine="1"/>
        <w:jc w:val="center"/>
        <w:rPr>
          <w:szCs w:val="28"/>
        </w:rPr>
      </w:pPr>
      <w:r w:rsidRPr="00A91DBD">
        <w:rPr>
          <w:szCs w:val="28"/>
        </w:rPr>
        <w:t>__________________________</w:t>
      </w:r>
      <w:r w:rsidR="00A91DBD">
        <w:rPr>
          <w:szCs w:val="28"/>
        </w:rPr>
        <w:t>______</w:t>
      </w:r>
    </w:p>
    <w:p w:rsidR="007E2367" w:rsidRPr="00A91DBD" w:rsidRDefault="007E2367" w:rsidP="00A91DBD">
      <w:pPr>
        <w:ind w:left="5103" w:firstLine="1"/>
        <w:jc w:val="center"/>
        <w:rPr>
          <w:szCs w:val="28"/>
        </w:rPr>
      </w:pPr>
      <w:r w:rsidRPr="00A91DBD">
        <w:rPr>
          <w:szCs w:val="28"/>
        </w:rPr>
        <w:t>__________________________</w:t>
      </w:r>
      <w:r w:rsidR="00A91DBD">
        <w:rPr>
          <w:szCs w:val="28"/>
        </w:rPr>
        <w:t>______</w:t>
      </w:r>
    </w:p>
    <w:p w:rsidR="007E2367" w:rsidRPr="00A91DBD" w:rsidRDefault="007E2367" w:rsidP="00A91DBD">
      <w:pPr>
        <w:ind w:left="5103" w:firstLine="1"/>
        <w:jc w:val="center"/>
        <w:rPr>
          <w:sz w:val="20"/>
          <w:szCs w:val="28"/>
        </w:rPr>
      </w:pPr>
      <w:r w:rsidRPr="00A91DBD">
        <w:rPr>
          <w:sz w:val="20"/>
          <w:szCs w:val="28"/>
        </w:rPr>
        <w:t xml:space="preserve">(должность лица, являющегося </w:t>
      </w:r>
      <w:r w:rsidR="00E12657" w:rsidRPr="00A91DBD">
        <w:rPr>
          <w:sz w:val="20"/>
          <w:szCs w:val="28"/>
        </w:rPr>
        <w:t>Г</w:t>
      </w:r>
      <w:r w:rsidRPr="00A91DBD">
        <w:rPr>
          <w:sz w:val="20"/>
          <w:szCs w:val="28"/>
        </w:rPr>
        <w:t>лавой района</w:t>
      </w:r>
      <w:r w:rsidR="00E12657" w:rsidRPr="00A91DBD">
        <w:rPr>
          <w:sz w:val="20"/>
          <w:szCs w:val="28"/>
        </w:rPr>
        <w:t xml:space="preserve">, </w:t>
      </w:r>
      <w:r w:rsidR="00A91DBD">
        <w:rPr>
          <w:sz w:val="20"/>
          <w:szCs w:val="28"/>
        </w:rPr>
        <w:br/>
      </w:r>
      <w:r w:rsidR="00E12657" w:rsidRPr="00A91DBD">
        <w:rPr>
          <w:sz w:val="20"/>
          <w:szCs w:val="28"/>
        </w:rPr>
        <w:t>главой администрации городского поселения</w:t>
      </w:r>
      <w:r w:rsidRPr="00A91DBD">
        <w:rPr>
          <w:sz w:val="20"/>
          <w:szCs w:val="28"/>
        </w:rPr>
        <w:t>)</w:t>
      </w:r>
    </w:p>
    <w:p w:rsidR="007E2367" w:rsidRPr="00A91DBD" w:rsidRDefault="007E2367" w:rsidP="00A91DBD">
      <w:pPr>
        <w:tabs>
          <w:tab w:val="left" w:pos="994"/>
        </w:tabs>
        <w:ind w:left="5103" w:firstLine="1"/>
        <w:jc w:val="center"/>
        <w:rPr>
          <w:szCs w:val="28"/>
        </w:rPr>
      </w:pPr>
      <w:r w:rsidRPr="00A91DBD">
        <w:rPr>
          <w:szCs w:val="28"/>
        </w:rPr>
        <w:t>__________________________</w:t>
      </w:r>
      <w:r w:rsidR="00A91DBD">
        <w:rPr>
          <w:szCs w:val="28"/>
        </w:rPr>
        <w:t>______</w:t>
      </w:r>
    </w:p>
    <w:p w:rsidR="007E2367" w:rsidRPr="00A91DBD" w:rsidRDefault="007E2367" w:rsidP="00A91DBD">
      <w:pPr>
        <w:tabs>
          <w:tab w:val="left" w:pos="994"/>
        </w:tabs>
        <w:ind w:left="5103" w:firstLine="1"/>
        <w:jc w:val="center"/>
        <w:rPr>
          <w:sz w:val="20"/>
          <w:szCs w:val="28"/>
        </w:rPr>
      </w:pPr>
      <w:r w:rsidRPr="00A91DBD">
        <w:rPr>
          <w:sz w:val="20"/>
          <w:szCs w:val="28"/>
        </w:rPr>
        <w:t>(фамилия, инициалы)</w:t>
      </w:r>
    </w:p>
    <w:p w:rsidR="007E2367" w:rsidRPr="00A91DBD" w:rsidRDefault="007E2367" w:rsidP="007E2367">
      <w:pPr>
        <w:jc w:val="right"/>
        <w:rPr>
          <w:szCs w:val="28"/>
        </w:rPr>
      </w:pPr>
    </w:p>
    <w:p w:rsidR="007E2367" w:rsidRPr="00A91DBD" w:rsidRDefault="007E2367" w:rsidP="00A91DBD">
      <w:pPr>
        <w:ind w:firstLine="0"/>
        <w:jc w:val="center"/>
        <w:rPr>
          <w:strike/>
          <w:szCs w:val="28"/>
        </w:rPr>
      </w:pPr>
      <w:r w:rsidRPr="00A91DBD">
        <w:rPr>
          <w:szCs w:val="28"/>
        </w:rPr>
        <w:t>ЗАЯВЛЕНИЕ</w:t>
      </w:r>
    </w:p>
    <w:p w:rsidR="007E2367" w:rsidRPr="00A91DBD" w:rsidRDefault="007E2367" w:rsidP="00DF6101">
      <w:pPr>
        <w:rPr>
          <w:szCs w:val="28"/>
        </w:rPr>
      </w:pPr>
      <w:r w:rsidRPr="00A91DBD">
        <w:rPr>
          <w:szCs w:val="28"/>
        </w:rPr>
        <w:t>Прошу назначить мне,</w:t>
      </w:r>
      <w:r w:rsidR="00861796" w:rsidRPr="00A91DBD">
        <w:rPr>
          <w:szCs w:val="28"/>
        </w:rPr>
        <w:t xml:space="preserve"> </w:t>
      </w:r>
      <w:r w:rsidRPr="00A91DBD">
        <w:rPr>
          <w:szCs w:val="28"/>
        </w:rPr>
        <w:t>____________________________________________</w:t>
      </w:r>
    </w:p>
    <w:p w:rsidR="00DF6101" w:rsidRDefault="007E2367" w:rsidP="00DF6101">
      <w:pPr>
        <w:ind w:firstLine="0"/>
        <w:rPr>
          <w:szCs w:val="28"/>
        </w:rPr>
      </w:pPr>
      <w:r w:rsidRPr="00A91DBD">
        <w:rPr>
          <w:szCs w:val="28"/>
        </w:rPr>
        <w:t>____________________________________________________________________</w:t>
      </w:r>
    </w:p>
    <w:p w:rsidR="007E2367" w:rsidRPr="00A91DBD" w:rsidRDefault="007E2367" w:rsidP="00DF6101">
      <w:pPr>
        <w:ind w:firstLine="0"/>
        <w:rPr>
          <w:szCs w:val="28"/>
        </w:rPr>
      </w:pPr>
      <w:r w:rsidRPr="00A91DBD">
        <w:rPr>
          <w:szCs w:val="28"/>
        </w:rPr>
        <w:t>___________________________________________________________________</w:t>
      </w:r>
      <w:r w:rsidR="00A91DBD">
        <w:rPr>
          <w:szCs w:val="28"/>
        </w:rPr>
        <w:t>_</w:t>
      </w:r>
      <w:r w:rsidRPr="00A91DBD">
        <w:rPr>
          <w:szCs w:val="28"/>
        </w:rPr>
        <w:t>,</w:t>
      </w:r>
    </w:p>
    <w:p w:rsidR="007E2367" w:rsidRPr="00A91DBD" w:rsidRDefault="007E2367" w:rsidP="007E2367">
      <w:pPr>
        <w:jc w:val="center"/>
        <w:rPr>
          <w:sz w:val="20"/>
        </w:rPr>
      </w:pPr>
      <w:proofErr w:type="gramStart"/>
      <w:r w:rsidRPr="00A91DBD">
        <w:rPr>
          <w:sz w:val="20"/>
        </w:rPr>
        <w:t xml:space="preserve">(фамилия, имя, отчество (при наличии), дата рождения, данные документа, </w:t>
      </w:r>
      <w:r w:rsidR="00D966D2">
        <w:rPr>
          <w:sz w:val="20"/>
        </w:rPr>
        <w:br/>
      </w:r>
      <w:r w:rsidRPr="00A91DBD">
        <w:rPr>
          <w:sz w:val="20"/>
        </w:rPr>
        <w:t>удостоверяющего личность (серия, номер, дата, кем выдан), адрес места жительства, СНИЛС)</w:t>
      </w:r>
      <w:proofErr w:type="gramEnd"/>
    </w:p>
    <w:p w:rsidR="007E2367" w:rsidRPr="00DF6101" w:rsidRDefault="007E2367" w:rsidP="00093F1A">
      <w:pPr>
        <w:ind w:firstLine="0"/>
        <w:rPr>
          <w:szCs w:val="28"/>
          <w:vertAlign w:val="superscript"/>
        </w:rPr>
      </w:pPr>
      <w:r w:rsidRPr="00A91DBD">
        <w:rPr>
          <w:szCs w:val="28"/>
        </w:rPr>
        <w:t xml:space="preserve">выплату единовременной материальной помощи в связи с нарушением условий жизнедеятельности в результате чрезвычайной ситуации: </w:t>
      </w:r>
      <w:r w:rsidRPr="00DF6101">
        <w:rPr>
          <w:szCs w:val="28"/>
        </w:rPr>
        <w:t>__________________</w:t>
      </w:r>
      <w:r w:rsidR="00DF6101" w:rsidRPr="00DF6101">
        <w:rPr>
          <w:szCs w:val="28"/>
        </w:rPr>
        <w:t>_</w:t>
      </w:r>
    </w:p>
    <w:p w:rsidR="007E2367" w:rsidRPr="00DF6101" w:rsidRDefault="007E2367" w:rsidP="00093F1A">
      <w:pPr>
        <w:ind w:firstLine="0"/>
        <w:rPr>
          <w:szCs w:val="28"/>
          <w:vertAlign w:val="superscript"/>
        </w:rPr>
      </w:pPr>
      <w:r w:rsidRPr="00DF6101">
        <w:rPr>
          <w:szCs w:val="28"/>
        </w:rPr>
        <w:t>____________________________________________________________________</w:t>
      </w:r>
    </w:p>
    <w:p w:rsidR="007E2367" w:rsidRPr="00DF6101" w:rsidRDefault="007E2367" w:rsidP="00093F1A">
      <w:pPr>
        <w:ind w:firstLine="0"/>
        <w:rPr>
          <w:szCs w:val="28"/>
        </w:rPr>
      </w:pPr>
      <w:r w:rsidRPr="00DF6101">
        <w:rPr>
          <w:szCs w:val="28"/>
        </w:rPr>
        <w:t>____________________________________________________________________.</w:t>
      </w:r>
    </w:p>
    <w:p w:rsidR="007E2367" w:rsidRPr="00A91DBD" w:rsidRDefault="007E2367" w:rsidP="007E2367">
      <w:pPr>
        <w:jc w:val="center"/>
        <w:rPr>
          <w:sz w:val="20"/>
        </w:rPr>
      </w:pPr>
      <w:r w:rsidRPr="00A91DBD">
        <w:rPr>
          <w:sz w:val="20"/>
        </w:rPr>
        <w:t>(причина нарушения условий жизнедеятельности) (дата нарушения условий жизнедеятельности)</w:t>
      </w:r>
    </w:p>
    <w:p w:rsidR="007E2367" w:rsidRPr="00A91DBD" w:rsidRDefault="007E2367" w:rsidP="00093F1A">
      <w:pPr>
        <w:ind w:firstLine="0"/>
        <w:rPr>
          <w:szCs w:val="28"/>
        </w:rPr>
      </w:pPr>
      <w:r w:rsidRPr="00A91DBD">
        <w:rPr>
          <w:szCs w:val="28"/>
        </w:rPr>
        <w:t>____________________________________________________________________</w:t>
      </w:r>
    </w:p>
    <w:p w:rsidR="007E2367" w:rsidRPr="00A91DBD" w:rsidRDefault="007E2367" w:rsidP="007E2367">
      <w:pPr>
        <w:jc w:val="center"/>
        <w:rPr>
          <w:sz w:val="20"/>
        </w:rPr>
      </w:pPr>
      <w:r w:rsidRPr="00A91DBD">
        <w:rPr>
          <w:sz w:val="20"/>
        </w:rPr>
        <w:t>(указывается способ выплаты: через кредитные организации или через организации почтовой связи)</w:t>
      </w:r>
    </w:p>
    <w:p w:rsidR="007E2367" w:rsidRPr="00DF6101" w:rsidRDefault="007E2367" w:rsidP="007E2367"/>
    <w:p w:rsidR="007E2367" w:rsidRPr="00A91DBD" w:rsidRDefault="007E2367" w:rsidP="00093F1A">
      <w:pPr>
        <w:ind w:firstLine="0"/>
        <w:rPr>
          <w:szCs w:val="28"/>
        </w:rPr>
      </w:pPr>
      <w:r w:rsidRPr="00A91DBD">
        <w:rPr>
          <w:szCs w:val="28"/>
        </w:rPr>
        <w:t>Контактные данные Заявителя:</w:t>
      </w:r>
    </w:p>
    <w:p w:rsidR="007E2367" w:rsidRPr="00A91DBD" w:rsidRDefault="007E2367" w:rsidP="00093F1A">
      <w:pPr>
        <w:ind w:firstLine="0"/>
        <w:rPr>
          <w:szCs w:val="28"/>
        </w:rPr>
      </w:pPr>
      <w:r w:rsidRPr="00A91DBD">
        <w:rPr>
          <w:szCs w:val="28"/>
        </w:rPr>
        <w:t>Телефон: _______________________________________</w:t>
      </w:r>
    </w:p>
    <w:p w:rsidR="002D3FF4" w:rsidRPr="00A91DBD" w:rsidRDefault="002D3FF4" w:rsidP="00093F1A">
      <w:pPr>
        <w:ind w:firstLine="0"/>
        <w:rPr>
          <w:szCs w:val="28"/>
        </w:rPr>
      </w:pPr>
    </w:p>
    <w:p w:rsidR="007E2367" w:rsidRPr="00A91DBD" w:rsidRDefault="007E2367" w:rsidP="002D3FF4">
      <w:pPr>
        <w:ind w:firstLine="708"/>
        <w:rPr>
          <w:szCs w:val="28"/>
        </w:rPr>
      </w:pPr>
      <w:r w:rsidRPr="00A91DBD">
        <w:rPr>
          <w:szCs w:val="28"/>
        </w:rPr>
        <w:t>Банковские реквизиты для выплаты:</w:t>
      </w:r>
    </w:p>
    <w:p w:rsidR="007E2367" w:rsidRPr="00A91DBD" w:rsidRDefault="007E2367" w:rsidP="00093F1A">
      <w:pPr>
        <w:ind w:firstLine="0"/>
        <w:rPr>
          <w:szCs w:val="28"/>
        </w:rPr>
      </w:pPr>
      <w:r w:rsidRPr="00A91DBD">
        <w:rPr>
          <w:szCs w:val="28"/>
        </w:rPr>
        <w:t>Лицевой счет: ___________________________________</w:t>
      </w:r>
    </w:p>
    <w:p w:rsidR="007E2367" w:rsidRPr="00A91DBD" w:rsidRDefault="007E2367" w:rsidP="00093F1A">
      <w:pPr>
        <w:ind w:firstLine="0"/>
        <w:rPr>
          <w:szCs w:val="28"/>
        </w:rPr>
      </w:pPr>
      <w:r w:rsidRPr="00A91DBD">
        <w:rPr>
          <w:szCs w:val="28"/>
        </w:rPr>
        <w:t>Расчетный счет: _________________________________</w:t>
      </w:r>
    </w:p>
    <w:p w:rsidR="007E2367" w:rsidRPr="00A91DBD" w:rsidRDefault="007E2367" w:rsidP="00093F1A">
      <w:pPr>
        <w:ind w:firstLine="0"/>
        <w:rPr>
          <w:szCs w:val="28"/>
        </w:rPr>
      </w:pPr>
      <w:r w:rsidRPr="00A91DBD">
        <w:rPr>
          <w:szCs w:val="28"/>
        </w:rPr>
        <w:t>Наименование банка: _____________________________</w:t>
      </w:r>
    </w:p>
    <w:p w:rsidR="007E2367" w:rsidRPr="00A91DBD" w:rsidRDefault="007E2367" w:rsidP="00093F1A">
      <w:pPr>
        <w:ind w:firstLine="0"/>
        <w:rPr>
          <w:szCs w:val="28"/>
        </w:rPr>
      </w:pPr>
      <w:r w:rsidRPr="00A91DBD">
        <w:rPr>
          <w:szCs w:val="28"/>
        </w:rPr>
        <w:t>БИК ___________________________________________</w:t>
      </w:r>
    </w:p>
    <w:p w:rsidR="007E2367" w:rsidRPr="00A91DBD" w:rsidRDefault="007E2367" w:rsidP="00093F1A">
      <w:pPr>
        <w:ind w:firstLine="0"/>
        <w:rPr>
          <w:szCs w:val="28"/>
        </w:rPr>
      </w:pPr>
      <w:r w:rsidRPr="00A91DBD">
        <w:rPr>
          <w:szCs w:val="28"/>
        </w:rPr>
        <w:t>ИНН ___________________________________________</w:t>
      </w:r>
    </w:p>
    <w:p w:rsidR="007E2367" w:rsidRPr="00A91DBD" w:rsidRDefault="007E2367" w:rsidP="00093F1A">
      <w:pPr>
        <w:ind w:firstLine="0"/>
        <w:rPr>
          <w:szCs w:val="28"/>
        </w:rPr>
      </w:pPr>
      <w:r w:rsidRPr="00A91DBD">
        <w:rPr>
          <w:szCs w:val="28"/>
        </w:rPr>
        <w:t>КПП ___________________________________________</w:t>
      </w:r>
    </w:p>
    <w:p w:rsidR="007E2367" w:rsidRPr="00A91DBD" w:rsidRDefault="007E2367" w:rsidP="00093F1A">
      <w:pPr>
        <w:ind w:firstLine="0"/>
        <w:rPr>
          <w:szCs w:val="28"/>
        </w:rPr>
      </w:pPr>
      <w:r w:rsidRPr="00A91DBD">
        <w:rPr>
          <w:szCs w:val="28"/>
        </w:rPr>
        <w:t>Номер банковской карты __________________________</w:t>
      </w:r>
    </w:p>
    <w:p w:rsidR="007E2367" w:rsidRDefault="007E2367" w:rsidP="00093F1A">
      <w:pPr>
        <w:ind w:firstLine="0"/>
        <w:rPr>
          <w:szCs w:val="28"/>
        </w:rPr>
      </w:pPr>
    </w:p>
    <w:p w:rsidR="00A5173A" w:rsidRPr="00DF6101" w:rsidRDefault="00A5173A" w:rsidP="00093F1A">
      <w:pPr>
        <w:ind w:firstLine="0"/>
        <w:rPr>
          <w:szCs w:val="28"/>
        </w:rPr>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19"/>
        <w:gridCol w:w="567"/>
        <w:gridCol w:w="2339"/>
        <w:gridCol w:w="140"/>
        <w:gridCol w:w="3474"/>
      </w:tblGrid>
      <w:tr w:rsidR="00DF6101" w:rsidTr="004A1F7F">
        <w:trPr>
          <w:trHeight w:val="20"/>
        </w:trPr>
        <w:tc>
          <w:tcPr>
            <w:tcW w:w="3119" w:type="dxa"/>
          </w:tcPr>
          <w:p w:rsidR="00DF6101" w:rsidRDefault="00DF6101" w:rsidP="00DF6101">
            <w:pPr>
              <w:ind w:firstLine="0"/>
              <w:jc w:val="center"/>
              <w:rPr>
                <w:szCs w:val="28"/>
              </w:rPr>
            </w:pPr>
            <w:r w:rsidRPr="00A91DBD">
              <w:rPr>
                <w:szCs w:val="28"/>
              </w:rPr>
              <w:t>«__</w:t>
            </w:r>
            <w:r w:rsidR="004A1F7F">
              <w:rPr>
                <w:szCs w:val="28"/>
              </w:rPr>
              <w:t>_</w:t>
            </w:r>
            <w:r w:rsidRPr="00A91DBD">
              <w:rPr>
                <w:szCs w:val="28"/>
              </w:rPr>
              <w:t xml:space="preserve">» ______________ </w:t>
            </w:r>
            <w:proofErr w:type="gramStart"/>
            <w:r w:rsidRPr="00A91DBD">
              <w:rPr>
                <w:szCs w:val="28"/>
              </w:rPr>
              <w:t>г</w:t>
            </w:r>
            <w:proofErr w:type="gramEnd"/>
            <w:r w:rsidRPr="00A91DBD">
              <w:rPr>
                <w:szCs w:val="28"/>
              </w:rPr>
              <w:t>.</w:t>
            </w:r>
          </w:p>
        </w:tc>
        <w:tc>
          <w:tcPr>
            <w:tcW w:w="567" w:type="dxa"/>
          </w:tcPr>
          <w:p w:rsidR="00DF6101" w:rsidRDefault="00DF6101" w:rsidP="00DF6101">
            <w:pPr>
              <w:ind w:firstLine="0"/>
              <w:jc w:val="center"/>
              <w:rPr>
                <w:szCs w:val="28"/>
              </w:rPr>
            </w:pPr>
          </w:p>
        </w:tc>
        <w:tc>
          <w:tcPr>
            <w:tcW w:w="2339" w:type="dxa"/>
          </w:tcPr>
          <w:p w:rsidR="00DF6101" w:rsidRDefault="00DF6101" w:rsidP="00DF6101">
            <w:pPr>
              <w:ind w:firstLine="0"/>
              <w:jc w:val="center"/>
              <w:rPr>
                <w:szCs w:val="28"/>
              </w:rPr>
            </w:pPr>
            <w:r>
              <w:rPr>
                <w:szCs w:val="28"/>
              </w:rPr>
              <w:t>_______________</w:t>
            </w:r>
          </w:p>
        </w:tc>
        <w:tc>
          <w:tcPr>
            <w:tcW w:w="140" w:type="dxa"/>
          </w:tcPr>
          <w:p w:rsidR="00DF6101" w:rsidRDefault="00DF6101" w:rsidP="00DF6101">
            <w:pPr>
              <w:ind w:firstLine="0"/>
              <w:jc w:val="center"/>
              <w:rPr>
                <w:szCs w:val="28"/>
              </w:rPr>
            </w:pPr>
          </w:p>
        </w:tc>
        <w:tc>
          <w:tcPr>
            <w:tcW w:w="3474" w:type="dxa"/>
          </w:tcPr>
          <w:p w:rsidR="00DF6101" w:rsidRDefault="00DF6101" w:rsidP="00DF6101">
            <w:pPr>
              <w:ind w:firstLine="0"/>
              <w:jc w:val="center"/>
              <w:rPr>
                <w:szCs w:val="28"/>
              </w:rPr>
            </w:pPr>
            <w:r>
              <w:rPr>
                <w:szCs w:val="28"/>
              </w:rPr>
              <w:t>________________________</w:t>
            </w:r>
          </w:p>
        </w:tc>
      </w:tr>
      <w:tr w:rsidR="00DF6101" w:rsidRPr="00DF6101" w:rsidTr="004A1F7F">
        <w:trPr>
          <w:trHeight w:val="20"/>
        </w:trPr>
        <w:tc>
          <w:tcPr>
            <w:tcW w:w="3119" w:type="dxa"/>
          </w:tcPr>
          <w:p w:rsidR="00DF6101" w:rsidRPr="00DF6101" w:rsidRDefault="00DF6101" w:rsidP="00D966D2">
            <w:pPr>
              <w:ind w:firstLine="0"/>
              <w:jc w:val="center"/>
              <w:rPr>
                <w:sz w:val="20"/>
              </w:rPr>
            </w:pPr>
            <w:r w:rsidRPr="00DF6101">
              <w:rPr>
                <w:sz w:val="20"/>
              </w:rPr>
              <w:t>(дата)</w:t>
            </w:r>
          </w:p>
        </w:tc>
        <w:tc>
          <w:tcPr>
            <w:tcW w:w="567" w:type="dxa"/>
          </w:tcPr>
          <w:p w:rsidR="00DF6101" w:rsidRPr="00DF6101" w:rsidRDefault="00DF6101" w:rsidP="00D966D2">
            <w:pPr>
              <w:ind w:firstLine="709"/>
              <w:jc w:val="center"/>
              <w:rPr>
                <w:sz w:val="20"/>
              </w:rPr>
            </w:pPr>
          </w:p>
        </w:tc>
        <w:tc>
          <w:tcPr>
            <w:tcW w:w="2339" w:type="dxa"/>
          </w:tcPr>
          <w:p w:rsidR="00DF6101" w:rsidRPr="00DF6101" w:rsidRDefault="00DF6101" w:rsidP="00D966D2">
            <w:pPr>
              <w:ind w:firstLine="0"/>
              <w:jc w:val="center"/>
              <w:rPr>
                <w:sz w:val="20"/>
              </w:rPr>
            </w:pPr>
            <w:r w:rsidRPr="00DF6101">
              <w:rPr>
                <w:sz w:val="20"/>
              </w:rPr>
              <w:t>(подпись)</w:t>
            </w:r>
          </w:p>
        </w:tc>
        <w:tc>
          <w:tcPr>
            <w:tcW w:w="140" w:type="dxa"/>
          </w:tcPr>
          <w:p w:rsidR="00DF6101" w:rsidRPr="00DF6101" w:rsidRDefault="00DF6101" w:rsidP="00D966D2">
            <w:pPr>
              <w:ind w:firstLine="709"/>
              <w:jc w:val="center"/>
              <w:rPr>
                <w:sz w:val="20"/>
              </w:rPr>
            </w:pPr>
          </w:p>
        </w:tc>
        <w:tc>
          <w:tcPr>
            <w:tcW w:w="3474" w:type="dxa"/>
          </w:tcPr>
          <w:p w:rsidR="00DF6101" w:rsidRPr="00DF6101" w:rsidRDefault="00DF6101" w:rsidP="00D966D2">
            <w:pPr>
              <w:ind w:firstLine="0"/>
              <w:jc w:val="center"/>
              <w:rPr>
                <w:sz w:val="20"/>
              </w:rPr>
            </w:pPr>
            <w:r w:rsidRPr="00DF6101">
              <w:rPr>
                <w:sz w:val="20"/>
              </w:rPr>
              <w:t>(фамилия, инициалы)</w:t>
            </w:r>
          </w:p>
        </w:tc>
      </w:tr>
    </w:tbl>
    <w:p w:rsidR="00BF4AD0" w:rsidRDefault="00BF4AD0" w:rsidP="00DF6101">
      <w:pPr>
        <w:ind w:left="5103" w:firstLine="0"/>
        <w:jc w:val="center"/>
        <w:rPr>
          <w:szCs w:val="28"/>
        </w:rPr>
      </w:pPr>
    </w:p>
    <w:p w:rsidR="00DF6101" w:rsidRPr="001C4C77" w:rsidRDefault="00DF6101" w:rsidP="00DF6101">
      <w:pPr>
        <w:ind w:left="5103" w:firstLine="0"/>
        <w:jc w:val="center"/>
        <w:rPr>
          <w:szCs w:val="28"/>
        </w:rPr>
      </w:pPr>
      <w:r>
        <w:rPr>
          <w:szCs w:val="28"/>
        </w:rPr>
        <w:lastRenderedPageBreak/>
        <w:t>Приложение № 5</w:t>
      </w:r>
    </w:p>
    <w:p w:rsidR="00DF6101" w:rsidRDefault="00DF6101" w:rsidP="00DF6101">
      <w:pPr>
        <w:ind w:left="5103" w:firstLine="0"/>
        <w:jc w:val="center"/>
        <w:rPr>
          <w:szCs w:val="28"/>
        </w:rPr>
      </w:pPr>
      <w:r w:rsidRPr="001C4C77">
        <w:rPr>
          <w:szCs w:val="28"/>
        </w:rPr>
        <w:t>к Правилам выделения</w:t>
      </w:r>
      <w:r>
        <w:rPr>
          <w:szCs w:val="28"/>
        </w:rPr>
        <w:t xml:space="preserve"> </w:t>
      </w:r>
    </w:p>
    <w:p w:rsidR="00DF6101" w:rsidRDefault="00DF6101" w:rsidP="00DF6101">
      <w:pPr>
        <w:ind w:left="5103" w:firstLine="0"/>
        <w:jc w:val="center"/>
        <w:rPr>
          <w:szCs w:val="28"/>
        </w:rPr>
      </w:pPr>
      <w:r w:rsidRPr="001C4C77">
        <w:rPr>
          <w:szCs w:val="28"/>
        </w:rPr>
        <w:t xml:space="preserve">бюджетных ассигнований </w:t>
      </w:r>
    </w:p>
    <w:p w:rsidR="00DF6101" w:rsidRDefault="00DF6101" w:rsidP="00DF6101">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DF6101" w:rsidRDefault="00DF6101" w:rsidP="00DF6101">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DF6101" w:rsidRDefault="00DF6101" w:rsidP="00DF6101">
      <w:pPr>
        <w:ind w:left="5103" w:firstLine="0"/>
        <w:jc w:val="center"/>
        <w:rPr>
          <w:szCs w:val="28"/>
        </w:rPr>
      </w:pPr>
      <w:r w:rsidRPr="001C4C77">
        <w:rPr>
          <w:szCs w:val="28"/>
        </w:rPr>
        <w:t xml:space="preserve">финансовое обеспечение </w:t>
      </w:r>
    </w:p>
    <w:p w:rsidR="00DF6101" w:rsidRDefault="00DF6101" w:rsidP="00DF6101">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DF6101" w:rsidRDefault="00DF6101" w:rsidP="00DF6101">
      <w:pPr>
        <w:ind w:left="5103" w:firstLine="0"/>
        <w:jc w:val="center"/>
        <w:rPr>
          <w:szCs w:val="28"/>
        </w:rPr>
      </w:pPr>
      <w:r w:rsidRPr="001C4C77">
        <w:rPr>
          <w:szCs w:val="28"/>
        </w:rPr>
        <w:t>чрезвычайных ситуаций</w:t>
      </w:r>
    </w:p>
    <w:p w:rsidR="00DF6101" w:rsidRPr="00A91DBD" w:rsidRDefault="00DF6101" w:rsidP="00DF6101">
      <w:pPr>
        <w:ind w:left="5103" w:firstLine="1"/>
        <w:jc w:val="center"/>
        <w:rPr>
          <w:szCs w:val="28"/>
        </w:rPr>
      </w:pPr>
      <w:r w:rsidRPr="00A91DBD">
        <w:rPr>
          <w:szCs w:val="28"/>
        </w:rPr>
        <w:t>__________________________</w:t>
      </w:r>
      <w:r>
        <w:rPr>
          <w:szCs w:val="28"/>
        </w:rPr>
        <w:t>______</w:t>
      </w:r>
    </w:p>
    <w:p w:rsidR="00DF6101" w:rsidRPr="00A91DBD" w:rsidRDefault="00DF6101" w:rsidP="00DF6101">
      <w:pPr>
        <w:ind w:left="5103" w:firstLine="1"/>
        <w:jc w:val="center"/>
        <w:rPr>
          <w:szCs w:val="28"/>
        </w:rPr>
      </w:pPr>
      <w:r w:rsidRPr="00A91DBD">
        <w:rPr>
          <w:szCs w:val="28"/>
        </w:rPr>
        <w:t>__________________________</w:t>
      </w:r>
      <w:r>
        <w:rPr>
          <w:szCs w:val="28"/>
        </w:rPr>
        <w:t>______</w:t>
      </w:r>
    </w:p>
    <w:p w:rsidR="00DF6101" w:rsidRPr="00A91DBD" w:rsidRDefault="00DF6101" w:rsidP="00DF6101">
      <w:pPr>
        <w:ind w:left="5103" w:firstLine="1"/>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DF6101" w:rsidRPr="00A5173A" w:rsidRDefault="00DF6101" w:rsidP="00DF6101">
      <w:pPr>
        <w:tabs>
          <w:tab w:val="left" w:pos="994"/>
        </w:tabs>
        <w:ind w:left="5103" w:firstLine="1"/>
        <w:jc w:val="center"/>
        <w:rPr>
          <w:szCs w:val="28"/>
        </w:rPr>
      </w:pPr>
      <w:r w:rsidRPr="00A5173A">
        <w:rPr>
          <w:szCs w:val="28"/>
        </w:rPr>
        <w:t>________________________________</w:t>
      </w:r>
    </w:p>
    <w:p w:rsidR="00DF6101" w:rsidRPr="00A5173A" w:rsidRDefault="00DF6101" w:rsidP="00DF6101">
      <w:pPr>
        <w:tabs>
          <w:tab w:val="left" w:pos="994"/>
        </w:tabs>
        <w:ind w:left="5103" w:firstLine="1"/>
        <w:jc w:val="center"/>
        <w:rPr>
          <w:sz w:val="20"/>
          <w:szCs w:val="28"/>
        </w:rPr>
      </w:pPr>
      <w:r w:rsidRPr="00A5173A">
        <w:rPr>
          <w:sz w:val="20"/>
          <w:szCs w:val="28"/>
        </w:rPr>
        <w:t>(фамилия, инициалы)</w:t>
      </w:r>
    </w:p>
    <w:p w:rsidR="007E2367" w:rsidRPr="00A5173A" w:rsidRDefault="007E2367" w:rsidP="007E2367">
      <w:pPr>
        <w:tabs>
          <w:tab w:val="left" w:pos="994"/>
        </w:tabs>
        <w:spacing w:line="228" w:lineRule="auto"/>
        <w:ind w:left="5953"/>
        <w:jc w:val="center"/>
        <w:rPr>
          <w:szCs w:val="28"/>
        </w:rPr>
      </w:pPr>
    </w:p>
    <w:p w:rsidR="007E2367" w:rsidRPr="00A5173A" w:rsidRDefault="007E2367" w:rsidP="00DF6101">
      <w:pPr>
        <w:spacing w:line="228" w:lineRule="auto"/>
        <w:ind w:right="5" w:firstLine="0"/>
        <w:jc w:val="center"/>
        <w:rPr>
          <w:szCs w:val="28"/>
        </w:rPr>
      </w:pPr>
      <w:r w:rsidRPr="00A5173A">
        <w:rPr>
          <w:szCs w:val="28"/>
        </w:rPr>
        <w:t>ЗАЯВЛЕНИЕ</w:t>
      </w:r>
    </w:p>
    <w:p w:rsidR="00DF6101" w:rsidRPr="00A5173A" w:rsidRDefault="00DF6101" w:rsidP="00DF6101">
      <w:pPr>
        <w:spacing w:line="228" w:lineRule="auto"/>
        <w:ind w:right="5" w:firstLine="0"/>
        <w:jc w:val="center"/>
        <w:rPr>
          <w:szCs w:val="28"/>
        </w:rPr>
      </w:pPr>
    </w:p>
    <w:p w:rsidR="007E2367" w:rsidRPr="00A5173A" w:rsidRDefault="007E2367" w:rsidP="00DF6101">
      <w:pPr>
        <w:spacing w:line="228" w:lineRule="auto"/>
        <w:ind w:firstLine="709"/>
        <w:rPr>
          <w:szCs w:val="28"/>
        </w:rPr>
      </w:pPr>
      <w:r w:rsidRPr="00A5173A">
        <w:rPr>
          <w:szCs w:val="28"/>
        </w:rPr>
        <w:t>Прошу назначить мне, законному представителю несовершеннолетнего, ________________________________________________________________________________________________________________________________________</w:t>
      </w:r>
    </w:p>
    <w:p w:rsidR="007E2367" w:rsidRPr="00A5173A" w:rsidRDefault="007E2367" w:rsidP="00DF6101">
      <w:pPr>
        <w:spacing w:line="228" w:lineRule="auto"/>
        <w:ind w:firstLine="0"/>
        <w:rPr>
          <w:szCs w:val="28"/>
        </w:rPr>
      </w:pPr>
      <w:r w:rsidRPr="00A5173A">
        <w:rPr>
          <w:szCs w:val="28"/>
        </w:rPr>
        <w:t>____________________________________________________________________,</w:t>
      </w:r>
    </w:p>
    <w:p w:rsidR="007E2367" w:rsidRPr="00A5173A" w:rsidRDefault="007E2367" w:rsidP="00DF6101">
      <w:pPr>
        <w:spacing w:line="228" w:lineRule="auto"/>
        <w:ind w:firstLine="0"/>
        <w:jc w:val="center"/>
        <w:rPr>
          <w:sz w:val="20"/>
          <w:szCs w:val="28"/>
        </w:rPr>
      </w:pPr>
      <w:proofErr w:type="gramStart"/>
      <w:r w:rsidRPr="00A5173A">
        <w:rPr>
          <w:sz w:val="20"/>
          <w:szCs w:val="28"/>
        </w:rPr>
        <w:t xml:space="preserve">(фамилия, имя, отчество (при наличии), дата рождения, данные документа, </w:t>
      </w:r>
      <w:r w:rsidR="00D966D2" w:rsidRPr="00A5173A">
        <w:rPr>
          <w:sz w:val="20"/>
          <w:szCs w:val="28"/>
        </w:rPr>
        <w:br/>
      </w:r>
      <w:r w:rsidRPr="00A5173A">
        <w:rPr>
          <w:sz w:val="20"/>
          <w:szCs w:val="28"/>
        </w:rPr>
        <w:t>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roofErr w:type="gramEnd"/>
    </w:p>
    <w:p w:rsidR="007E2367" w:rsidRPr="00A5173A" w:rsidRDefault="007E2367" w:rsidP="00DF6101">
      <w:pPr>
        <w:spacing w:line="228" w:lineRule="auto"/>
        <w:ind w:firstLine="0"/>
        <w:rPr>
          <w:szCs w:val="28"/>
        </w:rPr>
      </w:pPr>
      <w:r w:rsidRPr="00A5173A">
        <w:rPr>
          <w:szCs w:val="28"/>
        </w:rPr>
        <w:t>выплату единовременной материальной помощи в связи с нарушением условий</w:t>
      </w:r>
    </w:p>
    <w:p w:rsidR="007E2367" w:rsidRPr="00A5173A" w:rsidRDefault="007E2367" w:rsidP="00DF6101">
      <w:pPr>
        <w:spacing w:line="228" w:lineRule="auto"/>
        <w:ind w:firstLine="0"/>
        <w:rPr>
          <w:szCs w:val="28"/>
        </w:rPr>
      </w:pPr>
      <w:r w:rsidRPr="00A5173A">
        <w:rPr>
          <w:szCs w:val="28"/>
        </w:rPr>
        <w:t>жизнедеятельности в результате чрезвычайной ситуации: ___________________ ____________________________________________________________________</w:t>
      </w:r>
    </w:p>
    <w:p w:rsidR="007E2367" w:rsidRPr="00A5173A" w:rsidRDefault="007E2367" w:rsidP="00DF6101">
      <w:pPr>
        <w:spacing w:line="228" w:lineRule="auto"/>
        <w:ind w:firstLine="0"/>
        <w:jc w:val="center"/>
        <w:rPr>
          <w:sz w:val="20"/>
        </w:rPr>
      </w:pPr>
      <w:r w:rsidRPr="00A5173A">
        <w:rPr>
          <w:sz w:val="20"/>
        </w:rPr>
        <w:t>(причина нарушения условий жизнедеятельности)</w:t>
      </w:r>
    </w:p>
    <w:p w:rsidR="007E2367" w:rsidRPr="00A5173A" w:rsidRDefault="007E2367" w:rsidP="00DF6101">
      <w:pPr>
        <w:spacing w:line="228" w:lineRule="auto"/>
        <w:ind w:firstLine="0"/>
        <w:rPr>
          <w:szCs w:val="28"/>
        </w:rPr>
      </w:pPr>
      <w:r w:rsidRPr="00A5173A">
        <w:rPr>
          <w:szCs w:val="28"/>
        </w:rPr>
        <w:t>____________________________________________________________________,</w:t>
      </w:r>
    </w:p>
    <w:p w:rsidR="007E2367" w:rsidRPr="00A5173A" w:rsidRDefault="007E2367" w:rsidP="00DF6101">
      <w:pPr>
        <w:spacing w:line="228" w:lineRule="auto"/>
        <w:ind w:firstLine="0"/>
        <w:jc w:val="center"/>
        <w:rPr>
          <w:sz w:val="20"/>
        </w:rPr>
      </w:pPr>
      <w:r w:rsidRPr="00A5173A">
        <w:rPr>
          <w:sz w:val="20"/>
        </w:rPr>
        <w:t>(дата нарушения условий жизнедеятельности)</w:t>
      </w:r>
    </w:p>
    <w:p w:rsidR="007E2367" w:rsidRPr="00A5173A" w:rsidRDefault="007E2367" w:rsidP="00DF6101">
      <w:pPr>
        <w:spacing w:line="228" w:lineRule="auto"/>
        <w:ind w:firstLine="0"/>
        <w:rPr>
          <w:szCs w:val="28"/>
        </w:rPr>
      </w:pPr>
      <w:r w:rsidRPr="00A5173A">
        <w:rPr>
          <w:szCs w:val="28"/>
        </w:rPr>
        <w:t>на моих несовершеннолетних детей:</w:t>
      </w:r>
    </w:p>
    <w:p w:rsidR="007E2367" w:rsidRPr="00A5173A" w:rsidRDefault="007E2367" w:rsidP="00DF6101">
      <w:pPr>
        <w:spacing w:line="228" w:lineRule="auto"/>
        <w:ind w:firstLine="0"/>
        <w:rPr>
          <w:szCs w:val="28"/>
        </w:rPr>
      </w:pPr>
      <w:r w:rsidRPr="00A5173A">
        <w:rPr>
          <w:szCs w:val="28"/>
        </w:rPr>
        <w:t>1.</w:t>
      </w:r>
      <w:r w:rsidR="00D966D2" w:rsidRPr="00A5173A">
        <w:rPr>
          <w:szCs w:val="28"/>
        </w:rPr>
        <w:t> </w:t>
      </w:r>
      <w:r w:rsidRPr="00A5173A">
        <w:rPr>
          <w:szCs w:val="28"/>
        </w:rPr>
        <w:t>__________________________________________________________________________________________________________________________________________________________________________________________________________</w:t>
      </w:r>
    </w:p>
    <w:p w:rsidR="007E2367" w:rsidRPr="00A5173A" w:rsidRDefault="007E2367" w:rsidP="00DF6101">
      <w:pPr>
        <w:spacing w:line="228" w:lineRule="auto"/>
        <w:ind w:firstLine="0"/>
        <w:jc w:val="center"/>
        <w:rPr>
          <w:sz w:val="20"/>
        </w:rPr>
      </w:pPr>
      <w:r w:rsidRPr="00A5173A">
        <w:rPr>
          <w:sz w:val="20"/>
        </w:rPr>
        <w:t xml:space="preserve">(фамилия, имя, отчество (при наличии), дата рождения, СНИЛС, </w:t>
      </w:r>
      <w:r w:rsidR="00D966D2" w:rsidRPr="00A5173A">
        <w:rPr>
          <w:sz w:val="20"/>
        </w:rPr>
        <w:br/>
      </w:r>
      <w:r w:rsidRPr="00A5173A">
        <w:rPr>
          <w:sz w:val="20"/>
        </w:rPr>
        <w:t xml:space="preserve">свидетельство о рождении (серия, номер, дата), дата и номер записи акта о рождении </w:t>
      </w:r>
      <w:r w:rsidR="00D966D2" w:rsidRPr="00A5173A">
        <w:rPr>
          <w:sz w:val="20"/>
        </w:rPr>
        <w:br/>
      </w:r>
      <w:r w:rsidRPr="00A5173A">
        <w:rPr>
          <w:sz w:val="20"/>
        </w:rPr>
        <w:t>или реквизиты документа о рождении, выданного компетентным органом иностранного государства)</w:t>
      </w:r>
    </w:p>
    <w:p w:rsidR="007E2367" w:rsidRPr="00A5173A" w:rsidRDefault="007E2367" w:rsidP="00DF6101">
      <w:pPr>
        <w:spacing w:line="228" w:lineRule="auto"/>
        <w:ind w:firstLine="0"/>
        <w:rPr>
          <w:szCs w:val="28"/>
        </w:rPr>
      </w:pPr>
      <w:r w:rsidRPr="00A5173A">
        <w:rPr>
          <w:szCs w:val="28"/>
        </w:rPr>
        <w:t>2.</w:t>
      </w:r>
      <w:r w:rsidR="00D966D2" w:rsidRPr="00A5173A">
        <w:rPr>
          <w:szCs w:val="28"/>
        </w:rPr>
        <w:t> </w:t>
      </w:r>
      <w:r w:rsidRPr="00A5173A">
        <w:rPr>
          <w:szCs w:val="28"/>
        </w:rPr>
        <w:t>__________________________________________________________________________________________________________________________________________________________________________________________________________</w:t>
      </w:r>
    </w:p>
    <w:p w:rsidR="007E2367" w:rsidRPr="00A5173A" w:rsidRDefault="007E2367" w:rsidP="00DF6101">
      <w:pPr>
        <w:spacing w:line="228" w:lineRule="auto"/>
        <w:ind w:firstLine="0"/>
        <w:jc w:val="center"/>
        <w:rPr>
          <w:sz w:val="20"/>
        </w:rPr>
      </w:pPr>
      <w:r w:rsidRPr="00A5173A">
        <w:rPr>
          <w:sz w:val="20"/>
        </w:rPr>
        <w:t xml:space="preserve">(фамилия, имя, отчество (при наличии), дата рождения, свидетельство о рождении (серия, номер, дата), </w:t>
      </w:r>
      <w:r w:rsidR="00D966D2" w:rsidRPr="00A5173A">
        <w:rPr>
          <w:sz w:val="20"/>
        </w:rPr>
        <w:br/>
      </w:r>
      <w:r w:rsidRPr="00A5173A">
        <w:rPr>
          <w:sz w:val="20"/>
        </w:rPr>
        <w:t xml:space="preserve">дата и номер записи акта о рождении или реквизиты документа о рождении, </w:t>
      </w:r>
      <w:r w:rsidR="00D966D2" w:rsidRPr="00A5173A">
        <w:rPr>
          <w:sz w:val="20"/>
        </w:rPr>
        <w:br/>
      </w:r>
      <w:r w:rsidRPr="00A5173A">
        <w:rPr>
          <w:sz w:val="20"/>
        </w:rPr>
        <w:t>выданного компетентным органом иностранного государства)</w:t>
      </w:r>
    </w:p>
    <w:p w:rsidR="007E2367" w:rsidRPr="00A5173A" w:rsidRDefault="007E2367" w:rsidP="00DF6101">
      <w:pPr>
        <w:spacing w:line="228" w:lineRule="auto"/>
        <w:ind w:firstLine="0"/>
        <w:rPr>
          <w:szCs w:val="28"/>
        </w:rPr>
      </w:pPr>
      <w:r w:rsidRPr="00A5173A">
        <w:rPr>
          <w:szCs w:val="28"/>
        </w:rPr>
        <w:t>________________________________________________________________________________________________________________________________________</w:t>
      </w:r>
    </w:p>
    <w:p w:rsidR="007E2367" w:rsidRPr="00A5173A" w:rsidRDefault="007E2367" w:rsidP="00DF6101">
      <w:pPr>
        <w:spacing w:line="228" w:lineRule="auto"/>
        <w:ind w:firstLine="0"/>
        <w:rPr>
          <w:szCs w:val="28"/>
        </w:rPr>
      </w:pPr>
      <w:r w:rsidRPr="00A5173A">
        <w:rPr>
          <w:szCs w:val="28"/>
        </w:rPr>
        <w:t>____________________________________________________________________</w:t>
      </w:r>
    </w:p>
    <w:p w:rsidR="007E2367" w:rsidRPr="00A5173A" w:rsidRDefault="007E2367" w:rsidP="00DF6101">
      <w:pPr>
        <w:spacing w:line="228" w:lineRule="auto"/>
        <w:ind w:firstLine="0"/>
        <w:jc w:val="center"/>
        <w:rPr>
          <w:sz w:val="20"/>
        </w:rPr>
      </w:pPr>
      <w:r w:rsidRPr="00A5173A">
        <w:rPr>
          <w:sz w:val="20"/>
        </w:rPr>
        <w:t>(фамилия, имя, отчество (при наличии) другого законного представителя несовершеннолетнего)</w:t>
      </w:r>
    </w:p>
    <w:p w:rsidR="007E2367" w:rsidRPr="00A5173A" w:rsidRDefault="007E2367" w:rsidP="00DF6101">
      <w:pPr>
        <w:spacing w:line="228" w:lineRule="auto"/>
        <w:ind w:firstLine="0"/>
        <w:rPr>
          <w:szCs w:val="28"/>
        </w:rPr>
      </w:pPr>
      <w:r w:rsidRPr="00A5173A">
        <w:rPr>
          <w:szCs w:val="28"/>
        </w:rPr>
        <w:t>____________________________________________________________________</w:t>
      </w:r>
    </w:p>
    <w:p w:rsidR="007E2367" w:rsidRPr="00A5173A" w:rsidRDefault="007E2367" w:rsidP="00DF6101">
      <w:pPr>
        <w:spacing w:line="228" w:lineRule="auto"/>
        <w:ind w:firstLine="0"/>
        <w:rPr>
          <w:szCs w:val="28"/>
        </w:rPr>
      </w:pPr>
      <w:r w:rsidRPr="00A5173A">
        <w:rPr>
          <w:szCs w:val="28"/>
        </w:rPr>
        <w:t>____________________________________________________________________</w:t>
      </w:r>
    </w:p>
    <w:p w:rsidR="007E2367" w:rsidRPr="00A5173A" w:rsidRDefault="007E2367" w:rsidP="00DF6101">
      <w:pPr>
        <w:spacing w:line="228" w:lineRule="auto"/>
        <w:ind w:firstLine="0"/>
        <w:jc w:val="center"/>
        <w:rPr>
          <w:sz w:val="20"/>
        </w:rPr>
      </w:pPr>
      <w:r w:rsidRPr="00A5173A">
        <w:rPr>
          <w:sz w:val="20"/>
        </w:rPr>
        <w:t>(сведения о документе, удостоверяющем личность другого законного предоставления несовершеннолетнего: вид документа, серия, номер, кем и когда выдан)</w:t>
      </w:r>
    </w:p>
    <w:p w:rsidR="007E2367" w:rsidRDefault="007E2367" w:rsidP="00DF6101">
      <w:pPr>
        <w:ind w:firstLine="0"/>
      </w:pPr>
      <w:r>
        <w:lastRenderedPageBreak/>
        <w:t>Контактные данные Заявителя:</w:t>
      </w:r>
    </w:p>
    <w:p w:rsidR="007E2367" w:rsidRDefault="007E2367" w:rsidP="00DF6101">
      <w:pPr>
        <w:ind w:firstLine="0"/>
      </w:pPr>
      <w:r>
        <w:t>Телефон: _______________________________________</w:t>
      </w:r>
    </w:p>
    <w:p w:rsidR="002D3FF4" w:rsidRDefault="002D3FF4" w:rsidP="00DF6101">
      <w:pPr>
        <w:ind w:firstLine="0"/>
      </w:pPr>
    </w:p>
    <w:p w:rsidR="00DF6101" w:rsidRDefault="007E2367" w:rsidP="00DF6101">
      <w:pPr>
        <w:ind w:firstLine="709"/>
      </w:pPr>
      <w:r>
        <w:t>Банковские реквизиты для выплаты:</w:t>
      </w:r>
    </w:p>
    <w:p w:rsidR="007E2367" w:rsidRDefault="007E2367" w:rsidP="00DF6101">
      <w:pPr>
        <w:ind w:firstLine="0"/>
      </w:pPr>
      <w:r>
        <w:t>Лицевой счет: ___________________________________</w:t>
      </w:r>
    </w:p>
    <w:p w:rsidR="007E2367" w:rsidRDefault="007E2367" w:rsidP="00DF6101">
      <w:pPr>
        <w:ind w:firstLine="0"/>
      </w:pPr>
      <w:r>
        <w:t>Расчетный счет: _________________________________</w:t>
      </w:r>
    </w:p>
    <w:p w:rsidR="007E2367" w:rsidRDefault="007E2367" w:rsidP="00DF6101">
      <w:pPr>
        <w:ind w:firstLine="0"/>
      </w:pPr>
      <w:r>
        <w:t>Наименование банка: _____________________________</w:t>
      </w:r>
    </w:p>
    <w:p w:rsidR="007E2367" w:rsidRDefault="007E2367" w:rsidP="00DF6101">
      <w:pPr>
        <w:ind w:firstLine="0"/>
      </w:pPr>
      <w:r>
        <w:t>БИК ___________________________________________</w:t>
      </w:r>
    </w:p>
    <w:p w:rsidR="007E2367" w:rsidRDefault="007E2367" w:rsidP="00DF6101">
      <w:pPr>
        <w:ind w:firstLine="0"/>
      </w:pPr>
      <w:r>
        <w:t>ИНН ___________________________________________</w:t>
      </w:r>
    </w:p>
    <w:p w:rsidR="007E2367" w:rsidRDefault="007E2367" w:rsidP="00DF6101">
      <w:pPr>
        <w:ind w:firstLine="0"/>
      </w:pPr>
      <w:r>
        <w:t>КПП ___________________________________________</w:t>
      </w:r>
    </w:p>
    <w:p w:rsidR="007E2367" w:rsidRDefault="007E2367" w:rsidP="00DF6101">
      <w:pPr>
        <w:ind w:firstLine="0"/>
      </w:pPr>
      <w:r>
        <w:t>Номер банковской карты __________________________</w:t>
      </w:r>
    </w:p>
    <w:p w:rsidR="00D966D2" w:rsidRDefault="00D966D2" w:rsidP="00DF6101">
      <w:pPr>
        <w:ind w:firstLine="0"/>
      </w:pPr>
    </w:p>
    <w:p w:rsidR="00A5173A" w:rsidRDefault="00A5173A" w:rsidP="00DF6101">
      <w:pPr>
        <w:ind w:firstLine="0"/>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61"/>
        <w:gridCol w:w="550"/>
        <w:gridCol w:w="2214"/>
        <w:gridCol w:w="140"/>
        <w:gridCol w:w="3474"/>
      </w:tblGrid>
      <w:tr w:rsidR="00D966D2" w:rsidRPr="004A1F7F" w:rsidTr="004A1F7F">
        <w:trPr>
          <w:trHeight w:val="20"/>
        </w:trPr>
        <w:tc>
          <w:tcPr>
            <w:tcW w:w="3261" w:type="dxa"/>
          </w:tcPr>
          <w:p w:rsidR="00D966D2" w:rsidRPr="004A1F7F" w:rsidRDefault="00D966D2" w:rsidP="00A601A7">
            <w:pPr>
              <w:ind w:firstLine="0"/>
              <w:jc w:val="center"/>
              <w:rPr>
                <w:szCs w:val="28"/>
              </w:rPr>
            </w:pPr>
            <w:r w:rsidRPr="004A1F7F">
              <w:rPr>
                <w:szCs w:val="28"/>
              </w:rPr>
              <w:t>«__</w:t>
            </w:r>
            <w:r w:rsidR="004A1F7F">
              <w:rPr>
                <w:szCs w:val="28"/>
              </w:rPr>
              <w:t>_</w:t>
            </w:r>
            <w:r w:rsidRPr="004A1F7F">
              <w:rPr>
                <w:szCs w:val="28"/>
              </w:rPr>
              <w:t xml:space="preserve">» ______________ </w:t>
            </w:r>
            <w:proofErr w:type="gramStart"/>
            <w:r w:rsidRPr="004A1F7F">
              <w:rPr>
                <w:szCs w:val="28"/>
              </w:rPr>
              <w:t>г</w:t>
            </w:r>
            <w:proofErr w:type="gramEnd"/>
            <w:r w:rsidRPr="004A1F7F">
              <w:rPr>
                <w:szCs w:val="28"/>
              </w:rPr>
              <w:t>.</w:t>
            </w:r>
          </w:p>
        </w:tc>
        <w:tc>
          <w:tcPr>
            <w:tcW w:w="550" w:type="dxa"/>
          </w:tcPr>
          <w:p w:rsidR="00D966D2" w:rsidRPr="004A1F7F" w:rsidRDefault="00D966D2" w:rsidP="00A601A7">
            <w:pPr>
              <w:ind w:firstLine="0"/>
              <w:jc w:val="center"/>
              <w:rPr>
                <w:szCs w:val="28"/>
              </w:rPr>
            </w:pPr>
          </w:p>
        </w:tc>
        <w:tc>
          <w:tcPr>
            <w:tcW w:w="2214" w:type="dxa"/>
          </w:tcPr>
          <w:p w:rsidR="00D966D2" w:rsidRPr="004A1F7F" w:rsidRDefault="00D966D2" w:rsidP="00A601A7">
            <w:pPr>
              <w:ind w:firstLine="0"/>
              <w:jc w:val="center"/>
              <w:rPr>
                <w:szCs w:val="28"/>
              </w:rPr>
            </w:pPr>
            <w:r w:rsidRPr="004A1F7F">
              <w:rPr>
                <w:szCs w:val="28"/>
              </w:rPr>
              <w:t>_______________</w:t>
            </w:r>
          </w:p>
        </w:tc>
        <w:tc>
          <w:tcPr>
            <w:tcW w:w="140" w:type="dxa"/>
          </w:tcPr>
          <w:p w:rsidR="00D966D2" w:rsidRPr="004A1F7F" w:rsidRDefault="00D966D2" w:rsidP="00A601A7">
            <w:pPr>
              <w:ind w:firstLine="0"/>
              <w:jc w:val="center"/>
              <w:rPr>
                <w:szCs w:val="28"/>
              </w:rPr>
            </w:pPr>
          </w:p>
        </w:tc>
        <w:tc>
          <w:tcPr>
            <w:tcW w:w="3474" w:type="dxa"/>
          </w:tcPr>
          <w:p w:rsidR="00D966D2" w:rsidRPr="004A1F7F" w:rsidRDefault="00D966D2" w:rsidP="00A601A7">
            <w:pPr>
              <w:ind w:firstLine="0"/>
              <w:jc w:val="center"/>
              <w:rPr>
                <w:szCs w:val="28"/>
              </w:rPr>
            </w:pPr>
            <w:r w:rsidRPr="004A1F7F">
              <w:rPr>
                <w:szCs w:val="28"/>
              </w:rPr>
              <w:t>________________________</w:t>
            </w:r>
          </w:p>
        </w:tc>
      </w:tr>
      <w:tr w:rsidR="00D966D2" w:rsidRPr="00DF6101" w:rsidTr="004A1F7F">
        <w:trPr>
          <w:trHeight w:val="20"/>
        </w:trPr>
        <w:tc>
          <w:tcPr>
            <w:tcW w:w="3261" w:type="dxa"/>
          </w:tcPr>
          <w:p w:rsidR="00D966D2" w:rsidRPr="00DF6101" w:rsidRDefault="00D966D2" w:rsidP="00D966D2">
            <w:pPr>
              <w:ind w:firstLine="0"/>
              <w:jc w:val="center"/>
              <w:rPr>
                <w:sz w:val="20"/>
              </w:rPr>
            </w:pPr>
            <w:r w:rsidRPr="00DF6101">
              <w:rPr>
                <w:sz w:val="20"/>
              </w:rPr>
              <w:t>(дата)</w:t>
            </w:r>
          </w:p>
        </w:tc>
        <w:tc>
          <w:tcPr>
            <w:tcW w:w="550" w:type="dxa"/>
          </w:tcPr>
          <w:p w:rsidR="00D966D2" w:rsidRPr="00DF6101" w:rsidRDefault="00D966D2" w:rsidP="00D966D2">
            <w:pPr>
              <w:ind w:firstLine="0"/>
              <w:jc w:val="center"/>
              <w:rPr>
                <w:sz w:val="20"/>
              </w:rPr>
            </w:pPr>
          </w:p>
        </w:tc>
        <w:tc>
          <w:tcPr>
            <w:tcW w:w="2214" w:type="dxa"/>
          </w:tcPr>
          <w:p w:rsidR="00D966D2" w:rsidRPr="00DF6101" w:rsidRDefault="00D966D2" w:rsidP="00D966D2">
            <w:pPr>
              <w:ind w:firstLine="0"/>
              <w:jc w:val="center"/>
              <w:rPr>
                <w:sz w:val="20"/>
              </w:rPr>
            </w:pPr>
            <w:r w:rsidRPr="00DF6101">
              <w:rPr>
                <w:sz w:val="20"/>
              </w:rPr>
              <w:t>(подпись)</w:t>
            </w:r>
          </w:p>
        </w:tc>
        <w:tc>
          <w:tcPr>
            <w:tcW w:w="140" w:type="dxa"/>
          </w:tcPr>
          <w:p w:rsidR="00D966D2" w:rsidRPr="00DF6101" w:rsidRDefault="00D966D2" w:rsidP="00D966D2">
            <w:pPr>
              <w:ind w:firstLine="0"/>
              <w:jc w:val="center"/>
              <w:rPr>
                <w:sz w:val="20"/>
              </w:rPr>
            </w:pPr>
          </w:p>
        </w:tc>
        <w:tc>
          <w:tcPr>
            <w:tcW w:w="3474" w:type="dxa"/>
          </w:tcPr>
          <w:p w:rsidR="00D966D2" w:rsidRPr="00DF6101" w:rsidRDefault="00D966D2" w:rsidP="00D966D2">
            <w:pPr>
              <w:ind w:firstLine="0"/>
              <w:jc w:val="center"/>
              <w:rPr>
                <w:sz w:val="20"/>
              </w:rPr>
            </w:pPr>
            <w:r w:rsidRPr="00DF6101">
              <w:rPr>
                <w:sz w:val="20"/>
              </w:rPr>
              <w:t>(фамилия, инициалы)</w:t>
            </w:r>
          </w:p>
        </w:tc>
      </w:tr>
    </w:tbl>
    <w:p w:rsidR="007E2367" w:rsidRDefault="007E2367" w:rsidP="007E2367">
      <w:pPr>
        <w:jc w:val="right"/>
        <w:outlineLvl w:val="1"/>
      </w:pPr>
    </w:p>
    <w:p w:rsidR="00D966D2" w:rsidRPr="001C4C77" w:rsidRDefault="007E2367" w:rsidP="00D966D2">
      <w:pPr>
        <w:ind w:left="5103" w:firstLine="0"/>
        <w:jc w:val="center"/>
        <w:rPr>
          <w:szCs w:val="28"/>
        </w:rPr>
      </w:pPr>
      <w:r>
        <w:br w:type="page"/>
      </w:r>
      <w:r w:rsidR="00D966D2">
        <w:rPr>
          <w:szCs w:val="28"/>
        </w:rPr>
        <w:lastRenderedPageBreak/>
        <w:t>Приложение № 6</w:t>
      </w:r>
    </w:p>
    <w:p w:rsidR="00D966D2" w:rsidRDefault="00D966D2" w:rsidP="00D966D2">
      <w:pPr>
        <w:ind w:left="5103" w:firstLine="0"/>
        <w:jc w:val="center"/>
        <w:rPr>
          <w:szCs w:val="28"/>
        </w:rPr>
      </w:pPr>
      <w:r w:rsidRPr="001C4C77">
        <w:rPr>
          <w:szCs w:val="28"/>
        </w:rPr>
        <w:t>к Правилам выделения</w:t>
      </w:r>
      <w:r>
        <w:rPr>
          <w:szCs w:val="28"/>
        </w:rPr>
        <w:t xml:space="preserve"> </w:t>
      </w:r>
    </w:p>
    <w:p w:rsidR="00D966D2" w:rsidRDefault="00D966D2" w:rsidP="00D966D2">
      <w:pPr>
        <w:ind w:left="5103" w:firstLine="0"/>
        <w:jc w:val="center"/>
        <w:rPr>
          <w:szCs w:val="28"/>
        </w:rPr>
      </w:pPr>
      <w:r w:rsidRPr="001C4C77">
        <w:rPr>
          <w:szCs w:val="28"/>
        </w:rPr>
        <w:t xml:space="preserve">бюджетных ассигнований </w:t>
      </w:r>
    </w:p>
    <w:p w:rsidR="00D966D2" w:rsidRDefault="00D966D2" w:rsidP="00D966D2">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D966D2" w:rsidRDefault="00D966D2" w:rsidP="00D966D2">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D966D2" w:rsidRDefault="00D966D2" w:rsidP="00D966D2">
      <w:pPr>
        <w:ind w:left="5103" w:firstLine="0"/>
        <w:jc w:val="center"/>
        <w:rPr>
          <w:szCs w:val="28"/>
        </w:rPr>
      </w:pPr>
      <w:r w:rsidRPr="001C4C77">
        <w:rPr>
          <w:szCs w:val="28"/>
        </w:rPr>
        <w:t xml:space="preserve">финансовое обеспечение </w:t>
      </w:r>
    </w:p>
    <w:p w:rsidR="00D966D2" w:rsidRDefault="00D966D2" w:rsidP="00D966D2">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D966D2" w:rsidRDefault="00D966D2" w:rsidP="00D966D2">
      <w:pPr>
        <w:ind w:left="5103" w:firstLine="0"/>
        <w:jc w:val="center"/>
        <w:rPr>
          <w:szCs w:val="28"/>
        </w:rPr>
      </w:pPr>
      <w:r w:rsidRPr="001C4C77">
        <w:rPr>
          <w:szCs w:val="28"/>
        </w:rPr>
        <w:t>чрезвычайных ситуаций</w:t>
      </w:r>
    </w:p>
    <w:p w:rsidR="00D966D2" w:rsidRDefault="00D966D2" w:rsidP="00D966D2">
      <w:pPr>
        <w:ind w:left="5103" w:firstLine="0"/>
        <w:jc w:val="center"/>
        <w:rPr>
          <w:szCs w:val="28"/>
        </w:rPr>
      </w:pPr>
    </w:p>
    <w:p w:rsidR="00D966D2" w:rsidRPr="00A91DBD" w:rsidRDefault="00D966D2" w:rsidP="00D966D2">
      <w:pPr>
        <w:ind w:left="5103" w:firstLine="1"/>
        <w:jc w:val="center"/>
        <w:rPr>
          <w:szCs w:val="28"/>
        </w:rPr>
      </w:pPr>
      <w:r w:rsidRPr="00A91DBD">
        <w:rPr>
          <w:szCs w:val="28"/>
        </w:rPr>
        <w:t>__________________________</w:t>
      </w:r>
      <w:r>
        <w:rPr>
          <w:szCs w:val="28"/>
        </w:rPr>
        <w:t>______</w:t>
      </w:r>
    </w:p>
    <w:p w:rsidR="00D966D2" w:rsidRPr="00A91DBD" w:rsidRDefault="00D966D2" w:rsidP="00D966D2">
      <w:pPr>
        <w:ind w:left="5103" w:firstLine="1"/>
        <w:jc w:val="center"/>
        <w:rPr>
          <w:szCs w:val="28"/>
        </w:rPr>
      </w:pPr>
      <w:r w:rsidRPr="00A91DBD">
        <w:rPr>
          <w:szCs w:val="28"/>
        </w:rPr>
        <w:t>__________________________</w:t>
      </w:r>
      <w:r>
        <w:rPr>
          <w:szCs w:val="28"/>
        </w:rPr>
        <w:t>______</w:t>
      </w:r>
    </w:p>
    <w:p w:rsidR="00D966D2" w:rsidRPr="00A91DBD" w:rsidRDefault="00D966D2" w:rsidP="00D966D2">
      <w:pPr>
        <w:ind w:left="5103" w:firstLine="1"/>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D966D2" w:rsidRPr="00A91DBD" w:rsidRDefault="00D966D2" w:rsidP="00D966D2">
      <w:pPr>
        <w:tabs>
          <w:tab w:val="left" w:pos="994"/>
        </w:tabs>
        <w:ind w:left="5103" w:firstLine="1"/>
        <w:jc w:val="center"/>
        <w:rPr>
          <w:szCs w:val="28"/>
        </w:rPr>
      </w:pPr>
      <w:r w:rsidRPr="00A91DBD">
        <w:rPr>
          <w:szCs w:val="28"/>
        </w:rPr>
        <w:t>__________________________</w:t>
      </w:r>
      <w:r>
        <w:rPr>
          <w:szCs w:val="28"/>
        </w:rPr>
        <w:t>______</w:t>
      </w:r>
    </w:p>
    <w:p w:rsidR="00D966D2" w:rsidRPr="00A91DBD" w:rsidRDefault="00D966D2" w:rsidP="00D966D2">
      <w:pPr>
        <w:tabs>
          <w:tab w:val="left" w:pos="994"/>
        </w:tabs>
        <w:ind w:left="5103" w:firstLine="1"/>
        <w:jc w:val="center"/>
        <w:rPr>
          <w:sz w:val="20"/>
          <w:szCs w:val="28"/>
        </w:rPr>
      </w:pPr>
      <w:r w:rsidRPr="00A91DBD">
        <w:rPr>
          <w:sz w:val="20"/>
          <w:szCs w:val="28"/>
        </w:rPr>
        <w:t>(фамилия, инициалы)</w:t>
      </w:r>
    </w:p>
    <w:p w:rsidR="007E2367" w:rsidRPr="00D966D2" w:rsidRDefault="007E2367" w:rsidP="007E2367">
      <w:pPr>
        <w:jc w:val="center"/>
        <w:rPr>
          <w:szCs w:val="28"/>
        </w:rPr>
      </w:pPr>
    </w:p>
    <w:p w:rsidR="007E2367" w:rsidRPr="00D966D2" w:rsidRDefault="007E2367" w:rsidP="00D966D2">
      <w:pPr>
        <w:ind w:firstLine="0"/>
        <w:jc w:val="center"/>
        <w:rPr>
          <w:szCs w:val="28"/>
        </w:rPr>
      </w:pPr>
      <w:r w:rsidRPr="00D966D2">
        <w:rPr>
          <w:szCs w:val="28"/>
        </w:rPr>
        <w:t>ЗАЯВЛЕНИЕ</w:t>
      </w:r>
    </w:p>
    <w:p w:rsidR="007E2367" w:rsidRPr="00D966D2" w:rsidRDefault="007E2367" w:rsidP="00D966D2">
      <w:pPr>
        <w:ind w:firstLine="0"/>
        <w:jc w:val="center"/>
        <w:rPr>
          <w:szCs w:val="28"/>
        </w:rPr>
      </w:pPr>
    </w:p>
    <w:p w:rsidR="007E2367" w:rsidRPr="00D966D2" w:rsidRDefault="007E2367" w:rsidP="007E2367">
      <w:pPr>
        <w:ind w:firstLine="709"/>
        <w:rPr>
          <w:szCs w:val="28"/>
        </w:rPr>
      </w:pPr>
      <w:r w:rsidRPr="00D966D2">
        <w:rPr>
          <w:szCs w:val="28"/>
        </w:rPr>
        <w:t>Прошу назначить мне, представителю и (или) законному представителю недееспособного (дееспособного) лица, __________________________________</w:t>
      </w:r>
    </w:p>
    <w:p w:rsidR="007E2367" w:rsidRPr="00D966D2" w:rsidRDefault="007E2367" w:rsidP="00A11DE6">
      <w:pPr>
        <w:ind w:firstLine="0"/>
        <w:rPr>
          <w:szCs w:val="28"/>
        </w:rPr>
      </w:pPr>
      <w:r w:rsidRPr="00D966D2">
        <w:rPr>
          <w:szCs w:val="28"/>
        </w:rPr>
        <w:t>____________________________________________________________________</w:t>
      </w:r>
    </w:p>
    <w:p w:rsidR="007E2367" w:rsidRPr="00D966D2" w:rsidRDefault="007E2367" w:rsidP="00A11DE6">
      <w:pPr>
        <w:ind w:firstLine="0"/>
        <w:rPr>
          <w:szCs w:val="28"/>
        </w:rPr>
      </w:pPr>
      <w:r w:rsidRPr="00D966D2">
        <w:rPr>
          <w:szCs w:val="28"/>
        </w:rPr>
        <w:t>_________________________________________</w:t>
      </w:r>
      <w:r w:rsidR="00D966D2">
        <w:rPr>
          <w:szCs w:val="28"/>
        </w:rPr>
        <w:t>___________________________</w:t>
      </w:r>
      <w:r w:rsidRPr="00D966D2">
        <w:rPr>
          <w:szCs w:val="28"/>
        </w:rPr>
        <w:t>,</w:t>
      </w:r>
    </w:p>
    <w:p w:rsidR="007E2367" w:rsidRPr="00D966D2" w:rsidRDefault="007E2367" w:rsidP="00D966D2">
      <w:pPr>
        <w:ind w:firstLine="0"/>
        <w:jc w:val="center"/>
        <w:rPr>
          <w:sz w:val="20"/>
          <w:szCs w:val="28"/>
        </w:rPr>
      </w:pPr>
      <w:proofErr w:type="gramStart"/>
      <w:r w:rsidRPr="00D966D2">
        <w:rPr>
          <w:sz w:val="20"/>
          <w:szCs w:val="28"/>
        </w:rPr>
        <w:t xml:space="preserve">(фамилия, имя, отчество (при наличии), дата рождения, данные документа, </w:t>
      </w:r>
      <w:r w:rsidR="00D966D2" w:rsidRPr="00D966D2">
        <w:rPr>
          <w:sz w:val="20"/>
          <w:szCs w:val="28"/>
        </w:rPr>
        <w:br/>
      </w:r>
      <w:r w:rsidRPr="00D966D2">
        <w:rPr>
          <w:sz w:val="20"/>
          <w:szCs w:val="28"/>
        </w:rPr>
        <w:t>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roofErr w:type="gramEnd"/>
    </w:p>
    <w:p w:rsidR="007E2367" w:rsidRPr="00D966D2" w:rsidRDefault="007E2367" w:rsidP="007E2367">
      <w:pPr>
        <w:jc w:val="center"/>
        <w:rPr>
          <w:szCs w:val="28"/>
        </w:rPr>
      </w:pPr>
    </w:p>
    <w:p w:rsidR="007E2367" w:rsidRPr="00D966D2" w:rsidRDefault="007E2367" w:rsidP="00A11DE6">
      <w:pPr>
        <w:ind w:firstLine="0"/>
        <w:rPr>
          <w:szCs w:val="28"/>
        </w:rPr>
      </w:pPr>
      <w:r w:rsidRPr="00D966D2">
        <w:rPr>
          <w:szCs w:val="28"/>
        </w:rPr>
        <w:t>выплату единовременной материальной помощи в связи с нарушением условий</w:t>
      </w:r>
    </w:p>
    <w:p w:rsidR="007E2367" w:rsidRPr="00D966D2" w:rsidRDefault="007E2367" w:rsidP="00A11DE6">
      <w:pPr>
        <w:ind w:firstLine="0"/>
        <w:rPr>
          <w:szCs w:val="28"/>
        </w:rPr>
      </w:pPr>
      <w:r w:rsidRPr="00D966D2">
        <w:rPr>
          <w:szCs w:val="28"/>
        </w:rPr>
        <w:t>жизнедеятельности в результате чрезвычайной ситуации: ___________________ _____________________________________</w:t>
      </w:r>
      <w:r w:rsidR="00D966D2">
        <w:rPr>
          <w:szCs w:val="28"/>
        </w:rPr>
        <w:t>_______________________________</w:t>
      </w:r>
    </w:p>
    <w:p w:rsidR="007E2367" w:rsidRPr="00D966D2" w:rsidRDefault="007E2367" w:rsidP="007E2367">
      <w:pPr>
        <w:jc w:val="center"/>
        <w:rPr>
          <w:sz w:val="20"/>
          <w:szCs w:val="28"/>
        </w:rPr>
      </w:pPr>
      <w:r w:rsidRPr="00D966D2">
        <w:rPr>
          <w:sz w:val="20"/>
          <w:szCs w:val="28"/>
        </w:rPr>
        <w:t>(причина нарушения условий жизнедеятельности)</w:t>
      </w:r>
    </w:p>
    <w:p w:rsidR="007E2367" w:rsidRPr="00D966D2" w:rsidRDefault="007E2367" w:rsidP="00A11DE6">
      <w:pPr>
        <w:ind w:firstLine="0"/>
        <w:rPr>
          <w:szCs w:val="28"/>
        </w:rPr>
      </w:pPr>
      <w:r w:rsidRPr="00D966D2">
        <w:rPr>
          <w:szCs w:val="28"/>
        </w:rPr>
        <w:t>____________________________________________________________________,</w:t>
      </w:r>
    </w:p>
    <w:p w:rsidR="007E2367" w:rsidRPr="00D966D2" w:rsidRDefault="007E2367" w:rsidP="007E2367">
      <w:pPr>
        <w:jc w:val="center"/>
        <w:rPr>
          <w:sz w:val="20"/>
          <w:szCs w:val="28"/>
        </w:rPr>
      </w:pPr>
      <w:r w:rsidRPr="00D966D2">
        <w:rPr>
          <w:sz w:val="20"/>
          <w:szCs w:val="28"/>
        </w:rPr>
        <w:t>(дата нарушения условий жизнедеятельности)</w:t>
      </w:r>
    </w:p>
    <w:p w:rsidR="007E2367" w:rsidRPr="00D966D2" w:rsidRDefault="007E2367" w:rsidP="00A11DE6">
      <w:pPr>
        <w:ind w:firstLine="0"/>
        <w:rPr>
          <w:szCs w:val="28"/>
        </w:rPr>
      </w:pPr>
      <w:r w:rsidRPr="00D966D2">
        <w:rPr>
          <w:szCs w:val="28"/>
        </w:rPr>
        <w:t>на иных лиц, представителем и (или) законным представителем которых я являюсь:</w:t>
      </w:r>
    </w:p>
    <w:p w:rsidR="007E2367" w:rsidRPr="00D966D2" w:rsidRDefault="007E2367" w:rsidP="00A11DE6">
      <w:pPr>
        <w:ind w:firstLine="0"/>
        <w:rPr>
          <w:szCs w:val="28"/>
        </w:rPr>
      </w:pPr>
      <w:r w:rsidRPr="00D966D2">
        <w:rPr>
          <w:szCs w:val="28"/>
        </w:rPr>
        <w:t>1.___________________________________________________________________________________________________________________________________________________________________________________________________________.</w:t>
      </w:r>
    </w:p>
    <w:p w:rsidR="007E2367" w:rsidRPr="00D966D2" w:rsidRDefault="007E2367" w:rsidP="00A5173A">
      <w:pPr>
        <w:ind w:firstLine="0"/>
        <w:jc w:val="center"/>
        <w:rPr>
          <w:sz w:val="20"/>
          <w:szCs w:val="28"/>
        </w:rPr>
      </w:pPr>
      <w:proofErr w:type="gramStart"/>
      <w:r w:rsidRPr="00D966D2">
        <w:rPr>
          <w:sz w:val="20"/>
          <w:szCs w:val="28"/>
        </w:rPr>
        <w:t>(фамилия, имя, отчество (при наличии), дата рождения, данные документа, удостоверяющего личность)</w:t>
      </w:r>
      <w:proofErr w:type="gramEnd"/>
    </w:p>
    <w:p w:rsidR="007E2367" w:rsidRPr="00D966D2" w:rsidRDefault="007E2367" w:rsidP="00A11DE6">
      <w:pPr>
        <w:ind w:firstLine="0"/>
        <w:rPr>
          <w:szCs w:val="28"/>
        </w:rPr>
      </w:pPr>
      <w:r w:rsidRPr="00D966D2">
        <w:rPr>
          <w:szCs w:val="28"/>
        </w:rPr>
        <w:t>2.___________________________________________________________________________________________________________________________________________________________________________________________________________</w:t>
      </w:r>
    </w:p>
    <w:p w:rsidR="007E2367" w:rsidRPr="00D966D2" w:rsidRDefault="007E2367" w:rsidP="00A5173A">
      <w:pPr>
        <w:ind w:firstLine="0"/>
        <w:jc w:val="center"/>
        <w:rPr>
          <w:sz w:val="20"/>
          <w:szCs w:val="28"/>
        </w:rPr>
      </w:pPr>
      <w:proofErr w:type="gramStart"/>
      <w:r w:rsidRPr="00D966D2">
        <w:rPr>
          <w:sz w:val="20"/>
          <w:szCs w:val="28"/>
        </w:rPr>
        <w:t>(фамилия, имя, отчество (при наличии), дата рождения, данные документа, удостоверяющего личность)</w:t>
      </w:r>
      <w:proofErr w:type="gramEnd"/>
    </w:p>
    <w:p w:rsidR="007E2367" w:rsidRPr="00D966D2" w:rsidRDefault="007E2367" w:rsidP="00A11DE6">
      <w:pPr>
        <w:ind w:firstLine="0"/>
        <w:rPr>
          <w:szCs w:val="28"/>
        </w:rPr>
      </w:pPr>
      <w:r w:rsidRPr="00D966D2">
        <w:rPr>
          <w:szCs w:val="28"/>
        </w:rPr>
        <w:t>________________________________________________________________________________________________________</w:t>
      </w:r>
      <w:r w:rsidR="00A5173A">
        <w:rPr>
          <w:szCs w:val="28"/>
        </w:rPr>
        <w:t>________________________________</w:t>
      </w:r>
      <w:r w:rsidRPr="00D966D2">
        <w:rPr>
          <w:szCs w:val="28"/>
        </w:rPr>
        <w:t>.</w:t>
      </w:r>
    </w:p>
    <w:p w:rsidR="007E2367" w:rsidRPr="00D966D2" w:rsidRDefault="007E2367" w:rsidP="007E2367">
      <w:pPr>
        <w:jc w:val="center"/>
        <w:rPr>
          <w:sz w:val="20"/>
          <w:szCs w:val="28"/>
        </w:rPr>
      </w:pPr>
      <w:r w:rsidRPr="00D966D2">
        <w:rPr>
          <w:sz w:val="20"/>
          <w:szCs w:val="28"/>
        </w:rPr>
        <w:t>(указывается способ выплаты: через кредитные организации или через организации почтовой связи)</w:t>
      </w:r>
    </w:p>
    <w:p w:rsidR="002D34E4" w:rsidRDefault="002D34E4" w:rsidP="007E2367">
      <w:pPr>
        <w:rPr>
          <w:szCs w:val="28"/>
        </w:rPr>
      </w:pPr>
    </w:p>
    <w:p w:rsidR="004A1F7F" w:rsidRPr="00D966D2" w:rsidRDefault="004A1F7F" w:rsidP="007E2367">
      <w:pPr>
        <w:rPr>
          <w:szCs w:val="28"/>
        </w:rPr>
      </w:pPr>
    </w:p>
    <w:p w:rsidR="007E2367" w:rsidRPr="00D966D2" w:rsidRDefault="007E2367" w:rsidP="00A11DE6">
      <w:pPr>
        <w:ind w:firstLine="0"/>
        <w:rPr>
          <w:szCs w:val="28"/>
        </w:rPr>
      </w:pPr>
      <w:r w:rsidRPr="00D966D2">
        <w:rPr>
          <w:szCs w:val="28"/>
        </w:rPr>
        <w:lastRenderedPageBreak/>
        <w:t>Контактные данные Заявителя:</w:t>
      </w:r>
    </w:p>
    <w:p w:rsidR="007E2367" w:rsidRPr="00D966D2" w:rsidRDefault="007E2367" w:rsidP="00A11DE6">
      <w:pPr>
        <w:ind w:firstLine="0"/>
        <w:rPr>
          <w:szCs w:val="28"/>
        </w:rPr>
      </w:pPr>
      <w:r w:rsidRPr="00D966D2">
        <w:rPr>
          <w:szCs w:val="28"/>
        </w:rPr>
        <w:t>Телефон: _______________________________________</w:t>
      </w:r>
    </w:p>
    <w:p w:rsidR="002D3FF4" w:rsidRPr="00D966D2" w:rsidRDefault="002D3FF4" w:rsidP="00A11DE6">
      <w:pPr>
        <w:ind w:firstLine="0"/>
        <w:rPr>
          <w:szCs w:val="28"/>
        </w:rPr>
      </w:pPr>
    </w:p>
    <w:p w:rsidR="007E2367" w:rsidRPr="00D966D2" w:rsidRDefault="007E2367" w:rsidP="002D3FF4">
      <w:pPr>
        <w:ind w:firstLine="708"/>
        <w:rPr>
          <w:szCs w:val="28"/>
        </w:rPr>
      </w:pPr>
      <w:r w:rsidRPr="00D966D2">
        <w:rPr>
          <w:szCs w:val="28"/>
        </w:rPr>
        <w:t>Банковские реквизиты для выплаты:</w:t>
      </w:r>
    </w:p>
    <w:p w:rsidR="007E2367" w:rsidRPr="00D966D2" w:rsidRDefault="007E2367" w:rsidP="00A11DE6">
      <w:pPr>
        <w:ind w:firstLine="0"/>
        <w:rPr>
          <w:szCs w:val="28"/>
        </w:rPr>
      </w:pPr>
      <w:r w:rsidRPr="00D966D2">
        <w:rPr>
          <w:szCs w:val="28"/>
        </w:rPr>
        <w:t>Лицевой счет: ___________________________________</w:t>
      </w:r>
    </w:p>
    <w:p w:rsidR="007E2367" w:rsidRPr="00D966D2" w:rsidRDefault="007E2367" w:rsidP="00A11DE6">
      <w:pPr>
        <w:ind w:firstLine="0"/>
        <w:rPr>
          <w:szCs w:val="28"/>
        </w:rPr>
      </w:pPr>
      <w:r w:rsidRPr="00D966D2">
        <w:rPr>
          <w:szCs w:val="28"/>
        </w:rPr>
        <w:t>Расчетный счет: _________________________________</w:t>
      </w:r>
    </w:p>
    <w:p w:rsidR="007E2367" w:rsidRPr="00D966D2" w:rsidRDefault="007E2367" w:rsidP="00A11DE6">
      <w:pPr>
        <w:ind w:firstLine="0"/>
        <w:rPr>
          <w:szCs w:val="28"/>
        </w:rPr>
      </w:pPr>
      <w:r w:rsidRPr="00D966D2">
        <w:rPr>
          <w:szCs w:val="28"/>
        </w:rPr>
        <w:t>Наименование банка: _____________________________</w:t>
      </w:r>
    </w:p>
    <w:p w:rsidR="007E2367" w:rsidRPr="00D966D2" w:rsidRDefault="007E2367" w:rsidP="00A11DE6">
      <w:pPr>
        <w:ind w:firstLine="0"/>
        <w:rPr>
          <w:szCs w:val="28"/>
        </w:rPr>
      </w:pPr>
      <w:r w:rsidRPr="00D966D2">
        <w:rPr>
          <w:szCs w:val="28"/>
        </w:rPr>
        <w:t>БИК ___________________________________________</w:t>
      </w:r>
    </w:p>
    <w:p w:rsidR="007E2367" w:rsidRPr="00D966D2" w:rsidRDefault="007E2367" w:rsidP="00A11DE6">
      <w:pPr>
        <w:ind w:firstLine="0"/>
        <w:rPr>
          <w:szCs w:val="28"/>
        </w:rPr>
      </w:pPr>
      <w:r w:rsidRPr="00D966D2">
        <w:rPr>
          <w:szCs w:val="28"/>
        </w:rPr>
        <w:t>ИНН ___________________________________________</w:t>
      </w:r>
    </w:p>
    <w:p w:rsidR="007E2367" w:rsidRPr="00D966D2" w:rsidRDefault="007E2367" w:rsidP="00A11DE6">
      <w:pPr>
        <w:ind w:firstLine="0"/>
        <w:rPr>
          <w:szCs w:val="28"/>
        </w:rPr>
      </w:pPr>
      <w:r w:rsidRPr="00D966D2">
        <w:rPr>
          <w:szCs w:val="28"/>
        </w:rPr>
        <w:t>КПП ___________________________________________</w:t>
      </w:r>
    </w:p>
    <w:p w:rsidR="007E2367" w:rsidRPr="00D966D2" w:rsidRDefault="007E2367" w:rsidP="00A11DE6">
      <w:pPr>
        <w:ind w:firstLine="0"/>
        <w:rPr>
          <w:szCs w:val="28"/>
        </w:rPr>
      </w:pPr>
      <w:r w:rsidRPr="00D966D2">
        <w:rPr>
          <w:szCs w:val="28"/>
        </w:rPr>
        <w:t>Номер банковской карты __________________________</w:t>
      </w:r>
    </w:p>
    <w:p w:rsidR="007E2367" w:rsidRDefault="007E2367" w:rsidP="007E2367">
      <w:pPr>
        <w:ind w:firstLine="709"/>
        <w:rPr>
          <w:szCs w:val="28"/>
        </w:rPr>
      </w:pPr>
    </w:p>
    <w:p w:rsidR="00A5173A" w:rsidRPr="00D966D2" w:rsidRDefault="00A5173A" w:rsidP="007E2367">
      <w:pPr>
        <w:ind w:firstLine="709"/>
        <w:rPr>
          <w:szCs w:val="28"/>
        </w:rPr>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19"/>
        <w:gridCol w:w="692"/>
        <w:gridCol w:w="2214"/>
        <w:gridCol w:w="140"/>
        <w:gridCol w:w="3474"/>
      </w:tblGrid>
      <w:tr w:rsidR="00A5173A" w:rsidTr="004A1F7F">
        <w:trPr>
          <w:trHeight w:val="20"/>
        </w:trPr>
        <w:tc>
          <w:tcPr>
            <w:tcW w:w="3119" w:type="dxa"/>
          </w:tcPr>
          <w:p w:rsidR="00A5173A" w:rsidRDefault="00A5173A" w:rsidP="00A601A7">
            <w:pPr>
              <w:ind w:firstLine="0"/>
              <w:jc w:val="center"/>
              <w:rPr>
                <w:szCs w:val="28"/>
              </w:rPr>
            </w:pPr>
            <w:r w:rsidRPr="00A91DBD">
              <w:rPr>
                <w:szCs w:val="28"/>
              </w:rPr>
              <w:t>«__</w:t>
            </w:r>
            <w:r w:rsidR="004A1F7F">
              <w:rPr>
                <w:szCs w:val="28"/>
              </w:rPr>
              <w:t>_</w:t>
            </w:r>
            <w:r w:rsidRPr="00A91DBD">
              <w:rPr>
                <w:szCs w:val="28"/>
              </w:rPr>
              <w:t xml:space="preserve">» ______________ </w:t>
            </w:r>
            <w:proofErr w:type="gramStart"/>
            <w:r w:rsidRPr="00A91DBD">
              <w:rPr>
                <w:szCs w:val="28"/>
              </w:rPr>
              <w:t>г</w:t>
            </w:r>
            <w:proofErr w:type="gramEnd"/>
            <w:r w:rsidRPr="00A91DBD">
              <w:rPr>
                <w:szCs w:val="28"/>
              </w:rPr>
              <w:t>.</w:t>
            </w:r>
          </w:p>
        </w:tc>
        <w:tc>
          <w:tcPr>
            <w:tcW w:w="692" w:type="dxa"/>
          </w:tcPr>
          <w:p w:rsidR="00A5173A" w:rsidRDefault="00A5173A" w:rsidP="00A601A7">
            <w:pPr>
              <w:ind w:firstLine="0"/>
              <w:jc w:val="center"/>
              <w:rPr>
                <w:szCs w:val="28"/>
              </w:rPr>
            </w:pPr>
          </w:p>
        </w:tc>
        <w:tc>
          <w:tcPr>
            <w:tcW w:w="2214" w:type="dxa"/>
          </w:tcPr>
          <w:p w:rsidR="00A5173A" w:rsidRDefault="00A5173A" w:rsidP="00A601A7">
            <w:pPr>
              <w:ind w:firstLine="0"/>
              <w:jc w:val="center"/>
              <w:rPr>
                <w:szCs w:val="28"/>
              </w:rPr>
            </w:pPr>
            <w:r>
              <w:rPr>
                <w:szCs w:val="28"/>
              </w:rPr>
              <w:t>_______________</w:t>
            </w:r>
          </w:p>
        </w:tc>
        <w:tc>
          <w:tcPr>
            <w:tcW w:w="140" w:type="dxa"/>
          </w:tcPr>
          <w:p w:rsidR="00A5173A" w:rsidRDefault="00A5173A" w:rsidP="00A601A7">
            <w:pPr>
              <w:ind w:firstLine="0"/>
              <w:jc w:val="center"/>
              <w:rPr>
                <w:szCs w:val="28"/>
              </w:rPr>
            </w:pPr>
          </w:p>
        </w:tc>
        <w:tc>
          <w:tcPr>
            <w:tcW w:w="3474" w:type="dxa"/>
          </w:tcPr>
          <w:p w:rsidR="00A5173A" w:rsidRDefault="00A5173A" w:rsidP="00A601A7">
            <w:pPr>
              <w:ind w:firstLine="0"/>
              <w:jc w:val="center"/>
              <w:rPr>
                <w:szCs w:val="28"/>
              </w:rPr>
            </w:pPr>
            <w:r>
              <w:rPr>
                <w:szCs w:val="28"/>
              </w:rPr>
              <w:t>________________________</w:t>
            </w:r>
          </w:p>
        </w:tc>
      </w:tr>
      <w:tr w:rsidR="00A5173A" w:rsidRPr="00DF6101" w:rsidTr="004A1F7F">
        <w:trPr>
          <w:trHeight w:val="20"/>
        </w:trPr>
        <w:tc>
          <w:tcPr>
            <w:tcW w:w="3119" w:type="dxa"/>
          </w:tcPr>
          <w:p w:rsidR="00A5173A" w:rsidRPr="00DF6101" w:rsidRDefault="00A5173A" w:rsidP="00A601A7">
            <w:pPr>
              <w:ind w:firstLine="0"/>
              <w:jc w:val="center"/>
              <w:rPr>
                <w:sz w:val="20"/>
              </w:rPr>
            </w:pPr>
            <w:r w:rsidRPr="00DF6101">
              <w:rPr>
                <w:sz w:val="20"/>
              </w:rPr>
              <w:t>(дата)</w:t>
            </w:r>
          </w:p>
        </w:tc>
        <w:tc>
          <w:tcPr>
            <w:tcW w:w="692" w:type="dxa"/>
          </w:tcPr>
          <w:p w:rsidR="00A5173A" w:rsidRPr="00DF6101" w:rsidRDefault="00A5173A" w:rsidP="00A601A7">
            <w:pPr>
              <w:ind w:firstLine="0"/>
              <w:jc w:val="center"/>
              <w:rPr>
                <w:sz w:val="20"/>
              </w:rPr>
            </w:pPr>
          </w:p>
        </w:tc>
        <w:tc>
          <w:tcPr>
            <w:tcW w:w="2214" w:type="dxa"/>
          </w:tcPr>
          <w:p w:rsidR="00A5173A" w:rsidRPr="00DF6101" w:rsidRDefault="00A5173A" w:rsidP="00A601A7">
            <w:pPr>
              <w:ind w:firstLine="0"/>
              <w:jc w:val="center"/>
              <w:rPr>
                <w:sz w:val="20"/>
              </w:rPr>
            </w:pPr>
            <w:r w:rsidRPr="00DF6101">
              <w:rPr>
                <w:sz w:val="20"/>
              </w:rPr>
              <w:t>(подпись)</w:t>
            </w:r>
          </w:p>
        </w:tc>
        <w:tc>
          <w:tcPr>
            <w:tcW w:w="140" w:type="dxa"/>
          </w:tcPr>
          <w:p w:rsidR="00A5173A" w:rsidRPr="00DF6101" w:rsidRDefault="00A5173A" w:rsidP="00A601A7">
            <w:pPr>
              <w:ind w:firstLine="0"/>
              <w:jc w:val="center"/>
              <w:rPr>
                <w:sz w:val="20"/>
              </w:rPr>
            </w:pPr>
          </w:p>
        </w:tc>
        <w:tc>
          <w:tcPr>
            <w:tcW w:w="3474" w:type="dxa"/>
          </w:tcPr>
          <w:p w:rsidR="00A5173A" w:rsidRPr="00DF6101" w:rsidRDefault="00A5173A" w:rsidP="00A601A7">
            <w:pPr>
              <w:ind w:firstLine="0"/>
              <w:jc w:val="center"/>
              <w:rPr>
                <w:sz w:val="20"/>
              </w:rPr>
            </w:pPr>
            <w:r w:rsidRPr="00DF6101">
              <w:rPr>
                <w:sz w:val="20"/>
              </w:rPr>
              <w:t>(фамилия, инициалы)</w:t>
            </w:r>
          </w:p>
        </w:tc>
      </w:tr>
    </w:tbl>
    <w:p w:rsidR="007E2367" w:rsidRDefault="007E2367" w:rsidP="007E2367">
      <w:pPr>
        <w:jc w:val="right"/>
        <w:outlineLvl w:val="1"/>
      </w:pPr>
    </w:p>
    <w:p w:rsidR="0034799D" w:rsidRPr="001C4C77" w:rsidRDefault="007E2367" w:rsidP="0034799D">
      <w:pPr>
        <w:ind w:left="5103" w:firstLine="0"/>
        <w:jc w:val="center"/>
        <w:rPr>
          <w:szCs w:val="28"/>
        </w:rPr>
      </w:pPr>
      <w:r>
        <w:br w:type="page"/>
      </w:r>
      <w:r w:rsidR="0034799D">
        <w:rPr>
          <w:szCs w:val="28"/>
        </w:rPr>
        <w:lastRenderedPageBreak/>
        <w:t xml:space="preserve">Приложение № </w:t>
      </w:r>
      <w:r w:rsidR="00E60242">
        <w:rPr>
          <w:szCs w:val="28"/>
        </w:rPr>
        <w:t>7</w:t>
      </w:r>
    </w:p>
    <w:p w:rsidR="0034799D" w:rsidRDefault="0034799D" w:rsidP="0034799D">
      <w:pPr>
        <w:ind w:left="5103" w:firstLine="0"/>
        <w:jc w:val="center"/>
        <w:rPr>
          <w:szCs w:val="28"/>
        </w:rPr>
      </w:pPr>
      <w:r w:rsidRPr="001C4C77">
        <w:rPr>
          <w:szCs w:val="28"/>
        </w:rPr>
        <w:t>к Правилам выделения</w:t>
      </w:r>
      <w:r>
        <w:rPr>
          <w:szCs w:val="28"/>
        </w:rPr>
        <w:t xml:space="preserve"> </w:t>
      </w:r>
    </w:p>
    <w:p w:rsidR="0034799D" w:rsidRDefault="0034799D" w:rsidP="0034799D">
      <w:pPr>
        <w:ind w:left="5103" w:firstLine="0"/>
        <w:jc w:val="center"/>
        <w:rPr>
          <w:szCs w:val="28"/>
        </w:rPr>
      </w:pPr>
      <w:r w:rsidRPr="001C4C77">
        <w:rPr>
          <w:szCs w:val="28"/>
        </w:rPr>
        <w:t xml:space="preserve">бюджетных ассигнований </w:t>
      </w:r>
    </w:p>
    <w:p w:rsidR="0034799D" w:rsidRDefault="0034799D" w:rsidP="0034799D">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34799D" w:rsidRDefault="0034799D" w:rsidP="0034799D">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34799D" w:rsidRDefault="0034799D" w:rsidP="0034799D">
      <w:pPr>
        <w:ind w:left="5103" w:firstLine="0"/>
        <w:jc w:val="center"/>
        <w:rPr>
          <w:szCs w:val="28"/>
        </w:rPr>
      </w:pPr>
      <w:r w:rsidRPr="001C4C77">
        <w:rPr>
          <w:szCs w:val="28"/>
        </w:rPr>
        <w:t xml:space="preserve">финансовое обеспечение </w:t>
      </w:r>
    </w:p>
    <w:p w:rsidR="0034799D" w:rsidRDefault="0034799D" w:rsidP="0034799D">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34799D" w:rsidRDefault="0034799D" w:rsidP="0034799D">
      <w:pPr>
        <w:ind w:left="5103" w:firstLine="0"/>
        <w:jc w:val="center"/>
        <w:rPr>
          <w:szCs w:val="28"/>
        </w:rPr>
      </w:pPr>
      <w:r w:rsidRPr="001C4C77">
        <w:rPr>
          <w:szCs w:val="28"/>
        </w:rPr>
        <w:t>чрезвычайных ситуаций</w:t>
      </w:r>
    </w:p>
    <w:p w:rsidR="0034799D" w:rsidRDefault="0034799D" w:rsidP="0034799D">
      <w:pPr>
        <w:ind w:left="5103" w:firstLine="0"/>
        <w:jc w:val="center"/>
        <w:rPr>
          <w:szCs w:val="28"/>
        </w:rPr>
      </w:pPr>
    </w:p>
    <w:p w:rsidR="0034799D" w:rsidRDefault="0034799D" w:rsidP="0034799D">
      <w:pPr>
        <w:ind w:right="5103" w:firstLine="0"/>
        <w:jc w:val="center"/>
        <w:rPr>
          <w:szCs w:val="28"/>
        </w:rPr>
      </w:pPr>
      <w:r>
        <w:rPr>
          <w:szCs w:val="28"/>
        </w:rPr>
        <w:t>УТВЕРЖДАЮ</w:t>
      </w:r>
    </w:p>
    <w:p w:rsidR="0034799D" w:rsidRPr="00230AF4" w:rsidRDefault="0034799D" w:rsidP="0034799D">
      <w:pPr>
        <w:ind w:right="5103" w:firstLine="0"/>
        <w:jc w:val="center"/>
        <w:rPr>
          <w:sz w:val="24"/>
          <w:szCs w:val="28"/>
        </w:rPr>
      </w:pPr>
      <w:r w:rsidRPr="00230AF4">
        <w:rPr>
          <w:sz w:val="24"/>
          <w:szCs w:val="28"/>
        </w:rPr>
        <w:t>_________</w:t>
      </w:r>
      <w:r w:rsidR="00230AF4">
        <w:rPr>
          <w:sz w:val="24"/>
          <w:szCs w:val="28"/>
        </w:rPr>
        <w:t>_____</w:t>
      </w:r>
      <w:r w:rsidRPr="00230AF4">
        <w:rPr>
          <w:sz w:val="24"/>
          <w:szCs w:val="28"/>
        </w:rPr>
        <w:t>_______________________</w:t>
      </w:r>
    </w:p>
    <w:p w:rsidR="0034799D" w:rsidRPr="00230AF4" w:rsidRDefault="0034799D" w:rsidP="0034799D">
      <w:pPr>
        <w:ind w:right="5103" w:firstLine="0"/>
        <w:jc w:val="center"/>
        <w:rPr>
          <w:sz w:val="24"/>
          <w:szCs w:val="28"/>
        </w:rPr>
      </w:pPr>
      <w:r w:rsidRPr="00230AF4">
        <w:rPr>
          <w:sz w:val="24"/>
          <w:szCs w:val="28"/>
        </w:rPr>
        <w:t>_____</w:t>
      </w:r>
      <w:r w:rsidR="00230AF4">
        <w:rPr>
          <w:sz w:val="24"/>
          <w:szCs w:val="28"/>
        </w:rPr>
        <w:t>_____</w:t>
      </w:r>
      <w:r w:rsidRPr="00230AF4">
        <w:rPr>
          <w:sz w:val="24"/>
          <w:szCs w:val="28"/>
        </w:rPr>
        <w:t>___________________________</w:t>
      </w:r>
    </w:p>
    <w:p w:rsidR="0034799D" w:rsidRPr="00A91DBD" w:rsidRDefault="0034799D" w:rsidP="0034799D">
      <w:pPr>
        <w:ind w:righ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34799D" w:rsidRPr="00230AF4" w:rsidRDefault="0034799D" w:rsidP="0034799D">
      <w:pPr>
        <w:tabs>
          <w:tab w:val="left" w:pos="994"/>
        </w:tabs>
        <w:ind w:right="5103" w:firstLine="0"/>
        <w:jc w:val="center"/>
        <w:rPr>
          <w:sz w:val="24"/>
          <w:szCs w:val="28"/>
        </w:rPr>
      </w:pPr>
      <w:r w:rsidRPr="00230AF4">
        <w:rPr>
          <w:sz w:val="24"/>
          <w:szCs w:val="28"/>
        </w:rPr>
        <w:t>_______</w:t>
      </w:r>
      <w:r w:rsidR="00230AF4">
        <w:rPr>
          <w:sz w:val="24"/>
          <w:szCs w:val="28"/>
        </w:rPr>
        <w:t>_____</w:t>
      </w:r>
      <w:r w:rsidRPr="00230AF4">
        <w:rPr>
          <w:sz w:val="24"/>
          <w:szCs w:val="28"/>
        </w:rPr>
        <w:t>_________________________</w:t>
      </w:r>
    </w:p>
    <w:p w:rsidR="0034799D" w:rsidRDefault="0034799D" w:rsidP="0034799D">
      <w:pPr>
        <w:tabs>
          <w:tab w:val="left" w:pos="994"/>
        </w:tabs>
        <w:ind w:right="5103" w:firstLine="0"/>
        <w:jc w:val="center"/>
        <w:rPr>
          <w:sz w:val="20"/>
          <w:szCs w:val="28"/>
        </w:rPr>
      </w:pPr>
      <w:r w:rsidRPr="00A91DBD">
        <w:rPr>
          <w:sz w:val="20"/>
          <w:szCs w:val="28"/>
        </w:rPr>
        <w:t>(</w:t>
      </w:r>
      <w:r w:rsidR="009A2823">
        <w:rPr>
          <w:sz w:val="20"/>
          <w:szCs w:val="28"/>
        </w:rPr>
        <w:t xml:space="preserve">подпись, </w:t>
      </w:r>
      <w:r w:rsidRPr="00A91DBD">
        <w:rPr>
          <w:sz w:val="20"/>
          <w:szCs w:val="28"/>
        </w:rPr>
        <w:t>фамилия, инициалы)</w:t>
      </w:r>
    </w:p>
    <w:p w:rsidR="0034799D" w:rsidRPr="0023537F" w:rsidRDefault="0034799D" w:rsidP="0034799D">
      <w:pPr>
        <w:tabs>
          <w:tab w:val="left" w:pos="994"/>
        </w:tabs>
        <w:ind w:right="5103" w:firstLine="0"/>
        <w:jc w:val="center"/>
        <w:rPr>
          <w:sz w:val="24"/>
          <w:szCs w:val="28"/>
        </w:rPr>
      </w:pPr>
      <w:r w:rsidRPr="0023537F">
        <w:rPr>
          <w:sz w:val="24"/>
          <w:szCs w:val="28"/>
        </w:rPr>
        <w:t>«____»_______________20_____г.</w:t>
      </w:r>
    </w:p>
    <w:p w:rsidR="0034799D" w:rsidRDefault="0034799D" w:rsidP="0034799D">
      <w:pPr>
        <w:tabs>
          <w:tab w:val="left" w:pos="994"/>
        </w:tabs>
        <w:ind w:right="5103" w:firstLine="0"/>
        <w:jc w:val="center"/>
        <w:rPr>
          <w:sz w:val="20"/>
          <w:szCs w:val="28"/>
        </w:rPr>
      </w:pPr>
      <w:r>
        <w:rPr>
          <w:sz w:val="20"/>
          <w:szCs w:val="28"/>
        </w:rPr>
        <w:t>М.П.</w:t>
      </w:r>
    </w:p>
    <w:p w:rsidR="0034799D" w:rsidRDefault="0034799D" w:rsidP="0034799D">
      <w:pPr>
        <w:tabs>
          <w:tab w:val="left" w:pos="994"/>
        </w:tabs>
        <w:ind w:right="5103" w:firstLine="0"/>
        <w:jc w:val="center"/>
        <w:rPr>
          <w:szCs w:val="28"/>
        </w:rPr>
      </w:pPr>
    </w:p>
    <w:p w:rsidR="0034799D" w:rsidRPr="0034799D" w:rsidRDefault="0034799D" w:rsidP="0034799D">
      <w:pPr>
        <w:ind w:firstLine="0"/>
        <w:jc w:val="center"/>
        <w:rPr>
          <w:szCs w:val="28"/>
        </w:rPr>
      </w:pPr>
      <w:r w:rsidRPr="0034799D">
        <w:rPr>
          <w:szCs w:val="28"/>
        </w:rPr>
        <w:t>ЗАКЛЮЧЕНИЕ</w:t>
      </w:r>
    </w:p>
    <w:p w:rsidR="007E2367" w:rsidRPr="0034799D" w:rsidRDefault="007E2367" w:rsidP="0034799D">
      <w:pPr>
        <w:ind w:firstLine="0"/>
        <w:jc w:val="center"/>
        <w:outlineLvl w:val="1"/>
        <w:rPr>
          <w:szCs w:val="28"/>
        </w:rPr>
      </w:pPr>
      <w:r w:rsidRPr="0034799D">
        <w:rPr>
          <w:szCs w:val="28"/>
        </w:rPr>
        <w:t xml:space="preserve">об установлении </w:t>
      </w:r>
      <w:r w:rsidRPr="0034799D">
        <w:rPr>
          <w:spacing w:val="2"/>
          <w:szCs w:val="28"/>
        </w:rPr>
        <w:t>факта</w:t>
      </w:r>
      <w:r w:rsidRPr="0034799D">
        <w:rPr>
          <w:szCs w:val="28"/>
        </w:rPr>
        <w:t xml:space="preserve"> проживания в жилом помещении, </w:t>
      </w:r>
    </w:p>
    <w:p w:rsidR="007E2367" w:rsidRPr="0034799D" w:rsidRDefault="007E2367" w:rsidP="0034799D">
      <w:pPr>
        <w:ind w:firstLine="0"/>
        <w:jc w:val="center"/>
        <w:rPr>
          <w:szCs w:val="28"/>
        </w:rPr>
      </w:pPr>
      <w:proofErr w:type="gramStart"/>
      <w:r w:rsidRPr="0034799D">
        <w:rPr>
          <w:szCs w:val="28"/>
        </w:rPr>
        <w:t>находящемся</w:t>
      </w:r>
      <w:proofErr w:type="gramEnd"/>
      <w:r w:rsidRPr="0034799D">
        <w:rPr>
          <w:szCs w:val="28"/>
        </w:rPr>
        <w:t xml:space="preserve"> в зоне чрезвычайной ситуации, и факта нарушения </w:t>
      </w:r>
    </w:p>
    <w:p w:rsidR="007E2367" w:rsidRPr="0034799D" w:rsidRDefault="007E2367" w:rsidP="0034799D">
      <w:pPr>
        <w:ind w:firstLine="0"/>
        <w:jc w:val="center"/>
        <w:rPr>
          <w:szCs w:val="28"/>
        </w:rPr>
      </w:pPr>
      <w:r w:rsidRPr="0034799D">
        <w:rPr>
          <w:szCs w:val="28"/>
        </w:rPr>
        <w:t xml:space="preserve">условий жизнедеятельности заявителя в результате </w:t>
      </w:r>
      <w:r w:rsidRPr="0034799D">
        <w:rPr>
          <w:spacing w:val="2"/>
          <w:szCs w:val="28"/>
        </w:rPr>
        <w:t>чрезвычайной ситуации</w:t>
      </w:r>
    </w:p>
    <w:p w:rsidR="007E2367" w:rsidRPr="00230AF4" w:rsidRDefault="007E2367" w:rsidP="00B56794">
      <w:pPr>
        <w:ind w:firstLine="0"/>
        <w:jc w:val="center"/>
        <w:rPr>
          <w:sz w:val="24"/>
          <w:szCs w:val="28"/>
        </w:rPr>
      </w:pPr>
      <w:r w:rsidRPr="00230AF4">
        <w:rPr>
          <w:sz w:val="24"/>
          <w:szCs w:val="28"/>
        </w:rPr>
        <w:t>__________________________________________________________</w:t>
      </w:r>
      <w:r w:rsidR="00230AF4">
        <w:rPr>
          <w:sz w:val="24"/>
          <w:szCs w:val="28"/>
        </w:rPr>
        <w:t>_________</w:t>
      </w:r>
      <w:r w:rsidRPr="00230AF4">
        <w:rPr>
          <w:sz w:val="24"/>
          <w:szCs w:val="28"/>
        </w:rPr>
        <w:t>__________</w:t>
      </w:r>
    </w:p>
    <w:p w:rsidR="007E2367" w:rsidRPr="00B56794" w:rsidRDefault="007E2367" w:rsidP="00B56794">
      <w:pPr>
        <w:ind w:firstLine="0"/>
        <w:jc w:val="center"/>
        <w:rPr>
          <w:sz w:val="20"/>
          <w:szCs w:val="28"/>
        </w:rPr>
      </w:pPr>
      <w:r w:rsidRPr="00B56794">
        <w:rPr>
          <w:sz w:val="20"/>
          <w:szCs w:val="28"/>
        </w:rPr>
        <w:t>(реквизиты нормативного правового акта Ростовской области о введении режима чрезвычайной ситуации регионального, межмуниципального и муниципального характера)</w:t>
      </w:r>
    </w:p>
    <w:p w:rsidR="007E2367" w:rsidRPr="004A1F7F" w:rsidRDefault="007E2367" w:rsidP="007E2367">
      <w:pPr>
        <w:rPr>
          <w:szCs w:val="28"/>
        </w:rPr>
      </w:pPr>
      <w:r w:rsidRPr="004A1F7F">
        <w:rPr>
          <w:szCs w:val="28"/>
        </w:rPr>
        <w:t>Комиссия в составе:</w:t>
      </w:r>
    </w:p>
    <w:p w:rsidR="002D34E4" w:rsidRPr="004A1F7F" w:rsidRDefault="007E2367" w:rsidP="002D34E4">
      <w:pPr>
        <w:ind w:firstLine="0"/>
        <w:rPr>
          <w:szCs w:val="28"/>
        </w:rPr>
      </w:pPr>
      <w:r w:rsidRPr="004A1F7F">
        <w:rPr>
          <w:szCs w:val="28"/>
        </w:rPr>
        <w:t>Председатель</w:t>
      </w:r>
      <w:r w:rsidR="002D34E4" w:rsidRPr="004A1F7F">
        <w:rPr>
          <w:szCs w:val="28"/>
        </w:rPr>
        <w:t xml:space="preserve"> </w:t>
      </w:r>
      <w:r w:rsidRPr="004A1F7F">
        <w:rPr>
          <w:szCs w:val="28"/>
        </w:rPr>
        <w:t xml:space="preserve">комиссии: </w:t>
      </w:r>
    </w:p>
    <w:p w:rsidR="007E2367" w:rsidRPr="00230AF4" w:rsidRDefault="007E2367" w:rsidP="002D34E4">
      <w:pPr>
        <w:ind w:firstLine="0"/>
        <w:rPr>
          <w:sz w:val="24"/>
          <w:szCs w:val="26"/>
        </w:rPr>
      </w:pPr>
      <w:r w:rsidRPr="00230AF4">
        <w:rPr>
          <w:sz w:val="24"/>
          <w:szCs w:val="26"/>
        </w:rPr>
        <w:t>_______________________________________________________</w:t>
      </w:r>
    </w:p>
    <w:p w:rsidR="002D34E4" w:rsidRPr="004A1F7F" w:rsidRDefault="007E2367" w:rsidP="002D34E4">
      <w:pPr>
        <w:ind w:firstLine="0"/>
        <w:rPr>
          <w:szCs w:val="28"/>
        </w:rPr>
      </w:pPr>
      <w:r w:rsidRPr="004A1F7F">
        <w:rPr>
          <w:szCs w:val="28"/>
        </w:rPr>
        <w:t xml:space="preserve">Члены комиссии: </w:t>
      </w:r>
    </w:p>
    <w:p w:rsidR="007E2367" w:rsidRPr="00230AF4" w:rsidRDefault="007E2367" w:rsidP="002D34E4">
      <w:pPr>
        <w:ind w:firstLine="0"/>
        <w:rPr>
          <w:sz w:val="24"/>
          <w:szCs w:val="26"/>
        </w:rPr>
      </w:pPr>
      <w:r w:rsidRPr="00230AF4">
        <w:rPr>
          <w:sz w:val="24"/>
          <w:szCs w:val="26"/>
        </w:rPr>
        <w:t>____________________________________________________________</w:t>
      </w:r>
    </w:p>
    <w:p w:rsidR="007E2367" w:rsidRPr="00230AF4" w:rsidRDefault="007E2367" w:rsidP="002D34E4">
      <w:pPr>
        <w:ind w:firstLine="0"/>
        <w:rPr>
          <w:sz w:val="24"/>
          <w:szCs w:val="26"/>
        </w:rPr>
      </w:pPr>
      <w:r w:rsidRPr="00230AF4">
        <w:rPr>
          <w:sz w:val="24"/>
          <w:szCs w:val="26"/>
        </w:rPr>
        <w:t>____________________________________________________________</w:t>
      </w:r>
    </w:p>
    <w:p w:rsidR="007E2367" w:rsidRPr="00230AF4" w:rsidRDefault="007E2367" w:rsidP="002D34E4">
      <w:pPr>
        <w:ind w:firstLine="0"/>
        <w:rPr>
          <w:sz w:val="24"/>
          <w:szCs w:val="26"/>
        </w:rPr>
      </w:pPr>
      <w:r w:rsidRPr="00230AF4">
        <w:rPr>
          <w:sz w:val="24"/>
          <w:szCs w:val="26"/>
        </w:rPr>
        <w:t>____________________________________________________________</w:t>
      </w:r>
    </w:p>
    <w:p w:rsidR="007E2367" w:rsidRPr="00230AF4" w:rsidRDefault="007E2367" w:rsidP="002D34E4">
      <w:pPr>
        <w:ind w:firstLine="0"/>
        <w:rPr>
          <w:sz w:val="24"/>
          <w:szCs w:val="26"/>
        </w:rPr>
      </w:pPr>
      <w:r w:rsidRPr="00230AF4">
        <w:rPr>
          <w:sz w:val="24"/>
          <w:szCs w:val="26"/>
        </w:rPr>
        <w:t>____________________________________________________________</w:t>
      </w:r>
    </w:p>
    <w:p w:rsidR="007E2367" w:rsidRPr="00230AF4" w:rsidRDefault="007E2367" w:rsidP="002D34E4">
      <w:pPr>
        <w:ind w:firstLine="0"/>
        <w:rPr>
          <w:sz w:val="24"/>
          <w:szCs w:val="26"/>
        </w:rPr>
      </w:pPr>
      <w:r w:rsidRPr="00230AF4">
        <w:rPr>
          <w:sz w:val="24"/>
          <w:szCs w:val="26"/>
        </w:rPr>
        <w:t>____________________________________________________________</w:t>
      </w:r>
    </w:p>
    <w:p w:rsidR="007E2367" w:rsidRPr="00230AF4" w:rsidRDefault="007E2367" w:rsidP="002D34E4">
      <w:pPr>
        <w:ind w:firstLine="0"/>
        <w:rPr>
          <w:sz w:val="24"/>
          <w:szCs w:val="26"/>
        </w:rPr>
      </w:pPr>
      <w:r w:rsidRPr="00230AF4">
        <w:rPr>
          <w:sz w:val="24"/>
          <w:szCs w:val="26"/>
        </w:rPr>
        <w:t>____________________________________________________________</w:t>
      </w:r>
    </w:p>
    <w:p w:rsidR="007E2367" w:rsidRPr="004A1F7F" w:rsidRDefault="007E2367" w:rsidP="002D34E4">
      <w:pPr>
        <w:ind w:firstLine="0"/>
        <w:rPr>
          <w:szCs w:val="28"/>
        </w:rPr>
      </w:pPr>
      <w:r w:rsidRPr="004A1F7F">
        <w:rPr>
          <w:szCs w:val="28"/>
        </w:rPr>
        <w:t>провела _______________ обследование условий жизнедеятельности заявителя:</w:t>
      </w:r>
    </w:p>
    <w:p w:rsidR="007E2367" w:rsidRPr="00B56794" w:rsidRDefault="007E2367" w:rsidP="007E2367">
      <w:pPr>
        <w:ind w:firstLine="1560"/>
        <w:rPr>
          <w:sz w:val="20"/>
        </w:rPr>
      </w:pPr>
      <w:r w:rsidRPr="00B56794">
        <w:rPr>
          <w:sz w:val="20"/>
        </w:rPr>
        <w:t>(дата)</w:t>
      </w:r>
    </w:p>
    <w:p w:rsidR="007E2367" w:rsidRPr="00230AF4" w:rsidRDefault="007E2367" w:rsidP="007E2367">
      <w:pPr>
        <w:rPr>
          <w:sz w:val="14"/>
        </w:rPr>
      </w:pPr>
    </w:p>
    <w:p w:rsidR="002D34E4" w:rsidRPr="0034799D" w:rsidRDefault="007E2367" w:rsidP="007E2367">
      <w:pPr>
        <w:rPr>
          <w:szCs w:val="28"/>
        </w:rPr>
      </w:pPr>
      <w:r w:rsidRPr="0034799D">
        <w:rPr>
          <w:szCs w:val="28"/>
        </w:rPr>
        <w:t xml:space="preserve">Ф.И.О. заявителя: </w:t>
      </w:r>
    </w:p>
    <w:p w:rsidR="007E2367" w:rsidRPr="009A2823" w:rsidRDefault="007E2367" w:rsidP="002D34E4">
      <w:pPr>
        <w:ind w:firstLine="0"/>
        <w:rPr>
          <w:sz w:val="26"/>
          <w:szCs w:val="26"/>
        </w:rPr>
      </w:pPr>
      <w:r w:rsidRPr="009A2823">
        <w:rPr>
          <w:sz w:val="26"/>
          <w:szCs w:val="26"/>
        </w:rPr>
        <w:t>_____________________________________________________________</w:t>
      </w:r>
      <w:r w:rsidR="00B56794" w:rsidRPr="009A2823">
        <w:rPr>
          <w:sz w:val="26"/>
          <w:szCs w:val="26"/>
        </w:rPr>
        <w:t>_______</w:t>
      </w:r>
    </w:p>
    <w:p w:rsidR="002D34E4" w:rsidRPr="009A2823" w:rsidRDefault="007E2367" w:rsidP="002D34E4">
      <w:pPr>
        <w:ind w:firstLine="0"/>
        <w:rPr>
          <w:sz w:val="26"/>
          <w:szCs w:val="26"/>
        </w:rPr>
      </w:pPr>
      <w:r w:rsidRPr="009A2823">
        <w:rPr>
          <w:szCs w:val="26"/>
        </w:rPr>
        <w:t xml:space="preserve">Адрес места жительства: </w:t>
      </w:r>
      <w:r w:rsidR="00B56794" w:rsidRPr="009A2823">
        <w:rPr>
          <w:sz w:val="26"/>
          <w:szCs w:val="26"/>
        </w:rPr>
        <w:t>______________________________</w:t>
      </w:r>
      <w:r w:rsidRPr="009A2823">
        <w:rPr>
          <w:sz w:val="26"/>
          <w:szCs w:val="26"/>
        </w:rPr>
        <w:t>_________________</w:t>
      </w:r>
    </w:p>
    <w:p w:rsidR="007E2367" w:rsidRPr="009A2823" w:rsidRDefault="007E2367" w:rsidP="002D34E4">
      <w:pPr>
        <w:ind w:firstLine="0"/>
        <w:rPr>
          <w:sz w:val="26"/>
          <w:szCs w:val="26"/>
        </w:rPr>
      </w:pPr>
      <w:r w:rsidRPr="009A2823">
        <w:rPr>
          <w:sz w:val="26"/>
          <w:szCs w:val="26"/>
        </w:rPr>
        <w:t>__________________________________________</w:t>
      </w:r>
      <w:r w:rsidR="00B56794" w:rsidRPr="009A2823">
        <w:rPr>
          <w:sz w:val="26"/>
          <w:szCs w:val="26"/>
        </w:rPr>
        <w:t>__________________________</w:t>
      </w:r>
    </w:p>
    <w:p w:rsidR="007E2367" w:rsidRPr="009A2823" w:rsidRDefault="007E2367" w:rsidP="002D34E4">
      <w:pPr>
        <w:ind w:firstLine="0"/>
        <w:rPr>
          <w:sz w:val="26"/>
          <w:szCs w:val="26"/>
        </w:rPr>
      </w:pPr>
      <w:r w:rsidRPr="009A2823">
        <w:rPr>
          <w:szCs w:val="26"/>
        </w:rPr>
        <w:t xml:space="preserve">Факт проживания в жилом помещении </w:t>
      </w:r>
      <w:r w:rsidRPr="009A2823">
        <w:rPr>
          <w:sz w:val="26"/>
          <w:szCs w:val="26"/>
        </w:rPr>
        <w:t>____</w:t>
      </w:r>
      <w:r w:rsidR="00B56794" w:rsidRPr="009A2823">
        <w:rPr>
          <w:sz w:val="26"/>
          <w:szCs w:val="26"/>
        </w:rPr>
        <w:t>_______________________________</w:t>
      </w:r>
    </w:p>
    <w:p w:rsidR="007E2367" w:rsidRPr="00B56794" w:rsidRDefault="007E2367" w:rsidP="00B56794">
      <w:pPr>
        <w:ind w:left="4678" w:firstLine="0"/>
        <w:jc w:val="center"/>
        <w:rPr>
          <w:sz w:val="20"/>
          <w:szCs w:val="28"/>
        </w:rPr>
      </w:pPr>
      <w:r w:rsidRPr="00B56794">
        <w:rPr>
          <w:sz w:val="20"/>
          <w:szCs w:val="28"/>
        </w:rPr>
        <w:t>(Ф.И.О. заявителя)</w:t>
      </w:r>
    </w:p>
    <w:p w:rsidR="007E2367" w:rsidRPr="0034799D" w:rsidRDefault="007E2367" w:rsidP="007E2367">
      <w:pPr>
        <w:rPr>
          <w:szCs w:val="28"/>
        </w:rPr>
      </w:pPr>
      <w:proofErr w:type="gramStart"/>
      <w:r w:rsidRPr="0034799D">
        <w:rPr>
          <w:szCs w:val="28"/>
        </w:rPr>
        <w:t>установлен</w:t>
      </w:r>
      <w:proofErr w:type="gramEnd"/>
      <w:r w:rsidRPr="0034799D">
        <w:rPr>
          <w:szCs w:val="28"/>
        </w:rPr>
        <w:t>/не установлен на основании</w:t>
      </w:r>
    </w:p>
    <w:p w:rsidR="007E2367" w:rsidRDefault="007E2367" w:rsidP="00B56794">
      <w:pPr>
        <w:ind w:left="567" w:right="4252" w:firstLine="0"/>
        <w:jc w:val="center"/>
        <w:rPr>
          <w:sz w:val="20"/>
          <w:szCs w:val="28"/>
        </w:rPr>
      </w:pPr>
      <w:r w:rsidRPr="00B56794">
        <w:rPr>
          <w:sz w:val="20"/>
          <w:szCs w:val="28"/>
        </w:rPr>
        <w:t>(нужное подчеркнуть)</w:t>
      </w:r>
    </w:p>
    <w:p w:rsidR="002D34E4" w:rsidRPr="0034799D" w:rsidRDefault="007E2367" w:rsidP="002D34E4">
      <w:pPr>
        <w:ind w:firstLine="0"/>
        <w:rPr>
          <w:szCs w:val="28"/>
        </w:rPr>
      </w:pPr>
      <w:r w:rsidRPr="0034799D">
        <w:rPr>
          <w:szCs w:val="28"/>
        </w:rPr>
        <w:t xml:space="preserve">Дата начала нарушения условий жизнедеятельности: </w:t>
      </w:r>
      <w:r w:rsidRPr="00230AF4">
        <w:rPr>
          <w:szCs w:val="28"/>
        </w:rPr>
        <w:t>___________</w:t>
      </w:r>
      <w:r w:rsidR="00B56794" w:rsidRPr="00230AF4">
        <w:rPr>
          <w:szCs w:val="28"/>
        </w:rPr>
        <w:t>____________</w:t>
      </w:r>
      <w:r w:rsidR="002D34E4" w:rsidRPr="0034799D">
        <w:rPr>
          <w:szCs w:val="28"/>
        </w:rPr>
        <w:t xml:space="preserve"> </w:t>
      </w:r>
    </w:p>
    <w:p w:rsidR="007E2367" w:rsidRPr="00B56794" w:rsidRDefault="007E2367" w:rsidP="00B56794">
      <w:pPr>
        <w:ind w:left="6379" w:firstLine="0"/>
        <w:jc w:val="center"/>
        <w:rPr>
          <w:sz w:val="20"/>
        </w:rPr>
      </w:pPr>
      <w:r w:rsidRPr="00B56794">
        <w:rPr>
          <w:sz w:val="20"/>
        </w:rPr>
        <w:t>(указать, если факт проживания установлен)</w:t>
      </w:r>
    </w:p>
    <w:p w:rsidR="007E2367" w:rsidRPr="00230AF4" w:rsidRDefault="007E2367" w:rsidP="00B56794">
      <w:pPr>
        <w:spacing w:line="228" w:lineRule="auto"/>
        <w:ind w:firstLine="0"/>
        <w:jc w:val="center"/>
        <w:rPr>
          <w:szCs w:val="28"/>
        </w:rPr>
      </w:pPr>
      <w:r w:rsidRPr="00230AF4">
        <w:rPr>
          <w:szCs w:val="28"/>
        </w:rPr>
        <w:lastRenderedPageBreak/>
        <w:t>Характер нарушения условий жизнедеятельности:</w:t>
      </w:r>
    </w:p>
    <w:p w:rsidR="007E2367" w:rsidRPr="00230AF4" w:rsidRDefault="007E2367" w:rsidP="007E2367">
      <w:pPr>
        <w:spacing w:line="228" w:lineRule="auto"/>
        <w:ind w:firstLine="540"/>
        <w:rPr>
          <w:szCs w:val="28"/>
        </w:rPr>
      </w:pPr>
    </w:p>
    <w:tbl>
      <w:tblPr>
        <w:tblStyle w:val="af4"/>
        <w:tblW w:w="9639" w:type="dxa"/>
        <w:tblInd w:w="57" w:type="dxa"/>
        <w:tblLayout w:type="fixed"/>
        <w:tblCellMar>
          <w:left w:w="57" w:type="dxa"/>
          <w:right w:w="57" w:type="dxa"/>
        </w:tblCellMar>
        <w:tblLook w:val="04A0" w:firstRow="1" w:lastRow="0" w:firstColumn="1" w:lastColumn="0" w:noHBand="0" w:noVBand="1"/>
      </w:tblPr>
      <w:tblGrid>
        <w:gridCol w:w="2268"/>
        <w:gridCol w:w="2977"/>
        <w:gridCol w:w="4394"/>
      </w:tblGrid>
      <w:tr w:rsidR="007E2367" w:rsidRPr="0034799D" w:rsidTr="00CF14E7">
        <w:trPr>
          <w:trHeight w:val="20"/>
        </w:trPr>
        <w:tc>
          <w:tcPr>
            <w:tcW w:w="2268" w:type="dxa"/>
          </w:tcPr>
          <w:p w:rsidR="007E2367" w:rsidRPr="0034799D" w:rsidRDefault="007E2367" w:rsidP="009A2823">
            <w:pPr>
              <w:ind w:firstLine="0"/>
              <w:jc w:val="center"/>
              <w:rPr>
                <w:sz w:val="24"/>
                <w:szCs w:val="24"/>
              </w:rPr>
            </w:pPr>
            <w:r w:rsidRPr="0034799D">
              <w:rPr>
                <w:sz w:val="24"/>
                <w:szCs w:val="24"/>
              </w:rPr>
              <w:t>Критерии нарушения условий жизнедеятельности</w:t>
            </w:r>
          </w:p>
        </w:tc>
        <w:tc>
          <w:tcPr>
            <w:tcW w:w="2977" w:type="dxa"/>
          </w:tcPr>
          <w:p w:rsidR="007E2367" w:rsidRPr="0034799D" w:rsidRDefault="007E2367" w:rsidP="009A2823">
            <w:pPr>
              <w:ind w:firstLine="0"/>
              <w:jc w:val="center"/>
              <w:rPr>
                <w:sz w:val="24"/>
                <w:szCs w:val="24"/>
              </w:rPr>
            </w:pPr>
            <w:r w:rsidRPr="0034799D">
              <w:rPr>
                <w:sz w:val="24"/>
                <w:szCs w:val="24"/>
              </w:rPr>
              <w:t>Показатели критериев нарушения условий жизнедеятельности</w:t>
            </w:r>
          </w:p>
        </w:tc>
        <w:tc>
          <w:tcPr>
            <w:tcW w:w="4394" w:type="dxa"/>
          </w:tcPr>
          <w:p w:rsidR="007E2367" w:rsidRPr="0034799D" w:rsidRDefault="007E2367" w:rsidP="009A2823">
            <w:pPr>
              <w:ind w:firstLine="0"/>
              <w:jc w:val="center"/>
              <w:rPr>
                <w:sz w:val="24"/>
                <w:szCs w:val="24"/>
              </w:rPr>
            </w:pPr>
            <w:r w:rsidRPr="0034799D">
              <w:rPr>
                <w:sz w:val="24"/>
                <w:szCs w:val="24"/>
              </w:rPr>
              <w:t>Состояние</w:t>
            </w:r>
          </w:p>
        </w:tc>
      </w:tr>
    </w:tbl>
    <w:p w:rsidR="00B56794" w:rsidRPr="00B56794" w:rsidRDefault="00B56794" w:rsidP="009A2823">
      <w:pPr>
        <w:rPr>
          <w:sz w:val="2"/>
          <w:szCs w:val="2"/>
        </w:rPr>
      </w:pPr>
    </w:p>
    <w:tbl>
      <w:tblPr>
        <w:tblStyle w:val="af4"/>
        <w:tblW w:w="9639" w:type="dxa"/>
        <w:tblInd w:w="57" w:type="dxa"/>
        <w:tblLayout w:type="fixed"/>
        <w:tblCellMar>
          <w:left w:w="57" w:type="dxa"/>
          <w:right w:w="57" w:type="dxa"/>
        </w:tblCellMar>
        <w:tblLook w:val="04A0" w:firstRow="1" w:lastRow="0" w:firstColumn="1" w:lastColumn="0" w:noHBand="0" w:noVBand="1"/>
      </w:tblPr>
      <w:tblGrid>
        <w:gridCol w:w="2268"/>
        <w:gridCol w:w="2977"/>
        <w:gridCol w:w="4394"/>
      </w:tblGrid>
      <w:tr w:rsidR="007E2367" w:rsidRPr="0034799D" w:rsidTr="00CF14E7">
        <w:trPr>
          <w:trHeight w:val="20"/>
          <w:tblHeader/>
        </w:trPr>
        <w:tc>
          <w:tcPr>
            <w:tcW w:w="2268" w:type="dxa"/>
          </w:tcPr>
          <w:p w:rsidR="007E2367" w:rsidRPr="0034799D" w:rsidRDefault="007E2367" w:rsidP="00230AF4">
            <w:pPr>
              <w:ind w:firstLine="0"/>
              <w:jc w:val="center"/>
              <w:rPr>
                <w:sz w:val="24"/>
                <w:szCs w:val="24"/>
              </w:rPr>
            </w:pPr>
            <w:r w:rsidRPr="0034799D">
              <w:rPr>
                <w:sz w:val="24"/>
                <w:szCs w:val="24"/>
              </w:rPr>
              <w:t>1</w:t>
            </w:r>
          </w:p>
        </w:tc>
        <w:tc>
          <w:tcPr>
            <w:tcW w:w="2977" w:type="dxa"/>
          </w:tcPr>
          <w:p w:rsidR="007E2367" w:rsidRPr="0034799D" w:rsidRDefault="007E2367" w:rsidP="00230AF4">
            <w:pPr>
              <w:ind w:firstLine="0"/>
              <w:jc w:val="center"/>
              <w:rPr>
                <w:sz w:val="24"/>
                <w:szCs w:val="24"/>
              </w:rPr>
            </w:pPr>
            <w:r w:rsidRPr="0034799D">
              <w:rPr>
                <w:sz w:val="24"/>
                <w:szCs w:val="24"/>
              </w:rPr>
              <w:t>2</w:t>
            </w:r>
          </w:p>
        </w:tc>
        <w:tc>
          <w:tcPr>
            <w:tcW w:w="4394" w:type="dxa"/>
          </w:tcPr>
          <w:p w:rsidR="007E2367" w:rsidRPr="0034799D" w:rsidRDefault="007E2367" w:rsidP="00230AF4">
            <w:pPr>
              <w:ind w:firstLine="0"/>
              <w:jc w:val="center"/>
              <w:rPr>
                <w:sz w:val="24"/>
                <w:szCs w:val="24"/>
              </w:rPr>
            </w:pPr>
            <w:r w:rsidRPr="0034799D">
              <w:rPr>
                <w:sz w:val="24"/>
                <w:szCs w:val="24"/>
              </w:rPr>
              <w:t>3</w:t>
            </w:r>
          </w:p>
        </w:tc>
      </w:tr>
      <w:tr w:rsidR="00B56794" w:rsidRPr="0034799D" w:rsidTr="00CF14E7">
        <w:trPr>
          <w:trHeight w:val="20"/>
        </w:trPr>
        <w:tc>
          <w:tcPr>
            <w:tcW w:w="2268" w:type="dxa"/>
            <w:vMerge w:val="restart"/>
          </w:tcPr>
          <w:p w:rsidR="00B56794" w:rsidRPr="0034799D" w:rsidRDefault="00B56794" w:rsidP="00230AF4">
            <w:pPr>
              <w:ind w:firstLine="0"/>
              <w:jc w:val="left"/>
              <w:rPr>
                <w:sz w:val="24"/>
                <w:szCs w:val="24"/>
              </w:rPr>
            </w:pPr>
            <w:r w:rsidRPr="0034799D">
              <w:rPr>
                <w:sz w:val="24"/>
                <w:szCs w:val="24"/>
              </w:rPr>
              <w:t>Невозможность проживания заявителя в жилом помещении (месте проживания):</w:t>
            </w:r>
          </w:p>
        </w:tc>
        <w:tc>
          <w:tcPr>
            <w:tcW w:w="2977" w:type="dxa"/>
          </w:tcPr>
          <w:p w:rsidR="00B56794" w:rsidRPr="0034799D" w:rsidRDefault="00B56794" w:rsidP="00230AF4">
            <w:pPr>
              <w:ind w:firstLine="0"/>
              <w:jc w:val="left"/>
              <w:rPr>
                <w:sz w:val="24"/>
                <w:szCs w:val="24"/>
              </w:rPr>
            </w:pPr>
            <w:r w:rsidRPr="0034799D">
              <w:rPr>
                <w:sz w:val="24"/>
                <w:szCs w:val="24"/>
              </w:rPr>
              <w:t xml:space="preserve">1) здание </w:t>
            </w:r>
            <w:r>
              <w:rPr>
                <w:sz w:val="24"/>
                <w:szCs w:val="24"/>
              </w:rPr>
              <w:br/>
            </w:r>
            <w:r w:rsidRPr="0034799D">
              <w:rPr>
                <w:sz w:val="24"/>
                <w:szCs w:val="24"/>
              </w:rPr>
              <w:t>(жилое помещение):</w:t>
            </w:r>
          </w:p>
        </w:tc>
        <w:tc>
          <w:tcPr>
            <w:tcW w:w="4394" w:type="dxa"/>
          </w:tcPr>
          <w:p w:rsidR="00B56794" w:rsidRPr="0034799D" w:rsidRDefault="00B56794" w:rsidP="00230AF4">
            <w:pPr>
              <w:ind w:firstLine="0"/>
              <w:jc w:val="left"/>
              <w:rPr>
                <w:sz w:val="24"/>
                <w:szCs w:val="24"/>
              </w:rPr>
            </w:pP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фундамент</w:t>
            </w:r>
          </w:p>
        </w:tc>
        <w:tc>
          <w:tcPr>
            <w:tcW w:w="4394" w:type="dxa"/>
          </w:tcPr>
          <w:p w:rsidR="007E2367" w:rsidRPr="0034799D" w:rsidRDefault="007E2367" w:rsidP="00230AF4">
            <w:pPr>
              <w:ind w:firstLine="0"/>
              <w:jc w:val="left"/>
              <w:rPr>
                <w:sz w:val="24"/>
                <w:szCs w:val="24"/>
              </w:rPr>
            </w:pPr>
            <w:r w:rsidRPr="0034799D">
              <w:rPr>
                <w:sz w:val="24"/>
                <w:szCs w:val="24"/>
              </w:rPr>
              <w:t>поврежден</w:t>
            </w:r>
            <w:r w:rsidR="0034799D">
              <w:rPr>
                <w:sz w:val="24"/>
                <w:szCs w:val="24"/>
              </w:rPr>
              <w:t xml:space="preserve"> </w:t>
            </w:r>
            <w:r w:rsidRPr="0034799D">
              <w:rPr>
                <w:sz w:val="24"/>
                <w:szCs w:val="24"/>
              </w:rPr>
              <w:t>(частично разрушен)/</w:t>
            </w:r>
            <w:r w:rsidR="0034799D">
              <w:rPr>
                <w:sz w:val="24"/>
                <w:szCs w:val="24"/>
              </w:rPr>
              <w:t xml:space="preserve"> </w:t>
            </w:r>
            <w:r w:rsidR="0034799D">
              <w:rPr>
                <w:sz w:val="24"/>
                <w:szCs w:val="24"/>
              </w:rPr>
              <w:br/>
            </w:r>
            <w:r w:rsidRPr="0034799D">
              <w:rPr>
                <w:sz w:val="24"/>
                <w:szCs w:val="24"/>
              </w:rPr>
              <w:t>не поврежден (частично не разрушен)</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стены</w:t>
            </w:r>
          </w:p>
        </w:tc>
        <w:tc>
          <w:tcPr>
            <w:tcW w:w="4394" w:type="dxa"/>
          </w:tcPr>
          <w:p w:rsidR="007E2367" w:rsidRPr="0034799D" w:rsidRDefault="007E2367" w:rsidP="00230AF4">
            <w:pPr>
              <w:ind w:firstLine="0"/>
              <w:jc w:val="left"/>
              <w:rPr>
                <w:sz w:val="24"/>
                <w:szCs w:val="24"/>
              </w:rPr>
            </w:pPr>
            <w:r w:rsidRPr="0034799D">
              <w:rPr>
                <w:sz w:val="24"/>
                <w:szCs w:val="24"/>
              </w:rPr>
              <w:t>повреждены (частично разрушены)/</w:t>
            </w:r>
          </w:p>
          <w:p w:rsidR="007E2367" w:rsidRPr="0034799D" w:rsidRDefault="007E2367" w:rsidP="00230AF4">
            <w:pPr>
              <w:ind w:firstLine="0"/>
              <w:jc w:val="left"/>
              <w:rPr>
                <w:sz w:val="24"/>
                <w:szCs w:val="24"/>
              </w:rPr>
            </w:pPr>
            <w:r w:rsidRPr="0034799D">
              <w:rPr>
                <w:sz w:val="24"/>
                <w:szCs w:val="24"/>
              </w:rPr>
              <w:t>не повреждены (частично не разрушены)</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перегородки</w:t>
            </w:r>
          </w:p>
        </w:tc>
        <w:tc>
          <w:tcPr>
            <w:tcW w:w="4394" w:type="dxa"/>
          </w:tcPr>
          <w:p w:rsidR="007E2367" w:rsidRPr="0034799D" w:rsidRDefault="007E2367" w:rsidP="00230AF4">
            <w:pPr>
              <w:ind w:firstLine="0"/>
              <w:jc w:val="left"/>
              <w:rPr>
                <w:sz w:val="24"/>
                <w:szCs w:val="24"/>
              </w:rPr>
            </w:pPr>
            <w:r w:rsidRPr="0034799D">
              <w:rPr>
                <w:sz w:val="24"/>
                <w:szCs w:val="24"/>
              </w:rPr>
              <w:t>повреждены (частично разрушены)/</w:t>
            </w:r>
            <w:r w:rsidR="0034799D">
              <w:rPr>
                <w:sz w:val="24"/>
                <w:szCs w:val="24"/>
              </w:rPr>
              <w:br/>
            </w:r>
            <w:r w:rsidRPr="0034799D">
              <w:rPr>
                <w:sz w:val="24"/>
                <w:szCs w:val="24"/>
              </w:rPr>
              <w:t>не повреждены (частично не разрушены)</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перекрытия</w:t>
            </w:r>
          </w:p>
        </w:tc>
        <w:tc>
          <w:tcPr>
            <w:tcW w:w="4394" w:type="dxa"/>
          </w:tcPr>
          <w:p w:rsidR="007E2367" w:rsidRPr="0034799D" w:rsidRDefault="007E2367" w:rsidP="00230AF4">
            <w:pPr>
              <w:ind w:firstLine="0"/>
              <w:jc w:val="left"/>
              <w:rPr>
                <w:sz w:val="24"/>
                <w:szCs w:val="24"/>
              </w:rPr>
            </w:pPr>
            <w:r w:rsidRPr="0034799D">
              <w:rPr>
                <w:sz w:val="24"/>
                <w:szCs w:val="24"/>
              </w:rPr>
              <w:t>повреждены (частично разрушены)/</w:t>
            </w:r>
            <w:r w:rsidR="0034799D">
              <w:rPr>
                <w:sz w:val="24"/>
                <w:szCs w:val="24"/>
              </w:rPr>
              <w:br/>
            </w:r>
            <w:r w:rsidRPr="0034799D">
              <w:rPr>
                <w:sz w:val="24"/>
                <w:szCs w:val="24"/>
              </w:rPr>
              <w:t>не повреждены (частично не разрушены)</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полы</w:t>
            </w:r>
          </w:p>
        </w:tc>
        <w:tc>
          <w:tcPr>
            <w:tcW w:w="4394" w:type="dxa"/>
          </w:tcPr>
          <w:p w:rsidR="007E2367" w:rsidRPr="0034799D" w:rsidRDefault="007E2367" w:rsidP="00230AF4">
            <w:pPr>
              <w:ind w:firstLine="0"/>
              <w:jc w:val="left"/>
              <w:rPr>
                <w:sz w:val="24"/>
                <w:szCs w:val="24"/>
              </w:rPr>
            </w:pPr>
            <w:r w:rsidRPr="0034799D">
              <w:rPr>
                <w:sz w:val="24"/>
                <w:szCs w:val="24"/>
              </w:rPr>
              <w:t>повреждены (частично разрушены)/</w:t>
            </w:r>
          </w:p>
          <w:p w:rsidR="007E2367" w:rsidRPr="0034799D" w:rsidRDefault="007E2367" w:rsidP="00230AF4">
            <w:pPr>
              <w:ind w:firstLine="0"/>
              <w:jc w:val="left"/>
              <w:rPr>
                <w:sz w:val="24"/>
                <w:szCs w:val="24"/>
              </w:rPr>
            </w:pPr>
            <w:r w:rsidRPr="0034799D">
              <w:rPr>
                <w:sz w:val="24"/>
                <w:szCs w:val="24"/>
              </w:rPr>
              <w:t>не повреждены (частично не разрушены)</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крыша</w:t>
            </w:r>
          </w:p>
        </w:tc>
        <w:tc>
          <w:tcPr>
            <w:tcW w:w="4394" w:type="dxa"/>
          </w:tcPr>
          <w:p w:rsidR="007E2367" w:rsidRPr="0034799D" w:rsidRDefault="007E2367" w:rsidP="00230AF4">
            <w:pPr>
              <w:ind w:firstLine="0"/>
              <w:jc w:val="left"/>
              <w:rPr>
                <w:sz w:val="24"/>
                <w:szCs w:val="24"/>
              </w:rPr>
            </w:pPr>
            <w:r w:rsidRPr="0034799D">
              <w:rPr>
                <w:sz w:val="24"/>
                <w:szCs w:val="24"/>
              </w:rPr>
              <w:t>повреждена (частично разрушена)/</w:t>
            </w:r>
          </w:p>
          <w:p w:rsidR="007E2367" w:rsidRPr="0034799D" w:rsidRDefault="007E2367" w:rsidP="00230AF4">
            <w:pPr>
              <w:ind w:firstLine="0"/>
              <w:jc w:val="left"/>
              <w:rPr>
                <w:sz w:val="24"/>
                <w:szCs w:val="24"/>
              </w:rPr>
            </w:pPr>
            <w:r w:rsidRPr="0034799D">
              <w:rPr>
                <w:sz w:val="24"/>
                <w:szCs w:val="24"/>
              </w:rPr>
              <w:t>не повреждена (частично не разрушена)</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окна и двери</w:t>
            </w:r>
          </w:p>
        </w:tc>
        <w:tc>
          <w:tcPr>
            <w:tcW w:w="4394" w:type="dxa"/>
          </w:tcPr>
          <w:p w:rsidR="007E2367" w:rsidRPr="0034799D" w:rsidRDefault="007E2367" w:rsidP="00230AF4">
            <w:pPr>
              <w:ind w:firstLine="0"/>
              <w:jc w:val="left"/>
              <w:rPr>
                <w:sz w:val="24"/>
                <w:szCs w:val="24"/>
              </w:rPr>
            </w:pPr>
            <w:r w:rsidRPr="0034799D">
              <w:rPr>
                <w:sz w:val="24"/>
                <w:szCs w:val="24"/>
              </w:rPr>
              <w:t>повреждены (частично разрушены)/</w:t>
            </w:r>
          </w:p>
          <w:p w:rsidR="007E2367" w:rsidRPr="0034799D" w:rsidRDefault="007E2367" w:rsidP="00230AF4">
            <w:pPr>
              <w:ind w:firstLine="0"/>
              <w:jc w:val="left"/>
              <w:rPr>
                <w:sz w:val="24"/>
                <w:szCs w:val="24"/>
              </w:rPr>
            </w:pPr>
            <w:r w:rsidRPr="0034799D">
              <w:rPr>
                <w:sz w:val="24"/>
                <w:szCs w:val="24"/>
              </w:rPr>
              <w:t>не повреждены (частично не разрушены)</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отделочные работы</w:t>
            </w:r>
          </w:p>
        </w:tc>
        <w:tc>
          <w:tcPr>
            <w:tcW w:w="4394" w:type="dxa"/>
          </w:tcPr>
          <w:p w:rsidR="007E2367" w:rsidRPr="0034799D" w:rsidRDefault="007E2367" w:rsidP="00230AF4">
            <w:pPr>
              <w:ind w:firstLine="0"/>
              <w:jc w:val="left"/>
              <w:rPr>
                <w:sz w:val="24"/>
                <w:szCs w:val="24"/>
              </w:rPr>
            </w:pPr>
            <w:r w:rsidRPr="0034799D">
              <w:rPr>
                <w:sz w:val="24"/>
                <w:szCs w:val="24"/>
              </w:rPr>
              <w:t>повреждены (частично разрушены)/</w:t>
            </w:r>
          </w:p>
          <w:p w:rsidR="007E2367" w:rsidRPr="0034799D" w:rsidRDefault="007E2367" w:rsidP="00230AF4">
            <w:pPr>
              <w:ind w:firstLine="0"/>
              <w:jc w:val="left"/>
              <w:rPr>
                <w:sz w:val="24"/>
                <w:szCs w:val="24"/>
              </w:rPr>
            </w:pPr>
            <w:r w:rsidRPr="0034799D">
              <w:rPr>
                <w:sz w:val="24"/>
                <w:szCs w:val="24"/>
              </w:rPr>
              <w:t>не повреждены (частично не разрушены)</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печное отопление</w:t>
            </w:r>
          </w:p>
        </w:tc>
        <w:tc>
          <w:tcPr>
            <w:tcW w:w="4394" w:type="dxa"/>
          </w:tcPr>
          <w:p w:rsidR="007E2367" w:rsidRPr="0034799D" w:rsidRDefault="007E2367" w:rsidP="00230AF4">
            <w:pPr>
              <w:ind w:firstLine="0"/>
              <w:jc w:val="left"/>
              <w:rPr>
                <w:sz w:val="24"/>
                <w:szCs w:val="24"/>
              </w:rPr>
            </w:pPr>
            <w:r w:rsidRPr="0034799D">
              <w:rPr>
                <w:sz w:val="24"/>
                <w:szCs w:val="24"/>
              </w:rPr>
              <w:t>повреждено (частично разрушено)/</w:t>
            </w:r>
          </w:p>
          <w:p w:rsidR="007E2367" w:rsidRPr="0034799D" w:rsidRDefault="007E2367" w:rsidP="00230AF4">
            <w:pPr>
              <w:ind w:firstLine="0"/>
              <w:jc w:val="left"/>
              <w:rPr>
                <w:sz w:val="24"/>
                <w:szCs w:val="24"/>
              </w:rPr>
            </w:pPr>
            <w:r w:rsidRPr="0034799D">
              <w:rPr>
                <w:sz w:val="24"/>
                <w:szCs w:val="24"/>
              </w:rPr>
              <w:t>не повреждено (частично не разрушено)</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электроосвещение</w:t>
            </w:r>
          </w:p>
        </w:tc>
        <w:tc>
          <w:tcPr>
            <w:tcW w:w="4394" w:type="dxa"/>
          </w:tcPr>
          <w:p w:rsidR="007E2367" w:rsidRPr="0034799D" w:rsidRDefault="007E2367" w:rsidP="00230AF4">
            <w:pPr>
              <w:ind w:firstLine="0"/>
              <w:jc w:val="left"/>
              <w:rPr>
                <w:sz w:val="24"/>
                <w:szCs w:val="24"/>
              </w:rPr>
            </w:pPr>
            <w:r w:rsidRPr="0034799D">
              <w:rPr>
                <w:sz w:val="24"/>
                <w:szCs w:val="24"/>
              </w:rPr>
              <w:t>повреждено (частично разрушено)/</w:t>
            </w:r>
          </w:p>
          <w:p w:rsidR="007E2367" w:rsidRPr="0034799D" w:rsidRDefault="007E2367" w:rsidP="00230AF4">
            <w:pPr>
              <w:ind w:firstLine="0"/>
              <w:jc w:val="left"/>
              <w:rPr>
                <w:sz w:val="24"/>
                <w:szCs w:val="24"/>
              </w:rPr>
            </w:pPr>
            <w:r w:rsidRPr="0034799D">
              <w:rPr>
                <w:sz w:val="24"/>
                <w:szCs w:val="24"/>
              </w:rPr>
              <w:t>не повреждено (частично не разрушено)</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прочие</w:t>
            </w:r>
          </w:p>
        </w:tc>
        <w:tc>
          <w:tcPr>
            <w:tcW w:w="4394" w:type="dxa"/>
          </w:tcPr>
          <w:p w:rsidR="007E2367" w:rsidRPr="0034799D" w:rsidRDefault="007E2367" w:rsidP="00230AF4">
            <w:pPr>
              <w:ind w:firstLine="0"/>
              <w:jc w:val="left"/>
              <w:rPr>
                <w:sz w:val="24"/>
                <w:szCs w:val="24"/>
              </w:rPr>
            </w:pPr>
            <w:r w:rsidRPr="0034799D">
              <w:rPr>
                <w:sz w:val="24"/>
                <w:szCs w:val="24"/>
              </w:rPr>
              <w:t>повреждены (частично разрушены)/</w:t>
            </w:r>
          </w:p>
          <w:p w:rsidR="007E2367" w:rsidRPr="0034799D" w:rsidRDefault="007E2367" w:rsidP="00230AF4">
            <w:pPr>
              <w:ind w:firstLine="0"/>
              <w:jc w:val="left"/>
              <w:rPr>
                <w:sz w:val="24"/>
                <w:szCs w:val="24"/>
              </w:rPr>
            </w:pPr>
            <w:r w:rsidRPr="0034799D">
              <w:rPr>
                <w:sz w:val="24"/>
                <w:szCs w:val="24"/>
              </w:rPr>
              <w:t>не повреждены (частично не разрушены)</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B56794" w:rsidRDefault="007E2367" w:rsidP="00230AF4">
            <w:pPr>
              <w:ind w:firstLine="0"/>
              <w:jc w:val="left"/>
              <w:rPr>
                <w:sz w:val="24"/>
                <w:szCs w:val="24"/>
              </w:rPr>
            </w:pPr>
            <w:r w:rsidRPr="0034799D">
              <w:rPr>
                <w:sz w:val="24"/>
                <w:szCs w:val="24"/>
              </w:rPr>
              <w:t xml:space="preserve">2) теплоснабжение здания </w:t>
            </w:r>
          </w:p>
          <w:p w:rsidR="007E2367" w:rsidRPr="0034799D" w:rsidRDefault="007E2367" w:rsidP="00230AF4">
            <w:pPr>
              <w:ind w:firstLine="0"/>
              <w:jc w:val="left"/>
              <w:rPr>
                <w:sz w:val="24"/>
                <w:szCs w:val="24"/>
              </w:rPr>
            </w:pPr>
            <w:r w:rsidRPr="0034799D">
              <w:rPr>
                <w:sz w:val="24"/>
                <w:szCs w:val="24"/>
              </w:rPr>
              <w:t>(жилого помещения)</w:t>
            </w:r>
          </w:p>
        </w:tc>
        <w:tc>
          <w:tcPr>
            <w:tcW w:w="4394" w:type="dxa"/>
          </w:tcPr>
          <w:p w:rsidR="00B56794" w:rsidRDefault="007E2367" w:rsidP="00230AF4">
            <w:pPr>
              <w:ind w:firstLine="0"/>
              <w:jc w:val="left"/>
              <w:rPr>
                <w:sz w:val="24"/>
                <w:szCs w:val="24"/>
              </w:rPr>
            </w:pPr>
            <w:r w:rsidRPr="0034799D">
              <w:rPr>
                <w:sz w:val="24"/>
                <w:szCs w:val="24"/>
              </w:rPr>
              <w:t>нарушено/</w:t>
            </w:r>
            <w:r w:rsidR="00B56794">
              <w:rPr>
                <w:sz w:val="24"/>
                <w:szCs w:val="24"/>
              </w:rPr>
              <w:t xml:space="preserve"> </w:t>
            </w:r>
          </w:p>
          <w:p w:rsidR="007E2367" w:rsidRPr="0034799D" w:rsidRDefault="007E2367" w:rsidP="00230AF4">
            <w:pPr>
              <w:ind w:firstLine="0"/>
              <w:jc w:val="left"/>
              <w:rPr>
                <w:sz w:val="24"/>
                <w:szCs w:val="24"/>
              </w:rPr>
            </w:pPr>
            <w:r w:rsidRPr="0034799D">
              <w:rPr>
                <w:sz w:val="24"/>
                <w:szCs w:val="24"/>
              </w:rPr>
              <w:t>не нарушено</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4A1F7F" w:rsidRDefault="007E2367" w:rsidP="00230AF4">
            <w:pPr>
              <w:ind w:firstLine="0"/>
              <w:jc w:val="left"/>
              <w:rPr>
                <w:sz w:val="24"/>
                <w:szCs w:val="24"/>
              </w:rPr>
            </w:pPr>
            <w:r w:rsidRPr="0034799D">
              <w:rPr>
                <w:sz w:val="24"/>
                <w:szCs w:val="24"/>
              </w:rPr>
              <w:t xml:space="preserve">3) водоснабжение здания </w:t>
            </w:r>
          </w:p>
          <w:p w:rsidR="007E2367" w:rsidRPr="0034799D" w:rsidRDefault="007E2367" w:rsidP="00230AF4">
            <w:pPr>
              <w:ind w:firstLine="0"/>
              <w:jc w:val="left"/>
              <w:rPr>
                <w:sz w:val="24"/>
                <w:szCs w:val="24"/>
              </w:rPr>
            </w:pPr>
            <w:r w:rsidRPr="0034799D">
              <w:rPr>
                <w:sz w:val="24"/>
                <w:szCs w:val="24"/>
              </w:rPr>
              <w:t>(жилого помещения)</w:t>
            </w:r>
          </w:p>
        </w:tc>
        <w:tc>
          <w:tcPr>
            <w:tcW w:w="4394" w:type="dxa"/>
          </w:tcPr>
          <w:p w:rsidR="007E2367" w:rsidRPr="0034799D" w:rsidRDefault="007E2367" w:rsidP="00230AF4">
            <w:pPr>
              <w:ind w:firstLine="0"/>
              <w:jc w:val="left"/>
              <w:rPr>
                <w:sz w:val="24"/>
                <w:szCs w:val="24"/>
              </w:rPr>
            </w:pPr>
            <w:r w:rsidRPr="0034799D">
              <w:rPr>
                <w:sz w:val="24"/>
                <w:szCs w:val="24"/>
              </w:rPr>
              <w:t>нарушено/</w:t>
            </w:r>
          </w:p>
          <w:p w:rsidR="007E2367" w:rsidRPr="0034799D" w:rsidRDefault="007E2367" w:rsidP="00230AF4">
            <w:pPr>
              <w:ind w:firstLine="0"/>
              <w:jc w:val="left"/>
              <w:rPr>
                <w:sz w:val="24"/>
                <w:szCs w:val="24"/>
              </w:rPr>
            </w:pPr>
            <w:r w:rsidRPr="0034799D">
              <w:rPr>
                <w:sz w:val="24"/>
                <w:szCs w:val="24"/>
              </w:rPr>
              <w:t>не нарушено</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4A1F7F" w:rsidRPr="0034799D" w:rsidRDefault="007E2367" w:rsidP="00230AF4">
            <w:pPr>
              <w:ind w:firstLine="0"/>
              <w:jc w:val="left"/>
              <w:rPr>
                <w:sz w:val="24"/>
                <w:szCs w:val="24"/>
              </w:rPr>
            </w:pPr>
            <w:r w:rsidRPr="0034799D">
              <w:rPr>
                <w:sz w:val="24"/>
                <w:szCs w:val="24"/>
              </w:rPr>
              <w:t>4) электроснабжение здания (жилого помещения)</w:t>
            </w:r>
          </w:p>
        </w:tc>
        <w:tc>
          <w:tcPr>
            <w:tcW w:w="4394" w:type="dxa"/>
          </w:tcPr>
          <w:p w:rsidR="007E2367" w:rsidRPr="0034799D" w:rsidRDefault="007E2367" w:rsidP="00230AF4">
            <w:pPr>
              <w:ind w:firstLine="0"/>
              <w:jc w:val="left"/>
              <w:rPr>
                <w:sz w:val="24"/>
                <w:szCs w:val="24"/>
              </w:rPr>
            </w:pPr>
            <w:r w:rsidRPr="0034799D">
              <w:rPr>
                <w:sz w:val="24"/>
                <w:szCs w:val="24"/>
              </w:rPr>
              <w:t>нарушено/</w:t>
            </w:r>
          </w:p>
          <w:p w:rsidR="007E2367" w:rsidRPr="0034799D" w:rsidRDefault="007E2367" w:rsidP="00230AF4">
            <w:pPr>
              <w:ind w:firstLine="0"/>
              <w:jc w:val="left"/>
              <w:rPr>
                <w:sz w:val="24"/>
                <w:szCs w:val="24"/>
              </w:rPr>
            </w:pPr>
            <w:r w:rsidRPr="0034799D">
              <w:rPr>
                <w:sz w:val="24"/>
                <w:szCs w:val="24"/>
              </w:rPr>
              <w:t>не нарушено</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4A1F7F" w:rsidRPr="0034799D" w:rsidRDefault="007E2367" w:rsidP="00230AF4">
            <w:pPr>
              <w:ind w:firstLine="0"/>
              <w:jc w:val="left"/>
              <w:rPr>
                <w:sz w:val="24"/>
                <w:szCs w:val="24"/>
              </w:rPr>
            </w:pPr>
            <w:r w:rsidRPr="0034799D">
              <w:rPr>
                <w:sz w:val="24"/>
                <w:szCs w:val="24"/>
              </w:rPr>
              <w:t>5) возможность использования лифта</w:t>
            </w:r>
          </w:p>
        </w:tc>
        <w:tc>
          <w:tcPr>
            <w:tcW w:w="4394" w:type="dxa"/>
          </w:tcPr>
          <w:p w:rsidR="007E2367" w:rsidRPr="0034799D" w:rsidRDefault="007E2367" w:rsidP="00230AF4">
            <w:pPr>
              <w:ind w:firstLine="0"/>
              <w:jc w:val="left"/>
              <w:rPr>
                <w:sz w:val="24"/>
                <w:szCs w:val="24"/>
              </w:rPr>
            </w:pPr>
            <w:r w:rsidRPr="0034799D">
              <w:rPr>
                <w:sz w:val="24"/>
                <w:szCs w:val="24"/>
              </w:rPr>
              <w:t>возможно/</w:t>
            </w:r>
          </w:p>
          <w:p w:rsidR="007E2367" w:rsidRPr="0034799D" w:rsidRDefault="007E2367" w:rsidP="00230AF4">
            <w:pPr>
              <w:ind w:firstLine="0"/>
              <w:jc w:val="left"/>
              <w:rPr>
                <w:sz w:val="24"/>
                <w:szCs w:val="24"/>
              </w:rPr>
            </w:pPr>
            <w:r w:rsidRPr="0034799D">
              <w:rPr>
                <w:sz w:val="24"/>
                <w:szCs w:val="24"/>
              </w:rPr>
              <w:t>невозможно</w:t>
            </w:r>
          </w:p>
        </w:tc>
      </w:tr>
      <w:tr w:rsidR="007E2367" w:rsidRPr="0034799D" w:rsidTr="00CF14E7">
        <w:trPr>
          <w:trHeight w:val="20"/>
        </w:trPr>
        <w:tc>
          <w:tcPr>
            <w:tcW w:w="2268" w:type="dxa"/>
            <w:vMerge w:val="restart"/>
          </w:tcPr>
          <w:p w:rsidR="00230AF4" w:rsidRPr="0034799D" w:rsidRDefault="007E2367" w:rsidP="00CF14E7">
            <w:pPr>
              <w:ind w:firstLine="0"/>
              <w:jc w:val="left"/>
              <w:rPr>
                <w:sz w:val="24"/>
                <w:szCs w:val="24"/>
              </w:rPr>
            </w:pPr>
            <w:r w:rsidRPr="0034799D">
              <w:rPr>
                <w:sz w:val="24"/>
                <w:szCs w:val="24"/>
              </w:rPr>
              <w:t>Невозможность осуществления транспортного сообщения между территорией проживания заявителя и иными территориями, где условия жизнедеятельности не были нарушены:</w:t>
            </w:r>
          </w:p>
        </w:tc>
        <w:tc>
          <w:tcPr>
            <w:tcW w:w="2977" w:type="dxa"/>
          </w:tcPr>
          <w:p w:rsidR="007E2367" w:rsidRPr="0034799D" w:rsidRDefault="007E2367" w:rsidP="00230AF4">
            <w:pPr>
              <w:ind w:firstLine="0"/>
              <w:jc w:val="left"/>
              <w:rPr>
                <w:sz w:val="24"/>
                <w:szCs w:val="24"/>
              </w:rPr>
            </w:pPr>
            <w:r w:rsidRPr="0034799D">
              <w:rPr>
                <w:sz w:val="24"/>
                <w:szCs w:val="24"/>
              </w:rPr>
              <w:t>1) наличие и состав общественного транспорта в районе проживания заявителя</w:t>
            </w:r>
          </w:p>
        </w:tc>
        <w:tc>
          <w:tcPr>
            <w:tcW w:w="4394" w:type="dxa"/>
          </w:tcPr>
          <w:p w:rsidR="007E2367" w:rsidRPr="0034799D" w:rsidRDefault="007E2367" w:rsidP="00230AF4">
            <w:pPr>
              <w:ind w:firstLine="0"/>
              <w:jc w:val="left"/>
              <w:rPr>
                <w:sz w:val="24"/>
                <w:szCs w:val="24"/>
              </w:rPr>
            </w:pPr>
            <w:r w:rsidRPr="0034799D">
              <w:rPr>
                <w:sz w:val="24"/>
                <w:szCs w:val="24"/>
              </w:rPr>
              <w:t>доступно/</w:t>
            </w:r>
          </w:p>
          <w:p w:rsidR="007E2367" w:rsidRPr="0034799D" w:rsidRDefault="007E2367" w:rsidP="00230AF4">
            <w:pPr>
              <w:ind w:firstLine="0"/>
              <w:jc w:val="left"/>
              <w:rPr>
                <w:sz w:val="24"/>
                <w:szCs w:val="24"/>
              </w:rPr>
            </w:pPr>
            <w:r w:rsidRPr="0034799D">
              <w:rPr>
                <w:sz w:val="24"/>
                <w:szCs w:val="24"/>
              </w:rPr>
              <w:t>недоступно</w:t>
            </w:r>
          </w:p>
        </w:tc>
      </w:tr>
      <w:tr w:rsidR="007E2367" w:rsidRPr="0034799D" w:rsidTr="00CF14E7">
        <w:trPr>
          <w:trHeight w:val="20"/>
        </w:trPr>
        <w:tc>
          <w:tcPr>
            <w:tcW w:w="2268" w:type="dxa"/>
            <w:vMerge/>
          </w:tcPr>
          <w:p w:rsidR="007E2367" w:rsidRPr="0034799D" w:rsidRDefault="007E2367" w:rsidP="00230AF4">
            <w:pPr>
              <w:ind w:firstLine="0"/>
              <w:jc w:val="left"/>
              <w:rPr>
                <w:sz w:val="24"/>
                <w:szCs w:val="24"/>
              </w:rPr>
            </w:pPr>
          </w:p>
        </w:tc>
        <w:tc>
          <w:tcPr>
            <w:tcW w:w="2977" w:type="dxa"/>
          </w:tcPr>
          <w:p w:rsidR="007E2367" w:rsidRPr="0034799D" w:rsidRDefault="007E2367" w:rsidP="00230AF4">
            <w:pPr>
              <w:ind w:firstLine="0"/>
              <w:jc w:val="left"/>
              <w:rPr>
                <w:sz w:val="24"/>
                <w:szCs w:val="24"/>
              </w:rPr>
            </w:pPr>
            <w:r w:rsidRPr="0034799D">
              <w:rPr>
                <w:sz w:val="24"/>
                <w:szCs w:val="24"/>
              </w:rPr>
              <w:t>2) функционирование общественного транспорта</w:t>
            </w:r>
            <w:r w:rsidRPr="0034799D">
              <w:rPr>
                <w:sz w:val="24"/>
                <w:szCs w:val="24"/>
              </w:rPr>
              <w:br/>
              <w:t>от ближайшего к заявителю остановочного пункта</w:t>
            </w:r>
          </w:p>
        </w:tc>
        <w:tc>
          <w:tcPr>
            <w:tcW w:w="4394" w:type="dxa"/>
          </w:tcPr>
          <w:p w:rsidR="007E2367" w:rsidRPr="0034799D" w:rsidRDefault="007E2367" w:rsidP="00230AF4">
            <w:pPr>
              <w:ind w:firstLine="0"/>
              <w:jc w:val="left"/>
              <w:rPr>
                <w:sz w:val="24"/>
                <w:szCs w:val="24"/>
              </w:rPr>
            </w:pPr>
            <w:r w:rsidRPr="0034799D">
              <w:rPr>
                <w:sz w:val="24"/>
                <w:szCs w:val="24"/>
              </w:rPr>
              <w:t>возможно/</w:t>
            </w:r>
          </w:p>
          <w:p w:rsidR="007E2367" w:rsidRPr="0034799D" w:rsidRDefault="007E2367" w:rsidP="00230AF4">
            <w:pPr>
              <w:ind w:firstLine="0"/>
              <w:jc w:val="left"/>
              <w:rPr>
                <w:sz w:val="24"/>
                <w:szCs w:val="24"/>
              </w:rPr>
            </w:pPr>
            <w:r w:rsidRPr="0034799D">
              <w:rPr>
                <w:sz w:val="24"/>
                <w:szCs w:val="24"/>
              </w:rPr>
              <w:t>невозможно</w:t>
            </w:r>
          </w:p>
        </w:tc>
      </w:tr>
      <w:tr w:rsidR="007E2367" w:rsidRPr="0034799D" w:rsidTr="00CF14E7">
        <w:trPr>
          <w:trHeight w:val="20"/>
        </w:trPr>
        <w:tc>
          <w:tcPr>
            <w:tcW w:w="2268" w:type="dxa"/>
          </w:tcPr>
          <w:p w:rsidR="007E2367" w:rsidRPr="0034799D" w:rsidRDefault="007E2367" w:rsidP="00230AF4">
            <w:pPr>
              <w:ind w:firstLine="0"/>
              <w:jc w:val="left"/>
              <w:rPr>
                <w:sz w:val="24"/>
                <w:szCs w:val="24"/>
              </w:rPr>
            </w:pPr>
            <w:r w:rsidRPr="0034799D">
              <w:rPr>
                <w:sz w:val="24"/>
                <w:szCs w:val="24"/>
              </w:rPr>
              <w:lastRenderedPageBreak/>
              <w:t>Нарушение санитарно-эпидемиологического благополучия заявителя</w:t>
            </w:r>
          </w:p>
        </w:tc>
        <w:tc>
          <w:tcPr>
            <w:tcW w:w="2977" w:type="dxa"/>
          </w:tcPr>
          <w:p w:rsidR="007E2367" w:rsidRPr="0034799D" w:rsidRDefault="007E2367" w:rsidP="00230AF4">
            <w:pPr>
              <w:ind w:firstLine="0"/>
              <w:jc w:val="left"/>
              <w:rPr>
                <w:sz w:val="24"/>
                <w:szCs w:val="24"/>
              </w:rPr>
            </w:pPr>
          </w:p>
        </w:tc>
        <w:tc>
          <w:tcPr>
            <w:tcW w:w="4394" w:type="dxa"/>
          </w:tcPr>
          <w:p w:rsidR="007E2367" w:rsidRPr="0034799D" w:rsidRDefault="007E2367" w:rsidP="00230AF4">
            <w:pPr>
              <w:ind w:firstLine="0"/>
              <w:jc w:val="left"/>
              <w:rPr>
                <w:sz w:val="24"/>
                <w:szCs w:val="24"/>
              </w:rPr>
            </w:pPr>
            <w:r w:rsidRPr="0034799D">
              <w:rPr>
                <w:sz w:val="24"/>
                <w:szCs w:val="24"/>
              </w:rPr>
              <w:t>нарушено/</w:t>
            </w:r>
          </w:p>
          <w:p w:rsidR="007E2367" w:rsidRPr="0034799D" w:rsidRDefault="007E2367" w:rsidP="00230AF4">
            <w:pPr>
              <w:ind w:firstLine="0"/>
              <w:jc w:val="left"/>
              <w:rPr>
                <w:sz w:val="24"/>
                <w:szCs w:val="24"/>
              </w:rPr>
            </w:pPr>
            <w:r w:rsidRPr="0034799D">
              <w:rPr>
                <w:sz w:val="24"/>
                <w:szCs w:val="24"/>
              </w:rPr>
              <w:t>не нарушено</w:t>
            </w:r>
          </w:p>
        </w:tc>
      </w:tr>
    </w:tbl>
    <w:p w:rsidR="007E2367" w:rsidRPr="0034799D" w:rsidRDefault="007E2367" w:rsidP="007E2367">
      <w:pPr>
        <w:spacing w:line="228" w:lineRule="auto"/>
        <w:ind w:firstLine="540"/>
        <w:rPr>
          <w:szCs w:val="28"/>
        </w:rPr>
      </w:pPr>
    </w:p>
    <w:p w:rsidR="00E60242" w:rsidRDefault="007E2367" w:rsidP="007E2367">
      <w:pPr>
        <w:spacing w:line="228" w:lineRule="auto"/>
        <w:ind w:firstLine="709"/>
        <w:rPr>
          <w:szCs w:val="28"/>
        </w:rPr>
      </w:pPr>
      <w:r w:rsidRPr="0034799D">
        <w:rPr>
          <w:szCs w:val="28"/>
        </w:rPr>
        <w:t>Факт нарушения условий жизнедеятельности при чрезвычайной ситуации устанавливается по состоянию хотя бы одного из показателей указанных критериев, характеризующему невозможность проживания заявителя в жилом помещении (месте проживания). Факт нарушения условий жизнедеятельности ____________________________________________________________________</w:t>
      </w:r>
    </w:p>
    <w:p w:rsidR="007E2367" w:rsidRPr="00E60242" w:rsidRDefault="007E2367" w:rsidP="00E60242">
      <w:pPr>
        <w:spacing w:line="228" w:lineRule="auto"/>
        <w:ind w:firstLine="0"/>
        <w:jc w:val="center"/>
        <w:rPr>
          <w:sz w:val="20"/>
        </w:rPr>
      </w:pPr>
      <w:r w:rsidRPr="00E60242">
        <w:rPr>
          <w:sz w:val="20"/>
        </w:rPr>
        <w:t>(Ф.И.О. заявителя)</w:t>
      </w:r>
    </w:p>
    <w:p w:rsidR="007E2367" w:rsidRPr="0034799D" w:rsidRDefault="007E2367" w:rsidP="007E2367">
      <w:pPr>
        <w:spacing w:line="228" w:lineRule="auto"/>
        <w:ind w:firstLine="540"/>
        <w:rPr>
          <w:szCs w:val="28"/>
        </w:rPr>
      </w:pPr>
    </w:p>
    <w:p w:rsidR="007E2367" w:rsidRPr="0034799D" w:rsidRDefault="007E2367" w:rsidP="00B957F5">
      <w:pPr>
        <w:spacing w:line="228" w:lineRule="auto"/>
        <w:ind w:firstLine="0"/>
        <w:rPr>
          <w:szCs w:val="28"/>
        </w:rPr>
      </w:pPr>
      <w:r w:rsidRPr="0034799D">
        <w:rPr>
          <w:szCs w:val="28"/>
        </w:rPr>
        <w:t xml:space="preserve">в результате чрезвычайной ситуации </w:t>
      </w:r>
      <w:proofErr w:type="gramStart"/>
      <w:r w:rsidRPr="0034799D">
        <w:rPr>
          <w:szCs w:val="28"/>
        </w:rPr>
        <w:t>установлен</w:t>
      </w:r>
      <w:proofErr w:type="gramEnd"/>
      <w:r w:rsidRPr="0034799D">
        <w:rPr>
          <w:szCs w:val="28"/>
        </w:rPr>
        <w:t>/не установлен.</w:t>
      </w:r>
    </w:p>
    <w:p w:rsidR="007E2367" w:rsidRPr="00E60242" w:rsidRDefault="007E2367" w:rsidP="00E60242">
      <w:pPr>
        <w:spacing w:line="228" w:lineRule="auto"/>
        <w:ind w:left="4536" w:right="1984" w:firstLine="0"/>
        <w:jc w:val="center"/>
        <w:rPr>
          <w:sz w:val="20"/>
        </w:rPr>
      </w:pPr>
      <w:r w:rsidRPr="00E60242">
        <w:rPr>
          <w:sz w:val="20"/>
        </w:rPr>
        <w:t>(нужное подчеркнуть)</w:t>
      </w:r>
    </w:p>
    <w:p w:rsidR="007E2367" w:rsidRPr="0034799D" w:rsidRDefault="007E2367" w:rsidP="007E2367">
      <w:pPr>
        <w:spacing w:line="228" w:lineRule="auto"/>
        <w:ind w:firstLine="540"/>
        <w:rPr>
          <w:szCs w:val="28"/>
        </w:rPr>
      </w:pPr>
    </w:p>
    <w:p w:rsidR="007E2367" w:rsidRPr="0034799D" w:rsidRDefault="007E2367" w:rsidP="00B957F5">
      <w:pPr>
        <w:spacing w:line="228" w:lineRule="auto"/>
        <w:ind w:firstLine="0"/>
        <w:rPr>
          <w:szCs w:val="28"/>
        </w:rPr>
      </w:pPr>
      <w:r w:rsidRPr="0034799D">
        <w:rPr>
          <w:szCs w:val="28"/>
        </w:rPr>
        <w:t xml:space="preserve">Председатель комиссии: </w:t>
      </w:r>
    </w:p>
    <w:p w:rsidR="007E2367" w:rsidRPr="0034799D" w:rsidRDefault="007E2367" w:rsidP="00B957F5">
      <w:pPr>
        <w:spacing w:line="228" w:lineRule="auto"/>
        <w:ind w:firstLine="0"/>
        <w:rPr>
          <w:szCs w:val="28"/>
        </w:rPr>
      </w:pPr>
      <w:r w:rsidRPr="0034799D">
        <w:rPr>
          <w:szCs w:val="28"/>
        </w:rPr>
        <w:t>____________________________________________________________________</w:t>
      </w:r>
    </w:p>
    <w:p w:rsidR="007E2367" w:rsidRPr="00E60242" w:rsidRDefault="007E2367" w:rsidP="00E60242">
      <w:pPr>
        <w:spacing w:line="228" w:lineRule="auto"/>
        <w:ind w:firstLine="0"/>
        <w:jc w:val="center"/>
        <w:rPr>
          <w:sz w:val="20"/>
        </w:rPr>
      </w:pPr>
      <w:r w:rsidRPr="00E60242">
        <w:rPr>
          <w:sz w:val="20"/>
        </w:rPr>
        <w:t>(должность, подпись, фамилия, инициалы)</w:t>
      </w:r>
    </w:p>
    <w:p w:rsidR="007E2367" w:rsidRPr="0034799D" w:rsidRDefault="007E2367" w:rsidP="00B957F5">
      <w:pPr>
        <w:spacing w:line="228" w:lineRule="auto"/>
        <w:ind w:firstLine="0"/>
        <w:rPr>
          <w:szCs w:val="28"/>
        </w:rPr>
      </w:pPr>
      <w:r w:rsidRPr="0034799D">
        <w:rPr>
          <w:szCs w:val="28"/>
        </w:rPr>
        <w:t>Члены комиссии:_____________________________________________________</w:t>
      </w:r>
    </w:p>
    <w:p w:rsidR="007E2367" w:rsidRPr="00E60242" w:rsidRDefault="007E2367" w:rsidP="00E60242">
      <w:pPr>
        <w:spacing w:line="228" w:lineRule="auto"/>
        <w:ind w:firstLine="0"/>
        <w:jc w:val="center"/>
        <w:rPr>
          <w:sz w:val="20"/>
        </w:rPr>
      </w:pPr>
      <w:r w:rsidRPr="00E60242">
        <w:rPr>
          <w:sz w:val="20"/>
        </w:rPr>
        <w:t>(должность, подпись, фамилия, инициалы)</w:t>
      </w:r>
    </w:p>
    <w:p w:rsidR="007E2367" w:rsidRPr="0034799D" w:rsidRDefault="007E2367" w:rsidP="00B957F5">
      <w:pPr>
        <w:spacing w:line="228" w:lineRule="auto"/>
        <w:ind w:firstLine="0"/>
        <w:rPr>
          <w:szCs w:val="28"/>
        </w:rPr>
      </w:pPr>
      <w:r w:rsidRPr="0034799D">
        <w:rPr>
          <w:szCs w:val="28"/>
        </w:rPr>
        <w:t>____________________________________________________________________</w:t>
      </w:r>
    </w:p>
    <w:p w:rsidR="007E2367" w:rsidRPr="00E60242" w:rsidRDefault="007E2367" w:rsidP="00E60242">
      <w:pPr>
        <w:spacing w:line="228" w:lineRule="auto"/>
        <w:ind w:firstLine="0"/>
        <w:jc w:val="center"/>
        <w:rPr>
          <w:sz w:val="20"/>
        </w:rPr>
      </w:pPr>
      <w:r w:rsidRPr="00E60242">
        <w:rPr>
          <w:sz w:val="20"/>
        </w:rPr>
        <w:t>(должность, подпись, фамилия, инициалы)</w:t>
      </w:r>
    </w:p>
    <w:p w:rsidR="007E2367" w:rsidRPr="0034799D" w:rsidRDefault="007E2367" w:rsidP="00B957F5">
      <w:pPr>
        <w:spacing w:line="228" w:lineRule="auto"/>
        <w:ind w:firstLine="0"/>
        <w:rPr>
          <w:szCs w:val="28"/>
        </w:rPr>
      </w:pPr>
      <w:r w:rsidRPr="0034799D">
        <w:rPr>
          <w:szCs w:val="28"/>
        </w:rPr>
        <w:t>____________________________________________________________________</w:t>
      </w:r>
    </w:p>
    <w:p w:rsidR="007E2367" w:rsidRPr="00E60242" w:rsidRDefault="007E2367" w:rsidP="00E60242">
      <w:pPr>
        <w:spacing w:line="228" w:lineRule="auto"/>
        <w:ind w:firstLine="0"/>
        <w:jc w:val="center"/>
        <w:rPr>
          <w:sz w:val="20"/>
        </w:rPr>
      </w:pPr>
      <w:r w:rsidRPr="00E60242">
        <w:rPr>
          <w:sz w:val="20"/>
        </w:rPr>
        <w:t>(должность, подпись, фамилия, инициалы)</w:t>
      </w:r>
    </w:p>
    <w:p w:rsidR="007E2367" w:rsidRPr="0034799D" w:rsidRDefault="007E2367" w:rsidP="00B957F5">
      <w:pPr>
        <w:spacing w:line="228" w:lineRule="auto"/>
        <w:ind w:firstLine="0"/>
        <w:rPr>
          <w:szCs w:val="28"/>
        </w:rPr>
      </w:pPr>
      <w:r w:rsidRPr="0034799D">
        <w:rPr>
          <w:szCs w:val="28"/>
        </w:rPr>
        <w:t>____________________________________________________________________</w:t>
      </w:r>
    </w:p>
    <w:p w:rsidR="007E2367" w:rsidRPr="00E60242" w:rsidRDefault="007E2367" w:rsidP="00E60242">
      <w:pPr>
        <w:spacing w:line="228" w:lineRule="auto"/>
        <w:ind w:firstLine="0"/>
        <w:jc w:val="center"/>
        <w:rPr>
          <w:sz w:val="20"/>
        </w:rPr>
      </w:pPr>
      <w:r w:rsidRPr="00E60242">
        <w:rPr>
          <w:sz w:val="20"/>
        </w:rPr>
        <w:t>(должность, подпись, фамилия, инициалы)</w:t>
      </w:r>
    </w:p>
    <w:p w:rsidR="007E2367" w:rsidRPr="0034799D" w:rsidRDefault="007E2367" w:rsidP="00B957F5">
      <w:pPr>
        <w:spacing w:line="228" w:lineRule="auto"/>
        <w:ind w:firstLine="0"/>
        <w:rPr>
          <w:szCs w:val="28"/>
        </w:rPr>
      </w:pPr>
      <w:r w:rsidRPr="0034799D">
        <w:rPr>
          <w:szCs w:val="28"/>
        </w:rPr>
        <w:t>____________________________________________________________________</w:t>
      </w:r>
    </w:p>
    <w:p w:rsidR="007E2367" w:rsidRPr="00E60242" w:rsidRDefault="007E2367" w:rsidP="00E60242">
      <w:pPr>
        <w:spacing w:line="228" w:lineRule="auto"/>
        <w:ind w:firstLine="0"/>
        <w:jc w:val="center"/>
        <w:rPr>
          <w:sz w:val="20"/>
        </w:rPr>
      </w:pPr>
      <w:r w:rsidRPr="00E60242">
        <w:rPr>
          <w:sz w:val="20"/>
        </w:rPr>
        <w:t>(должность, подпись, фамилия, инициалы)</w:t>
      </w:r>
    </w:p>
    <w:p w:rsidR="00E60242" w:rsidRDefault="00E60242" w:rsidP="00360570">
      <w:pPr>
        <w:spacing w:line="228" w:lineRule="auto"/>
        <w:ind w:firstLine="0"/>
        <w:rPr>
          <w:szCs w:val="28"/>
        </w:rPr>
      </w:pPr>
    </w:p>
    <w:p w:rsidR="007E2367" w:rsidRDefault="007E2367" w:rsidP="00360570">
      <w:pPr>
        <w:spacing w:line="228" w:lineRule="auto"/>
        <w:ind w:firstLine="0"/>
        <w:rPr>
          <w:szCs w:val="28"/>
        </w:rPr>
      </w:pPr>
      <w:r w:rsidRPr="0034799D">
        <w:rPr>
          <w:szCs w:val="28"/>
        </w:rPr>
        <w:t xml:space="preserve">С заключением комиссии </w:t>
      </w:r>
      <w:proofErr w:type="gramStart"/>
      <w:r w:rsidRPr="0034799D">
        <w:rPr>
          <w:szCs w:val="28"/>
        </w:rPr>
        <w:t>ознакомлен</w:t>
      </w:r>
      <w:proofErr w:type="gramEnd"/>
      <w:r w:rsidRPr="0034799D">
        <w:rPr>
          <w:szCs w:val="28"/>
        </w:rPr>
        <w:t>:</w:t>
      </w:r>
    </w:p>
    <w:p w:rsidR="007E2367" w:rsidRPr="0034799D" w:rsidRDefault="007E2367" w:rsidP="00360570">
      <w:pPr>
        <w:spacing w:line="228" w:lineRule="auto"/>
        <w:ind w:firstLine="0"/>
        <w:rPr>
          <w:szCs w:val="28"/>
        </w:rPr>
      </w:pPr>
      <w:r w:rsidRPr="0034799D">
        <w:rPr>
          <w:szCs w:val="28"/>
        </w:rPr>
        <w:t>заявитель ___________________________________________________________</w:t>
      </w:r>
    </w:p>
    <w:p w:rsidR="007E2367" w:rsidRPr="00E60242" w:rsidRDefault="007E2367" w:rsidP="007E2367">
      <w:pPr>
        <w:spacing w:line="228" w:lineRule="auto"/>
        <w:jc w:val="center"/>
        <w:rPr>
          <w:sz w:val="20"/>
          <w:szCs w:val="28"/>
        </w:rPr>
      </w:pPr>
      <w:r w:rsidRPr="00E60242">
        <w:rPr>
          <w:sz w:val="20"/>
          <w:szCs w:val="28"/>
        </w:rPr>
        <w:t>(дата, подпись, фамилия, инициалы)</w:t>
      </w:r>
    </w:p>
    <w:p w:rsidR="00E60242" w:rsidRPr="001C4C77" w:rsidRDefault="007E2367" w:rsidP="00E60242">
      <w:pPr>
        <w:ind w:left="5103" w:firstLine="0"/>
        <w:jc w:val="center"/>
        <w:rPr>
          <w:szCs w:val="28"/>
        </w:rPr>
      </w:pPr>
      <w:r>
        <w:br w:type="page"/>
      </w:r>
      <w:r w:rsidR="00E60242">
        <w:rPr>
          <w:szCs w:val="28"/>
        </w:rPr>
        <w:lastRenderedPageBreak/>
        <w:t>Приложение № 8</w:t>
      </w:r>
    </w:p>
    <w:p w:rsidR="00E60242" w:rsidRDefault="00E60242" w:rsidP="00E60242">
      <w:pPr>
        <w:ind w:left="5103" w:firstLine="0"/>
        <w:jc w:val="center"/>
        <w:rPr>
          <w:szCs w:val="28"/>
        </w:rPr>
      </w:pPr>
      <w:r w:rsidRPr="001C4C77">
        <w:rPr>
          <w:szCs w:val="28"/>
        </w:rPr>
        <w:t>к Правилам выделения</w:t>
      </w:r>
      <w:r>
        <w:rPr>
          <w:szCs w:val="28"/>
        </w:rPr>
        <w:t xml:space="preserve"> </w:t>
      </w:r>
    </w:p>
    <w:p w:rsidR="00E60242" w:rsidRDefault="00E60242" w:rsidP="00E60242">
      <w:pPr>
        <w:ind w:left="5103" w:firstLine="0"/>
        <w:jc w:val="center"/>
        <w:rPr>
          <w:szCs w:val="28"/>
        </w:rPr>
      </w:pPr>
      <w:r w:rsidRPr="001C4C77">
        <w:rPr>
          <w:szCs w:val="28"/>
        </w:rPr>
        <w:t xml:space="preserve">бюджетных ассигнований </w:t>
      </w:r>
    </w:p>
    <w:p w:rsidR="00E60242" w:rsidRDefault="00E60242" w:rsidP="00E60242">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E60242" w:rsidRDefault="00E60242" w:rsidP="00E60242">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E60242" w:rsidRDefault="00E60242" w:rsidP="00E60242">
      <w:pPr>
        <w:ind w:left="5103" w:firstLine="0"/>
        <w:jc w:val="center"/>
        <w:rPr>
          <w:szCs w:val="28"/>
        </w:rPr>
      </w:pPr>
      <w:r w:rsidRPr="001C4C77">
        <w:rPr>
          <w:szCs w:val="28"/>
        </w:rPr>
        <w:t xml:space="preserve">финансовое обеспечение </w:t>
      </w:r>
    </w:p>
    <w:p w:rsidR="00E60242" w:rsidRDefault="00E60242" w:rsidP="00E60242">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E60242" w:rsidRDefault="00E60242" w:rsidP="00E60242">
      <w:pPr>
        <w:ind w:left="5103" w:firstLine="0"/>
        <w:jc w:val="center"/>
        <w:rPr>
          <w:szCs w:val="28"/>
        </w:rPr>
      </w:pPr>
      <w:r w:rsidRPr="001C4C77">
        <w:rPr>
          <w:szCs w:val="28"/>
        </w:rPr>
        <w:t>чрезвычайных ситуаций</w:t>
      </w:r>
    </w:p>
    <w:p w:rsidR="00E60242" w:rsidRDefault="00E60242" w:rsidP="00E60242">
      <w:pPr>
        <w:ind w:left="5103" w:firstLine="0"/>
        <w:jc w:val="center"/>
        <w:rPr>
          <w:szCs w:val="28"/>
        </w:rPr>
      </w:pPr>
    </w:p>
    <w:p w:rsidR="00E60242" w:rsidRDefault="00E60242" w:rsidP="00E60242">
      <w:pPr>
        <w:ind w:right="5103" w:firstLine="0"/>
        <w:jc w:val="center"/>
        <w:rPr>
          <w:szCs w:val="28"/>
        </w:rPr>
      </w:pPr>
      <w:r>
        <w:rPr>
          <w:szCs w:val="28"/>
        </w:rPr>
        <w:t>УТВЕРЖДАЮ</w:t>
      </w:r>
    </w:p>
    <w:p w:rsidR="00E60242" w:rsidRPr="00A91DBD" w:rsidRDefault="00E60242" w:rsidP="00E60242">
      <w:pPr>
        <w:ind w:right="5103" w:firstLine="0"/>
        <w:jc w:val="center"/>
        <w:rPr>
          <w:szCs w:val="28"/>
        </w:rPr>
      </w:pPr>
      <w:r w:rsidRPr="00A91DBD">
        <w:rPr>
          <w:szCs w:val="28"/>
        </w:rPr>
        <w:t>__________________________</w:t>
      </w:r>
      <w:r>
        <w:rPr>
          <w:szCs w:val="28"/>
        </w:rPr>
        <w:t>______</w:t>
      </w:r>
    </w:p>
    <w:p w:rsidR="00E60242" w:rsidRPr="00A91DBD" w:rsidRDefault="00E60242" w:rsidP="00E60242">
      <w:pPr>
        <w:ind w:right="5103" w:firstLine="0"/>
        <w:jc w:val="center"/>
        <w:rPr>
          <w:szCs w:val="28"/>
        </w:rPr>
      </w:pPr>
      <w:r w:rsidRPr="00A91DBD">
        <w:rPr>
          <w:szCs w:val="28"/>
        </w:rPr>
        <w:t>__________________________</w:t>
      </w:r>
      <w:r>
        <w:rPr>
          <w:szCs w:val="28"/>
        </w:rPr>
        <w:t>______</w:t>
      </w:r>
    </w:p>
    <w:p w:rsidR="00E60242" w:rsidRPr="00A91DBD" w:rsidRDefault="00E60242" w:rsidP="00E60242">
      <w:pPr>
        <w:ind w:righ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E60242" w:rsidRPr="00A91DBD" w:rsidRDefault="00E60242" w:rsidP="00E60242">
      <w:pPr>
        <w:tabs>
          <w:tab w:val="left" w:pos="994"/>
        </w:tabs>
        <w:ind w:right="5103" w:firstLine="0"/>
        <w:jc w:val="center"/>
        <w:rPr>
          <w:szCs w:val="28"/>
        </w:rPr>
      </w:pPr>
      <w:r w:rsidRPr="00A91DBD">
        <w:rPr>
          <w:szCs w:val="28"/>
        </w:rPr>
        <w:t>__________________________</w:t>
      </w:r>
      <w:r>
        <w:rPr>
          <w:szCs w:val="28"/>
        </w:rPr>
        <w:t>______</w:t>
      </w:r>
    </w:p>
    <w:p w:rsidR="00E60242" w:rsidRDefault="00E60242" w:rsidP="00E60242">
      <w:pPr>
        <w:tabs>
          <w:tab w:val="left" w:pos="994"/>
        </w:tabs>
        <w:ind w:right="5103" w:firstLine="0"/>
        <w:jc w:val="center"/>
        <w:rPr>
          <w:sz w:val="20"/>
          <w:szCs w:val="28"/>
        </w:rPr>
      </w:pPr>
      <w:r w:rsidRPr="00A91DBD">
        <w:rPr>
          <w:sz w:val="20"/>
          <w:szCs w:val="28"/>
        </w:rPr>
        <w:t>(</w:t>
      </w:r>
      <w:r w:rsidR="00230AF4">
        <w:rPr>
          <w:sz w:val="20"/>
          <w:szCs w:val="28"/>
        </w:rPr>
        <w:t xml:space="preserve">подпись, </w:t>
      </w:r>
      <w:r w:rsidRPr="00A91DBD">
        <w:rPr>
          <w:sz w:val="20"/>
          <w:szCs w:val="28"/>
        </w:rPr>
        <w:t>фамилия, инициалы)</w:t>
      </w:r>
    </w:p>
    <w:p w:rsidR="00E60242" w:rsidRPr="0023537F" w:rsidRDefault="00E60242" w:rsidP="00E60242">
      <w:pPr>
        <w:tabs>
          <w:tab w:val="left" w:pos="994"/>
        </w:tabs>
        <w:ind w:right="5103" w:firstLine="0"/>
        <w:jc w:val="center"/>
        <w:rPr>
          <w:sz w:val="24"/>
          <w:szCs w:val="28"/>
        </w:rPr>
      </w:pPr>
      <w:r w:rsidRPr="0023537F">
        <w:rPr>
          <w:sz w:val="24"/>
          <w:szCs w:val="28"/>
        </w:rPr>
        <w:t>«____»_______________20_____г.</w:t>
      </w:r>
    </w:p>
    <w:p w:rsidR="00E60242" w:rsidRDefault="00E60242" w:rsidP="00E60242">
      <w:pPr>
        <w:tabs>
          <w:tab w:val="left" w:pos="994"/>
        </w:tabs>
        <w:ind w:right="5103" w:firstLine="0"/>
        <w:jc w:val="center"/>
        <w:rPr>
          <w:sz w:val="20"/>
          <w:szCs w:val="28"/>
        </w:rPr>
      </w:pPr>
      <w:r>
        <w:rPr>
          <w:sz w:val="20"/>
          <w:szCs w:val="28"/>
        </w:rPr>
        <w:t>М.П.</w:t>
      </w:r>
    </w:p>
    <w:p w:rsidR="00E60242" w:rsidRPr="0023537F" w:rsidRDefault="00E60242" w:rsidP="00E60242">
      <w:pPr>
        <w:tabs>
          <w:tab w:val="left" w:pos="994"/>
        </w:tabs>
        <w:ind w:right="5103" w:firstLine="0"/>
        <w:jc w:val="center"/>
        <w:rPr>
          <w:sz w:val="20"/>
        </w:rPr>
      </w:pPr>
    </w:p>
    <w:p w:rsidR="007E2367" w:rsidRPr="00E60242" w:rsidRDefault="007E2367" w:rsidP="00E60242">
      <w:pPr>
        <w:ind w:firstLine="0"/>
        <w:jc w:val="center"/>
        <w:outlineLvl w:val="1"/>
        <w:rPr>
          <w:szCs w:val="28"/>
        </w:rPr>
      </w:pPr>
      <w:r w:rsidRPr="00E60242">
        <w:rPr>
          <w:szCs w:val="28"/>
        </w:rPr>
        <w:t>СПИСОК</w:t>
      </w:r>
    </w:p>
    <w:p w:rsidR="007E2367" w:rsidRPr="00E60242" w:rsidRDefault="007E2367" w:rsidP="00E60242">
      <w:pPr>
        <w:ind w:firstLine="0"/>
        <w:jc w:val="center"/>
        <w:rPr>
          <w:szCs w:val="28"/>
        </w:rPr>
      </w:pPr>
      <w:r w:rsidRPr="00E60242">
        <w:rPr>
          <w:szCs w:val="28"/>
        </w:rPr>
        <w:t>граждан, нуждающихся в оказании</w:t>
      </w:r>
    </w:p>
    <w:p w:rsidR="007E2367" w:rsidRPr="00E60242" w:rsidRDefault="007E2367" w:rsidP="00E60242">
      <w:pPr>
        <w:ind w:firstLine="0"/>
        <w:jc w:val="center"/>
        <w:rPr>
          <w:szCs w:val="28"/>
        </w:rPr>
      </w:pPr>
      <w:r w:rsidRPr="00E60242">
        <w:rPr>
          <w:szCs w:val="28"/>
        </w:rPr>
        <w:t>единовременной материальной помощи в результате</w:t>
      </w:r>
    </w:p>
    <w:p w:rsidR="007E2367" w:rsidRPr="004A1F7F" w:rsidRDefault="007E2367" w:rsidP="00E60242">
      <w:pPr>
        <w:ind w:firstLine="0"/>
        <w:jc w:val="center"/>
        <w:rPr>
          <w:szCs w:val="26"/>
        </w:rPr>
      </w:pPr>
      <w:r w:rsidRPr="004A1F7F">
        <w:rPr>
          <w:szCs w:val="26"/>
        </w:rPr>
        <w:t>____________________________________________________________________</w:t>
      </w:r>
    </w:p>
    <w:p w:rsidR="007E2367" w:rsidRDefault="007E2367" w:rsidP="00E60242">
      <w:pPr>
        <w:ind w:firstLine="0"/>
        <w:jc w:val="center"/>
        <w:rPr>
          <w:sz w:val="20"/>
        </w:rPr>
      </w:pPr>
      <w:r w:rsidRPr="00E60242">
        <w:rPr>
          <w:sz w:val="20"/>
        </w:rPr>
        <w:t>(наименование чрезвычайной ситуации)</w:t>
      </w:r>
    </w:p>
    <w:p w:rsidR="00E60242" w:rsidRPr="0023537F" w:rsidRDefault="00E60242" w:rsidP="00E60242">
      <w:pPr>
        <w:ind w:firstLine="0"/>
        <w:jc w:val="center"/>
        <w:rPr>
          <w:sz w:val="20"/>
        </w:rPr>
      </w:pPr>
    </w:p>
    <w:tbl>
      <w:tblPr>
        <w:tblStyle w:val="af4"/>
        <w:tblW w:w="0" w:type="auto"/>
        <w:tblInd w:w="57" w:type="dxa"/>
        <w:tblLayout w:type="fixed"/>
        <w:tblCellMar>
          <w:left w:w="57" w:type="dxa"/>
          <w:right w:w="57" w:type="dxa"/>
        </w:tblCellMar>
        <w:tblLook w:val="04A0" w:firstRow="1" w:lastRow="0" w:firstColumn="1" w:lastColumn="0" w:noHBand="0" w:noVBand="1"/>
      </w:tblPr>
      <w:tblGrid>
        <w:gridCol w:w="510"/>
        <w:gridCol w:w="1888"/>
        <w:gridCol w:w="821"/>
        <w:gridCol w:w="1131"/>
        <w:gridCol w:w="929"/>
        <w:gridCol w:w="1186"/>
        <w:gridCol w:w="1180"/>
        <w:gridCol w:w="1995"/>
      </w:tblGrid>
      <w:tr w:rsidR="007E2367" w:rsidRPr="0023537F" w:rsidTr="001224A1">
        <w:trPr>
          <w:trHeight w:val="20"/>
        </w:trPr>
        <w:tc>
          <w:tcPr>
            <w:tcW w:w="510" w:type="dxa"/>
            <w:vMerge w:val="restart"/>
          </w:tcPr>
          <w:p w:rsidR="007E2367" w:rsidRPr="0023537F" w:rsidRDefault="007E2367" w:rsidP="001224A1">
            <w:pPr>
              <w:ind w:firstLine="0"/>
              <w:jc w:val="center"/>
              <w:rPr>
                <w:sz w:val="22"/>
                <w:szCs w:val="24"/>
              </w:rPr>
            </w:pPr>
            <w:r w:rsidRPr="0023537F">
              <w:rPr>
                <w:sz w:val="22"/>
                <w:szCs w:val="24"/>
              </w:rPr>
              <w:t>№</w:t>
            </w:r>
          </w:p>
          <w:p w:rsidR="007E2367" w:rsidRPr="0023537F" w:rsidRDefault="007E2367" w:rsidP="001224A1">
            <w:pPr>
              <w:ind w:firstLine="0"/>
              <w:jc w:val="center"/>
              <w:rPr>
                <w:sz w:val="22"/>
                <w:szCs w:val="24"/>
              </w:rPr>
            </w:pPr>
            <w:proofErr w:type="gramStart"/>
            <w:r w:rsidRPr="0023537F">
              <w:rPr>
                <w:sz w:val="22"/>
                <w:szCs w:val="24"/>
              </w:rPr>
              <w:t>п</w:t>
            </w:r>
            <w:proofErr w:type="gramEnd"/>
            <w:r w:rsidRPr="0023537F">
              <w:rPr>
                <w:sz w:val="22"/>
                <w:szCs w:val="24"/>
              </w:rPr>
              <w:t>/п</w:t>
            </w:r>
          </w:p>
        </w:tc>
        <w:tc>
          <w:tcPr>
            <w:tcW w:w="1888" w:type="dxa"/>
            <w:vMerge w:val="restart"/>
          </w:tcPr>
          <w:p w:rsidR="007E2367" w:rsidRPr="0023537F" w:rsidRDefault="007E2367" w:rsidP="001224A1">
            <w:pPr>
              <w:ind w:firstLine="0"/>
              <w:jc w:val="center"/>
              <w:rPr>
                <w:sz w:val="22"/>
                <w:szCs w:val="24"/>
              </w:rPr>
            </w:pPr>
            <w:r w:rsidRPr="0023537F">
              <w:rPr>
                <w:sz w:val="22"/>
                <w:szCs w:val="24"/>
              </w:rPr>
              <w:t>Фамилия, имя, отчество</w:t>
            </w:r>
          </w:p>
          <w:p w:rsidR="007E2367" w:rsidRPr="0023537F" w:rsidRDefault="007E2367" w:rsidP="001224A1">
            <w:pPr>
              <w:ind w:firstLine="0"/>
              <w:jc w:val="center"/>
              <w:rPr>
                <w:sz w:val="22"/>
                <w:szCs w:val="24"/>
              </w:rPr>
            </w:pPr>
            <w:r w:rsidRPr="0023537F">
              <w:rPr>
                <w:sz w:val="22"/>
                <w:szCs w:val="24"/>
              </w:rPr>
              <w:t>(при наличии) гражданина</w:t>
            </w:r>
          </w:p>
        </w:tc>
        <w:tc>
          <w:tcPr>
            <w:tcW w:w="821" w:type="dxa"/>
            <w:vMerge w:val="restart"/>
          </w:tcPr>
          <w:p w:rsidR="007E2367" w:rsidRPr="0023537F" w:rsidRDefault="007E2367" w:rsidP="001224A1">
            <w:pPr>
              <w:ind w:firstLine="0"/>
              <w:jc w:val="center"/>
              <w:rPr>
                <w:sz w:val="22"/>
                <w:szCs w:val="24"/>
              </w:rPr>
            </w:pPr>
            <w:r w:rsidRPr="0023537F">
              <w:rPr>
                <w:sz w:val="22"/>
                <w:szCs w:val="24"/>
              </w:rPr>
              <w:t xml:space="preserve">Дата </w:t>
            </w:r>
            <w:proofErr w:type="gramStart"/>
            <w:r w:rsidRPr="0023537F">
              <w:rPr>
                <w:sz w:val="22"/>
                <w:szCs w:val="24"/>
              </w:rPr>
              <w:t>рож-</w:t>
            </w:r>
            <w:proofErr w:type="spellStart"/>
            <w:r w:rsidRPr="0023537F">
              <w:rPr>
                <w:sz w:val="22"/>
                <w:szCs w:val="24"/>
              </w:rPr>
              <w:t>дения</w:t>
            </w:r>
            <w:proofErr w:type="spellEnd"/>
            <w:proofErr w:type="gramEnd"/>
          </w:p>
        </w:tc>
        <w:tc>
          <w:tcPr>
            <w:tcW w:w="1131" w:type="dxa"/>
            <w:vMerge w:val="restart"/>
          </w:tcPr>
          <w:p w:rsidR="007E2367" w:rsidRPr="0023537F" w:rsidRDefault="0023537F" w:rsidP="001224A1">
            <w:pPr>
              <w:ind w:firstLine="0"/>
              <w:jc w:val="center"/>
              <w:rPr>
                <w:sz w:val="22"/>
                <w:szCs w:val="24"/>
              </w:rPr>
            </w:pPr>
            <w:r>
              <w:rPr>
                <w:sz w:val="22"/>
                <w:szCs w:val="24"/>
              </w:rPr>
              <w:t xml:space="preserve">Адрес </w:t>
            </w:r>
            <w:proofErr w:type="spellStart"/>
            <w:proofErr w:type="gramStart"/>
            <w:r>
              <w:rPr>
                <w:sz w:val="22"/>
                <w:szCs w:val="24"/>
              </w:rPr>
              <w:t>прожи-</w:t>
            </w:r>
            <w:r w:rsidR="007E2367" w:rsidRPr="0023537F">
              <w:rPr>
                <w:sz w:val="22"/>
                <w:szCs w:val="24"/>
              </w:rPr>
              <w:t>вания</w:t>
            </w:r>
            <w:proofErr w:type="spellEnd"/>
            <w:proofErr w:type="gramEnd"/>
          </w:p>
        </w:tc>
        <w:tc>
          <w:tcPr>
            <w:tcW w:w="3295" w:type="dxa"/>
            <w:gridSpan w:val="3"/>
          </w:tcPr>
          <w:p w:rsidR="007E2367" w:rsidRPr="0023537F" w:rsidRDefault="007E2367" w:rsidP="001224A1">
            <w:pPr>
              <w:ind w:firstLine="0"/>
              <w:jc w:val="center"/>
              <w:rPr>
                <w:sz w:val="22"/>
                <w:szCs w:val="24"/>
              </w:rPr>
            </w:pPr>
            <w:r w:rsidRPr="0023537F">
              <w:rPr>
                <w:sz w:val="22"/>
                <w:szCs w:val="24"/>
              </w:rPr>
              <w:t>Документ, удостоверяющий личность</w:t>
            </w:r>
          </w:p>
        </w:tc>
        <w:tc>
          <w:tcPr>
            <w:tcW w:w="1995" w:type="dxa"/>
          </w:tcPr>
          <w:p w:rsidR="007E2367" w:rsidRPr="0023537F" w:rsidRDefault="007E2367" w:rsidP="001224A1">
            <w:pPr>
              <w:ind w:firstLine="0"/>
              <w:jc w:val="center"/>
              <w:rPr>
                <w:sz w:val="22"/>
                <w:szCs w:val="24"/>
              </w:rPr>
            </w:pPr>
            <w:r w:rsidRPr="0023537F">
              <w:rPr>
                <w:sz w:val="22"/>
                <w:szCs w:val="24"/>
              </w:rPr>
              <w:t xml:space="preserve">Размер единовременной материальной помощи </w:t>
            </w:r>
            <w:r w:rsidR="0023537F">
              <w:rPr>
                <w:sz w:val="22"/>
                <w:szCs w:val="24"/>
              </w:rPr>
              <w:br/>
            </w:r>
            <w:r w:rsidRPr="0023537F">
              <w:rPr>
                <w:sz w:val="22"/>
                <w:szCs w:val="24"/>
              </w:rPr>
              <w:t>(тысяч рублей)</w:t>
            </w:r>
          </w:p>
        </w:tc>
      </w:tr>
      <w:tr w:rsidR="007E2367" w:rsidRPr="0023537F" w:rsidTr="001224A1">
        <w:trPr>
          <w:trHeight w:val="20"/>
        </w:trPr>
        <w:tc>
          <w:tcPr>
            <w:tcW w:w="510" w:type="dxa"/>
            <w:vMerge/>
          </w:tcPr>
          <w:p w:rsidR="007E2367" w:rsidRPr="0023537F" w:rsidRDefault="007E2367" w:rsidP="001224A1">
            <w:pPr>
              <w:ind w:firstLine="0"/>
              <w:jc w:val="center"/>
              <w:rPr>
                <w:sz w:val="22"/>
                <w:szCs w:val="24"/>
              </w:rPr>
            </w:pPr>
          </w:p>
        </w:tc>
        <w:tc>
          <w:tcPr>
            <w:tcW w:w="1888" w:type="dxa"/>
            <w:vMerge/>
          </w:tcPr>
          <w:p w:rsidR="007E2367" w:rsidRPr="0023537F" w:rsidRDefault="007E2367" w:rsidP="001224A1">
            <w:pPr>
              <w:ind w:firstLine="0"/>
              <w:jc w:val="center"/>
              <w:rPr>
                <w:sz w:val="22"/>
                <w:szCs w:val="24"/>
              </w:rPr>
            </w:pPr>
          </w:p>
        </w:tc>
        <w:tc>
          <w:tcPr>
            <w:tcW w:w="821" w:type="dxa"/>
            <w:vMerge/>
          </w:tcPr>
          <w:p w:rsidR="007E2367" w:rsidRPr="0023537F" w:rsidRDefault="007E2367" w:rsidP="001224A1">
            <w:pPr>
              <w:ind w:firstLine="0"/>
              <w:jc w:val="center"/>
              <w:rPr>
                <w:sz w:val="22"/>
                <w:szCs w:val="24"/>
              </w:rPr>
            </w:pPr>
          </w:p>
        </w:tc>
        <w:tc>
          <w:tcPr>
            <w:tcW w:w="1131" w:type="dxa"/>
            <w:vMerge/>
          </w:tcPr>
          <w:p w:rsidR="007E2367" w:rsidRPr="0023537F" w:rsidRDefault="007E2367" w:rsidP="001224A1">
            <w:pPr>
              <w:ind w:firstLine="0"/>
              <w:jc w:val="center"/>
              <w:rPr>
                <w:sz w:val="22"/>
                <w:szCs w:val="24"/>
              </w:rPr>
            </w:pPr>
          </w:p>
        </w:tc>
        <w:tc>
          <w:tcPr>
            <w:tcW w:w="929" w:type="dxa"/>
          </w:tcPr>
          <w:p w:rsidR="007E2367" w:rsidRPr="0023537F" w:rsidRDefault="0023537F" w:rsidP="001224A1">
            <w:pPr>
              <w:ind w:firstLine="0"/>
              <w:jc w:val="center"/>
              <w:rPr>
                <w:sz w:val="22"/>
                <w:szCs w:val="24"/>
              </w:rPr>
            </w:pPr>
            <w:r>
              <w:rPr>
                <w:sz w:val="22"/>
                <w:szCs w:val="24"/>
              </w:rPr>
              <w:t xml:space="preserve">вид </w:t>
            </w:r>
            <w:proofErr w:type="gramStart"/>
            <w:r>
              <w:rPr>
                <w:sz w:val="22"/>
                <w:szCs w:val="24"/>
              </w:rPr>
              <w:t>доку-</w:t>
            </w:r>
            <w:r w:rsidR="007E2367" w:rsidRPr="0023537F">
              <w:rPr>
                <w:sz w:val="22"/>
                <w:szCs w:val="24"/>
              </w:rPr>
              <w:t>мента</w:t>
            </w:r>
            <w:proofErr w:type="gramEnd"/>
          </w:p>
        </w:tc>
        <w:tc>
          <w:tcPr>
            <w:tcW w:w="1186" w:type="dxa"/>
          </w:tcPr>
          <w:p w:rsidR="007E2367" w:rsidRPr="0023537F" w:rsidRDefault="007E2367" w:rsidP="001224A1">
            <w:pPr>
              <w:ind w:firstLine="0"/>
              <w:jc w:val="center"/>
              <w:rPr>
                <w:sz w:val="22"/>
                <w:szCs w:val="24"/>
              </w:rPr>
            </w:pPr>
            <w:r w:rsidRPr="0023537F">
              <w:rPr>
                <w:sz w:val="22"/>
                <w:szCs w:val="24"/>
              </w:rPr>
              <w:t>серия</w:t>
            </w:r>
          </w:p>
          <w:p w:rsidR="007E2367" w:rsidRPr="0023537F" w:rsidRDefault="007E2367" w:rsidP="001224A1">
            <w:pPr>
              <w:ind w:firstLine="0"/>
              <w:jc w:val="center"/>
              <w:rPr>
                <w:sz w:val="22"/>
                <w:szCs w:val="24"/>
              </w:rPr>
            </w:pPr>
            <w:r w:rsidRPr="0023537F">
              <w:rPr>
                <w:sz w:val="22"/>
                <w:szCs w:val="24"/>
              </w:rPr>
              <w:t>и номер</w:t>
            </w:r>
          </w:p>
        </w:tc>
        <w:tc>
          <w:tcPr>
            <w:tcW w:w="1180" w:type="dxa"/>
          </w:tcPr>
          <w:p w:rsidR="007E2367" w:rsidRPr="0023537F" w:rsidRDefault="007E2367" w:rsidP="001224A1">
            <w:pPr>
              <w:ind w:firstLine="0"/>
              <w:jc w:val="center"/>
              <w:rPr>
                <w:sz w:val="22"/>
                <w:szCs w:val="24"/>
              </w:rPr>
            </w:pPr>
            <w:r w:rsidRPr="0023537F">
              <w:rPr>
                <w:sz w:val="22"/>
                <w:szCs w:val="24"/>
              </w:rPr>
              <w:t xml:space="preserve">кем </w:t>
            </w:r>
            <w:proofErr w:type="gramStart"/>
            <w:r w:rsidRPr="0023537F">
              <w:rPr>
                <w:sz w:val="22"/>
                <w:szCs w:val="24"/>
              </w:rPr>
              <w:t>выдан</w:t>
            </w:r>
            <w:proofErr w:type="gramEnd"/>
          </w:p>
          <w:p w:rsidR="007E2367" w:rsidRPr="0023537F" w:rsidRDefault="007E2367" w:rsidP="001224A1">
            <w:pPr>
              <w:ind w:firstLine="0"/>
              <w:jc w:val="center"/>
              <w:rPr>
                <w:sz w:val="22"/>
                <w:szCs w:val="24"/>
              </w:rPr>
            </w:pPr>
            <w:r w:rsidRPr="0023537F">
              <w:rPr>
                <w:sz w:val="22"/>
                <w:szCs w:val="24"/>
              </w:rPr>
              <w:t>и когда</w:t>
            </w:r>
          </w:p>
        </w:tc>
        <w:tc>
          <w:tcPr>
            <w:tcW w:w="1995" w:type="dxa"/>
          </w:tcPr>
          <w:p w:rsidR="007E2367" w:rsidRPr="0023537F" w:rsidRDefault="007E2367" w:rsidP="001224A1">
            <w:pPr>
              <w:ind w:firstLine="0"/>
              <w:jc w:val="center"/>
              <w:rPr>
                <w:sz w:val="22"/>
                <w:szCs w:val="24"/>
              </w:rPr>
            </w:pPr>
          </w:p>
        </w:tc>
      </w:tr>
      <w:tr w:rsidR="007E2367" w:rsidRPr="0023537F" w:rsidTr="001224A1">
        <w:trPr>
          <w:trHeight w:val="20"/>
        </w:trPr>
        <w:tc>
          <w:tcPr>
            <w:tcW w:w="510" w:type="dxa"/>
          </w:tcPr>
          <w:p w:rsidR="007E2367" w:rsidRPr="0023537F" w:rsidRDefault="007E2367" w:rsidP="001224A1">
            <w:pPr>
              <w:ind w:firstLine="0"/>
              <w:jc w:val="center"/>
              <w:rPr>
                <w:sz w:val="22"/>
                <w:szCs w:val="24"/>
              </w:rPr>
            </w:pPr>
            <w:r w:rsidRPr="0023537F">
              <w:rPr>
                <w:sz w:val="22"/>
                <w:szCs w:val="24"/>
              </w:rPr>
              <w:t>1</w:t>
            </w:r>
          </w:p>
        </w:tc>
        <w:tc>
          <w:tcPr>
            <w:tcW w:w="1888" w:type="dxa"/>
          </w:tcPr>
          <w:p w:rsidR="007E2367" w:rsidRPr="0023537F" w:rsidRDefault="007E2367" w:rsidP="001224A1">
            <w:pPr>
              <w:ind w:firstLine="0"/>
              <w:jc w:val="center"/>
              <w:rPr>
                <w:sz w:val="22"/>
                <w:szCs w:val="24"/>
              </w:rPr>
            </w:pPr>
            <w:r w:rsidRPr="0023537F">
              <w:rPr>
                <w:sz w:val="22"/>
                <w:szCs w:val="24"/>
              </w:rPr>
              <w:t>2</w:t>
            </w:r>
          </w:p>
        </w:tc>
        <w:tc>
          <w:tcPr>
            <w:tcW w:w="821" w:type="dxa"/>
          </w:tcPr>
          <w:p w:rsidR="007E2367" w:rsidRPr="0023537F" w:rsidRDefault="007E2367" w:rsidP="001224A1">
            <w:pPr>
              <w:ind w:firstLine="0"/>
              <w:jc w:val="center"/>
              <w:rPr>
                <w:sz w:val="22"/>
                <w:szCs w:val="24"/>
              </w:rPr>
            </w:pPr>
            <w:r w:rsidRPr="0023537F">
              <w:rPr>
                <w:sz w:val="22"/>
                <w:szCs w:val="24"/>
              </w:rPr>
              <w:t>3</w:t>
            </w:r>
          </w:p>
        </w:tc>
        <w:tc>
          <w:tcPr>
            <w:tcW w:w="1131" w:type="dxa"/>
          </w:tcPr>
          <w:p w:rsidR="007E2367" w:rsidRPr="0023537F" w:rsidRDefault="007E2367" w:rsidP="001224A1">
            <w:pPr>
              <w:ind w:firstLine="0"/>
              <w:jc w:val="center"/>
              <w:rPr>
                <w:sz w:val="22"/>
                <w:szCs w:val="24"/>
              </w:rPr>
            </w:pPr>
            <w:r w:rsidRPr="0023537F">
              <w:rPr>
                <w:sz w:val="22"/>
                <w:szCs w:val="24"/>
              </w:rPr>
              <w:t>4</w:t>
            </w:r>
          </w:p>
        </w:tc>
        <w:tc>
          <w:tcPr>
            <w:tcW w:w="929" w:type="dxa"/>
          </w:tcPr>
          <w:p w:rsidR="007E2367" w:rsidRPr="0023537F" w:rsidRDefault="007E2367" w:rsidP="001224A1">
            <w:pPr>
              <w:ind w:firstLine="0"/>
              <w:jc w:val="center"/>
              <w:rPr>
                <w:sz w:val="22"/>
                <w:szCs w:val="24"/>
              </w:rPr>
            </w:pPr>
            <w:r w:rsidRPr="0023537F">
              <w:rPr>
                <w:sz w:val="22"/>
                <w:szCs w:val="24"/>
              </w:rPr>
              <w:t>5</w:t>
            </w:r>
          </w:p>
        </w:tc>
        <w:tc>
          <w:tcPr>
            <w:tcW w:w="1186" w:type="dxa"/>
          </w:tcPr>
          <w:p w:rsidR="007E2367" w:rsidRPr="0023537F" w:rsidRDefault="007E2367" w:rsidP="001224A1">
            <w:pPr>
              <w:ind w:firstLine="0"/>
              <w:jc w:val="center"/>
              <w:rPr>
                <w:sz w:val="22"/>
                <w:szCs w:val="24"/>
              </w:rPr>
            </w:pPr>
            <w:r w:rsidRPr="0023537F">
              <w:rPr>
                <w:sz w:val="22"/>
                <w:szCs w:val="24"/>
              </w:rPr>
              <w:t>6</w:t>
            </w:r>
          </w:p>
        </w:tc>
        <w:tc>
          <w:tcPr>
            <w:tcW w:w="1180" w:type="dxa"/>
          </w:tcPr>
          <w:p w:rsidR="007E2367" w:rsidRPr="0023537F" w:rsidRDefault="007E2367" w:rsidP="001224A1">
            <w:pPr>
              <w:ind w:firstLine="0"/>
              <w:jc w:val="center"/>
              <w:rPr>
                <w:sz w:val="22"/>
                <w:szCs w:val="24"/>
              </w:rPr>
            </w:pPr>
            <w:r w:rsidRPr="0023537F">
              <w:rPr>
                <w:sz w:val="22"/>
                <w:szCs w:val="24"/>
              </w:rPr>
              <w:t>7</w:t>
            </w:r>
          </w:p>
        </w:tc>
        <w:tc>
          <w:tcPr>
            <w:tcW w:w="1995" w:type="dxa"/>
          </w:tcPr>
          <w:p w:rsidR="007E2367" w:rsidRPr="0023537F" w:rsidRDefault="007E2367" w:rsidP="001224A1">
            <w:pPr>
              <w:ind w:firstLine="0"/>
              <w:jc w:val="center"/>
              <w:rPr>
                <w:sz w:val="22"/>
                <w:szCs w:val="24"/>
              </w:rPr>
            </w:pPr>
            <w:r w:rsidRPr="0023537F">
              <w:rPr>
                <w:sz w:val="22"/>
                <w:szCs w:val="24"/>
              </w:rPr>
              <w:t>8</w:t>
            </w:r>
          </w:p>
        </w:tc>
      </w:tr>
      <w:tr w:rsidR="007E2367" w:rsidRPr="0023537F" w:rsidTr="001224A1">
        <w:trPr>
          <w:trHeight w:val="20"/>
        </w:trPr>
        <w:tc>
          <w:tcPr>
            <w:tcW w:w="510" w:type="dxa"/>
          </w:tcPr>
          <w:p w:rsidR="007E2367" w:rsidRPr="0023537F" w:rsidRDefault="007E2367" w:rsidP="001224A1">
            <w:pPr>
              <w:ind w:firstLine="0"/>
              <w:jc w:val="center"/>
              <w:rPr>
                <w:sz w:val="22"/>
                <w:szCs w:val="24"/>
              </w:rPr>
            </w:pPr>
            <w:r w:rsidRPr="0023537F">
              <w:rPr>
                <w:sz w:val="22"/>
                <w:szCs w:val="24"/>
              </w:rPr>
              <w:t>1.</w:t>
            </w:r>
          </w:p>
        </w:tc>
        <w:tc>
          <w:tcPr>
            <w:tcW w:w="1888" w:type="dxa"/>
          </w:tcPr>
          <w:p w:rsidR="007E2367" w:rsidRPr="0023537F" w:rsidRDefault="007E2367" w:rsidP="001224A1">
            <w:pPr>
              <w:ind w:firstLine="0"/>
              <w:jc w:val="center"/>
              <w:rPr>
                <w:sz w:val="22"/>
                <w:szCs w:val="24"/>
              </w:rPr>
            </w:pPr>
          </w:p>
        </w:tc>
        <w:tc>
          <w:tcPr>
            <w:tcW w:w="821" w:type="dxa"/>
          </w:tcPr>
          <w:p w:rsidR="007E2367" w:rsidRPr="0023537F" w:rsidRDefault="007E2367" w:rsidP="001224A1">
            <w:pPr>
              <w:ind w:firstLine="0"/>
              <w:jc w:val="center"/>
              <w:rPr>
                <w:sz w:val="22"/>
                <w:szCs w:val="24"/>
              </w:rPr>
            </w:pPr>
          </w:p>
        </w:tc>
        <w:tc>
          <w:tcPr>
            <w:tcW w:w="1131" w:type="dxa"/>
          </w:tcPr>
          <w:p w:rsidR="007E2367" w:rsidRPr="0023537F" w:rsidRDefault="007E2367" w:rsidP="001224A1">
            <w:pPr>
              <w:ind w:firstLine="0"/>
              <w:jc w:val="center"/>
              <w:rPr>
                <w:sz w:val="22"/>
                <w:szCs w:val="24"/>
              </w:rPr>
            </w:pPr>
          </w:p>
        </w:tc>
        <w:tc>
          <w:tcPr>
            <w:tcW w:w="929" w:type="dxa"/>
          </w:tcPr>
          <w:p w:rsidR="007E2367" w:rsidRPr="0023537F" w:rsidRDefault="007E2367" w:rsidP="001224A1">
            <w:pPr>
              <w:ind w:firstLine="0"/>
              <w:jc w:val="center"/>
              <w:rPr>
                <w:sz w:val="22"/>
                <w:szCs w:val="24"/>
              </w:rPr>
            </w:pPr>
          </w:p>
        </w:tc>
        <w:tc>
          <w:tcPr>
            <w:tcW w:w="1186" w:type="dxa"/>
          </w:tcPr>
          <w:p w:rsidR="007E2367" w:rsidRPr="0023537F" w:rsidRDefault="007E2367" w:rsidP="001224A1">
            <w:pPr>
              <w:ind w:firstLine="0"/>
              <w:jc w:val="center"/>
              <w:rPr>
                <w:sz w:val="22"/>
                <w:szCs w:val="24"/>
              </w:rPr>
            </w:pPr>
          </w:p>
        </w:tc>
        <w:tc>
          <w:tcPr>
            <w:tcW w:w="1180" w:type="dxa"/>
          </w:tcPr>
          <w:p w:rsidR="007E2367" w:rsidRPr="0023537F" w:rsidRDefault="007E2367" w:rsidP="001224A1">
            <w:pPr>
              <w:ind w:firstLine="0"/>
              <w:jc w:val="center"/>
              <w:rPr>
                <w:sz w:val="22"/>
                <w:szCs w:val="24"/>
              </w:rPr>
            </w:pPr>
          </w:p>
        </w:tc>
        <w:tc>
          <w:tcPr>
            <w:tcW w:w="1995" w:type="dxa"/>
          </w:tcPr>
          <w:p w:rsidR="007E2367" w:rsidRPr="0023537F" w:rsidRDefault="007E2367" w:rsidP="001224A1">
            <w:pPr>
              <w:ind w:firstLine="0"/>
              <w:jc w:val="center"/>
              <w:rPr>
                <w:sz w:val="22"/>
                <w:szCs w:val="24"/>
              </w:rPr>
            </w:pPr>
          </w:p>
        </w:tc>
      </w:tr>
      <w:tr w:rsidR="007E2367" w:rsidRPr="0023537F" w:rsidTr="001224A1">
        <w:trPr>
          <w:trHeight w:val="20"/>
        </w:trPr>
        <w:tc>
          <w:tcPr>
            <w:tcW w:w="7645" w:type="dxa"/>
            <w:gridSpan w:val="7"/>
          </w:tcPr>
          <w:p w:rsidR="007E2367" w:rsidRPr="0023537F" w:rsidRDefault="007E2367" w:rsidP="001224A1">
            <w:pPr>
              <w:ind w:firstLine="0"/>
              <w:jc w:val="left"/>
              <w:rPr>
                <w:sz w:val="22"/>
                <w:szCs w:val="24"/>
              </w:rPr>
            </w:pPr>
            <w:r w:rsidRPr="0023537F">
              <w:rPr>
                <w:sz w:val="22"/>
                <w:szCs w:val="24"/>
              </w:rPr>
              <w:t>Итого</w:t>
            </w:r>
          </w:p>
        </w:tc>
        <w:tc>
          <w:tcPr>
            <w:tcW w:w="1995" w:type="dxa"/>
          </w:tcPr>
          <w:p w:rsidR="007E2367" w:rsidRPr="0023537F" w:rsidRDefault="007E2367" w:rsidP="00E60242">
            <w:pPr>
              <w:ind w:firstLine="0"/>
              <w:jc w:val="left"/>
              <w:rPr>
                <w:sz w:val="22"/>
                <w:szCs w:val="24"/>
              </w:rPr>
            </w:pPr>
          </w:p>
        </w:tc>
      </w:tr>
    </w:tbl>
    <w:p w:rsidR="007E2367" w:rsidRPr="0023537F" w:rsidRDefault="007E2367" w:rsidP="00E60242">
      <w:pPr>
        <w:ind w:firstLine="0"/>
        <w:jc w:val="left"/>
        <w:rPr>
          <w:sz w:val="20"/>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6"/>
        <w:gridCol w:w="236"/>
        <w:gridCol w:w="3177"/>
      </w:tblGrid>
      <w:tr w:rsidR="001224A1" w:rsidRPr="004A1F7F" w:rsidTr="001224A1">
        <w:tc>
          <w:tcPr>
            <w:tcW w:w="6226" w:type="dxa"/>
            <w:tcBorders>
              <w:bottom w:val="single" w:sz="4" w:space="0" w:color="auto"/>
            </w:tcBorders>
          </w:tcPr>
          <w:p w:rsidR="001224A1" w:rsidRPr="004A1F7F" w:rsidRDefault="001224A1" w:rsidP="00E60242">
            <w:pPr>
              <w:ind w:firstLine="0"/>
              <w:jc w:val="left"/>
              <w:rPr>
                <w:szCs w:val="28"/>
              </w:rPr>
            </w:pPr>
          </w:p>
        </w:tc>
        <w:tc>
          <w:tcPr>
            <w:tcW w:w="236" w:type="dxa"/>
            <w:vMerge w:val="restart"/>
          </w:tcPr>
          <w:p w:rsidR="001224A1" w:rsidRPr="004A1F7F" w:rsidRDefault="001224A1" w:rsidP="00E60242">
            <w:pPr>
              <w:ind w:firstLine="0"/>
              <w:jc w:val="left"/>
              <w:rPr>
                <w:szCs w:val="28"/>
              </w:rPr>
            </w:pPr>
          </w:p>
        </w:tc>
        <w:tc>
          <w:tcPr>
            <w:tcW w:w="3177" w:type="dxa"/>
            <w:vMerge w:val="restart"/>
          </w:tcPr>
          <w:p w:rsidR="001224A1" w:rsidRPr="004A1F7F" w:rsidRDefault="001224A1" w:rsidP="00E60242">
            <w:pPr>
              <w:ind w:firstLine="0"/>
              <w:jc w:val="left"/>
              <w:rPr>
                <w:szCs w:val="28"/>
              </w:rPr>
            </w:pPr>
          </w:p>
        </w:tc>
      </w:tr>
      <w:tr w:rsidR="001224A1" w:rsidRPr="004A1F7F" w:rsidTr="001224A1">
        <w:tc>
          <w:tcPr>
            <w:tcW w:w="6226" w:type="dxa"/>
            <w:tcBorders>
              <w:top w:val="single" w:sz="4" w:space="0" w:color="auto"/>
              <w:bottom w:val="single" w:sz="4" w:space="0" w:color="auto"/>
            </w:tcBorders>
          </w:tcPr>
          <w:p w:rsidR="001224A1" w:rsidRPr="004A1F7F" w:rsidRDefault="001224A1" w:rsidP="00E60242">
            <w:pPr>
              <w:ind w:firstLine="0"/>
              <w:jc w:val="left"/>
              <w:rPr>
                <w:szCs w:val="28"/>
              </w:rPr>
            </w:pPr>
          </w:p>
        </w:tc>
        <w:tc>
          <w:tcPr>
            <w:tcW w:w="236" w:type="dxa"/>
            <w:vMerge/>
          </w:tcPr>
          <w:p w:rsidR="001224A1" w:rsidRPr="004A1F7F" w:rsidRDefault="001224A1" w:rsidP="00E60242">
            <w:pPr>
              <w:ind w:firstLine="0"/>
              <w:jc w:val="left"/>
              <w:rPr>
                <w:szCs w:val="28"/>
              </w:rPr>
            </w:pPr>
          </w:p>
        </w:tc>
        <w:tc>
          <w:tcPr>
            <w:tcW w:w="3177" w:type="dxa"/>
            <w:vMerge/>
            <w:tcBorders>
              <w:bottom w:val="single" w:sz="4" w:space="0" w:color="auto"/>
            </w:tcBorders>
          </w:tcPr>
          <w:p w:rsidR="001224A1" w:rsidRPr="004A1F7F" w:rsidRDefault="001224A1" w:rsidP="00E60242">
            <w:pPr>
              <w:ind w:firstLine="0"/>
              <w:jc w:val="left"/>
              <w:rPr>
                <w:szCs w:val="28"/>
              </w:rPr>
            </w:pPr>
          </w:p>
        </w:tc>
      </w:tr>
      <w:tr w:rsidR="001224A1" w:rsidRPr="001224A1" w:rsidTr="001224A1">
        <w:tc>
          <w:tcPr>
            <w:tcW w:w="6226" w:type="dxa"/>
            <w:tcBorders>
              <w:top w:val="single" w:sz="4" w:space="0" w:color="auto"/>
            </w:tcBorders>
          </w:tcPr>
          <w:p w:rsidR="001224A1" w:rsidRPr="001224A1" w:rsidRDefault="001224A1" w:rsidP="001224A1">
            <w:pPr>
              <w:ind w:firstLine="0"/>
              <w:jc w:val="center"/>
              <w:rPr>
                <w:sz w:val="20"/>
              </w:rPr>
            </w:pPr>
            <w:r w:rsidRPr="001224A1">
              <w:rPr>
                <w:sz w:val="20"/>
              </w:rPr>
              <w:t xml:space="preserve">(должность лица, являющегося главой администрации </w:t>
            </w:r>
            <w:r>
              <w:rPr>
                <w:sz w:val="20"/>
              </w:rPr>
              <w:br/>
            </w:r>
            <w:r w:rsidRPr="001224A1">
              <w:rPr>
                <w:sz w:val="20"/>
              </w:rPr>
              <w:t>сельского поселения, ответственного по вопросам ГО и ЧС городского поселения)</w:t>
            </w:r>
          </w:p>
        </w:tc>
        <w:tc>
          <w:tcPr>
            <w:tcW w:w="236" w:type="dxa"/>
            <w:vMerge/>
          </w:tcPr>
          <w:p w:rsidR="001224A1" w:rsidRPr="001224A1" w:rsidRDefault="001224A1" w:rsidP="001224A1">
            <w:pPr>
              <w:ind w:firstLine="0"/>
              <w:jc w:val="center"/>
              <w:rPr>
                <w:sz w:val="20"/>
              </w:rPr>
            </w:pPr>
          </w:p>
        </w:tc>
        <w:tc>
          <w:tcPr>
            <w:tcW w:w="3177" w:type="dxa"/>
            <w:tcBorders>
              <w:top w:val="single" w:sz="4" w:space="0" w:color="auto"/>
            </w:tcBorders>
          </w:tcPr>
          <w:p w:rsidR="001224A1" w:rsidRPr="001224A1" w:rsidRDefault="001224A1" w:rsidP="001224A1">
            <w:pPr>
              <w:ind w:firstLine="0"/>
              <w:jc w:val="center"/>
              <w:rPr>
                <w:sz w:val="20"/>
              </w:rPr>
            </w:pPr>
            <w:r w:rsidRPr="001224A1">
              <w:rPr>
                <w:sz w:val="20"/>
              </w:rPr>
              <w:t>(подпись, фамилия, инициалы)</w:t>
            </w:r>
          </w:p>
          <w:p w:rsidR="001224A1" w:rsidRPr="001224A1" w:rsidRDefault="001224A1" w:rsidP="001224A1">
            <w:pPr>
              <w:ind w:firstLine="0"/>
              <w:jc w:val="center"/>
              <w:rPr>
                <w:sz w:val="20"/>
              </w:rPr>
            </w:pPr>
            <w:r w:rsidRPr="001224A1">
              <w:rPr>
                <w:sz w:val="20"/>
              </w:rPr>
              <w:t>М.П.</w:t>
            </w:r>
          </w:p>
        </w:tc>
      </w:tr>
      <w:tr w:rsidR="001224A1" w:rsidRPr="004A1F7F" w:rsidTr="001224A1">
        <w:tc>
          <w:tcPr>
            <w:tcW w:w="6226" w:type="dxa"/>
            <w:tcBorders>
              <w:bottom w:val="single" w:sz="4" w:space="0" w:color="auto"/>
            </w:tcBorders>
          </w:tcPr>
          <w:p w:rsidR="001224A1" w:rsidRPr="004A1F7F" w:rsidRDefault="001224A1" w:rsidP="00A601A7">
            <w:pPr>
              <w:ind w:firstLine="0"/>
              <w:jc w:val="left"/>
              <w:rPr>
                <w:szCs w:val="28"/>
              </w:rPr>
            </w:pPr>
          </w:p>
        </w:tc>
        <w:tc>
          <w:tcPr>
            <w:tcW w:w="236" w:type="dxa"/>
            <w:vMerge w:val="restart"/>
          </w:tcPr>
          <w:p w:rsidR="001224A1" w:rsidRPr="004A1F7F" w:rsidRDefault="001224A1" w:rsidP="00A601A7">
            <w:pPr>
              <w:ind w:firstLine="0"/>
              <w:jc w:val="left"/>
              <w:rPr>
                <w:szCs w:val="28"/>
              </w:rPr>
            </w:pPr>
          </w:p>
        </w:tc>
        <w:tc>
          <w:tcPr>
            <w:tcW w:w="3177" w:type="dxa"/>
            <w:vMerge w:val="restart"/>
            <w:tcBorders>
              <w:bottom w:val="single" w:sz="4" w:space="0" w:color="auto"/>
            </w:tcBorders>
          </w:tcPr>
          <w:p w:rsidR="001224A1" w:rsidRPr="004A1F7F" w:rsidRDefault="001224A1" w:rsidP="00A601A7">
            <w:pPr>
              <w:ind w:firstLine="0"/>
              <w:jc w:val="left"/>
              <w:rPr>
                <w:szCs w:val="28"/>
              </w:rPr>
            </w:pPr>
          </w:p>
        </w:tc>
      </w:tr>
      <w:tr w:rsidR="001224A1" w:rsidRPr="004A1F7F" w:rsidTr="001224A1">
        <w:tc>
          <w:tcPr>
            <w:tcW w:w="6226" w:type="dxa"/>
            <w:tcBorders>
              <w:top w:val="single" w:sz="4" w:space="0" w:color="auto"/>
              <w:bottom w:val="single" w:sz="4" w:space="0" w:color="auto"/>
            </w:tcBorders>
          </w:tcPr>
          <w:p w:rsidR="001224A1" w:rsidRPr="004A1F7F" w:rsidRDefault="001224A1" w:rsidP="00A601A7">
            <w:pPr>
              <w:ind w:firstLine="0"/>
              <w:jc w:val="left"/>
              <w:rPr>
                <w:szCs w:val="28"/>
              </w:rPr>
            </w:pPr>
          </w:p>
        </w:tc>
        <w:tc>
          <w:tcPr>
            <w:tcW w:w="236" w:type="dxa"/>
            <w:vMerge/>
          </w:tcPr>
          <w:p w:rsidR="001224A1" w:rsidRPr="004A1F7F" w:rsidRDefault="001224A1" w:rsidP="00A601A7">
            <w:pPr>
              <w:ind w:firstLine="0"/>
              <w:jc w:val="left"/>
              <w:rPr>
                <w:szCs w:val="28"/>
              </w:rPr>
            </w:pPr>
          </w:p>
        </w:tc>
        <w:tc>
          <w:tcPr>
            <w:tcW w:w="3177" w:type="dxa"/>
            <w:vMerge/>
            <w:tcBorders>
              <w:bottom w:val="single" w:sz="4" w:space="0" w:color="auto"/>
            </w:tcBorders>
          </w:tcPr>
          <w:p w:rsidR="001224A1" w:rsidRPr="004A1F7F" w:rsidRDefault="001224A1" w:rsidP="00A601A7">
            <w:pPr>
              <w:ind w:firstLine="0"/>
              <w:jc w:val="left"/>
              <w:rPr>
                <w:szCs w:val="28"/>
              </w:rPr>
            </w:pPr>
          </w:p>
        </w:tc>
      </w:tr>
      <w:tr w:rsidR="001224A1" w:rsidRPr="001224A1" w:rsidTr="001224A1">
        <w:tc>
          <w:tcPr>
            <w:tcW w:w="6226" w:type="dxa"/>
            <w:tcBorders>
              <w:top w:val="single" w:sz="4" w:space="0" w:color="auto"/>
            </w:tcBorders>
          </w:tcPr>
          <w:p w:rsidR="001224A1" w:rsidRPr="001224A1" w:rsidRDefault="001224A1" w:rsidP="00A601A7">
            <w:pPr>
              <w:ind w:firstLine="0"/>
              <w:jc w:val="center"/>
              <w:rPr>
                <w:sz w:val="20"/>
              </w:rPr>
            </w:pPr>
            <w:r w:rsidRPr="001224A1">
              <w:rPr>
                <w:sz w:val="20"/>
              </w:rPr>
              <w:t>(должность начальника учреждения по делам ГО и ЧС района)</w:t>
            </w:r>
          </w:p>
        </w:tc>
        <w:tc>
          <w:tcPr>
            <w:tcW w:w="236" w:type="dxa"/>
            <w:vMerge/>
          </w:tcPr>
          <w:p w:rsidR="001224A1" w:rsidRPr="001224A1" w:rsidRDefault="001224A1" w:rsidP="00A601A7">
            <w:pPr>
              <w:ind w:firstLine="0"/>
              <w:jc w:val="center"/>
              <w:rPr>
                <w:sz w:val="20"/>
              </w:rPr>
            </w:pPr>
          </w:p>
        </w:tc>
        <w:tc>
          <w:tcPr>
            <w:tcW w:w="3177" w:type="dxa"/>
            <w:tcBorders>
              <w:top w:val="single" w:sz="4" w:space="0" w:color="auto"/>
            </w:tcBorders>
          </w:tcPr>
          <w:p w:rsidR="001224A1" w:rsidRPr="001224A1" w:rsidRDefault="001224A1" w:rsidP="00A601A7">
            <w:pPr>
              <w:ind w:firstLine="0"/>
              <w:jc w:val="center"/>
              <w:rPr>
                <w:sz w:val="20"/>
              </w:rPr>
            </w:pPr>
            <w:r w:rsidRPr="001224A1">
              <w:rPr>
                <w:sz w:val="20"/>
              </w:rPr>
              <w:t>(подпись, фамилия, инициалы)</w:t>
            </w:r>
          </w:p>
          <w:p w:rsidR="001224A1" w:rsidRPr="001224A1" w:rsidRDefault="001224A1" w:rsidP="00A601A7">
            <w:pPr>
              <w:ind w:firstLine="0"/>
              <w:jc w:val="center"/>
              <w:rPr>
                <w:sz w:val="20"/>
              </w:rPr>
            </w:pPr>
            <w:r w:rsidRPr="001224A1">
              <w:rPr>
                <w:sz w:val="20"/>
              </w:rPr>
              <w:t>М.П.</w:t>
            </w:r>
          </w:p>
        </w:tc>
      </w:tr>
      <w:tr w:rsidR="001224A1" w:rsidRPr="004A1F7F" w:rsidTr="001224A1">
        <w:tc>
          <w:tcPr>
            <w:tcW w:w="6226" w:type="dxa"/>
            <w:tcBorders>
              <w:bottom w:val="single" w:sz="4" w:space="0" w:color="auto"/>
            </w:tcBorders>
          </w:tcPr>
          <w:p w:rsidR="001224A1" w:rsidRPr="004A1F7F" w:rsidRDefault="001224A1" w:rsidP="00A601A7">
            <w:pPr>
              <w:ind w:firstLine="0"/>
              <w:jc w:val="left"/>
              <w:rPr>
                <w:szCs w:val="28"/>
              </w:rPr>
            </w:pPr>
          </w:p>
        </w:tc>
        <w:tc>
          <w:tcPr>
            <w:tcW w:w="236" w:type="dxa"/>
          </w:tcPr>
          <w:p w:rsidR="001224A1" w:rsidRPr="004A1F7F" w:rsidRDefault="001224A1" w:rsidP="00A601A7">
            <w:pPr>
              <w:ind w:firstLine="0"/>
              <w:jc w:val="left"/>
              <w:rPr>
                <w:szCs w:val="28"/>
              </w:rPr>
            </w:pPr>
          </w:p>
        </w:tc>
        <w:tc>
          <w:tcPr>
            <w:tcW w:w="3177" w:type="dxa"/>
            <w:vMerge w:val="restart"/>
          </w:tcPr>
          <w:p w:rsidR="001224A1" w:rsidRPr="004A1F7F" w:rsidRDefault="001224A1" w:rsidP="00A601A7">
            <w:pPr>
              <w:ind w:firstLine="0"/>
              <w:jc w:val="left"/>
              <w:rPr>
                <w:szCs w:val="28"/>
              </w:rPr>
            </w:pPr>
          </w:p>
        </w:tc>
      </w:tr>
      <w:tr w:rsidR="001224A1" w:rsidRPr="004A1F7F" w:rsidTr="001224A1">
        <w:tc>
          <w:tcPr>
            <w:tcW w:w="6226" w:type="dxa"/>
            <w:tcBorders>
              <w:top w:val="single" w:sz="4" w:space="0" w:color="auto"/>
              <w:bottom w:val="single" w:sz="4" w:space="0" w:color="auto"/>
            </w:tcBorders>
          </w:tcPr>
          <w:p w:rsidR="001224A1" w:rsidRPr="004A1F7F" w:rsidRDefault="001224A1" w:rsidP="00A601A7">
            <w:pPr>
              <w:ind w:firstLine="0"/>
              <w:jc w:val="left"/>
              <w:rPr>
                <w:szCs w:val="28"/>
              </w:rPr>
            </w:pPr>
          </w:p>
        </w:tc>
        <w:tc>
          <w:tcPr>
            <w:tcW w:w="236" w:type="dxa"/>
          </w:tcPr>
          <w:p w:rsidR="001224A1" w:rsidRPr="004A1F7F" w:rsidRDefault="001224A1" w:rsidP="00A601A7">
            <w:pPr>
              <w:ind w:firstLine="0"/>
              <w:jc w:val="left"/>
              <w:rPr>
                <w:szCs w:val="28"/>
              </w:rPr>
            </w:pPr>
          </w:p>
        </w:tc>
        <w:tc>
          <w:tcPr>
            <w:tcW w:w="3177" w:type="dxa"/>
            <w:vMerge/>
            <w:tcBorders>
              <w:bottom w:val="single" w:sz="4" w:space="0" w:color="auto"/>
            </w:tcBorders>
          </w:tcPr>
          <w:p w:rsidR="001224A1" w:rsidRPr="004A1F7F" w:rsidRDefault="001224A1" w:rsidP="00A601A7">
            <w:pPr>
              <w:ind w:firstLine="0"/>
              <w:jc w:val="left"/>
              <w:rPr>
                <w:szCs w:val="28"/>
              </w:rPr>
            </w:pPr>
          </w:p>
        </w:tc>
      </w:tr>
      <w:tr w:rsidR="001224A1" w:rsidRPr="001224A1" w:rsidTr="001224A1">
        <w:tc>
          <w:tcPr>
            <w:tcW w:w="6226" w:type="dxa"/>
            <w:tcBorders>
              <w:top w:val="single" w:sz="4" w:space="0" w:color="auto"/>
            </w:tcBorders>
          </w:tcPr>
          <w:p w:rsidR="001224A1" w:rsidRPr="001224A1" w:rsidRDefault="001224A1" w:rsidP="00A601A7">
            <w:pPr>
              <w:ind w:firstLine="0"/>
              <w:jc w:val="center"/>
              <w:rPr>
                <w:sz w:val="20"/>
              </w:rPr>
            </w:pPr>
            <w:r w:rsidRPr="001224A1">
              <w:rPr>
                <w:sz w:val="20"/>
              </w:rPr>
              <w:t xml:space="preserve">(должность руководителя подразделения </w:t>
            </w:r>
            <w:r>
              <w:rPr>
                <w:sz w:val="20"/>
              </w:rPr>
              <w:br/>
            </w:r>
            <w:r w:rsidRPr="001224A1">
              <w:rPr>
                <w:sz w:val="20"/>
              </w:rPr>
              <w:t>по вопросам миграции района)</w:t>
            </w:r>
          </w:p>
        </w:tc>
        <w:tc>
          <w:tcPr>
            <w:tcW w:w="236" w:type="dxa"/>
          </w:tcPr>
          <w:p w:rsidR="001224A1" w:rsidRPr="001224A1" w:rsidRDefault="001224A1" w:rsidP="00A601A7">
            <w:pPr>
              <w:ind w:firstLine="0"/>
              <w:jc w:val="center"/>
              <w:rPr>
                <w:sz w:val="20"/>
              </w:rPr>
            </w:pPr>
          </w:p>
        </w:tc>
        <w:tc>
          <w:tcPr>
            <w:tcW w:w="3177" w:type="dxa"/>
            <w:tcBorders>
              <w:top w:val="single" w:sz="4" w:space="0" w:color="auto"/>
            </w:tcBorders>
          </w:tcPr>
          <w:p w:rsidR="001224A1" w:rsidRPr="001224A1" w:rsidRDefault="001224A1" w:rsidP="00A601A7">
            <w:pPr>
              <w:ind w:firstLine="0"/>
              <w:jc w:val="center"/>
              <w:rPr>
                <w:sz w:val="20"/>
              </w:rPr>
            </w:pPr>
            <w:r w:rsidRPr="001224A1">
              <w:rPr>
                <w:sz w:val="20"/>
              </w:rPr>
              <w:t>(подпись, фамилия, инициалы)</w:t>
            </w:r>
          </w:p>
          <w:p w:rsidR="001224A1" w:rsidRPr="001224A1" w:rsidRDefault="001224A1" w:rsidP="00A601A7">
            <w:pPr>
              <w:ind w:firstLine="0"/>
              <w:jc w:val="center"/>
              <w:rPr>
                <w:sz w:val="20"/>
              </w:rPr>
            </w:pPr>
            <w:r w:rsidRPr="001224A1">
              <w:rPr>
                <w:sz w:val="20"/>
              </w:rPr>
              <w:t>М.П.</w:t>
            </w:r>
          </w:p>
        </w:tc>
      </w:tr>
    </w:tbl>
    <w:p w:rsidR="0023537F" w:rsidRPr="001C4C77" w:rsidRDefault="007E2367" w:rsidP="0023537F">
      <w:pPr>
        <w:ind w:left="5103" w:firstLine="0"/>
        <w:jc w:val="center"/>
        <w:rPr>
          <w:szCs w:val="28"/>
        </w:rPr>
      </w:pPr>
      <w:r>
        <w:br w:type="page"/>
      </w:r>
      <w:r w:rsidR="0023537F">
        <w:rPr>
          <w:szCs w:val="28"/>
        </w:rPr>
        <w:lastRenderedPageBreak/>
        <w:t>Приложение № 9</w:t>
      </w:r>
    </w:p>
    <w:p w:rsidR="0023537F" w:rsidRDefault="0023537F" w:rsidP="0023537F">
      <w:pPr>
        <w:ind w:left="5103" w:firstLine="0"/>
        <w:jc w:val="center"/>
        <w:rPr>
          <w:szCs w:val="28"/>
        </w:rPr>
      </w:pPr>
      <w:r w:rsidRPr="001C4C77">
        <w:rPr>
          <w:szCs w:val="28"/>
        </w:rPr>
        <w:t>к Правилам выделения</w:t>
      </w:r>
      <w:r>
        <w:rPr>
          <w:szCs w:val="28"/>
        </w:rPr>
        <w:t xml:space="preserve"> </w:t>
      </w:r>
    </w:p>
    <w:p w:rsidR="0023537F" w:rsidRDefault="0023537F" w:rsidP="0023537F">
      <w:pPr>
        <w:ind w:left="5103" w:firstLine="0"/>
        <w:jc w:val="center"/>
        <w:rPr>
          <w:szCs w:val="28"/>
        </w:rPr>
      </w:pPr>
      <w:r w:rsidRPr="001C4C77">
        <w:rPr>
          <w:szCs w:val="28"/>
        </w:rPr>
        <w:t xml:space="preserve">бюджетных ассигнований </w:t>
      </w:r>
    </w:p>
    <w:p w:rsidR="0023537F" w:rsidRDefault="0023537F" w:rsidP="0023537F">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23537F" w:rsidRDefault="0023537F" w:rsidP="0023537F">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23537F" w:rsidRDefault="0023537F" w:rsidP="0023537F">
      <w:pPr>
        <w:ind w:left="5103" w:firstLine="0"/>
        <w:jc w:val="center"/>
        <w:rPr>
          <w:szCs w:val="28"/>
        </w:rPr>
      </w:pPr>
      <w:r w:rsidRPr="001C4C77">
        <w:rPr>
          <w:szCs w:val="28"/>
        </w:rPr>
        <w:t xml:space="preserve">финансовое обеспечение </w:t>
      </w:r>
    </w:p>
    <w:p w:rsidR="0023537F" w:rsidRDefault="0023537F" w:rsidP="0023537F">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23537F" w:rsidRDefault="0023537F" w:rsidP="0023537F">
      <w:pPr>
        <w:ind w:left="5103" w:firstLine="0"/>
        <w:jc w:val="center"/>
        <w:rPr>
          <w:szCs w:val="28"/>
        </w:rPr>
      </w:pPr>
      <w:r w:rsidRPr="001C4C77">
        <w:rPr>
          <w:szCs w:val="28"/>
        </w:rPr>
        <w:t>чрезвычайных ситуаций</w:t>
      </w:r>
    </w:p>
    <w:p w:rsidR="0023537F" w:rsidRDefault="0023537F" w:rsidP="0023537F">
      <w:pPr>
        <w:ind w:left="5103" w:firstLine="0"/>
        <w:jc w:val="center"/>
        <w:rPr>
          <w:szCs w:val="28"/>
        </w:rPr>
      </w:pPr>
    </w:p>
    <w:p w:rsidR="0023537F" w:rsidRDefault="0023537F" w:rsidP="0023537F">
      <w:pPr>
        <w:ind w:left="5103" w:firstLine="0"/>
        <w:jc w:val="center"/>
        <w:rPr>
          <w:szCs w:val="28"/>
        </w:rPr>
      </w:pPr>
      <w:r>
        <w:rPr>
          <w:szCs w:val="28"/>
        </w:rPr>
        <w:t>УТВЕРЖДАЮ</w:t>
      </w:r>
    </w:p>
    <w:p w:rsidR="0023537F" w:rsidRPr="004A1F7F" w:rsidRDefault="0023537F" w:rsidP="0023537F">
      <w:pPr>
        <w:ind w:left="5103" w:firstLine="0"/>
        <w:jc w:val="center"/>
        <w:rPr>
          <w:szCs w:val="28"/>
        </w:rPr>
      </w:pPr>
      <w:r w:rsidRPr="004A1F7F">
        <w:rPr>
          <w:szCs w:val="28"/>
        </w:rPr>
        <w:t>________________________________</w:t>
      </w:r>
    </w:p>
    <w:p w:rsidR="0023537F" w:rsidRPr="004A1F7F" w:rsidRDefault="0023537F" w:rsidP="0023537F">
      <w:pPr>
        <w:ind w:left="5103" w:firstLine="0"/>
        <w:jc w:val="center"/>
        <w:rPr>
          <w:szCs w:val="28"/>
        </w:rPr>
      </w:pPr>
      <w:r w:rsidRPr="004A1F7F">
        <w:rPr>
          <w:szCs w:val="28"/>
        </w:rPr>
        <w:t>________________________________</w:t>
      </w:r>
    </w:p>
    <w:p w:rsidR="0023537F" w:rsidRPr="00A91DBD" w:rsidRDefault="0023537F" w:rsidP="0023537F">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23537F" w:rsidRPr="004A1F7F" w:rsidRDefault="0023537F" w:rsidP="0023537F">
      <w:pPr>
        <w:tabs>
          <w:tab w:val="left" w:pos="994"/>
        </w:tabs>
        <w:ind w:left="5103" w:firstLine="0"/>
        <w:jc w:val="center"/>
        <w:rPr>
          <w:szCs w:val="28"/>
        </w:rPr>
      </w:pPr>
      <w:r w:rsidRPr="004A1F7F">
        <w:rPr>
          <w:szCs w:val="28"/>
        </w:rPr>
        <w:t>________________________________</w:t>
      </w:r>
    </w:p>
    <w:p w:rsidR="0023537F" w:rsidRDefault="0023537F" w:rsidP="0023537F">
      <w:pPr>
        <w:tabs>
          <w:tab w:val="left" w:pos="994"/>
        </w:tabs>
        <w:ind w:left="5103" w:firstLine="0"/>
        <w:jc w:val="center"/>
        <w:rPr>
          <w:sz w:val="20"/>
          <w:szCs w:val="28"/>
        </w:rPr>
      </w:pPr>
      <w:r w:rsidRPr="00A91DBD">
        <w:rPr>
          <w:sz w:val="20"/>
          <w:szCs w:val="28"/>
        </w:rPr>
        <w:t>(</w:t>
      </w:r>
      <w:r w:rsidR="00230AF4">
        <w:rPr>
          <w:sz w:val="20"/>
          <w:szCs w:val="28"/>
        </w:rPr>
        <w:t xml:space="preserve">подпись, </w:t>
      </w:r>
      <w:r w:rsidRPr="00A91DBD">
        <w:rPr>
          <w:sz w:val="20"/>
          <w:szCs w:val="28"/>
        </w:rPr>
        <w:t>фамилия, инициалы)</w:t>
      </w:r>
    </w:p>
    <w:p w:rsidR="0023537F" w:rsidRPr="0023537F" w:rsidRDefault="0023537F" w:rsidP="0023537F">
      <w:pPr>
        <w:tabs>
          <w:tab w:val="left" w:pos="994"/>
        </w:tabs>
        <w:ind w:left="5103" w:firstLine="0"/>
        <w:jc w:val="center"/>
        <w:rPr>
          <w:sz w:val="24"/>
          <w:szCs w:val="28"/>
        </w:rPr>
      </w:pPr>
      <w:r w:rsidRPr="0023537F">
        <w:rPr>
          <w:sz w:val="24"/>
          <w:szCs w:val="28"/>
        </w:rPr>
        <w:t>«____»_______________20_____г.</w:t>
      </w:r>
    </w:p>
    <w:p w:rsidR="0023537F" w:rsidRDefault="0023537F" w:rsidP="0023537F">
      <w:pPr>
        <w:tabs>
          <w:tab w:val="left" w:pos="994"/>
        </w:tabs>
        <w:ind w:left="5103" w:firstLine="0"/>
        <w:jc w:val="center"/>
        <w:rPr>
          <w:sz w:val="20"/>
          <w:szCs w:val="28"/>
        </w:rPr>
      </w:pPr>
      <w:r>
        <w:rPr>
          <w:sz w:val="20"/>
          <w:szCs w:val="28"/>
        </w:rPr>
        <w:t>М.П.</w:t>
      </w:r>
    </w:p>
    <w:p w:rsidR="0023537F" w:rsidRDefault="0023537F" w:rsidP="0023537F">
      <w:pPr>
        <w:spacing w:line="228" w:lineRule="auto"/>
        <w:ind w:left="5103" w:firstLine="0"/>
        <w:outlineLvl w:val="1"/>
      </w:pPr>
    </w:p>
    <w:p w:rsidR="007E2367" w:rsidRPr="0023537F" w:rsidRDefault="007E2367" w:rsidP="0023537F">
      <w:pPr>
        <w:ind w:firstLine="0"/>
        <w:jc w:val="center"/>
        <w:outlineLvl w:val="1"/>
        <w:rPr>
          <w:szCs w:val="28"/>
        </w:rPr>
      </w:pPr>
      <w:r w:rsidRPr="0023537F">
        <w:rPr>
          <w:szCs w:val="28"/>
        </w:rPr>
        <w:t>СПИСОК*</w:t>
      </w:r>
    </w:p>
    <w:p w:rsidR="007E2367" w:rsidRPr="0023537F" w:rsidRDefault="007E2367" w:rsidP="0023537F">
      <w:pPr>
        <w:ind w:firstLine="0"/>
        <w:jc w:val="center"/>
        <w:rPr>
          <w:szCs w:val="28"/>
        </w:rPr>
      </w:pPr>
      <w:r w:rsidRPr="0023537F">
        <w:rPr>
          <w:szCs w:val="28"/>
        </w:rPr>
        <w:t xml:space="preserve">граждан, нуждающихся в получении финансовой помощи в связи </w:t>
      </w:r>
      <w:proofErr w:type="gramStart"/>
      <w:r w:rsidRPr="0023537F">
        <w:rPr>
          <w:szCs w:val="28"/>
        </w:rPr>
        <w:t>с</w:t>
      </w:r>
      <w:proofErr w:type="gramEnd"/>
      <w:r w:rsidRPr="0023537F">
        <w:rPr>
          <w:szCs w:val="28"/>
        </w:rPr>
        <w:t xml:space="preserve"> полной</w:t>
      </w:r>
    </w:p>
    <w:p w:rsidR="007E2367" w:rsidRPr="0023537F" w:rsidRDefault="007E2367" w:rsidP="0023537F">
      <w:pPr>
        <w:ind w:firstLine="0"/>
        <w:jc w:val="center"/>
        <w:rPr>
          <w:szCs w:val="28"/>
        </w:rPr>
      </w:pPr>
      <w:r w:rsidRPr="0023537F">
        <w:rPr>
          <w:szCs w:val="28"/>
        </w:rPr>
        <w:t>или частичной утратой ими имущества первой необходимости в результате</w:t>
      </w:r>
    </w:p>
    <w:p w:rsidR="007E2367" w:rsidRPr="004A1F7F" w:rsidRDefault="007E2367" w:rsidP="0023537F">
      <w:pPr>
        <w:ind w:firstLine="0"/>
        <w:jc w:val="center"/>
        <w:rPr>
          <w:szCs w:val="28"/>
        </w:rPr>
      </w:pPr>
      <w:r w:rsidRPr="004A1F7F">
        <w:rPr>
          <w:szCs w:val="28"/>
        </w:rPr>
        <w:t>________________________________________________________________</w:t>
      </w:r>
    </w:p>
    <w:p w:rsidR="007E2367" w:rsidRPr="0023537F" w:rsidRDefault="007E2367" w:rsidP="0023537F">
      <w:pPr>
        <w:ind w:firstLine="0"/>
        <w:jc w:val="center"/>
        <w:rPr>
          <w:sz w:val="20"/>
        </w:rPr>
      </w:pPr>
      <w:r w:rsidRPr="0023537F">
        <w:rPr>
          <w:sz w:val="20"/>
        </w:rPr>
        <w:t>(наименование чрезвычайной ситуации)</w:t>
      </w:r>
    </w:p>
    <w:p w:rsidR="007E2367" w:rsidRPr="00230AF4" w:rsidRDefault="007E2367" w:rsidP="0023537F">
      <w:pPr>
        <w:ind w:firstLine="0"/>
        <w:jc w:val="left"/>
        <w:rPr>
          <w:sz w:val="18"/>
          <w:szCs w:val="28"/>
        </w:rPr>
      </w:pPr>
    </w:p>
    <w:tbl>
      <w:tblPr>
        <w:tblStyle w:val="af4"/>
        <w:tblW w:w="0" w:type="auto"/>
        <w:tblInd w:w="57" w:type="dxa"/>
        <w:tblLayout w:type="fixed"/>
        <w:tblCellMar>
          <w:left w:w="57" w:type="dxa"/>
          <w:right w:w="57" w:type="dxa"/>
        </w:tblCellMar>
        <w:tblLook w:val="04A0" w:firstRow="1" w:lastRow="0" w:firstColumn="1" w:lastColumn="0" w:noHBand="0" w:noVBand="1"/>
      </w:tblPr>
      <w:tblGrid>
        <w:gridCol w:w="511"/>
        <w:gridCol w:w="1973"/>
        <w:gridCol w:w="1134"/>
        <w:gridCol w:w="1311"/>
        <w:gridCol w:w="945"/>
        <w:gridCol w:w="1065"/>
        <w:gridCol w:w="1351"/>
        <w:gridCol w:w="1350"/>
      </w:tblGrid>
      <w:tr w:rsidR="007E2367" w:rsidRPr="0023537F" w:rsidTr="0023537F">
        <w:trPr>
          <w:trHeight w:val="20"/>
        </w:trPr>
        <w:tc>
          <w:tcPr>
            <w:tcW w:w="511" w:type="dxa"/>
            <w:vMerge w:val="restart"/>
          </w:tcPr>
          <w:p w:rsidR="007E2367" w:rsidRPr="0023537F" w:rsidRDefault="007E2367" w:rsidP="0023537F">
            <w:pPr>
              <w:ind w:firstLine="0"/>
              <w:jc w:val="center"/>
              <w:rPr>
                <w:sz w:val="22"/>
                <w:szCs w:val="24"/>
              </w:rPr>
            </w:pPr>
            <w:r w:rsidRPr="0023537F">
              <w:rPr>
                <w:sz w:val="22"/>
                <w:szCs w:val="24"/>
              </w:rPr>
              <w:t>№</w:t>
            </w:r>
          </w:p>
          <w:p w:rsidR="007E2367" w:rsidRPr="0023537F" w:rsidRDefault="007E2367" w:rsidP="0023537F">
            <w:pPr>
              <w:ind w:firstLine="0"/>
              <w:jc w:val="center"/>
              <w:rPr>
                <w:sz w:val="22"/>
                <w:szCs w:val="24"/>
              </w:rPr>
            </w:pPr>
            <w:proofErr w:type="gramStart"/>
            <w:r w:rsidRPr="0023537F">
              <w:rPr>
                <w:sz w:val="22"/>
                <w:szCs w:val="24"/>
              </w:rPr>
              <w:t>п</w:t>
            </w:r>
            <w:proofErr w:type="gramEnd"/>
            <w:r w:rsidRPr="0023537F">
              <w:rPr>
                <w:sz w:val="22"/>
                <w:szCs w:val="24"/>
              </w:rPr>
              <w:t>/п</w:t>
            </w:r>
          </w:p>
        </w:tc>
        <w:tc>
          <w:tcPr>
            <w:tcW w:w="1973" w:type="dxa"/>
            <w:vMerge w:val="restart"/>
          </w:tcPr>
          <w:p w:rsidR="007E2367" w:rsidRPr="0023537F" w:rsidRDefault="007E2367" w:rsidP="0023537F">
            <w:pPr>
              <w:ind w:firstLine="0"/>
              <w:jc w:val="center"/>
              <w:rPr>
                <w:sz w:val="22"/>
                <w:szCs w:val="24"/>
              </w:rPr>
            </w:pPr>
            <w:r w:rsidRPr="0023537F">
              <w:rPr>
                <w:sz w:val="22"/>
                <w:szCs w:val="24"/>
              </w:rPr>
              <w:t>Фамилия, имя, отчество (при наличии) гражданина</w:t>
            </w:r>
          </w:p>
        </w:tc>
        <w:tc>
          <w:tcPr>
            <w:tcW w:w="1134" w:type="dxa"/>
            <w:vMerge w:val="restart"/>
          </w:tcPr>
          <w:p w:rsidR="007E2367" w:rsidRPr="0023537F" w:rsidRDefault="007E2367" w:rsidP="0023537F">
            <w:pPr>
              <w:ind w:firstLine="0"/>
              <w:jc w:val="center"/>
              <w:rPr>
                <w:sz w:val="22"/>
                <w:szCs w:val="24"/>
              </w:rPr>
            </w:pPr>
            <w:r w:rsidRPr="0023537F">
              <w:rPr>
                <w:sz w:val="22"/>
                <w:szCs w:val="24"/>
              </w:rPr>
              <w:t>Дата рождения</w:t>
            </w:r>
          </w:p>
        </w:tc>
        <w:tc>
          <w:tcPr>
            <w:tcW w:w="1311" w:type="dxa"/>
            <w:vMerge w:val="restart"/>
          </w:tcPr>
          <w:p w:rsidR="007E2367" w:rsidRPr="0023537F" w:rsidRDefault="007E2367" w:rsidP="0023537F">
            <w:pPr>
              <w:ind w:firstLine="0"/>
              <w:jc w:val="center"/>
              <w:rPr>
                <w:sz w:val="22"/>
                <w:szCs w:val="24"/>
              </w:rPr>
            </w:pPr>
            <w:r w:rsidRPr="0023537F">
              <w:rPr>
                <w:sz w:val="22"/>
                <w:szCs w:val="24"/>
              </w:rPr>
              <w:t>Адрес проживания</w:t>
            </w:r>
          </w:p>
        </w:tc>
        <w:tc>
          <w:tcPr>
            <w:tcW w:w="3361" w:type="dxa"/>
            <w:gridSpan w:val="3"/>
          </w:tcPr>
          <w:p w:rsidR="007E2367" w:rsidRPr="0023537F" w:rsidRDefault="007E2367" w:rsidP="0023537F">
            <w:pPr>
              <w:ind w:firstLine="0"/>
              <w:jc w:val="center"/>
              <w:rPr>
                <w:sz w:val="22"/>
                <w:szCs w:val="24"/>
              </w:rPr>
            </w:pPr>
            <w:r w:rsidRPr="0023537F">
              <w:rPr>
                <w:sz w:val="22"/>
                <w:szCs w:val="24"/>
              </w:rPr>
              <w:t>Документ, удостоверяющий личность</w:t>
            </w:r>
          </w:p>
        </w:tc>
        <w:tc>
          <w:tcPr>
            <w:tcW w:w="1350" w:type="dxa"/>
            <w:vMerge w:val="restart"/>
          </w:tcPr>
          <w:p w:rsidR="007E2367" w:rsidRPr="0023537F" w:rsidRDefault="007E2367" w:rsidP="0023537F">
            <w:pPr>
              <w:ind w:firstLine="0"/>
              <w:jc w:val="center"/>
              <w:rPr>
                <w:sz w:val="22"/>
                <w:szCs w:val="24"/>
              </w:rPr>
            </w:pPr>
            <w:r w:rsidRPr="0023537F">
              <w:rPr>
                <w:sz w:val="22"/>
                <w:szCs w:val="24"/>
              </w:rPr>
              <w:t>Размер финансовой помощи</w:t>
            </w:r>
          </w:p>
          <w:p w:rsidR="007E2367" w:rsidRPr="0023537F" w:rsidRDefault="007E2367" w:rsidP="0023537F">
            <w:pPr>
              <w:ind w:firstLine="0"/>
              <w:jc w:val="center"/>
              <w:rPr>
                <w:sz w:val="22"/>
                <w:szCs w:val="24"/>
              </w:rPr>
            </w:pPr>
            <w:r w:rsidRPr="0023537F">
              <w:rPr>
                <w:sz w:val="22"/>
                <w:szCs w:val="24"/>
              </w:rPr>
              <w:t>(тысяч рублей)</w:t>
            </w:r>
          </w:p>
        </w:tc>
      </w:tr>
      <w:tr w:rsidR="007E2367" w:rsidRPr="0023537F" w:rsidTr="0023537F">
        <w:trPr>
          <w:trHeight w:val="20"/>
        </w:trPr>
        <w:tc>
          <w:tcPr>
            <w:tcW w:w="511" w:type="dxa"/>
            <w:vMerge/>
          </w:tcPr>
          <w:p w:rsidR="007E2367" w:rsidRPr="0023537F" w:rsidRDefault="007E2367" w:rsidP="0023537F">
            <w:pPr>
              <w:ind w:firstLine="0"/>
              <w:jc w:val="center"/>
              <w:rPr>
                <w:sz w:val="22"/>
                <w:szCs w:val="24"/>
              </w:rPr>
            </w:pPr>
          </w:p>
        </w:tc>
        <w:tc>
          <w:tcPr>
            <w:tcW w:w="1973" w:type="dxa"/>
            <w:vMerge/>
          </w:tcPr>
          <w:p w:rsidR="007E2367" w:rsidRPr="0023537F" w:rsidRDefault="007E2367" w:rsidP="0023537F">
            <w:pPr>
              <w:ind w:firstLine="0"/>
              <w:jc w:val="center"/>
              <w:rPr>
                <w:sz w:val="22"/>
                <w:szCs w:val="24"/>
              </w:rPr>
            </w:pPr>
          </w:p>
        </w:tc>
        <w:tc>
          <w:tcPr>
            <w:tcW w:w="1134" w:type="dxa"/>
            <w:vMerge/>
          </w:tcPr>
          <w:p w:rsidR="007E2367" w:rsidRPr="0023537F" w:rsidRDefault="007E2367" w:rsidP="0023537F">
            <w:pPr>
              <w:ind w:firstLine="0"/>
              <w:jc w:val="center"/>
              <w:rPr>
                <w:sz w:val="22"/>
                <w:szCs w:val="24"/>
              </w:rPr>
            </w:pPr>
          </w:p>
        </w:tc>
        <w:tc>
          <w:tcPr>
            <w:tcW w:w="1311" w:type="dxa"/>
            <w:vMerge/>
          </w:tcPr>
          <w:p w:rsidR="007E2367" w:rsidRPr="0023537F" w:rsidRDefault="007E2367" w:rsidP="0023537F">
            <w:pPr>
              <w:ind w:firstLine="0"/>
              <w:jc w:val="center"/>
              <w:rPr>
                <w:sz w:val="22"/>
                <w:szCs w:val="24"/>
              </w:rPr>
            </w:pPr>
          </w:p>
        </w:tc>
        <w:tc>
          <w:tcPr>
            <w:tcW w:w="945" w:type="dxa"/>
          </w:tcPr>
          <w:p w:rsidR="007E2367" w:rsidRPr="0023537F" w:rsidRDefault="007E2367" w:rsidP="0023537F">
            <w:pPr>
              <w:ind w:firstLine="0"/>
              <w:jc w:val="center"/>
              <w:rPr>
                <w:sz w:val="22"/>
                <w:szCs w:val="24"/>
              </w:rPr>
            </w:pPr>
            <w:r w:rsidRPr="0023537F">
              <w:rPr>
                <w:sz w:val="22"/>
                <w:szCs w:val="24"/>
              </w:rPr>
              <w:t xml:space="preserve">вид </w:t>
            </w:r>
            <w:proofErr w:type="gramStart"/>
            <w:r w:rsidRPr="0023537F">
              <w:rPr>
                <w:sz w:val="22"/>
                <w:szCs w:val="24"/>
              </w:rPr>
              <w:t>доку-мента</w:t>
            </w:r>
            <w:proofErr w:type="gramEnd"/>
          </w:p>
        </w:tc>
        <w:tc>
          <w:tcPr>
            <w:tcW w:w="1065" w:type="dxa"/>
          </w:tcPr>
          <w:p w:rsidR="007E2367" w:rsidRPr="0023537F" w:rsidRDefault="007E2367" w:rsidP="0023537F">
            <w:pPr>
              <w:ind w:firstLine="0"/>
              <w:jc w:val="center"/>
              <w:rPr>
                <w:sz w:val="22"/>
                <w:szCs w:val="24"/>
              </w:rPr>
            </w:pPr>
            <w:r w:rsidRPr="0023537F">
              <w:rPr>
                <w:sz w:val="22"/>
                <w:szCs w:val="24"/>
              </w:rPr>
              <w:t>серия</w:t>
            </w:r>
          </w:p>
          <w:p w:rsidR="007E2367" w:rsidRPr="0023537F" w:rsidRDefault="007E2367" w:rsidP="0023537F">
            <w:pPr>
              <w:ind w:firstLine="0"/>
              <w:jc w:val="center"/>
              <w:rPr>
                <w:sz w:val="22"/>
                <w:szCs w:val="24"/>
              </w:rPr>
            </w:pPr>
            <w:r w:rsidRPr="0023537F">
              <w:rPr>
                <w:sz w:val="22"/>
                <w:szCs w:val="24"/>
              </w:rPr>
              <w:t>и номер</w:t>
            </w:r>
          </w:p>
        </w:tc>
        <w:tc>
          <w:tcPr>
            <w:tcW w:w="1351" w:type="dxa"/>
          </w:tcPr>
          <w:p w:rsidR="007E2367" w:rsidRPr="0023537F" w:rsidRDefault="007E2367" w:rsidP="0023537F">
            <w:pPr>
              <w:ind w:firstLine="0"/>
              <w:jc w:val="center"/>
              <w:rPr>
                <w:sz w:val="22"/>
                <w:szCs w:val="24"/>
              </w:rPr>
            </w:pPr>
            <w:r w:rsidRPr="0023537F">
              <w:rPr>
                <w:sz w:val="22"/>
                <w:szCs w:val="24"/>
              </w:rPr>
              <w:t xml:space="preserve">кем </w:t>
            </w:r>
            <w:proofErr w:type="gramStart"/>
            <w:r w:rsidRPr="0023537F">
              <w:rPr>
                <w:sz w:val="22"/>
                <w:szCs w:val="24"/>
              </w:rPr>
              <w:t>выдан</w:t>
            </w:r>
            <w:proofErr w:type="gramEnd"/>
          </w:p>
          <w:p w:rsidR="007E2367" w:rsidRPr="0023537F" w:rsidRDefault="007E2367" w:rsidP="0023537F">
            <w:pPr>
              <w:ind w:firstLine="0"/>
              <w:jc w:val="center"/>
              <w:rPr>
                <w:sz w:val="22"/>
                <w:szCs w:val="24"/>
              </w:rPr>
            </w:pPr>
            <w:r w:rsidRPr="0023537F">
              <w:rPr>
                <w:sz w:val="22"/>
                <w:szCs w:val="24"/>
              </w:rPr>
              <w:t>и когда</w:t>
            </w:r>
          </w:p>
        </w:tc>
        <w:tc>
          <w:tcPr>
            <w:tcW w:w="1350" w:type="dxa"/>
            <w:vMerge/>
          </w:tcPr>
          <w:p w:rsidR="007E2367" w:rsidRPr="0023537F" w:rsidRDefault="007E2367" w:rsidP="0023537F">
            <w:pPr>
              <w:ind w:firstLine="0"/>
              <w:jc w:val="center"/>
              <w:rPr>
                <w:sz w:val="22"/>
                <w:szCs w:val="24"/>
              </w:rPr>
            </w:pPr>
          </w:p>
        </w:tc>
      </w:tr>
      <w:tr w:rsidR="007E2367" w:rsidRPr="0023537F" w:rsidTr="0023537F">
        <w:trPr>
          <w:trHeight w:val="20"/>
        </w:trPr>
        <w:tc>
          <w:tcPr>
            <w:tcW w:w="511" w:type="dxa"/>
          </w:tcPr>
          <w:p w:rsidR="007E2367" w:rsidRPr="0023537F" w:rsidRDefault="007E2367" w:rsidP="0023537F">
            <w:pPr>
              <w:ind w:firstLine="0"/>
              <w:jc w:val="center"/>
              <w:rPr>
                <w:sz w:val="22"/>
                <w:szCs w:val="24"/>
              </w:rPr>
            </w:pPr>
            <w:r w:rsidRPr="0023537F">
              <w:rPr>
                <w:sz w:val="22"/>
                <w:szCs w:val="24"/>
              </w:rPr>
              <w:t>1</w:t>
            </w:r>
          </w:p>
        </w:tc>
        <w:tc>
          <w:tcPr>
            <w:tcW w:w="1973" w:type="dxa"/>
          </w:tcPr>
          <w:p w:rsidR="007E2367" w:rsidRPr="0023537F" w:rsidRDefault="007E2367" w:rsidP="0023537F">
            <w:pPr>
              <w:ind w:firstLine="0"/>
              <w:jc w:val="center"/>
              <w:rPr>
                <w:sz w:val="22"/>
                <w:szCs w:val="24"/>
              </w:rPr>
            </w:pPr>
            <w:r w:rsidRPr="0023537F">
              <w:rPr>
                <w:sz w:val="22"/>
                <w:szCs w:val="24"/>
              </w:rPr>
              <w:t>2</w:t>
            </w:r>
          </w:p>
        </w:tc>
        <w:tc>
          <w:tcPr>
            <w:tcW w:w="1134" w:type="dxa"/>
          </w:tcPr>
          <w:p w:rsidR="007E2367" w:rsidRPr="0023537F" w:rsidRDefault="007E2367" w:rsidP="0023537F">
            <w:pPr>
              <w:ind w:firstLine="0"/>
              <w:jc w:val="center"/>
              <w:rPr>
                <w:sz w:val="22"/>
                <w:szCs w:val="24"/>
              </w:rPr>
            </w:pPr>
            <w:r w:rsidRPr="0023537F">
              <w:rPr>
                <w:sz w:val="22"/>
                <w:szCs w:val="24"/>
              </w:rPr>
              <w:t>3</w:t>
            </w:r>
          </w:p>
        </w:tc>
        <w:tc>
          <w:tcPr>
            <w:tcW w:w="1311" w:type="dxa"/>
          </w:tcPr>
          <w:p w:rsidR="007E2367" w:rsidRPr="0023537F" w:rsidRDefault="007E2367" w:rsidP="0023537F">
            <w:pPr>
              <w:ind w:firstLine="0"/>
              <w:jc w:val="center"/>
              <w:rPr>
                <w:sz w:val="22"/>
                <w:szCs w:val="24"/>
              </w:rPr>
            </w:pPr>
            <w:r w:rsidRPr="0023537F">
              <w:rPr>
                <w:sz w:val="22"/>
                <w:szCs w:val="24"/>
              </w:rPr>
              <w:t>4</w:t>
            </w:r>
          </w:p>
        </w:tc>
        <w:tc>
          <w:tcPr>
            <w:tcW w:w="945" w:type="dxa"/>
          </w:tcPr>
          <w:p w:rsidR="007E2367" w:rsidRPr="0023537F" w:rsidRDefault="007E2367" w:rsidP="0023537F">
            <w:pPr>
              <w:ind w:firstLine="0"/>
              <w:jc w:val="center"/>
              <w:rPr>
                <w:sz w:val="22"/>
                <w:szCs w:val="24"/>
              </w:rPr>
            </w:pPr>
            <w:r w:rsidRPr="0023537F">
              <w:rPr>
                <w:sz w:val="22"/>
                <w:szCs w:val="24"/>
              </w:rPr>
              <w:t>5</w:t>
            </w:r>
          </w:p>
        </w:tc>
        <w:tc>
          <w:tcPr>
            <w:tcW w:w="1065" w:type="dxa"/>
          </w:tcPr>
          <w:p w:rsidR="007E2367" w:rsidRPr="0023537F" w:rsidRDefault="007E2367" w:rsidP="0023537F">
            <w:pPr>
              <w:ind w:firstLine="0"/>
              <w:jc w:val="center"/>
              <w:rPr>
                <w:sz w:val="22"/>
                <w:szCs w:val="24"/>
              </w:rPr>
            </w:pPr>
            <w:r w:rsidRPr="0023537F">
              <w:rPr>
                <w:sz w:val="22"/>
                <w:szCs w:val="24"/>
              </w:rPr>
              <w:t>6</w:t>
            </w:r>
          </w:p>
        </w:tc>
        <w:tc>
          <w:tcPr>
            <w:tcW w:w="1351" w:type="dxa"/>
          </w:tcPr>
          <w:p w:rsidR="007E2367" w:rsidRPr="0023537F" w:rsidRDefault="007E2367" w:rsidP="0023537F">
            <w:pPr>
              <w:ind w:firstLine="0"/>
              <w:jc w:val="center"/>
              <w:rPr>
                <w:sz w:val="22"/>
                <w:szCs w:val="24"/>
              </w:rPr>
            </w:pPr>
            <w:r w:rsidRPr="0023537F">
              <w:rPr>
                <w:sz w:val="22"/>
                <w:szCs w:val="24"/>
              </w:rPr>
              <w:t>7</w:t>
            </w:r>
          </w:p>
        </w:tc>
        <w:tc>
          <w:tcPr>
            <w:tcW w:w="1350" w:type="dxa"/>
          </w:tcPr>
          <w:p w:rsidR="007E2367" w:rsidRPr="0023537F" w:rsidRDefault="007E2367" w:rsidP="0023537F">
            <w:pPr>
              <w:ind w:firstLine="0"/>
              <w:jc w:val="center"/>
              <w:rPr>
                <w:sz w:val="22"/>
                <w:szCs w:val="24"/>
              </w:rPr>
            </w:pPr>
            <w:r w:rsidRPr="0023537F">
              <w:rPr>
                <w:sz w:val="22"/>
                <w:szCs w:val="24"/>
              </w:rPr>
              <w:t>8</w:t>
            </w:r>
          </w:p>
        </w:tc>
      </w:tr>
      <w:tr w:rsidR="007E2367" w:rsidRPr="0023537F" w:rsidTr="0023537F">
        <w:trPr>
          <w:trHeight w:val="20"/>
        </w:trPr>
        <w:tc>
          <w:tcPr>
            <w:tcW w:w="511" w:type="dxa"/>
          </w:tcPr>
          <w:p w:rsidR="007E2367" w:rsidRPr="0023537F" w:rsidRDefault="007E2367" w:rsidP="0023537F">
            <w:pPr>
              <w:ind w:firstLine="0"/>
              <w:jc w:val="center"/>
              <w:rPr>
                <w:sz w:val="22"/>
                <w:szCs w:val="24"/>
              </w:rPr>
            </w:pPr>
            <w:r w:rsidRPr="0023537F">
              <w:rPr>
                <w:sz w:val="22"/>
                <w:szCs w:val="24"/>
              </w:rPr>
              <w:t>1.</w:t>
            </w:r>
          </w:p>
        </w:tc>
        <w:tc>
          <w:tcPr>
            <w:tcW w:w="1973" w:type="dxa"/>
          </w:tcPr>
          <w:p w:rsidR="007E2367" w:rsidRPr="0023537F" w:rsidRDefault="007E2367" w:rsidP="0023537F">
            <w:pPr>
              <w:ind w:firstLine="0"/>
              <w:jc w:val="center"/>
              <w:rPr>
                <w:sz w:val="22"/>
                <w:szCs w:val="24"/>
              </w:rPr>
            </w:pPr>
          </w:p>
        </w:tc>
        <w:tc>
          <w:tcPr>
            <w:tcW w:w="1134" w:type="dxa"/>
          </w:tcPr>
          <w:p w:rsidR="007E2367" w:rsidRPr="0023537F" w:rsidRDefault="007E2367" w:rsidP="0023537F">
            <w:pPr>
              <w:ind w:firstLine="0"/>
              <w:jc w:val="center"/>
              <w:rPr>
                <w:sz w:val="22"/>
                <w:szCs w:val="24"/>
              </w:rPr>
            </w:pPr>
          </w:p>
        </w:tc>
        <w:tc>
          <w:tcPr>
            <w:tcW w:w="1311" w:type="dxa"/>
          </w:tcPr>
          <w:p w:rsidR="007E2367" w:rsidRPr="0023537F" w:rsidRDefault="007E2367" w:rsidP="0023537F">
            <w:pPr>
              <w:ind w:firstLine="0"/>
              <w:jc w:val="center"/>
              <w:rPr>
                <w:sz w:val="22"/>
                <w:szCs w:val="24"/>
              </w:rPr>
            </w:pPr>
          </w:p>
        </w:tc>
        <w:tc>
          <w:tcPr>
            <w:tcW w:w="945" w:type="dxa"/>
          </w:tcPr>
          <w:p w:rsidR="007E2367" w:rsidRPr="0023537F" w:rsidRDefault="007E2367" w:rsidP="0023537F">
            <w:pPr>
              <w:ind w:firstLine="0"/>
              <w:jc w:val="center"/>
              <w:rPr>
                <w:sz w:val="22"/>
                <w:szCs w:val="24"/>
              </w:rPr>
            </w:pPr>
          </w:p>
        </w:tc>
        <w:tc>
          <w:tcPr>
            <w:tcW w:w="1065" w:type="dxa"/>
          </w:tcPr>
          <w:p w:rsidR="007E2367" w:rsidRPr="0023537F" w:rsidRDefault="007E2367" w:rsidP="0023537F">
            <w:pPr>
              <w:ind w:firstLine="0"/>
              <w:jc w:val="center"/>
              <w:rPr>
                <w:sz w:val="22"/>
                <w:szCs w:val="24"/>
              </w:rPr>
            </w:pPr>
          </w:p>
        </w:tc>
        <w:tc>
          <w:tcPr>
            <w:tcW w:w="1351" w:type="dxa"/>
          </w:tcPr>
          <w:p w:rsidR="007E2367" w:rsidRPr="0023537F" w:rsidRDefault="007E2367" w:rsidP="0023537F">
            <w:pPr>
              <w:ind w:firstLine="0"/>
              <w:jc w:val="center"/>
              <w:rPr>
                <w:sz w:val="22"/>
                <w:szCs w:val="24"/>
              </w:rPr>
            </w:pPr>
          </w:p>
        </w:tc>
        <w:tc>
          <w:tcPr>
            <w:tcW w:w="1350" w:type="dxa"/>
          </w:tcPr>
          <w:p w:rsidR="007E2367" w:rsidRPr="0023537F" w:rsidRDefault="007E2367" w:rsidP="0023537F">
            <w:pPr>
              <w:ind w:firstLine="0"/>
              <w:jc w:val="center"/>
              <w:rPr>
                <w:sz w:val="22"/>
                <w:szCs w:val="24"/>
              </w:rPr>
            </w:pPr>
          </w:p>
        </w:tc>
      </w:tr>
      <w:tr w:rsidR="007E2367" w:rsidRPr="0023537F" w:rsidTr="0023537F">
        <w:trPr>
          <w:trHeight w:val="20"/>
        </w:trPr>
        <w:tc>
          <w:tcPr>
            <w:tcW w:w="8290" w:type="dxa"/>
            <w:gridSpan w:val="7"/>
          </w:tcPr>
          <w:p w:rsidR="007E2367" w:rsidRPr="0023537F" w:rsidRDefault="007E2367" w:rsidP="0023537F">
            <w:pPr>
              <w:ind w:firstLine="0"/>
              <w:jc w:val="left"/>
              <w:rPr>
                <w:sz w:val="22"/>
                <w:szCs w:val="24"/>
              </w:rPr>
            </w:pPr>
            <w:r w:rsidRPr="0023537F">
              <w:rPr>
                <w:sz w:val="22"/>
                <w:szCs w:val="24"/>
              </w:rPr>
              <w:t>Итого</w:t>
            </w:r>
          </w:p>
        </w:tc>
        <w:tc>
          <w:tcPr>
            <w:tcW w:w="1350" w:type="dxa"/>
          </w:tcPr>
          <w:p w:rsidR="007E2367" w:rsidRPr="0023537F" w:rsidRDefault="007E2367" w:rsidP="0023537F">
            <w:pPr>
              <w:ind w:firstLine="0"/>
              <w:jc w:val="left"/>
              <w:rPr>
                <w:sz w:val="22"/>
                <w:szCs w:val="24"/>
              </w:rPr>
            </w:pPr>
          </w:p>
        </w:tc>
      </w:tr>
    </w:tbl>
    <w:p w:rsidR="007E2367" w:rsidRPr="00230AF4" w:rsidRDefault="007E2367" w:rsidP="007E2367">
      <w:pPr>
        <w:spacing w:line="228" w:lineRule="auto"/>
        <w:rPr>
          <w:sz w:val="18"/>
          <w:szCs w:val="28"/>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6"/>
        <w:gridCol w:w="236"/>
        <w:gridCol w:w="3177"/>
      </w:tblGrid>
      <w:tr w:rsidR="00A601A7" w:rsidRPr="00230AF4" w:rsidTr="00A601A7">
        <w:tc>
          <w:tcPr>
            <w:tcW w:w="6226" w:type="dxa"/>
            <w:tcBorders>
              <w:bottom w:val="single" w:sz="4" w:space="0" w:color="auto"/>
            </w:tcBorders>
          </w:tcPr>
          <w:p w:rsidR="00A601A7" w:rsidRPr="00230AF4" w:rsidRDefault="00A601A7" w:rsidP="00A601A7">
            <w:pPr>
              <w:ind w:firstLine="0"/>
              <w:jc w:val="left"/>
              <w:rPr>
                <w:sz w:val="26"/>
                <w:szCs w:val="26"/>
              </w:rPr>
            </w:pPr>
          </w:p>
        </w:tc>
        <w:tc>
          <w:tcPr>
            <w:tcW w:w="236" w:type="dxa"/>
            <w:vMerge w:val="restart"/>
          </w:tcPr>
          <w:p w:rsidR="00A601A7" w:rsidRPr="00230AF4" w:rsidRDefault="00A601A7" w:rsidP="00A601A7">
            <w:pPr>
              <w:ind w:firstLine="0"/>
              <w:jc w:val="left"/>
              <w:rPr>
                <w:sz w:val="26"/>
                <w:szCs w:val="26"/>
              </w:rPr>
            </w:pPr>
          </w:p>
        </w:tc>
        <w:tc>
          <w:tcPr>
            <w:tcW w:w="3177" w:type="dxa"/>
            <w:vMerge w:val="restart"/>
          </w:tcPr>
          <w:p w:rsidR="00A601A7" w:rsidRPr="00230AF4" w:rsidRDefault="00A601A7" w:rsidP="00A601A7">
            <w:pPr>
              <w:ind w:firstLine="0"/>
              <w:jc w:val="left"/>
              <w:rPr>
                <w:sz w:val="26"/>
                <w:szCs w:val="26"/>
              </w:rPr>
            </w:pPr>
          </w:p>
        </w:tc>
      </w:tr>
      <w:tr w:rsidR="00A601A7" w:rsidRPr="00230AF4" w:rsidTr="00A601A7">
        <w:tc>
          <w:tcPr>
            <w:tcW w:w="6226" w:type="dxa"/>
            <w:tcBorders>
              <w:top w:val="single" w:sz="4" w:space="0" w:color="auto"/>
              <w:bottom w:val="single" w:sz="4" w:space="0" w:color="auto"/>
            </w:tcBorders>
          </w:tcPr>
          <w:p w:rsidR="00A601A7" w:rsidRPr="00230AF4" w:rsidRDefault="00A601A7" w:rsidP="00A601A7">
            <w:pPr>
              <w:ind w:firstLine="0"/>
              <w:jc w:val="left"/>
              <w:rPr>
                <w:sz w:val="26"/>
                <w:szCs w:val="26"/>
              </w:rPr>
            </w:pPr>
          </w:p>
        </w:tc>
        <w:tc>
          <w:tcPr>
            <w:tcW w:w="236" w:type="dxa"/>
            <w:vMerge/>
          </w:tcPr>
          <w:p w:rsidR="00A601A7" w:rsidRPr="00230AF4" w:rsidRDefault="00A601A7" w:rsidP="00A601A7">
            <w:pPr>
              <w:ind w:firstLine="0"/>
              <w:jc w:val="left"/>
              <w:rPr>
                <w:sz w:val="26"/>
                <w:szCs w:val="26"/>
              </w:rPr>
            </w:pPr>
          </w:p>
        </w:tc>
        <w:tc>
          <w:tcPr>
            <w:tcW w:w="3177" w:type="dxa"/>
            <w:vMerge/>
            <w:tcBorders>
              <w:bottom w:val="single" w:sz="4" w:space="0" w:color="auto"/>
            </w:tcBorders>
          </w:tcPr>
          <w:p w:rsidR="00A601A7" w:rsidRPr="00230AF4" w:rsidRDefault="00A601A7" w:rsidP="00A601A7">
            <w:pPr>
              <w:ind w:firstLine="0"/>
              <w:jc w:val="left"/>
              <w:rPr>
                <w:sz w:val="26"/>
                <w:szCs w:val="26"/>
              </w:rPr>
            </w:pPr>
          </w:p>
        </w:tc>
      </w:tr>
      <w:tr w:rsidR="00A601A7" w:rsidRPr="001224A1" w:rsidTr="00A601A7">
        <w:tc>
          <w:tcPr>
            <w:tcW w:w="6226" w:type="dxa"/>
            <w:tcBorders>
              <w:top w:val="single" w:sz="4" w:space="0" w:color="auto"/>
            </w:tcBorders>
          </w:tcPr>
          <w:p w:rsidR="00A601A7" w:rsidRPr="001224A1" w:rsidRDefault="00A601A7" w:rsidP="00A601A7">
            <w:pPr>
              <w:ind w:firstLine="0"/>
              <w:jc w:val="center"/>
              <w:rPr>
                <w:sz w:val="20"/>
              </w:rPr>
            </w:pPr>
            <w:r w:rsidRPr="001224A1">
              <w:rPr>
                <w:sz w:val="20"/>
              </w:rPr>
              <w:t xml:space="preserve">(должность лица, являющегося главой администрации </w:t>
            </w:r>
            <w:r>
              <w:rPr>
                <w:sz w:val="20"/>
              </w:rPr>
              <w:br/>
            </w:r>
            <w:r w:rsidRPr="001224A1">
              <w:rPr>
                <w:sz w:val="20"/>
              </w:rPr>
              <w:t>сельского поселения, ответственного по вопросам ГО и ЧС городского поселения)</w:t>
            </w:r>
          </w:p>
        </w:tc>
        <w:tc>
          <w:tcPr>
            <w:tcW w:w="236" w:type="dxa"/>
            <w:vMerge/>
          </w:tcPr>
          <w:p w:rsidR="00A601A7" w:rsidRPr="001224A1" w:rsidRDefault="00A601A7" w:rsidP="00A601A7">
            <w:pPr>
              <w:ind w:firstLine="0"/>
              <w:jc w:val="center"/>
              <w:rPr>
                <w:sz w:val="20"/>
              </w:rPr>
            </w:pPr>
          </w:p>
        </w:tc>
        <w:tc>
          <w:tcPr>
            <w:tcW w:w="3177" w:type="dxa"/>
            <w:tcBorders>
              <w:top w:val="single" w:sz="4" w:space="0" w:color="auto"/>
            </w:tcBorders>
          </w:tcPr>
          <w:p w:rsidR="00A601A7" w:rsidRPr="001224A1" w:rsidRDefault="00A601A7" w:rsidP="00A601A7">
            <w:pPr>
              <w:ind w:firstLine="0"/>
              <w:jc w:val="center"/>
              <w:rPr>
                <w:sz w:val="20"/>
              </w:rPr>
            </w:pPr>
            <w:r w:rsidRPr="001224A1">
              <w:rPr>
                <w:sz w:val="20"/>
              </w:rPr>
              <w:t>(подпись, фамилия, инициалы)</w:t>
            </w:r>
          </w:p>
          <w:p w:rsidR="00A601A7" w:rsidRPr="001224A1" w:rsidRDefault="00A601A7" w:rsidP="00A601A7">
            <w:pPr>
              <w:ind w:firstLine="0"/>
              <w:jc w:val="center"/>
              <w:rPr>
                <w:sz w:val="20"/>
              </w:rPr>
            </w:pPr>
            <w:r w:rsidRPr="001224A1">
              <w:rPr>
                <w:sz w:val="20"/>
              </w:rPr>
              <w:t>М.П.</w:t>
            </w:r>
          </w:p>
        </w:tc>
      </w:tr>
      <w:tr w:rsidR="00A601A7" w:rsidRPr="00230AF4" w:rsidTr="00A601A7">
        <w:tc>
          <w:tcPr>
            <w:tcW w:w="6226" w:type="dxa"/>
            <w:tcBorders>
              <w:bottom w:val="single" w:sz="4" w:space="0" w:color="auto"/>
            </w:tcBorders>
          </w:tcPr>
          <w:p w:rsidR="00A601A7" w:rsidRPr="00230AF4" w:rsidRDefault="00A601A7" w:rsidP="00A601A7">
            <w:pPr>
              <w:ind w:firstLine="0"/>
              <w:jc w:val="left"/>
              <w:rPr>
                <w:sz w:val="26"/>
                <w:szCs w:val="26"/>
              </w:rPr>
            </w:pPr>
          </w:p>
        </w:tc>
        <w:tc>
          <w:tcPr>
            <w:tcW w:w="236" w:type="dxa"/>
            <w:vMerge w:val="restart"/>
          </w:tcPr>
          <w:p w:rsidR="00A601A7" w:rsidRPr="00230AF4" w:rsidRDefault="00A601A7" w:rsidP="00A601A7">
            <w:pPr>
              <w:ind w:firstLine="0"/>
              <w:jc w:val="left"/>
              <w:rPr>
                <w:sz w:val="26"/>
                <w:szCs w:val="26"/>
              </w:rPr>
            </w:pPr>
          </w:p>
        </w:tc>
        <w:tc>
          <w:tcPr>
            <w:tcW w:w="3177" w:type="dxa"/>
            <w:vMerge w:val="restart"/>
            <w:tcBorders>
              <w:bottom w:val="single" w:sz="4" w:space="0" w:color="auto"/>
            </w:tcBorders>
          </w:tcPr>
          <w:p w:rsidR="00A601A7" w:rsidRPr="00230AF4" w:rsidRDefault="00A601A7" w:rsidP="00A601A7">
            <w:pPr>
              <w:ind w:firstLine="0"/>
              <w:jc w:val="left"/>
              <w:rPr>
                <w:sz w:val="26"/>
                <w:szCs w:val="26"/>
              </w:rPr>
            </w:pPr>
          </w:p>
        </w:tc>
      </w:tr>
      <w:tr w:rsidR="00A601A7" w:rsidRPr="00230AF4" w:rsidTr="00A601A7">
        <w:tc>
          <w:tcPr>
            <w:tcW w:w="6226" w:type="dxa"/>
            <w:tcBorders>
              <w:top w:val="single" w:sz="4" w:space="0" w:color="auto"/>
              <w:bottom w:val="single" w:sz="4" w:space="0" w:color="auto"/>
            </w:tcBorders>
          </w:tcPr>
          <w:p w:rsidR="00A601A7" w:rsidRPr="00230AF4" w:rsidRDefault="00A601A7" w:rsidP="00A601A7">
            <w:pPr>
              <w:ind w:firstLine="0"/>
              <w:jc w:val="left"/>
              <w:rPr>
                <w:sz w:val="26"/>
                <w:szCs w:val="26"/>
              </w:rPr>
            </w:pPr>
          </w:p>
        </w:tc>
        <w:tc>
          <w:tcPr>
            <w:tcW w:w="236" w:type="dxa"/>
            <w:vMerge/>
          </w:tcPr>
          <w:p w:rsidR="00A601A7" w:rsidRPr="00230AF4" w:rsidRDefault="00A601A7" w:rsidP="00A601A7">
            <w:pPr>
              <w:ind w:firstLine="0"/>
              <w:jc w:val="left"/>
              <w:rPr>
                <w:sz w:val="26"/>
                <w:szCs w:val="26"/>
              </w:rPr>
            </w:pPr>
          </w:p>
        </w:tc>
        <w:tc>
          <w:tcPr>
            <w:tcW w:w="3177" w:type="dxa"/>
            <w:vMerge/>
            <w:tcBorders>
              <w:bottom w:val="single" w:sz="4" w:space="0" w:color="auto"/>
            </w:tcBorders>
          </w:tcPr>
          <w:p w:rsidR="00A601A7" w:rsidRPr="00230AF4" w:rsidRDefault="00A601A7" w:rsidP="00A601A7">
            <w:pPr>
              <w:ind w:firstLine="0"/>
              <w:jc w:val="left"/>
              <w:rPr>
                <w:sz w:val="26"/>
                <w:szCs w:val="26"/>
              </w:rPr>
            </w:pPr>
          </w:p>
        </w:tc>
      </w:tr>
      <w:tr w:rsidR="00A601A7" w:rsidRPr="001224A1" w:rsidTr="00A601A7">
        <w:tc>
          <w:tcPr>
            <w:tcW w:w="6226" w:type="dxa"/>
            <w:tcBorders>
              <w:top w:val="single" w:sz="4" w:space="0" w:color="auto"/>
            </w:tcBorders>
          </w:tcPr>
          <w:p w:rsidR="00A601A7" w:rsidRPr="001224A1" w:rsidRDefault="00A601A7" w:rsidP="00A601A7">
            <w:pPr>
              <w:ind w:firstLine="0"/>
              <w:jc w:val="center"/>
              <w:rPr>
                <w:sz w:val="20"/>
              </w:rPr>
            </w:pPr>
            <w:r w:rsidRPr="001224A1">
              <w:rPr>
                <w:sz w:val="20"/>
              </w:rPr>
              <w:t>(должность начальника учреждения по делам ГО и ЧС района)</w:t>
            </w:r>
          </w:p>
        </w:tc>
        <w:tc>
          <w:tcPr>
            <w:tcW w:w="236" w:type="dxa"/>
            <w:vMerge/>
          </w:tcPr>
          <w:p w:rsidR="00A601A7" w:rsidRPr="001224A1" w:rsidRDefault="00A601A7" w:rsidP="00A601A7">
            <w:pPr>
              <w:ind w:firstLine="0"/>
              <w:jc w:val="center"/>
              <w:rPr>
                <w:sz w:val="20"/>
              </w:rPr>
            </w:pPr>
          </w:p>
        </w:tc>
        <w:tc>
          <w:tcPr>
            <w:tcW w:w="3177" w:type="dxa"/>
            <w:tcBorders>
              <w:top w:val="single" w:sz="4" w:space="0" w:color="auto"/>
            </w:tcBorders>
          </w:tcPr>
          <w:p w:rsidR="00A601A7" w:rsidRPr="001224A1" w:rsidRDefault="00A601A7" w:rsidP="00A601A7">
            <w:pPr>
              <w:ind w:firstLine="0"/>
              <w:jc w:val="center"/>
              <w:rPr>
                <w:sz w:val="20"/>
              </w:rPr>
            </w:pPr>
            <w:r w:rsidRPr="001224A1">
              <w:rPr>
                <w:sz w:val="20"/>
              </w:rPr>
              <w:t>(подпись, фамилия, инициалы)</w:t>
            </w:r>
          </w:p>
          <w:p w:rsidR="00A601A7" w:rsidRPr="001224A1" w:rsidRDefault="00A601A7" w:rsidP="00A601A7">
            <w:pPr>
              <w:ind w:firstLine="0"/>
              <w:jc w:val="center"/>
              <w:rPr>
                <w:sz w:val="20"/>
              </w:rPr>
            </w:pPr>
            <w:r w:rsidRPr="001224A1">
              <w:rPr>
                <w:sz w:val="20"/>
              </w:rPr>
              <w:t>М.П.</w:t>
            </w:r>
          </w:p>
        </w:tc>
      </w:tr>
      <w:tr w:rsidR="00A601A7" w:rsidRPr="00230AF4" w:rsidTr="00A601A7">
        <w:tc>
          <w:tcPr>
            <w:tcW w:w="6226" w:type="dxa"/>
            <w:tcBorders>
              <w:bottom w:val="single" w:sz="4" w:space="0" w:color="auto"/>
            </w:tcBorders>
          </w:tcPr>
          <w:p w:rsidR="00A601A7" w:rsidRPr="00230AF4" w:rsidRDefault="00A601A7" w:rsidP="00A601A7">
            <w:pPr>
              <w:ind w:firstLine="0"/>
              <w:jc w:val="left"/>
              <w:rPr>
                <w:sz w:val="26"/>
                <w:szCs w:val="26"/>
              </w:rPr>
            </w:pPr>
          </w:p>
        </w:tc>
        <w:tc>
          <w:tcPr>
            <w:tcW w:w="236" w:type="dxa"/>
          </w:tcPr>
          <w:p w:rsidR="00A601A7" w:rsidRPr="00230AF4" w:rsidRDefault="00A601A7" w:rsidP="00A601A7">
            <w:pPr>
              <w:ind w:firstLine="0"/>
              <w:jc w:val="left"/>
              <w:rPr>
                <w:sz w:val="26"/>
                <w:szCs w:val="26"/>
              </w:rPr>
            </w:pPr>
          </w:p>
        </w:tc>
        <w:tc>
          <w:tcPr>
            <w:tcW w:w="3177" w:type="dxa"/>
            <w:vMerge w:val="restart"/>
          </w:tcPr>
          <w:p w:rsidR="00A601A7" w:rsidRPr="00230AF4" w:rsidRDefault="00A601A7" w:rsidP="00A601A7">
            <w:pPr>
              <w:ind w:firstLine="0"/>
              <w:jc w:val="left"/>
              <w:rPr>
                <w:sz w:val="26"/>
                <w:szCs w:val="26"/>
              </w:rPr>
            </w:pPr>
          </w:p>
        </w:tc>
      </w:tr>
      <w:tr w:rsidR="00A601A7" w:rsidRPr="00230AF4" w:rsidTr="00A601A7">
        <w:tc>
          <w:tcPr>
            <w:tcW w:w="6226" w:type="dxa"/>
            <w:tcBorders>
              <w:top w:val="single" w:sz="4" w:space="0" w:color="auto"/>
              <w:bottom w:val="single" w:sz="4" w:space="0" w:color="auto"/>
            </w:tcBorders>
          </w:tcPr>
          <w:p w:rsidR="00A601A7" w:rsidRPr="00230AF4" w:rsidRDefault="00A601A7" w:rsidP="00A601A7">
            <w:pPr>
              <w:ind w:firstLine="0"/>
              <w:jc w:val="left"/>
              <w:rPr>
                <w:sz w:val="26"/>
                <w:szCs w:val="26"/>
              </w:rPr>
            </w:pPr>
          </w:p>
        </w:tc>
        <w:tc>
          <w:tcPr>
            <w:tcW w:w="236" w:type="dxa"/>
          </w:tcPr>
          <w:p w:rsidR="00A601A7" w:rsidRPr="00230AF4" w:rsidRDefault="00A601A7" w:rsidP="00A601A7">
            <w:pPr>
              <w:ind w:firstLine="0"/>
              <w:jc w:val="left"/>
              <w:rPr>
                <w:sz w:val="26"/>
                <w:szCs w:val="26"/>
              </w:rPr>
            </w:pPr>
          </w:p>
        </w:tc>
        <w:tc>
          <w:tcPr>
            <w:tcW w:w="3177" w:type="dxa"/>
            <w:vMerge/>
            <w:tcBorders>
              <w:bottom w:val="single" w:sz="4" w:space="0" w:color="auto"/>
            </w:tcBorders>
          </w:tcPr>
          <w:p w:rsidR="00A601A7" w:rsidRPr="00230AF4" w:rsidRDefault="00A601A7" w:rsidP="00A601A7">
            <w:pPr>
              <w:ind w:firstLine="0"/>
              <w:jc w:val="left"/>
              <w:rPr>
                <w:sz w:val="26"/>
                <w:szCs w:val="26"/>
              </w:rPr>
            </w:pPr>
          </w:p>
        </w:tc>
      </w:tr>
      <w:tr w:rsidR="00A601A7" w:rsidRPr="001224A1" w:rsidTr="00A601A7">
        <w:tc>
          <w:tcPr>
            <w:tcW w:w="6226" w:type="dxa"/>
            <w:tcBorders>
              <w:top w:val="single" w:sz="4" w:space="0" w:color="auto"/>
            </w:tcBorders>
          </w:tcPr>
          <w:p w:rsidR="00A601A7" w:rsidRPr="001224A1" w:rsidRDefault="00A601A7" w:rsidP="00A601A7">
            <w:pPr>
              <w:ind w:firstLine="0"/>
              <w:jc w:val="center"/>
              <w:rPr>
                <w:sz w:val="20"/>
              </w:rPr>
            </w:pPr>
            <w:r w:rsidRPr="001224A1">
              <w:rPr>
                <w:sz w:val="20"/>
              </w:rPr>
              <w:t xml:space="preserve">(должность руководителя подразделения </w:t>
            </w:r>
            <w:r>
              <w:rPr>
                <w:sz w:val="20"/>
              </w:rPr>
              <w:br/>
            </w:r>
            <w:r w:rsidRPr="001224A1">
              <w:rPr>
                <w:sz w:val="20"/>
              </w:rPr>
              <w:t>по вопросам миграции района)</w:t>
            </w:r>
          </w:p>
        </w:tc>
        <w:tc>
          <w:tcPr>
            <w:tcW w:w="236" w:type="dxa"/>
          </w:tcPr>
          <w:p w:rsidR="00A601A7" w:rsidRPr="001224A1" w:rsidRDefault="00A601A7" w:rsidP="00A601A7">
            <w:pPr>
              <w:ind w:firstLine="0"/>
              <w:jc w:val="center"/>
              <w:rPr>
                <w:sz w:val="20"/>
              </w:rPr>
            </w:pPr>
          </w:p>
        </w:tc>
        <w:tc>
          <w:tcPr>
            <w:tcW w:w="3177" w:type="dxa"/>
            <w:tcBorders>
              <w:top w:val="single" w:sz="4" w:space="0" w:color="auto"/>
            </w:tcBorders>
          </w:tcPr>
          <w:p w:rsidR="00A601A7" w:rsidRPr="001224A1" w:rsidRDefault="00A601A7" w:rsidP="00A601A7">
            <w:pPr>
              <w:ind w:firstLine="0"/>
              <w:jc w:val="center"/>
              <w:rPr>
                <w:sz w:val="20"/>
              </w:rPr>
            </w:pPr>
            <w:r w:rsidRPr="001224A1">
              <w:rPr>
                <w:sz w:val="20"/>
              </w:rPr>
              <w:t>(подпись, фамилия, инициалы)</w:t>
            </w:r>
          </w:p>
          <w:p w:rsidR="00A601A7" w:rsidRPr="001224A1" w:rsidRDefault="00A601A7" w:rsidP="00A601A7">
            <w:pPr>
              <w:ind w:firstLine="0"/>
              <w:jc w:val="center"/>
              <w:rPr>
                <w:sz w:val="20"/>
              </w:rPr>
            </w:pPr>
            <w:r w:rsidRPr="001224A1">
              <w:rPr>
                <w:sz w:val="20"/>
              </w:rPr>
              <w:t>М.П.</w:t>
            </w:r>
          </w:p>
        </w:tc>
      </w:tr>
    </w:tbl>
    <w:p w:rsidR="00A601A7" w:rsidRPr="00230AF4" w:rsidRDefault="00A601A7" w:rsidP="007E2367">
      <w:pPr>
        <w:spacing w:line="228" w:lineRule="auto"/>
        <w:rPr>
          <w:sz w:val="18"/>
          <w:szCs w:val="28"/>
        </w:rPr>
      </w:pPr>
    </w:p>
    <w:p w:rsidR="007E2367" w:rsidRDefault="007E2367" w:rsidP="007E2367">
      <w:pPr>
        <w:spacing w:line="228" w:lineRule="auto"/>
      </w:pPr>
      <w:r>
        <w:rPr>
          <w:sz w:val="22"/>
        </w:rPr>
        <w:t>--------------------------------</w:t>
      </w:r>
    </w:p>
    <w:p w:rsidR="007E2367" w:rsidRDefault="007E2367" w:rsidP="007E2367">
      <w:pPr>
        <w:spacing w:line="228" w:lineRule="auto"/>
      </w:pPr>
      <w:r>
        <w:t>* Заполняется раздельно для граждан, утративших имущество частично, и для граждан, утративших имущество полностью.</w:t>
      </w:r>
    </w:p>
    <w:p w:rsidR="00E97A74" w:rsidRPr="001C4C77" w:rsidRDefault="007E2367" w:rsidP="00E97A74">
      <w:pPr>
        <w:ind w:left="5103" w:firstLine="0"/>
        <w:jc w:val="center"/>
        <w:rPr>
          <w:szCs w:val="28"/>
        </w:rPr>
      </w:pPr>
      <w:r>
        <w:br w:type="page"/>
      </w:r>
      <w:r w:rsidR="00E97A74">
        <w:rPr>
          <w:szCs w:val="28"/>
        </w:rPr>
        <w:lastRenderedPageBreak/>
        <w:t>Приложение № 10</w:t>
      </w:r>
    </w:p>
    <w:p w:rsidR="00E97A74" w:rsidRDefault="00E97A74" w:rsidP="00E97A74">
      <w:pPr>
        <w:ind w:left="5103" w:firstLine="0"/>
        <w:jc w:val="center"/>
        <w:rPr>
          <w:szCs w:val="28"/>
        </w:rPr>
      </w:pPr>
      <w:r w:rsidRPr="001C4C77">
        <w:rPr>
          <w:szCs w:val="28"/>
        </w:rPr>
        <w:t>к Правилам выделения</w:t>
      </w:r>
      <w:r>
        <w:rPr>
          <w:szCs w:val="28"/>
        </w:rPr>
        <w:t xml:space="preserve"> </w:t>
      </w:r>
    </w:p>
    <w:p w:rsidR="00E97A74" w:rsidRDefault="00E97A74" w:rsidP="00E97A74">
      <w:pPr>
        <w:ind w:left="5103" w:firstLine="0"/>
        <w:jc w:val="center"/>
        <w:rPr>
          <w:szCs w:val="28"/>
        </w:rPr>
      </w:pPr>
      <w:r w:rsidRPr="001C4C77">
        <w:rPr>
          <w:szCs w:val="28"/>
        </w:rPr>
        <w:t xml:space="preserve">бюджетных ассигнований </w:t>
      </w:r>
    </w:p>
    <w:p w:rsidR="00E97A74" w:rsidRDefault="00E97A74" w:rsidP="00E97A74">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E97A74" w:rsidRDefault="00E97A74" w:rsidP="00E97A74">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E97A74" w:rsidRDefault="00E97A74" w:rsidP="00E97A74">
      <w:pPr>
        <w:ind w:left="5103" w:firstLine="0"/>
        <w:jc w:val="center"/>
        <w:rPr>
          <w:szCs w:val="28"/>
        </w:rPr>
      </w:pPr>
      <w:r w:rsidRPr="001C4C77">
        <w:rPr>
          <w:szCs w:val="28"/>
        </w:rPr>
        <w:t xml:space="preserve">финансовое обеспечение </w:t>
      </w:r>
    </w:p>
    <w:p w:rsidR="00E97A74" w:rsidRDefault="00E97A74" w:rsidP="00E97A74">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E97A74" w:rsidRDefault="00E97A74" w:rsidP="00E97A74">
      <w:pPr>
        <w:ind w:left="5103" w:firstLine="0"/>
        <w:jc w:val="center"/>
        <w:rPr>
          <w:szCs w:val="28"/>
        </w:rPr>
      </w:pPr>
      <w:r w:rsidRPr="001C4C77">
        <w:rPr>
          <w:szCs w:val="28"/>
        </w:rPr>
        <w:t>чрезвычайных ситуаций</w:t>
      </w:r>
    </w:p>
    <w:p w:rsidR="00E97A74" w:rsidRDefault="00E97A74" w:rsidP="00E97A74">
      <w:pPr>
        <w:ind w:left="5103" w:firstLine="0"/>
        <w:jc w:val="center"/>
        <w:rPr>
          <w:szCs w:val="28"/>
        </w:rPr>
      </w:pPr>
    </w:p>
    <w:p w:rsidR="00E97A74" w:rsidRPr="00E97A74" w:rsidRDefault="00E97A74" w:rsidP="00E97A74">
      <w:pPr>
        <w:ind w:left="5103" w:firstLine="0"/>
        <w:jc w:val="center"/>
        <w:rPr>
          <w:szCs w:val="28"/>
        </w:rPr>
      </w:pPr>
      <w:r w:rsidRPr="00E97A74">
        <w:rPr>
          <w:szCs w:val="28"/>
        </w:rPr>
        <w:t>________________________________</w:t>
      </w:r>
    </w:p>
    <w:p w:rsidR="00E97A74" w:rsidRPr="00E97A74" w:rsidRDefault="00E97A74" w:rsidP="00E97A74">
      <w:pPr>
        <w:ind w:left="5103" w:firstLine="0"/>
        <w:jc w:val="center"/>
        <w:rPr>
          <w:szCs w:val="28"/>
        </w:rPr>
      </w:pPr>
      <w:r w:rsidRPr="00E97A74">
        <w:rPr>
          <w:szCs w:val="28"/>
        </w:rPr>
        <w:t>________________________________</w:t>
      </w:r>
    </w:p>
    <w:p w:rsidR="00E97A74" w:rsidRPr="00A91DBD" w:rsidRDefault="00E97A74" w:rsidP="00E97A74">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E97A74" w:rsidRPr="00E97A74" w:rsidRDefault="00E97A74" w:rsidP="00E97A74">
      <w:pPr>
        <w:tabs>
          <w:tab w:val="left" w:pos="994"/>
        </w:tabs>
        <w:ind w:left="5103" w:firstLine="0"/>
        <w:jc w:val="center"/>
        <w:rPr>
          <w:szCs w:val="28"/>
        </w:rPr>
      </w:pPr>
      <w:r w:rsidRPr="00E97A74">
        <w:rPr>
          <w:szCs w:val="28"/>
        </w:rPr>
        <w:t>________________________________</w:t>
      </w:r>
    </w:p>
    <w:p w:rsidR="00E97A74" w:rsidRDefault="00E97A74" w:rsidP="00E97A74">
      <w:pPr>
        <w:tabs>
          <w:tab w:val="left" w:pos="994"/>
        </w:tabs>
        <w:ind w:left="5103" w:firstLine="0"/>
        <w:jc w:val="center"/>
        <w:rPr>
          <w:sz w:val="20"/>
          <w:szCs w:val="28"/>
        </w:rPr>
      </w:pPr>
      <w:r w:rsidRPr="00A91DBD">
        <w:rPr>
          <w:sz w:val="20"/>
          <w:szCs w:val="28"/>
        </w:rPr>
        <w:t>(фамилия, инициалы)</w:t>
      </w:r>
    </w:p>
    <w:p w:rsidR="007E2367" w:rsidRDefault="007E2367" w:rsidP="00E97A74">
      <w:pPr>
        <w:ind w:left="3969" w:firstLine="0"/>
        <w:jc w:val="center"/>
      </w:pPr>
    </w:p>
    <w:p w:rsidR="007E2367" w:rsidRPr="00E97A74" w:rsidRDefault="007E2367" w:rsidP="00E97A74">
      <w:pPr>
        <w:ind w:firstLine="0"/>
        <w:jc w:val="center"/>
        <w:rPr>
          <w:szCs w:val="28"/>
        </w:rPr>
      </w:pPr>
      <w:r w:rsidRPr="00E97A74">
        <w:rPr>
          <w:szCs w:val="28"/>
        </w:rPr>
        <w:t>ЗАЯВЛЕНИЕ</w:t>
      </w:r>
    </w:p>
    <w:p w:rsidR="007E2367" w:rsidRPr="00E97A74" w:rsidRDefault="007E2367" w:rsidP="00E97A74">
      <w:pPr>
        <w:ind w:firstLine="0"/>
        <w:jc w:val="right"/>
        <w:outlineLvl w:val="1"/>
        <w:rPr>
          <w:szCs w:val="28"/>
        </w:rPr>
      </w:pPr>
    </w:p>
    <w:p w:rsidR="007E2367" w:rsidRDefault="008F6ADF" w:rsidP="00E97A74">
      <w:pPr>
        <w:ind w:firstLine="709"/>
        <w:rPr>
          <w:szCs w:val="28"/>
        </w:rPr>
      </w:pPr>
      <w:r w:rsidRPr="00E97A74">
        <w:rPr>
          <w:szCs w:val="28"/>
        </w:rPr>
        <w:t xml:space="preserve">Прошу назначить мне, </w:t>
      </w:r>
      <w:r w:rsidR="007E2367" w:rsidRPr="00E97A74">
        <w:rPr>
          <w:szCs w:val="28"/>
        </w:rPr>
        <w:t>_______________________</w:t>
      </w:r>
      <w:r w:rsidR="00E97A74">
        <w:rPr>
          <w:szCs w:val="28"/>
        </w:rPr>
        <w:t>____________________</w:t>
      </w:r>
    </w:p>
    <w:p w:rsidR="00E97A74" w:rsidRPr="00E97A74" w:rsidRDefault="00E97A74" w:rsidP="00E97A74">
      <w:pPr>
        <w:ind w:firstLine="0"/>
        <w:rPr>
          <w:szCs w:val="28"/>
        </w:rPr>
      </w:pPr>
      <w:r>
        <w:rPr>
          <w:szCs w:val="28"/>
        </w:rPr>
        <w:t>____________________________________________________________________</w:t>
      </w:r>
    </w:p>
    <w:p w:rsidR="007E2367" w:rsidRPr="00E97A74" w:rsidRDefault="007E2367" w:rsidP="00E97A74">
      <w:pPr>
        <w:ind w:firstLine="0"/>
        <w:rPr>
          <w:szCs w:val="28"/>
        </w:rPr>
      </w:pPr>
      <w:r w:rsidRPr="00E97A74">
        <w:rPr>
          <w:szCs w:val="28"/>
        </w:rPr>
        <w:t>____________________________________________________________________,</w:t>
      </w:r>
    </w:p>
    <w:p w:rsidR="007E2367" w:rsidRPr="00E97A74" w:rsidRDefault="007E2367" w:rsidP="00E97A74">
      <w:pPr>
        <w:ind w:firstLine="0"/>
        <w:jc w:val="center"/>
        <w:rPr>
          <w:sz w:val="20"/>
        </w:rPr>
      </w:pPr>
      <w:proofErr w:type="gramStart"/>
      <w:r w:rsidRPr="00E97A74">
        <w:rPr>
          <w:sz w:val="20"/>
        </w:rPr>
        <w:t xml:space="preserve">(фамилия, имя, отчество (при наличии), дата рождения, данные документа, </w:t>
      </w:r>
      <w:r w:rsidR="00E97A74">
        <w:rPr>
          <w:sz w:val="20"/>
        </w:rPr>
        <w:br/>
      </w:r>
      <w:r w:rsidRPr="00E97A74">
        <w:rPr>
          <w:sz w:val="20"/>
        </w:rPr>
        <w:t>удостоверяющего личность (серия, номер, дата, кем выдан), адрес места жительства, СНИЛС)</w:t>
      </w:r>
      <w:proofErr w:type="gramEnd"/>
    </w:p>
    <w:p w:rsidR="007E2367" w:rsidRPr="00E97A74" w:rsidRDefault="007E2367" w:rsidP="00E97A74">
      <w:pPr>
        <w:ind w:firstLine="0"/>
        <w:rPr>
          <w:szCs w:val="28"/>
        </w:rPr>
      </w:pPr>
      <w:r w:rsidRPr="00E97A74">
        <w:rPr>
          <w:szCs w:val="28"/>
        </w:rPr>
        <w:t>выплату финансовой помощи в связи с утратой имущества первой необходимости в результате:___________________________________________</w:t>
      </w:r>
    </w:p>
    <w:p w:rsidR="007E2367" w:rsidRPr="00E97A74" w:rsidRDefault="007E2367" w:rsidP="00E97A74">
      <w:pPr>
        <w:ind w:left="3402" w:firstLine="0"/>
        <w:jc w:val="center"/>
        <w:rPr>
          <w:sz w:val="20"/>
        </w:rPr>
      </w:pPr>
      <w:r w:rsidRPr="00E97A74">
        <w:rPr>
          <w:sz w:val="20"/>
        </w:rPr>
        <w:t>(причина утраты имущества первой необходимости)</w:t>
      </w:r>
    </w:p>
    <w:p w:rsidR="007E2367" w:rsidRPr="00E97A74" w:rsidRDefault="007E2367" w:rsidP="00E97A74">
      <w:pPr>
        <w:ind w:firstLine="0"/>
        <w:rPr>
          <w:szCs w:val="28"/>
        </w:rPr>
      </w:pPr>
      <w:r w:rsidRPr="00E97A74">
        <w:rPr>
          <w:szCs w:val="28"/>
        </w:rPr>
        <w:t>____________________________________________________________________,</w:t>
      </w:r>
    </w:p>
    <w:p w:rsidR="007E2367" w:rsidRPr="00E97A74" w:rsidRDefault="007E2367" w:rsidP="00E97A74">
      <w:pPr>
        <w:ind w:firstLine="0"/>
        <w:jc w:val="center"/>
        <w:rPr>
          <w:sz w:val="20"/>
        </w:rPr>
      </w:pPr>
      <w:r w:rsidRPr="00E97A74">
        <w:rPr>
          <w:sz w:val="20"/>
        </w:rPr>
        <w:t>(дата утраты имущества первой необходимости)</w:t>
      </w:r>
    </w:p>
    <w:p w:rsidR="007E2367" w:rsidRPr="00E97A74" w:rsidRDefault="007E2367" w:rsidP="00E97A74">
      <w:pPr>
        <w:ind w:firstLine="0"/>
        <w:rPr>
          <w:szCs w:val="28"/>
        </w:rPr>
      </w:pPr>
      <w:r w:rsidRPr="00E97A74">
        <w:rPr>
          <w:szCs w:val="28"/>
        </w:rPr>
        <w:t>____________________________________________________________________.</w:t>
      </w:r>
    </w:p>
    <w:p w:rsidR="007E2367" w:rsidRPr="00E97A74" w:rsidRDefault="007E2367" w:rsidP="00E97A74">
      <w:pPr>
        <w:ind w:firstLine="0"/>
        <w:jc w:val="center"/>
        <w:rPr>
          <w:sz w:val="20"/>
        </w:rPr>
      </w:pPr>
      <w:r w:rsidRPr="00E97A74">
        <w:rPr>
          <w:sz w:val="20"/>
        </w:rPr>
        <w:t>(указывается способ выплаты: через кредитные организации или через организации почтовой связи)</w:t>
      </w:r>
    </w:p>
    <w:p w:rsidR="00E97A74" w:rsidRDefault="00E97A74" w:rsidP="00E97A74">
      <w:pPr>
        <w:ind w:firstLine="0"/>
        <w:rPr>
          <w:szCs w:val="28"/>
        </w:rPr>
      </w:pPr>
    </w:p>
    <w:p w:rsidR="007E2367" w:rsidRPr="00E97A74" w:rsidRDefault="007E2367" w:rsidP="00E97A74">
      <w:pPr>
        <w:ind w:firstLine="0"/>
        <w:rPr>
          <w:szCs w:val="28"/>
        </w:rPr>
      </w:pPr>
      <w:r w:rsidRPr="00E97A74">
        <w:rPr>
          <w:szCs w:val="28"/>
        </w:rPr>
        <w:t>Контактные данные Заявителя:</w:t>
      </w:r>
    </w:p>
    <w:p w:rsidR="007E2367" w:rsidRPr="00E97A74" w:rsidRDefault="007E2367" w:rsidP="00E97A74">
      <w:pPr>
        <w:ind w:firstLine="0"/>
        <w:rPr>
          <w:szCs w:val="28"/>
        </w:rPr>
      </w:pPr>
      <w:r w:rsidRPr="00E97A74">
        <w:rPr>
          <w:szCs w:val="28"/>
        </w:rPr>
        <w:t>Телефон: _______________________________________</w:t>
      </w:r>
    </w:p>
    <w:p w:rsidR="007E2367" w:rsidRPr="00E97A74" w:rsidRDefault="007E2367" w:rsidP="00E97A74">
      <w:pPr>
        <w:ind w:firstLine="0"/>
        <w:rPr>
          <w:szCs w:val="28"/>
        </w:rPr>
      </w:pPr>
    </w:p>
    <w:p w:rsidR="007E2367" w:rsidRPr="00E97A74" w:rsidRDefault="007E2367" w:rsidP="00E97A74">
      <w:pPr>
        <w:ind w:firstLine="709"/>
        <w:rPr>
          <w:szCs w:val="28"/>
        </w:rPr>
      </w:pPr>
      <w:r w:rsidRPr="00E97A74">
        <w:rPr>
          <w:szCs w:val="28"/>
        </w:rPr>
        <w:t>Банковские реквизиты для выплаты:</w:t>
      </w:r>
    </w:p>
    <w:p w:rsidR="007E2367" w:rsidRPr="00E97A74" w:rsidRDefault="007E2367" w:rsidP="00E97A74">
      <w:pPr>
        <w:ind w:firstLine="0"/>
        <w:rPr>
          <w:szCs w:val="28"/>
        </w:rPr>
      </w:pPr>
      <w:r w:rsidRPr="00E97A74">
        <w:rPr>
          <w:szCs w:val="28"/>
        </w:rPr>
        <w:t>Лицевой счет: ___________________________________</w:t>
      </w:r>
    </w:p>
    <w:p w:rsidR="007E2367" w:rsidRPr="00E97A74" w:rsidRDefault="007E2367" w:rsidP="00E97A74">
      <w:pPr>
        <w:ind w:firstLine="0"/>
        <w:rPr>
          <w:szCs w:val="28"/>
        </w:rPr>
      </w:pPr>
      <w:r w:rsidRPr="00E97A74">
        <w:rPr>
          <w:szCs w:val="28"/>
        </w:rPr>
        <w:t>Расчетный счет: _________________________________</w:t>
      </w:r>
    </w:p>
    <w:p w:rsidR="007E2367" w:rsidRPr="00E97A74" w:rsidRDefault="007E2367" w:rsidP="00E97A74">
      <w:pPr>
        <w:ind w:firstLine="0"/>
        <w:rPr>
          <w:szCs w:val="28"/>
        </w:rPr>
      </w:pPr>
      <w:r w:rsidRPr="00E97A74">
        <w:rPr>
          <w:szCs w:val="28"/>
        </w:rPr>
        <w:t>Наименование банка: _____________________________</w:t>
      </w:r>
    </w:p>
    <w:p w:rsidR="007E2367" w:rsidRPr="00E97A74" w:rsidRDefault="007E2367" w:rsidP="00E97A74">
      <w:pPr>
        <w:ind w:firstLine="0"/>
        <w:rPr>
          <w:szCs w:val="28"/>
        </w:rPr>
      </w:pPr>
      <w:r w:rsidRPr="00E97A74">
        <w:rPr>
          <w:szCs w:val="28"/>
        </w:rPr>
        <w:t>БИК ___________________________________________</w:t>
      </w:r>
    </w:p>
    <w:p w:rsidR="007E2367" w:rsidRPr="00E97A74" w:rsidRDefault="007E2367" w:rsidP="00E97A74">
      <w:pPr>
        <w:ind w:firstLine="0"/>
        <w:rPr>
          <w:szCs w:val="28"/>
        </w:rPr>
      </w:pPr>
      <w:r w:rsidRPr="00E97A74">
        <w:rPr>
          <w:szCs w:val="28"/>
        </w:rPr>
        <w:t>ИНН ___________________________________________</w:t>
      </w:r>
    </w:p>
    <w:p w:rsidR="007E2367" w:rsidRPr="00E97A74" w:rsidRDefault="007E2367" w:rsidP="00E97A74">
      <w:pPr>
        <w:ind w:firstLine="0"/>
        <w:rPr>
          <w:szCs w:val="28"/>
        </w:rPr>
      </w:pPr>
      <w:r w:rsidRPr="00E97A74">
        <w:rPr>
          <w:szCs w:val="28"/>
        </w:rPr>
        <w:t>КПП ___________________________________________</w:t>
      </w:r>
    </w:p>
    <w:p w:rsidR="007E2367" w:rsidRPr="00E97A74" w:rsidRDefault="007E2367" w:rsidP="00E97A74">
      <w:pPr>
        <w:ind w:firstLine="0"/>
        <w:rPr>
          <w:szCs w:val="28"/>
        </w:rPr>
      </w:pPr>
      <w:r w:rsidRPr="00E97A74">
        <w:rPr>
          <w:szCs w:val="28"/>
        </w:rPr>
        <w:t>Номер банковской карты _____________________________</w:t>
      </w:r>
    </w:p>
    <w:p w:rsidR="00E97A74" w:rsidRPr="00E97A74" w:rsidRDefault="00E97A74" w:rsidP="00E97A74">
      <w:pPr>
        <w:ind w:firstLine="709"/>
        <w:rPr>
          <w:sz w:val="20"/>
        </w:rPr>
      </w:pPr>
    </w:p>
    <w:p w:rsidR="00E97A74" w:rsidRPr="00E97A74" w:rsidRDefault="00E97A74" w:rsidP="00E97A74">
      <w:pPr>
        <w:ind w:firstLine="709"/>
        <w:rPr>
          <w:sz w:val="20"/>
        </w:rPr>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19"/>
        <w:gridCol w:w="692"/>
        <w:gridCol w:w="2214"/>
        <w:gridCol w:w="140"/>
        <w:gridCol w:w="3474"/>
      </w:tblGrid>
      <w:tr w:rsidR="00E97A74" w:rsidTr="004A1F7F">
        <w:trPr>
          <w:trHeight w:val="20"/>
        </w:trPr>
        <w:tc>
          <w:tcPr>
            <w:tcW w:w="3119" w:type="dxa"/>
          </w:tcPr>
          <w:p w:rsidR="00E97A74" w:rsidRDefault="00E97A74" w:rsidP="00CF14E7">
            <w:pPr>
              <w:ind w:firstLine="0"/>
              <w:jc w:val="center"/>
              <w:rPr>
                <w:szCs w:val="28"/>
              </w:rPr>
            </w:pPr>
            <w:r w:rsidRPr="00A91DBD">
              <w:rPr>
                <w:szCs w:val="28"/>
              </w:rPr>
              <w:t>«</w:t>
            </w:r>
            <w:r w:rsidR="004A1F7F">
              <w:rPr>
                <w:szCs w:val="28"/>
              </w:rPr>
              <w:t>_</w:t>
            </w:r>
            <w:r w:rsidRPr="00A91DBD">
              <w:rPr>
                <w:szCs w:val="28"/>
              </w:rPr>
              <w:t xml:space="preserve">__» ______________ </w:t>
            </w:r>
            <w:proofErr w:type="gramStart"/>
            <w:r w:rsidRPr="00A91DBD">
              <w:rPr>
                <w:szCs w:val="28"/>
              </w:rPr>
              <w:t>г</w:t>
            </w:r>
            <w:proofErr w:type="gramEnd"/>
            <w:r w:rsidRPr="00A91DBD">
              <w:rPr>
                <w:szCs w:val="28"/>
              </w:rPr>
              <w:t>.</w:t>
            </w:r>
          </w:p>
        </w:tc>
        <w:tc>
          <w:tcPr>
            <w:tcW w:w="692" w:type="dxa"/>
          </w:tcPr>
          <w:p w:rsidR="00E97A74" w:rsidRDefault="00E97A74" w:rsidP="00CF14E7">
            <w:pPr>
              <w:ind w:firstLine="0"/>
              <w:jc w:val="center"/>
              <w:rPr>
                <w:szCs w:val="28"/>
              </w:rPr>
            </w:pPr>
          </w:p>
        </w:tc>
        <w:tc>
          <w:tcPr>
            <w:tcW w:w="2214" w:type="dxa"/>
          </w:tcPr>
          <w:p w:rsidR="00E97A74" w:rsidRDefault="00E97A74" w:rsidP="00CF14E7">
            <w:pPr>
              <w:ind w:firstLine="0"/>
              <w:jc w:val="center"/>
              <w:rPr>
                <w:szCs w:val="28"/>
              </w:rPr>
            </w:pPr>
            <w:r>
              <w:rPr>
                <w:szCs w:val="28"/>
              </w:rPr>
              <w:t>_______________</w:t>
            </w:r>
          </w:p>
        </w:tc>
        <w:tc>
          <w:tcPr>
            <w:tcW w:w="140" w:type="dxa"/>
          </w:tcPr>
          <w:p w:rsidR="00E97A74" w:rsidRDefault="00E97A74" w:rsidP="00CF14E7">
            <w:pPr>
              <w:ind w:firstLine="0"/>
              <w:jc w:val="center"/>
              <w:rPr>
                <w:szCs w:val="28"/>
              </w:rPr>
            </w:pPr>
          </w:p>
        </w:tc>
        <w:tc>
          <w:tcPr>
            <w:tcW w:w="3474" w:type="dxa"/>
          </w:tcPr>
          <w:p w:rsidR="00E97A74" w:rsidRDefault="00E97A74" w:rsidP="00CF14E7">
            <w:pPr>
              <w:ind w:firstLine="0"/>
              <w:jc w:val="center"/>
              <w:rPr>
                <w:szCs w:val="28"/>
              </w:rPr>
            </w:pPr>
            <w:r>
              <w:rPr>
                <w:szCs w:val="28"/>
              </w:rPr>
              <w:t>________________________</w:t>
            </w:r>
          </w:p>
        </w:tc>
      </w:tr>
      <w:tr w:rsidR="00E97A74" w:rsidRPr="00DF6101" w:rsidTr="004A1F7F">
        <w:trPr>
          <w:trHeight w:val="20"/>
        </w:trPr>
        <w:tc>
          <w:tcPr>
            <w:tcW w:w="3119" w:type="dxa"/>
          </w:tcPr>
          <w:p w:rsidR="00E97A74" w:rsidRPr="00DF6101" w:rsidRDefault="00E97A74" w:rsidP="00CF14E7">
            <w:pPr>
              <w:ind w:firstLine="0"/>
              <w:jc w:val="center"/>
              <w:rPr>
                <w:sz w:val="20"/>
              </w:rPr>
            </w:pPr>
            <w:r w:rsidRPr="00DF6101">
              <w:rPr>
                <w:sz w:val="20"/>
              </w:rPr>
              <w:t>(дата)</w:t>
            </w:r>
          </w:p>
        </w:tc>
        <w:tc>
          <w:tcPr>
            <w:tcW w:w="692" w:type="dxa"/>
          </w:tcPr>
          <w:p w:rsidR="00E97A74" w:rsidRPr="00DF6101" w:rsidRDefault="00E97A74" w:rsidP="00CF14E7">
            <w:pPr>
              <w:ind w:firstLine="0"/>
              <w:jc w:val="center"/>
              <w:rPr>
                <w:sz w:val="20"/>
              </w:rPr>
            </w:pPr>
          </w:p>
        </w:tc>
        <w:tc>
          <w:tcPr>
            <w:tcW w:w="2214" w:type="dxa"/>
          </w:tcPr>
          <w:p w:rsidR="00E97A74" w:rsidRPr="00DF6101" w:rsidRDefault="00E97A74" w:rsidP="00CF14E7">
            <w:pPr>
              <w:ind w:firstLine="0"/>
              <w:jc w:val="center"/>
              <w:rPr>
                <w:sz w:val="20"/>
              </w:rPr>
            </w:pPr>
            <w:r w:rsidRPr="00DF6101">
              <w:rPr>
                <w:sz w:val="20"/>
              </w:rPr>
              <w:t>(подпись)</w:t>
            </w:r>
          </w:p>
        </w:tc>
        <w:tc>
          <w:tcPr>
            <w:tcW w:w="140" w:type="dxa"/>
          </w:tcPr>
          <w:p w:rsidR="00E97A74" w:rsidRPr="00DF6101" w:rsidRDefault="00E97A74" w:rsidP="00CF14E7">
            <w:pPr>
              <w:ind w:firstLine="0"/>
              <w:jc w:val="center"/>
              <w:rPr>
                <w:sz w:val="20"/>
              </w:rPr>
            </w:pPr>
          </w:p>
        </w:tc>
        <w:tc>
          <w:tcPr>
            <w:tcW w:w="3474" w:type="dxa"/>
          </w:tcPr>
          <w:p w:rsidR="00E97A74" w:rsidRPr="00DF6101" w:rsidRDefault="00E97A74" w:rsidP="00CF14E7">
            <w:pPr>
              <w:ind w:firstLine="0"/>
              <w:jc w:val="center"/>
              <w:rPr>
                <w:sz w:val="20"/>
              </w:rPr>
            </w:pPr>
            <w:r w:rsidRPr="00DF6101">
              <w:rPr>
                <w:sz w:val="20"/>
              </w:rPr>
              <w:t>(фамилия, инициалы)</w:t>
            </w:r>
          </w:p>
        </w:tc>
      </w:tr>
    </w:tbl>
    <w:p w:rsidR="004A1F7F" w:rsidRPr="001C4C77" w:rsidRDefault="007E2367" w:rsidP="004A1F7F">
      <w:pPr>
        <w:ind w:left="5103" w:firstLine="0"/>
        <w:jc w:val="center"/>
        <w:rPr>
          <w:szCs w:val="28"/>
        </w:rPr>
      </w:pPr>
      <w:r w:rsidRPr="00E97A74">
        <w:rPr>
          <w:szCs w:val="28"/>
        </w:rPr>
        <w:br w:type="page"/>
      </w:r>
      <w:r w:rsidR="004A1F7F">
        <w:rPr>
          <w:szCs w:val="28"/>
        </w:rPr>
        <w:lastRenderedPageBreak/>
        <w:t>Приложение № 11</w:t>
      </w:r>
    </w:p>
    <w:p w:rsidR="004A1F7F" w:rsidRDefault="004A1F7F" w:rsidP="004A1F7F">
      <w:pPr>
        <w:ind w:left="5103" w:firstLine="0"/>
        <w:jc w:val="center"/>
        <w:rPr>
          <w:szCs w:val="28"/>
        </w:rPr>
      </w:pPr>
      <w:r w:rsidRPr="001C4C77">
        <w:rPr>
          <w:szCs w:val="28"/>
        </w:rPr>
        <w:t>к Правилам выделения</w:t>
      </w:r>
      <w:r>
        <w:rPr>
          <w:szCs w:val="28"/>
        </w:rPr>
        <w:t xml:space="preserve"> </w:t>
      </w:r>
    </w:p>
    <w:p w:rsidR="004A1F7F" w:rsidRDefault="004A1F7F" w:rsidP="004A1F7F">
      <w:pPr>
        <w:ind w:left="5103" w:firstLine="0"/>
        <w:jc w:val="center"/>
        <w:rPr>
          <w:szCs w:val="28"/>
        </w:rPr>
      </w:pPr>
      <w:r w:rsidRPr="001C4C77">
        <w:rPr>
          <w:szCs w:val="28"/>
        </w:rPr>
        <w:t xml:space="preserve">бюджетных ассигнований </w:t>
      </w:r>
    </w:p>
    <w:p w:rsidR="004A1F7F" w:rsidRDefault="004A1F7F" w:rsidP="004A1F7F">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4A1F7F" w:rsidRDefault="004A1F7F" w:rsidP="004A1F7F">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4A1F7F" w:rsidRDefault="004A1F7F" w:rsidP="004A1F7F">
      <w:pPr>
        <w:ind w:left="5103" w:firstLine="0"/>
        <w:jc w:val="center"/>
        <w:rPr>
          <w:szCs w:val="28"/>
        </w:rPr>
      </w:pPr>
      <w:r w:rsidRPr="001C4C77">
        <w:rPr>
          <w:szCs w:val="28"/>
        </w:rPr>
        <w:t xml:space="preserve">финансовое обеспечение </w:t>
      </w:r>
    </w:p>
    <w:p w:rsidR="004A1F7F" w:rsidRDefault="004A1F7F" w:rsidP="004A1F7F">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4A1F7F" w:rsidRDefault="004A1F7F" w:rsidP="004A1F7F">
      <w:pPr>
        <w:ind w:left="5103" w:firstLine="0"/>
        <w:jc w:val="center"/>
        <w:rPr>
          <w:szCs w:val="28"/>
        </w:rPr>
      </w:pPr>
      <w:r w:rsidRPr="001C4C77">
        <w:rPr>
          <w:szCs w:val="28"/>
        </w:rPr>
        <w:t>чрезвычайных ситуаций</w:t>
      </w:r>
    </w:p>
    <w:p w:rsidR="004A1F7F" w:rsidRDefault="004A1F7F" w:rsidP="004A1F7F">
      <w:pPr>
        <w:ind w:left="5103" w:firstLine="0"/>
        <w:jc w:val="center"/>
        <w:rPr>
          <w:szCs w:val="28"/>
        </w:rPr>
      </w:pPr>
    </w:p>
    <w:p w:rsidR="004A1F7F" w:rsidRPr="00E97A74" w:rsidRDefault="004A1F7F" w:rsidP="004A1F7F">
      <w:pPr>
        <w:ind w:left="5103" w:firstLine="0"/>
        <w:jc w:val="center"/>
        <w:rPr>
          <w:szCs w:val="28"/>
        </w:rPr>
      </w:pPr>
      <w:r w:rsidRPr="00E97A74">
        <w:rPr>
          <w:szCs w:val="28"/>
        </w:rPr>
        <w:t>________________________________</w:t>
      </w:r>
    </w:p>
    <w:p w:rsidR="004A1F7F" w:rsidRPr="00E97A74" w:rsidRDefault="004A1F7F" w:rsidP="004A1F7F">
      <w:pPr>
        <w:ind w:left="5103" w:firstLine="0"/>
        <w:jc w:val="center"/>
        <w:rPr>
          <w:szCs w:val="28"/>
        </w:rPr>
      </w:pPr>
      <w:r w:rsidRPr="00E97A74">
        <w:rPr>
          <w:szCs w:val="28"/>
        </w:rPr>
        <w:t>________________________________</w:t>
      </w:r>
    </w:p>
    <w:p w:rsidR="004A1F7F" w:rsidRPr="00A91DBD" w:rsidRDefault="004A1F7F" w:rsidP="004A1F7F">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4A1F7F" w:rsidRPr="00E97A74" w:rsidRDefault="004A1F7F" w:rsidP="004A1F7F">
      <w:pPr>
        <w:tabs>
          <w:tab w:val="left" w:pos="994"/>
        </w:tabs>
        <w:ind w:left="5103" w:firstLine="0"/>
        <w:jc w:val="center"/>
        <w:rPr>
          <w:szCs w:val="28"/>
        </w:rPr>
      </w:pPr>
      <w:r w:rsidRPr="00E97A74">
        <w:rPr>
          <w:szCs w:val="28"/>
        </w:rPr>
        <w:t>________________________________</w:t>
      </w:r>
    </w:p>
    <w:p w:rsidR="004A1F7F" w:rsidRDefault="004A1F7F" w:rsidP="004A1F7F">
      <w:pPr>
        <w:tabs>
          <w:tab w:val="left" w:pos="994"/>
        </w:tabs>
        <w:ind w:left="5103" w:firstLine="0"/>
        <w:jc w:val="center"/>
        <w:rPr>
          <w:sz w:val="20"/>
          <w:szCs w:val="28"/>
        </w:rPr>
      </w:pPr>
      <w:r w:rsidRPr="00A91DBD">
        <w:rPr>
          <w:sz w:val="20"/>
          <w:szCs w:val="28"/>
        </w:rPr>
        <w:t>(фамилия, инициалы)</w:t>
      </w:r>
    </w:p>
    <w:p w:rsidR="004A1F7F" w:rsidRDefault="004A1F7F" w:rsidP="004A1F7F">
      <w:pPr>
        <w:ind w:left="3969" w:firstLine="0"/>
        <w:jc w:val="center"/>
      </w:pPr>
    </w:p>
    <w:p w:rsidR="007E2367" w:rsidRPr="004A1F7F" w:rsidRDefault="007E2367" w:rsidP="004A1F7F">
      <w:pPr>
        <w:ind w:firstLine="0"/>
        <w:jc w:val="center"/>
        <w:outlineLvl w:val="1"/>
        <w:rPr>
          <w:szCs w:val="28"/>
        </w:rPr>
      </w:pPr>
      <w:r w:rsidRPr="004A1F7F">
        <w:rPr>
          <w:szCs w:val="28"/>
        </w:rPr>
        <w:t>ЗАЯВЛЕНИЕ</w:t>
      </w:r>
    </w:p>
    <w:p w:rsidR="007E2367" w:rsidRPr="004A1F7F" w:rsidRDefault="007E2367" w:rsidP="007E2367">
      <w:pPr>
        <w:ind w:firstLine="706"/>
        <w:rPr>
          <w:szCs w:val="28"/>
        </w:rPr>
      </w:pPr>
    </w:p>
    <w:p w:rsidR="007E2367" w:rsidRPr="004A1F7F" w:rsidRDefault="007E2367" w:rsidP="007E2367">
      <w:pPr>
        <w:ind w:firstLine="709"/>
        <w:rPr>
          <w:szCs w:val="28"/>
        </w:rPr>
      </w:pPr>
      <w:r w:rsidRPr="004A1F7F">
        <w:rPr>
          <w:szCs w:val="28"/>
        </w:rPr>
        <w:t>Прошу назначить мне, законному представителю несовершеннолетнего, ____________________________________________________________________</w:t>
      </w:r>
    </w:p>
    <w:p w:rsidR="007E2367" w:rsidRPr="004A1F7F" w:rsidRDefault="007E2367" w:rsidP="0086288F">
      <w:pPr>
        <w:ind w:firstLine="0"/>
        <w:rPr>
          <w:szCs w:val="28"/>
        </w:rPr>
      </w:pPr>
      <w:r w:rsidRPr="004A1F7F">
        <w:rPr>
          <w:szCs w:val="28"/>
        </w:rPr>
        <w:t>_________________________________________</w:t>
      </w:r>
      <w:r w:rsidR="004A1F7F">
        <w:rPr>
          <w:szCs w:val="28"/>
        </w:rPr>
        <w:t>___________________________</w:t>
      </w:r>
      <w:r w:rsidRPr="004A1F7F">
        <w:rPr>
          <w:szCs w:val="28"/>
        </w:rPr>
        <w:t>,</w:t>
      </w:r>
    </w:p>
    <w:p w:rsidR="007E2367" w:rsidRPr="004A1F7F" w:rsidRDefault="007E2367" w:rsidP="007E2367">
      <w:pPr>
        <w:jc w:val="center"/>
        <w:rPr>
          <w:sz w:val="20"/>
        </w:rPr>
      </w:pPr>
      <w:proofErr w:type="gramStart"/>
      <w:r w:rsidRPr="004A1F7F">
        <w:rPr>
          <w:sz w:val="20"/>
        </w:rPr>
        <w:t>(фамилия, имя, отчество (при наличии), дата рождения, данные документа, 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roofErr w:type="gramEnd"/>
    </w:p>
    <w:p w:rsidR="007E2367" w:rsidRPr="004A1F7F" w:rsidRDefault="007E2367" w:rsidP="0086288F">
      <w:pPr>
        <w:ind w:firstLine="0"/>
        <w:rPr>
          <w:szCs w:val="28"/>
        </w:rPr>
      </w:pPr>
      <w:r w:rsidRPr="004A1F7F">
        <w:rPr>
          <w:szCs w:val="28"/>
        </w:rPr>
        <w:t>выплату финансовой помощи в связи с утратой имущества первой необходимости в результате чрезвычайной ситуации:</w:t>
      </w:r>
      <w:r w:rsidR="00B23AB7">
        <w:rPr>
          <w:szCs w:val="28"/>
        </w:rPr>
        <w:t xml:space="preserve"> ______________________</w:t>
      </w:r>
      <w:r w:rsidRPr="004A1F7F">
        <w:rPr>
          <w:szCs w:val="28"/>
        </w:rPr>
        <w:t xml:space="preserve"> ____________________________________________________________________</w:t>
      </w:r>
    </w:p>
    <w:p w:rsidR="007E2367" w:rsidRPr="004A1F7F" w:rsidRDefault="007E2367" w:rsidP="007E2367">
      <w:pPr>
        <w:jc w:val="center"/>
        <w:rPr>
          <w:sz w:val="20"/>
        </w:rPr>
      </w:pPr>
      <w:r w:rsidRPr="004A1F7F">
        <w:rPr>
          <w:sz w:val="20"/>
        </w:rPr>
        <w:t>(причина нарушения условий жизнедеятельности)</w:t>
      </w:r>
    </w:p>
    <w:p w:rsidR="007E2367" w:rsidRPr="004A1F7F" w:rsidRDefault="007E2367" w:rsidP="0086288F">
      <w:pPr>
        <w:ind w:firstLine="0"/>
        <w:rPr>
          <w:szCs w:val="28"/>
        </w:rPr>
      </w:pPr>
      <w:r w:rsidRPr="004A1F7F">
        <w:rPr>
          <w:szCs w:val="28"/>
        </w:rPr>
        <w:t>____________________________________________________________________,</w:t>
      </w:r>
    </w:p>
    <w:p w:rsidR="007E2367" w:rsidRPr="004A1F7F" w:rsidRDefault="007E2367" w:rsidP="007E2367">
      <w:pPr>
        <w:jc w:val="center"/>
        <w:rPr>
          <w:sz w:val="20"/>
        </w:rPr>
      </w:pPr>
      <w:r w:rsidRPr="004A1F7F">
        <w:rPr>
          <w:sz w:val="20"/>
        </w:rPr>
        <w:t>(дата нарушения условий жизнедеятельности)</w:t>
      </w:r>
    </w:p>
    <w:p w:rsidR="007E2367" w:rsidRPr="004A1F7F" w:rsidRDefault="007E2367" w:rsidP="007E2367">
      <w:pPr>
        <w:rPr>
          <w:sz w:val="20"/>
        </w:rPr>
      </w:pPr>
      <w:r w:rsidRPr="004A1F7F">
        <w:rPr>
          <w:sz w:val="20"/>
        </w:rPr>
        <w:t>на моих несовершеннолетних детей:</w:t>
      </w:r>
    </w:p>
    <w:p w:rsidR="007E2367" w:rsidRPr="004A1F7F" w:rsidRDefault="007E2367" w:rsidP="0086288F">
      <w:pPr>
        <w:ind w:firstLine="0"/>
        <w:rPr>
          <w:szCs w:val="28"/>
        </w:rPr>
      </w:pPr>
      <w:r w:rsidRPr="004A1F7F">
        <w:rPr>
          <w:szCs w:val="28"/>
        </w:rPr>
        <w:t>1.___________________________________________________________________________________________________________________________________________________________________________________________________________;</w:t>
      </w:r>
    </w:p>
    <w:p w:rsidR="007E2367" w:rsidRPr="004A1F7F" w:rsidRDefault="007E2367" w:rsidP="007E2367">
      <w:pPr>
        <w:jc w:val="center"/>
        <w:rPr>
          <w:sz w:val="20"/>
        </w:rPr>
      </w:pPr>
      <w:r w:rsidRPr="004A1F7F">
        <w:rPr>
          <w:sz w:val="20"/>
        </w:rPr>
        <w:t>(фамилия, имя, отчество (при наличии), дата рождения, СНИЛС,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p>
    <w:p w:rsidR="007E2367" w:rsidRPr="004A1F7F" w:rsidRDefault="007E2367" w:rsidP="0086288F">
      <w:pPr>
        <w:ind w:firstLine="0"/>
        <w:rPr>
          <w:szCs w:val="28"/>
        </w:rPr>
      </w:pPr>
      <w:r w:rsidRPr="004A1F7F">
        <w:rPr>
          <w:szCs w:val="28"/>
        </w:rPr>
        <w:t>2.___________________________________________________________________________________________________________________________________________________________________________________________________________</w:t>
      </w:r>
    </w:p>
    <w:p w:rsidR="007E2367" w:rsidRPr="004A1F7F" w:rsidRDefault="007E2367" w:rsidP="007E2367">
      <w:pPr>
        <w:jc w:val="center"/>
        <w:rPr>
          <w:sz w:val="20"/>
        </w:rPr>
      </w:pPr>
      <w:r w:rsidRPr="004A1F7F">
        <w:rPr>
          <w:sz w:val="20"/>
        </w:rPr>
        <w:t>(фамилия, имя, отчество (при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w:t>
      </w:r>
      <w:r w:rsidRPr="004A1F7F">
        <w:rPr>
          <w:szCs w:val="28"/>
        </w:rPr>
        <w:t xml:space="preserve"> </w:t>
      </w:r>
      <w:r w:rsidRPr="004A1F7F">
        <w:rPr>
          <w:sz w:val="20"/>
        </w:rPr>
        <w:t>иностранного государства)</w:t>
      </w:r>
    </w:p>
    <w:p w:rsidR="007E2367" w:rsidRPr="004A1F7F" w:rsidRDefault="007E2367" w:rsidP="0086288F">
      <w:pPr>
        <w:ind w:firstLine="0"/>
        <w:rPr>
          <w:szCs w:val="28"/>
        </w:rPr>
      </w:pPr>
      <w:r w:rsidRPr="004A1F7F">
        <w:rPr>
          <w:szCs w:val="28"/>
        </w:rPr>
        <w:t>____________________________________________________________________</w:t>
      </w:r>
    </w:p>
    <w:p w:rsidR="007E2367" w:rsidRPr="004A1F7F" w:rsidRDefault="007E2367" w:rsidP="007E2367">
      <w:pPr>
        <w:jc w:val="center"/>
        <w:rPr>
          <w:sz w:val="20"/>
        </w:rPr>
      </w:pPr>
      <w:r w:rsidRPr="004A1F7F">
        <w:rPr>
          <w:sz w:val="20"/>
        </w:rPr>
        <w:t>(фамилия, имя, отчество (при наличии) другого законного представителя несовершеннолетнего)</w:t>
      </w:r>
    </w:p>
    <w:p w:rsidR="007E2367" w:rsidRPr="004A1F7F" w:rsidRDefault="007E2367" w:rsidP="0086288F">
      <w:pPr>
        <w:ind w:firstLine="0"/>
        <w:rPr>
          <w:szCs w:val="28"/>
        </w:rPr>
      </w:pPr>
      <w:r w:rsidRPr="004A1F7F">
        <w:rPr>
          <w:szCs w:val="28"/>
        </w:rPr>
        <w:t>____________________________________________________________________</w:t>
      </w:r>
    </w:p>
    <w:p w:rsidR="007E2367" w:rsidRPr="004A1F7F" w:rsidRDefault="007E2367" w:rsidP="0086288F">
      <w:pPr>
        <w:ind w:firstLine="0"/>
        <w:rPr>
          <w:szCs w:val="28"/>
        </w:rPr>
      </w:pPr>
      <w:r w:rsidRPr="004A1F7F">
        <w:rPr>
          <w:szCs w:val="28"/>
        </w:rPr>
        <w:t>____________________________________________________________________</w:t>
      </w:r>
    </w:p>
    <w:p w:rsidR="007E2367" w:rsidRPr="004A1F7F" w:rsidRDefault="007E2367" w:rsidP="007E2367">
      <w:pPr>
        <w:jc w:val="center"/>
        <w:rPr>
          <w:sz w:val="20"/>
        </w:rPr>
      </w:pPr>
      <w:r w:rsidRPr="004A1F7F">
        <w:rPr>
          <w:sz w:val="20"/>
        </w:rPr>
        <w:t>(сведения о документе, удостоверяющем личность другого законного предоставления несовершеннолетнего: вид документа, серия, номер, кем и когда выдан)</w:t>
      </w:r>
    </w:p>
    <w:p w:rsidR="007E2367" w:rsidRPr="004A1F7F" w:rsidRDefault="007E2367" w:rsidP="0086288F">
      <w:pPr>
        <w:ind w:firstLine="0"/>
        <w:rPr>
          <w:szCs w:val="28"/>
        </w:rPr>
      </w:pPr>
      <w:r w:rsidRPr="004A1F7F">
        <w:rPr>
          <w:szCs w:val="28"/>
        </w:rPr>
        <w:lastRenderedPageBreak/>
        <w:t>Контактные данные Заявителя:</w:t>
      </w:r>
    </w:p>
    <w:p w:rsidR="007E2367" w:rsidRPr="004A1F7F" w:rsidRDefault="007E2367" w:rsidP="0086288F">
      <w:pPr>
        <w:ind w:firstLine="0"/>
        <w:rPr>
          <w:szCs w:val="28"/>
        </w:rPr>
      </w:pPr>
      <w:r w:rsidRPr="004A1F7F">
        <w:rPr>
          <w:szCs w:val="28"/>
        </w:rPr>
        <w:t>Телефон: _______________________________________</w:t>
      </w:r>
    </w:p>
    <w:p w:rsidR="004A1F7F" w:rsidRPr="004A1F7F" w:rsidRDefault="004A1F7F" w:rsidP="004A1F7F">
      <w:pPr>
        <w:ind w:firstLine="709"/>
        <w:rPr>
          <w:szCs w:val="28"/>
        </w:rPr>
      </w:pPr>
    </w:p>
    <w:p w:rsidR="007E2367" w:rsidRPr="004A1F7F" w:rsidRDefault="007E2367" w:rsidP="004A1F7F">
      <w:pPr>
        <w:ind w:firstLine="709"/>
        <w:rPr>
          <w:szCs w:val="28"/>
        </w:rPr>
      </w:pPr>
      <w:r w:rsidRPr="004A1F7F">
        <w:rPr>
          <w:szCs w:val="28"/>
        </w:rPr>
        <w:t>Банковские реквизиты для выплаты:</w:t>
      </w:r>
    </w:p>
    <w:p w:rsidR="007E2367" w:rsidRPr="004A1F7F" w:rsidRDefault="007E2367" w:rsidP="0086288F">
      <w:pPr>
        <w:ind w:firstLine="0"/>
        <w:rPr>
          <w:szCs w:val="28"/>
        </w:rPr>
      </w:pPr>
      <w:r w:rsidRPr="004A1F7F">
        <w:rPr>
          <w:szCs w:val="28"/>
        </w:rPr>
        <w:t>Лицевой счет: ___________________________________</w:t>
      </w:r>
    </w:p>
    <w:p w:rsidR="007E2367" w:rsidRPr="004A1F7F" w:rsidRDefault="007E2367" w:rsidP="0086288F">
      <w:pPr>
        <w:ind w:firstLine="0"/>
        <w:rPr>
          <w:szCs w:val="28"/>
        </w:rPr>
      </w:pPr>
      <w:r w:rsidRPr="004A1F7F">
        <w:rPr>
          <w:szCs w:val="28"/>
        </w:rPr>
        <w:t>Расчетный счет: _________________________________</w:t>
      </w:r>
    </w:p>
    <w:p w:rsidR="007E2367" w:rsidRPr="004A1F7F" w:rsidRDefault="007E2367" w:rsidP="0086288F">
      <w:pPr>
        <w:ind w:firstLine="0"/>
        <w:rPr>
          <w:szCs w:val="28"/>
        </w:rPr>
      </w:pPr>
      <w:r w:rsidRPr="004A1F7F">
        <w:rPr>
          <w:szCs w:val="28"/>
        </w:rPr>
        <w:t>Наименование банка: _____________________________</w:t>
      </w:r>
    </w:p>
    <w:p w:rsidR="007E2367" w:rsidRPr="004A1F7F" w:rsidRDefault="007E2367" w:rsidP="0086288F">
      <w:pPr>
        <w:ind w:firstLine="0"/>
        <w:rPr>
          <w:szCs w:val="28"/>
        </w:rPr>
      </w:pPr>
      <w:r w:rsidRPr="004A1F7F">
        <w:rPr>
          <w:szCs w:val="28"/>
        </w:rPr>
        <w:t>БИК ___________________________________________</w:t>
      </w:r>
    </w:p>
    <w:p w:rsidR="007E2367" w:rsidRPr="004A1F7F" w:rsidRDefault="007E2367" w:rsidP="0086288F">
      <w:pPr>
        <w:ind w:firstLine="0"/>
        <w:rPr>
          <w:szCs w:val="28"/>
        </w:rPr>
      </w:pPr>
      <w:r w:rsidRPr="004A1F7F">
        <w:rPr>
          <w:szCs w:val="28"/>
        </w:rPr>
        <w:t>ИНН ___________________________________________</w:t>
      </w:r>
    </w:p>
    <w:p w:rsidR="007E2367" w:rsidRPr="004A1F7F" w:rsidRDefault="007E2367" w:rsidP="0086288F">
      <w:pPr>
        <w:ind w:firstLine="0"/>
        <w:rPr>
          <w:szCs w:val="28"/>
        </w:rPr>
      </w:pPr>
      <w:r w:rsidRPr="004A1F7F">
        <w:rPr>
          <w:szCs w:val="28"/>
        </w:rPr>
        <w:t>КПП ___________________________________________</w:t>
      </w:r>
    </w:p>
    <w:p w:rsidR="007E2367" w:rsidRPr="004A1F7F" w:rsidRDefault="007E2367" w:rsidP="0086288F">
      <w:pPr>
        <w:ind w:firstLine="0"/>
        <w:rPr>
          <w:szCs w:val="28"/>
        </w:rPr>
      </w:pPr>
      <w:r w:rsidRPr="004A1F7F">
        <w:rPr>
          <w:szCs w:val="28"/>
        </w:rPr>
        <w:t>Номер банковской карты __________________________</w:t>
      </w:r>
    </w:p>
    <w:p w:rsidR="004A1F7F" w:rsidRDefault="004A1F7F" w:rsidP="0086288F">
      <w:pPr>
        <w:ind w:firstLine="0"/>
      </w:pPr>
    </w:p>
    <w:p w:rsidR="004A1F7F" w:rsidRDefault="004A1F7F" w:rsidP="0086288F">
      <w:pPr>
        <w:ind w:firstLine="0"/>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19"/>
        <w:gridCol w:w="692"/>
        <w:gridCol w:w="2214"/>
        <w:gridCol w:w="140"/>
        <w:gridCol w:w="3474"/>
      </w:tblGrid>
      <w:tr w:rsidR="004A1F7F" w:rsidTr="00CF14E7">
        <w:trPr>
          <w:trHeight w:val="20"/>
        </w:trPr>
        <w:tc>
          <w:tcPr>
            <w:tcW w:w="3119" w:type="dxa"/>
          </w:tcPr>
          <w:p w:rsidR="004A1F7F" w:rsidRDefault="004A1F7F" w:rsidP="00CF14E7">
            <w:pPr>
              <w:ind w:firstLine="0"/>
              <w:jc w:val="center"/>
              <w:rPr>
                <w:szCs w:val="28"/>
              </w:rPr>
            </w:pPr>
            <w:r w:rsidRPr="00A91DBD">
              <w:rPr>
                <w:szCs w:val="28"/>
              </w:rPr>
              <w:t>«</w:t>
            </w:r>
            <w:r>
              <w:rPr>
                <w:szCs w:val="28"/>
              </w:rPr>
              <w:t>_</w:t>
            </w:r>
            <w:r w:rsidRPr="00A91DBD">
              <w:rPr>
                <w:szCs w:val="28"/>
              </w:rPr>
              <w:t xml:space="preserve">__» ______________ </w:t>
            </w:r>
            <w:proofErr w:type="gramStart"/>
            <w:r w:rsidRPr="00A91DBD">
              <w:rPr>
                <w:szCs w:val="28"/>
              </w:rPr>
              <w:t>г</w:t>
            </w:r>
            <w:proofErr w:type="gramEnd"/>
            <w:r w:rsidRPr="00A91DBD">
              <w:rPr>
                <w:szCs w:val="28"/>
              </w:rPr>
              <w:t>.</w:t>
            </w:r>
          </w:p>
        </w:tc>
        <w:tc>
          <w:tcPr>
            <w:tcW w:w="692" w:type="dxa"/>
          </w:tcPr>
          <w:p w:rsidR="004A1F7F" w:rsidRDefault="004A1F7F" w:rsidP="00CF14E7">
            <w:pPr>
              <w:ind w:firstLine="0"/>
              <w:jc w:val="center"/>
              <w:rPr>
                <w:szCs w:val="28"/>
              </w:rPr>
            </w:pPr>
          </w:p>
        </w:tc>
        <w:tc>
          <w:tcPr>
            <w:tcW w:w="2214" w:type="dxa"/>
          </w:tcPr>
          <w:p w:rsidR="004A1F7F" w:rsidRDefault="004A1F7F" w:rsidP="00CF14E7">
            <w:pPr>
              <w:ind w:firstLine="0"/>
              <w:jc w:val="center"/>
              <w:rPr>
                <w:szCs w:val="28"/>
              </w:rPr>
            </w:pPr>
            <w:r>
              <w:rPr>
                <w:szCs w:val="28"/>
              </w:rPr>
              <w:t>_______________</w:t>
            </w:r>
          </w:p>
        </w:tc>
        <w:tc>
          <w:tcPr>
            <w:tcW w:w="140" w:type="dxa"/>
          </w:tcPr>
          <w:p w:rsidR="004A1F7F" w:rsidRDefault="004A1F7F" w:rsidP="00CF14E7">
            <w:pPr>
              <w:ind w:firstLine="0"/>
              <w:jc w:val="center"/>
              <w:rPr>
                <w:szCs w:val="28"/>
              </w:rPr>
            </w:pPr>
          </w:p>
        </w:tc>
        <w:tc>
          <w:tcPr>
            <w:tcW w:w="3474" w:type="dxa"/>
          </w:tcPr>
          <w:p w:rsidR="004A1F7F" w:rsidRDefault="004A1F7F" w:rsidP="00CF14E7">
            <w:pPr>
              <w:ind w:firstLine="0"/>
              <w:jc w:val="center"/>
              <w:rPr>
                <w:szCs w:val="28"/>
              </w:rPr>
            </w:pPr>
            <w:r>
              <w:rPr>
                <w:szCs w:val="28"/>
              </w:rPr>
              <w:t>________________________</w:t>
            </w:r>
          </w:p>
        </w:tc>
      </w:tr>
      <w:tr w:rsidR="004A1F7F" w:rsidRPr="00DF6101" w:rsidTr="00CF14E7">
        <w:trPr>
          <w:trHeight w:val="20"/>
        </w:trPr>
        <w:tc>
          <w:tcPr>
            <w:tcW w:w="3119" w:type="dxa"/>
          </w:tcPr>
          <w:p w:rsidR="004A1F7F" w:rsidRPr="00DF6101" w:rsidRDefault="004A1F7F" w:rsidP="00CF14E7">
            <w:pPr>
              <w:ind w:firstLine="0"/>
              <w:jc w:val="center"/>
              <w:rPr>
                <w:sz w:val="20"/>
              </w:rPr>
            </w:pPr>
            <w:r w:rsidRPr="00DF6101">
              <w:rPr>
                <w:sz w:val="20"/>
              </w:rPr>
              <w:t>(дата)</w:t>
            </w:r>
          </w:p>
        </w:tc>
        <w:tc>
          <w:tcPr>
            <w:tcW w:w="692" w:type="dxa"/>
          </w:tcPr>
          <w:p w:rsidR="004A1F7F" w:rsidRPr="00DF6101" w:rsidRDefault="004A1F7F" w:rsidP="00CF14E7">
            <w:pPr>
              <w:ind w:firstLine="0"/>
              <w:jc w:val="center"/>
              <w:rPr>
                <w:sz w:val="20"/>
              </w:rPr>
            </w:pPr>
          </w:p>
        </w:tc>
        <w:tc>
          <w:tcPr>
            <w:tcW w:w="2214" w:type="dxa"/>
          </w:tcPr>
          <w:p w:rsidR="004A1F7F" w:rsidRPr="00DF6101" w:rsidRDefault="004A1F7F" w:rsidP="00CF14E7">
            <w:pPr>
              <w:ind w:firstLine="0"/>
              <w:jc w:val="center"/>
              <w:rPr>
                <w:sz w:val="20"/>
              </w:rPr>
            </w:pPr>
            <w:r w:rsidRPr="00DF6101">
              <w:rPr>
                <w:sz w:val="20"/>
              </w:rPr>
              <w:t>(подпись)</w:t>
            </w:r>
          </w:p>
        </w:tc>
        <w:tc>
          <w:tcPr>
            <w:tcW w:w="140" w:type="dxa"/>
          </w:tcPr>
          <w:p w:rsidR="004A1F7F" w:rsidRPr="00DF6101" w:rsidRDefault="004A1F7F" w:rsidP="00CF14E7">
            <w:pPr>
              <w:ind w:firstLine="0"/>
              <w:jc w:val="center"/>
              <w:rPr>
                <w:sz w:val="20"/>
              </w:rPr>
            </w:pPr>
          </w:p>
        </w:tc>
        <w:tc>
          <w:tcPr>
            <w:tcW w:w="3474" w:type="dxa"/>
          </w:tcPr>
          <w:p w:rsidR="004A1F7F" w:rsidRPr="00DF6101" w:rsidRDefault="004A1F7F" w:rsidP="00CF14E7">
            <w:pPr>
              <w:ind w:firstLine="0"/>
              <w:jc w:val="center"/>
              <w:rPr>
                <w:sz w:val="20"/>
              </w:rPr>
            </w:pPr>
            <w:r w:rsidRPr="00DF6101">
              <w:rPr>
                <w:sz w:val="20"/>
              </w:rPr>
              <w:t>(фамилия, инициалы)</w:t>
            </w:r>
          </w:p>
        </w:tc>
      </w:tr>
    </w:tbl>
    <w:p w:rsidR="00B23AB7" w:rsidRPr="002E692D" w:rsidRDefault="007E2367" w:rsidP="00B23AB7">
      <w:pPr>
        <w:ind w:left="5103" w:firstLine="0"/>
        <w:jc w:val="center"/>
        <w:rPr>
          <w:szCs w:val="28"/>
        </w:rPr>
      </w:pPr>
      <w:r>
        <w:br w:type="page"/>
      </w:r>
      <w:r w:rsidR="00B23AB7" w:rsidRPr="002E692D">
        <w:rPr>
          <w:szCs w:val="28"/>
        </w:rPr>
        <w:lastRenderedPageBreak/>
        <w:t>Приложение № 12</w:t>
      </w:r>
    </w:p>
    <w:p w:rsidR="00B23AB7" w:rsidRPr="002E692D" w:rsidRDefault="00B23AB7" w:rsidP="00B23AB7">
      <w:pPr>
        <w:ind w:left="5103" w:firstLine="0"/>
        <w:jc w:val="center"/>
        <w:rPr>
          <w:szCs w:val="28"/>
        </w:rPr>
      </w:pPr>
      <w:r w:rsidRPr="002E692D">
        <w:rPr>
          <w:szCs w:val="28"/>
        </w:rPr>
        <w:t xml:space="preserve">к Правилам выделения </w:t>
      </w:r>
    </w:p>
    <w:p w:rsidR="00B23AB7" w:rsidRPr="002E692D" w:rsidRDefault="00B23AB7" w:rsidP="00B23AB7">
      <w:pPr>
        <w:ind w:left="5103" w:firstLine="0"/>
        <w:jc w:val="center"/>
        <w:rPr>
          <w:szCs w:val="28"/>
        </w:rPr>
      </w:pPr>
      <w:r w:rsidRPr="002E692D">
        <w:rPr>
          <w:szCs w:val="28"/>
        </w:rPr>
        <w:t xml:space="preserve">бюджетных ассигнований </w:t>
      </w:r>
    </w:p>
    <w:p w:rsidR="00B23AB7" w:rsidRPr="002E692D" w:rsidRDefault="00B23AB7" w:rsidP="00B23AB7">
      <w:pPr>
        <w:ind w:left="5103" w:firstLine="0"/>
        <w:jc w:val="center"/>
        <w:rPr>
          <w:szCs w:val="28"/>
        </w:rPr>
      </w:pPr>
      <w:r w:rsidRPr="002E692D">
        <w:rPr>
          <w:szCs w:val="28"/>
        </w:rPr>
        <w:t>из резервного фонда Администрации</w:t>
      </w:r>
    </w:p>
    <w:p w:rsidR="00B23AB7" w:rsidRPr="002E692D" w:rsidRDefault="00B23AB7" w:rsidP="00B23AB7">
      <w:pPr>
        <w:ind w:left="5103" w:firstLine="0"/>
        <w:jc w:val="center"/>
        <w:rPr>
          <w:szCs w:val="28"/>
        </w:rPr>
      </w:pPr>
      <w:r w:rsidRPr="002E692D">
        <w:rPr>
          <w:szCs w:val="28"/>
        </w:rPr>
        <w:t xml:space="preserve">Красносулинского района </w:t>
      </w:r>
      <w:proofErr w:type="gramStart"/>
      <w:r w:rsidRPr="002E692D">
        <w:rPr>
          <w:szCs w:val="28"/>
        </w:rPr>
        <w:t>на</w:t>
      </w:r>
      <w:proofErr w:type="gramEnd"/>
    </w:p>
    <w:p w:rsidR="00B23AB7" w:rsidRPr="002E692D" w:rsidRDefault="00B23AB7" w:rsidP="00B23AB7">
      <w:pPr>
        <w:ind w:left="5103" w:firstLine="0"/>
        <w:jc w:val="center"/>
        <w:rPr>
          <w:szCs w:val="28"/>
        </w:rPr>
      </w:pPr>
      <w:r w:rsidRPr="002E692D">
        <w:rPr>
          <w:szCs w:val="28"/>
        </w:rPr>
        <w:t xml:space="preserve">финансовое обеспечение </w:t>
      </w:r>
    </w:p>
    <w:p w:rsidR="00B23AB7" w:rsidRPr="002E692D" w:rsidRDefault="00B23AB7" w:rsidP="00B23AB7">
      <w:pPr>
        <w:ind w:left="5103" w:firstLine="0"/>
        <w:jc w:val="center"/>
        <w:rPr>
          <w:szCs w:val="28"/>
        </w:rPr>
      </w:pPr>
      <w:r w:rsidRPr="002E692D">
        <w:rPr>
          <w:szCs w:val="28"/>
        </w:rPr>
        <w:t xml:space="preserve">отдельных мер по ликвидации </w:t>
      </w:r>
    </w:p>
    <w:p w:rsidR="00B23AB7" w:rsidRDefault="00B23AB7" w:rsidP="00B23AB7">
      <w:pPr>
        <w:ind w:left="5103" w:firstLine="0"/>
        <w:jc w:val="center"/>
        <w:rPr>
          <w:szCs w:val="28"/>
        </w:rPr>
      </w:pPr>
      <w:r w:rsidRPr="002E692D">
        <w:rPr>
          <w:szCs w:val="28"/>
        </w:rPr>
        <w:t>чрезвычайных ситуаций</w:t>
      </w:r>
    </w:p>
    <w:p w:rsidR="00B23AB7" w:rsidRDefault="00B23AB7" w:rsidP="00B23AB7">
      <w:pPr>
        <w:ind w:left="5103" w:firstLine="0"/>
        <w:jc w:val="center"/>
        <w:rPr>
          <w:szCs w:val="28"/>
        </w:rPr>
      </w:pPr>
    </w:p>
    <w:p w:rsidR="00B23AB7" w:rsidRPr="00E97A74" w:rsidRDefault="00B23AB7" w:rsidP="00B23AB7">
      <w:pPr>
        <w:ind w:left="5103" w:firstLine="0"/>
        <w:jc w:val="center"/>
        <w:rPr>
          <w:szCs w:val="28"/>
        </w:rPr>
      </w:pPr>
      <w:r w:rsidRPr="00E97A74">
        <w:rPr>
          <w:szCs w:val="28"/>
        </w:rPr>
        <w:t>________________________________</w:t>
      </w:r>
    </w:p>
    <w:p w:rsidR="00B23AB7" w:rsidRPr="00E97A74" w:rsidRDefault="00B23AB7" w:rsidP="00B23AB7">
      <w:pPr>
        <w:ind w:left="5103" w:firstLine="0"/>
        <w:jc w:val="center"/>
        <w:rPr>
          <w:szCs w:val="28"/>
        </w:rPr>
      </w:pPr>
      <w:r w:rsidRPr="00E97A74">
        <w:rPr>
          <w:szCs w:val="28"/>
        </w:rPr>
        <w:t>________________________________</w:t>
      </w:r>
    </w:p>
    <w:p w:rsidR="00B23AB7" w:rsidRPr="00A91DBD" w:rsidRDefault="00B23AB7" w:rsidP="00B23AB7">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B23AB7" w:rsidRPr="00E97A74" w:rsidRDefault="00B23AB7" w:rsidP="00B23AB7">
      <w:pPr>
        <w:tabs>
          <w:tab w:val="left" w:pos="994"/>
        </w:tabs>
        <w:ind w:left="5103" w:firstLine="0"/>
        <w:jc w:val="center"/>
        <w:rPr>
          <w:szCs w:val="28"/>
        </w:rPr>
      </w:pPr>
      <w:r w:rsidRPr="00E97A74">
        <w:rPr>
          <w:szCs w:val="28"/>
        </w:rPr>
        <w:t>________________________________</w:t>
      </w:r>
    </w:p>
    <w:p w:rsidR="00B23AB7" w:rsidRDefault="00B23AB7" w:rsidP="00B23AB7">
      <w:pPr>
        <w:tabs>
          <w:tab w:val="left" w:pos="994"/>
        </w:tabs>
        <w:ind w:left="5103" w:firstLine="0"/>
        <w:jc w:val="center"/>
        <w:rPr>
          <w:sz w:val="20"/>
          <w:szCs w:val="28"/>
        </w:rPr>
      </w:pPr>
      <w:r w:rsidRPr="00A91DBD">
        <w:rPr>
          <w:sz w:val="20"/>
          <w:szCs w:val="28"/>
        </w:rPr>
        <w:t>(фамилия, инициалы)</w:t>
      </w:r>
    </w:p>
    <w:p w:rsidR="00B23AB7" w:rsidRDefault="00B23AB7" w:rsidP="00B23AB7">
      <w:pPr>
        <w:ind w:left="3969" w:firstLine="0"/>
        <w:jc w:val="center"/>
      </w:pPr>
    </w:p>
    <w:p w:rsidR="007E2367" w:rsidRDefault="007E2367" w:rsidP="002E692D">
      <w:pPr>
        <w:ind w:firstLine="0"/>
        <w:jc w:val="center"/>
        <w:outlineLvl w:val="1"/>
      </w:pPr>
      <w:r>
        <w:t>ЗАЯВЛЕНИЕ</w:t>
      </w:r>
    </w:p>
    <w:p w:rsidR="007E2367" w:rsidRPr="00B23AB7" w:rsidRDefault="007E2367" w:rsidP="002E692D">
      <w:pPr>
        <w:ind w:firstLine="0"/>
        <w:rPr>
          <w:szCs w:val="28"/>
        </w:rPr>
      </w:pPr>
    </w:p>
    <w:p w:rsidR="007E2367" w:rsidRPr="00B23AB7" w:rsidRDefault="007E2367" w:rsidP="002E692D">
      <w:pPr>
        <w:ind w:firstLine="709"/>
        <w:rPr>
          <w:szCs w:val="28"/>
        </w:rPr>
      </w:pPr>
      <w:r w:rsidRPr="00B23AB7">
        <w:rPr>
          <w:szCs w:val="28"/>
        </w:rPr>
        <w:t>Прошу назначить мне, представителю и (или) законному представителю недееспособного (дееспособного) лица, __________________________________</w:t>
      </w:r>
    </w:p>
    <w:p w:rsidR="007E2367" w:rsidRPr="00B23AB7" w:rsidRDefault="007E2367" w:rsidP="002E692D">
      <w:pPr>
        <w:ind w:firstLine="0"/>
        <w:rPr>
          <w:szCs w:val="28"/>
        </w:rPr>
      </w:pPr>
      <w:r w:rsidRPr="00B23AB7">
        <w:rPr>
          <w:szCs w:val="28"/>
        </w:rPr>
        <w:t>____________________________________________________________________</w:t>
      </w:r>
    </w:p>
    <w:p w:rsidR="007E2367" w:rsidRPr="00B23AB7" w:rsidRDefault="007E2367" w:rsidP="002E692D">
      <w:pPr>
        <w:ind w:firstLine="0"/>
        <w:rPr>
          <w:szCs w:val="28"/>
        </w:rPr>
      </w:pPr>
      <w:r w:rsidRPr="00B23AB7">
        <w:rPr>
          <w:szCs w:val="28"/>
        </w:rPr>
        <w:t>_________________________________________</w:t>
      </w:r>
      <w:r w:rsidR="002E692D">
        <w:rPr>
          <w:szCs w:val="28"/>
        </w:rPr>
        <w:t>___________________________</w:t>
      </w:r>
      <w:r w:rsidRPr="00B23AB7">
        <w:rPr>
          <w:szCs w:val="28"/>
        </w:rPr>
        <w:t>,</w:t>
      </w:r>
    </w:p>
    <w:p w:rsidR="007E2367" w:rsidRPr="002E692D" w:rsidRDefault="007E2367" w:rsidP="002E692D">
      <w:pPr>
        <w:ind w:firstLine="0"/>
        <w:jc w:val="center"/>
        <w:rPr>
          <w:sz w:val="20"/>
          <w:szCs w:val="28"/>
        </w:rPr>
      </w:pPr>
      <w:proofErr w:type="gramStart"/>
      <w:r w:rsidRPr="002E692D">
        <w:rPr>
          <w:sz w:val="20"/>
          <w:szCs w:val="28"/>
        </w:rPr>
        <w:t xml:space="preserve">(фамилия, имя, отчество (при наличии), дата рождения, данные документа, </w:t>
      </w:r>
      <w:r w:rsidR="002E692D">
        <w:rPr>
          <w:sz w:val="20"/>
          <w:szCs w:val="28"/>
        </w:rPr>
        <w:br/>
      </w:r>
      <w:r w:rsidRPr="002E692D">
        <w:rPr>
          <w:sz w:val="20"/>
          <w:szCs w:val="28"/>
        </w:rPr>
        <w:t>удостоверяющего личность (серия, номер, дата, кем выдан), адрес места жительства, данные документа, подтверждающего полномочия представителя (серия, номер, дата, кем выдан, СНИЛС)</w:t>
      </w:r>
      <w:proofErr w:type="gramEnd"/>
    </w:p>
    <w:p w:rsidR="007E2367" w:rsidRPr="00B23AB7" w:rsidRDefault="007E2367" w:rsidP="002E692D">
      <w:pPr>
        <w:ind w:firstLine="0"/>
        <w:rPr>
          <w:szCs w:val="28"/>
        </w:rPr>
      </w:pPr>
      <w:r w:rsidRPr="00B23AB7">
        <w:rPr>
          <w:szCs w:val="28"/>
        </w:rPr>
        <w:t xml:space="preserve">выплату финансовой помощи в связи с утратой имущества первой необходимости в результате чрезвычайной ситуации: </w:t>
      </w:r>
    </w:p>
    <w:p w:rsidR="007E2367" w:rsidRPr="00B23AB7" w:rsidRDefault="007E2367" w:rsidP="002E692D">
      <w:pPr>
        <w:ind w:firstLine="0"/>
        <w:rPr>
          <w:szCs w:val="28"/>
        </w:rPr>
      </w:pPr>
      <w:r w:rsidRPr="00B23AB7">
        <w:rPr>
          <w:szCs w:val="28"/>
        </w:rPr>
        <w:t>__________________________________________</w:t>
      </w:r>
      <w:r w:rsidR="002E692D">
        <w:rPr>
          <w:szCs w:val="28"/>
        </w:rPr>
        <w:t>__________________________</w:t>
      </w:r>
    </w:p>
    <w:p w:rsidR="007E2367" w:rsidRPr="002E692D" w:rsidRDefault="007E2367" w:rsidP="002E692D">
      <w:pPr>
        <w:ind w:firstLine="0"/>
        <w:jc w:val="center"/>
        <w:rPr>
          <w:sz w:val="20"/>
          <w:szCs w:val="28"/>
        </w:rPr>
      </w:pPr>
      <w:r w:rsidRPr="002E692D">
        <w:rPr>
          <w:sz w:val="20"/>
          <w:szCs w:val="28"/>
        </w:rPr>
        <w:t>(причина нарушения условий жизнедеятельности)</w:t>
      </w:r>
    </w:p>
    <w:p w:rsidR="007E2367" w:rsidRPr="00B23AB7" w:rsidRDefault="007E2367" w:rsidP="002E692D">
      <w:pPr>
        <w:ind w:firstLine="0"/>
        <w:rPr>
          <w:szCs w:val="28"/>
        </w:rPr>
      </w:pPr>
      <w:r w:rsidRPr="00B23AB7">
        <w:rPr>
          <w:szCs w:val="28"/>
        </w:rPr>
        <w:t>_________________________________________</w:t>
      </w:r>
      <w:r w:rsidR="002E692D">
        <w:rPr>
          <w:szCs w:val="28"/>
        </w:rPr>
        <w:t>___________________________</w:t>
      </w:r>
      <w:r w:rsidRPr="00B23AB7">
        <w:rPr>
          <w:szCs w:val="28"/>
        </w:rPr>
        <w:t>,</w:t>
      </w:r>
    </w:p>
    <w:p w:rsidR="007E2367" w:rsidRPr="002E692D" w:rsidRDefault="007E2367" w:rsidP="002E692D">
      <w:pPr>
        <w:ind w:firstLine="0"/>
        <w:jc w:val="center"/>
        <w:rPr>
          <w:sz w:val="20"/>
          <w:szCs w:val="28"/>
        </w:rPr>
      </w:pPr>
      <w:r w:rsidRPr="002E692D">
        <w:rPr>
          <w:sz w:val="20"/>
          <w:szCs w:val="28"/>
        </w:rPr>
        <w:t>(дата нарушения условий жизнедеятельности)</w:t>
      </w:r>
    </w:p>
    <w:p w:rsidR="007E2367" w:rsidRPr="00B23AB7" w:rsidRDefault="007E2367" w:rsidP="002E692D">
      <w:pPr>
        <w:ind w:firstLine="0"/>
        <w:rPr>
          <w:szCs w:val="28"/>
        </w:rPr>
      </w:pPr>
    </w:p>
    <w:p w:rsidR="007E2367" w:rsidRPr="00B23AB7" w:rsidRDefault="007E2367" w:rsidP="00E13283">
      <w:pPr>
        <w:ind w:firstLine="0"/>
        <w:rPr>
          <w:szCs w:val="28"/>
        </w:rPr>
      </w:pPr>
      <w:r w:rsidRPr="00B23AB7">
        <w:rPr>
          <w:szCs w:val="28"/>
        </w:rPr>
        <w:t>на иных лиц, представителем и (или) законным представителем которых я являюсь:</w:t>
      </w:r>
    </w:p>
    <w:p w:rsidR="007E2367" w:rsidRPr="00B23AB7" w:rsidRDefault="007E2367" w:rsidP="00E13283">
      <w:pPr>
        <w:ind w:firstLine="0"/>
        <w:rPr>
          <w:szCs w:val="28"/>
        </w:rPr>
      </w:pPr>
      <w:r w:rsidRPr="00B23AB7">
        <w:rPr>
          <w:szCs w:val="28"/>
        </w:rPr>
        <w:t>1.___________________________________________________________________________________________________________________________________________________________________________________________</w:t>
      </w:r>
      <w:r w:rsidR="002E692D">
        <w:rPr>
          <w:szCs w:val="28"/>
        </w:rPr>
        <w:t>________________</w:t>
      </w:r>
      <w:r w:rsidRPr="00B23AB7">
        <w:rPr>
          <w:szCs w:val="28"/>
        </w:rPr>
        <w:t>;</w:t>
      </w:r>
    </w:p>
    <w:p w:rsidR="007E2367" w:rsidRPr="002E692D" w:rsidRDefault="007E2367" w:rsidP="002E692D">
      <w:pPr>
        <w:ind w:firstLine="0"/>
        <w:jc w:val="center"/>
        <w:rPr>
          <w:sz w:val="20"/>
        </w:rPr>
      </w:pPr>
      <w:proofErr w:type="gramStart"/>
      <w:r w:rsidRPr="002E692D">
        <w:rPr>
          <w:sz w:val="20"/>
        </w:rPr>
        <w:t>(фамилия, имя, отчество (при наличии), дата рождения, данные документа, удостоверяющего личность)</w:t>
      </w:r>
      <w:proofErr w:type="gramEnd"/>
    </w:p>
    <w:p w:rsidR="007E2367" w:rsidRPr="00B23AB7" w:rsidRDefault="007E2367" w:rsidP="00E13283">
      <w:pPr>
        <w:ind w:firstLine="0"/>
        <w:rPr>
          <w:szCs w:val="28"/>
        </w:rPr>
      </w:pPr>
      <w:r w:rsidRPr="00B23AB7">
        <w:rPr>
          <w:szCs w:val="28"/>
        </w:rPr>
        <w:t>2.___________________________________________________________________________________________________________________________________________________________________________________________________________.</w:t>
      </w:r>
    </w:p>
    <w:p w:rsidR="007E2367" w:rsidRPr="002E692D" w:rsidRDefault="007E2367" w:rsidP="002E692D">
      <w:pPr>
        <w:ind w:firstLine="0"/>
        <w:jc w:val="center"/>
        <w:rPr>
          <w:sz w:val="20"/>
        </w:rPr>
      </w:pPr>
      <w:proofErr w:type="gramStart"/>
      <w:r w:rsidRPr="002E692D">
        <w:rPr>
          <w:sz w:val="20"/>
        </w:rPr>
        <w:t>(фамилия, имя, отчество (при наличии), дата рождения, данные доку</w:t>
      </w:r>
      <w:r w:rsidR="002E692D" w:rsidRPr="002E692D">
        <w:rPr>
          <w:sz w:val="20"/>
        </w:rPr>
        <w:t>мента, удостоверяющего личность</w:t>
      </w:r>
      <w:r w:rsidRPr="002E692D">
        <w:rPr>
          <w:sz w:val="20"/>
        </w:rPr>
        <w:t>)</w:t>
      </w:r>
      <w:proofErr w:type="gramEnd"/>
    </w:p>
    <w:p w:rsidR="007E2367" w:rsidRPr="00B23AB7" w:rsidRDefault="007E2367" w:rsidP="00E13283">
      <w:pPr>
        <w:ind w:firstLine="0"/>
        <w:rPr>
          <w:szCs w:val="28"/>
        </w:rPr>
      </w:pPr>
      <w:r w:rsidRPr="00B23AB7">
        <w:rPr>
          <w:szCs w:val="28"/>
        </w:rPr>
        <w:t>________________________________________________________________________________________________________________________________________.</w:t>
      </w:r>
    </w:p>
    <w:p w:rsidR="007E2367" w:rsidRPr="002E692D" w:rsidRDefault="007E2367" w:rsidP="002E692D">
      <w:pPr>
        <w:ind w:firstLine="0"/>
        <w:jc w:val="center"/>
        <w:rPr>
          <w:sz w:val="20"/>
        </w:rPr>
      </w:pPr>
      <w:r w:rsidRPr="002E692D">
        <w:rPr>
          <w:sz w:val="20"/>
        </w:rPr>
        <w:t>(указывается способ выплаты: через кредитные организации или через организации почтовой связи)</w:t>
      </w:r>
    </w:p>
    <w:p w:rsidR="007E2367" w:rsidRPr="00B23AB7" w:rsidRDefault="007E2367" w:rsidP="007E2367">
      <w:pPr>
        <w:rPr>
          <w:szCs w:val="28"/>
        </w:rPr>
      </w:pPr>
    </w:p>
    <w:p w:rsidR="007E2367" w:rsidRPr="00B23AB7" w:rsidRDefault="007E2367" w:rsidP="007E2367">
      <w:pPr>
        <w:rPr>
          <w:szCs w:val="28"/>
        </w:rPr>
      </w:pPr>
    </w:p>
    <w:p w:rsidR="007E2367" w:rsidRPr="00B23AB7" w:rsidRDefault="007E2367" w:rsidP="00E13283">
      <w:pPr>
        <w:ind w:firstLine="0"/>
        <w:rPr>
          <w:szCs w:val="28"/>
        </w:rPr>
      </w:pPr>
      <w:r w:rsidRPr="00B23AB7">
        <w:rPr>
          <w:szCs w:val="28"/>
        </w:rPr>
        <w:lastRenderedPageBreak/>
        <w:t>Контактные данные Заявителя:</w:t>
      </w:r>
    </w:p>
    <w:p w:rsidR="007E2367" w:rsidRPr="00B23AB7" w:rsidRDefault="007E2367" w:rsidP="00E13283">
      <w:pPr>
        <w:ind w:firstLine="0"/>
        <w:rPr>
          <w:szCs w:val="28"/>
        </w:rPr>
      </w:pPr>
      <w:r w:rsidRPr="00B23AB7">
        <w:rPr>
          <w:szCs w:val="28"/>
        </w:rPr>
        <w:t>Телефон: _______________________________________</w:t>
      </w:r>
    </w:p>
    <w:p w:rsidR="007E2367" w:rsidRPr="00B23AB7" w:rsidRDefault="007E2367" w:rsidP="007E2367">
      <w:pPr>
        <w:rPr>
          <w:szCs w:val="28"/>
        </w:rPr>
      </w:pPr>
    </w:p>
    <w:p w:rsidR="007E2367" w:rsidRPr="00B23AB7" w:rsidRDefault="007E2367" w:rsidP="002E692D">
      <w:pPr>
        <w:ind w:firstLine="709"/>
        <w:rPr>
          <w:szCs w:val="28"/>
        </w:rPr>
      </w:pPr>
      <w:r w:rsidRPr="00B23AB7">
        <w:rPr>
          <w:szCs w:val="28"/>
        </w:rPr>
        <w:t>Банковские реквизиты для выплаты:</w:t>
      </w:r>
    </w:p>
    <w:p w:rsidR="007E2367" w:rsidRPr="00B23AB7" w:rsidRDefault="007E2367" w:rsidP="00E13283">
      <w:pPr>
        <w:ind w:firstLine="0"/>
        <w:rPr>
          <w:szCs w:val="28"/>
        </w:rPr>
      </w:pPr>
      <w:r w:rsidRPr="00B23AB7">
        <w:rPr>
          <w:szCs w:val="28"/>
        </w:rPr>
        <w:t>Лицевой счет: ___________________________________</w:t>
      </w:r>
    </w:p>
    <w:p w:rsidR="007E2367" w:rsidRPr="00B23AB7" w:rsidRDefault="007E2367" w:rsidP="00E13283">
      <w:pPr>
        <w:ind w:firstLine="0"/>
        <w:rPr>
          <w:szCs w:val="28"/>
        </w:rPr>
      </w:pPr>
      <w:r w:rsidRPr="00B23AB7">
        <w:rPr>
          <w:szCs w:val="28"/>
        </w:rPr>
        <w:t>Расчетный счет: _________________________________</w:t>
      </w:r>
    </w:p>
    <w:p w:rsidR="007E2367" w:rsidRPr="00B23AB7" w:rsidRDefault="007E2367" w:rsidP="00E13283">
      <w:pPr>
        <w:ind w:firstLine="0"/>
        <w:rPr>
          <w:szCs w:val="28"/>
        </w:rPr>
      </w:pPr>
      <w:r w:rsidRPr="00B23AB7">
        <w:rPr>
          <w:szCs w:val="28"/>
        </w:rPr>
        <w:t>Наименование банка: _____________________________</w:t>
      </w:r>
    </w:p>
    <w:p w:rsidR="007E2367" w:rsidRPr="00B23AB7" w:rsidRDefault="007E2367" w:rsidP="00E13283">
      <w:pPr>
        <w:ind w:firstLine="0"/>
        <w:rPr>
          <w:szCs w:val="28"/>
        </w:rPr>
      </w:pPr>
      <w:r w:rsidRPr="00B23AB7">
        <w:rPr>
          <w:szCs w:val="28"/>
        </w:rPr>
        <w:t>БИК ___________________________________________</w:t>
      </w:r>
    </w:p>
    <w:p w:rsidR="007E2367" w:rsidRPr="00B23AB7" w:rsidRDefault="007E2367" w:rsidP="00E13283">
      <w:pPr>
        <w:ind w:firstLine="0"/>
        <w:rPr>
          <w:szCs w:val="28"/>
        </w:rPr>
      </w:pPr>
      <w:r w:rsidRPr="00B23AB7">
        <w:rPr>
          <w:szCs w:val="28"/>
        </w:rPr>
        <w:t>ИНН ___________________________________________</w:t>
      </w:r>
    </w:p>
    <w:p w:rsidR="007E2367" w:rsidRPr="00B23AB7" w:rsidRDefault="007E2367" w:rsidP="00E13283">
      <w:pPr>
        <w:ind w:firstLine="0"/>
        <w:rPr>
          <w:szCs w:val="28"/>
        </w:rPr>
      </w:pPr>
      <w:r w:rsidRPr="00B23AB7">
        <w:rPr>
          <w:szCs w:val="28"/>
        </w:rPr>
        <w:t>КПП ___________________________________________</w:t>
      </w:r>
    </w:p>
    <w:p w:rsidR="007E2367" w:rsidRPr="00B23AB7" w:rsidRDefault="007E2367" w:rsidP="00E13283">
      <w:pPr>
        <w:ind w:firstLine="0"/>
        <w:rPr>
          <w:szCs w:val="28"/>
        </w:rPr>
      </w:pPr>
      <w:r w:rsidRPr="00B23AB7">
        <w:rPr>
          <w:szCs w:val="28"/>
        </w:rPr>
        <w:t>Номер банковской карты __________________________</w:t>
      </w:r>
    </w:p>
    <w:p w:rsidR="00B23AB7" w:rsidRDefault="00B23AB7" w:rsidP="00B23AB7">
      <w:pPr>
        <w:ind w:firstLine="0"/>
      </w:pPr>
    </w:p>
    <w:p w:rsidR="00B23AB7" w:rsidRDefault="00B23AB7" w:rsidP="00B23AB7">
      <w:pPr>
        <w:ind w:firstLine="0"/>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119"/>
        <w:gridCol w:w="692"/>
        <w:gridCol w:w="2214"/>
        <w:gridCol w:w="140"/>
        <w:gridCol w:w="3474"/>
      </w:tblGrid>
      <w:tr w:rsidR="00B23AB7" w:rsidTr="00CF14E7">
        <w:trPr>
          <w:trHeight w:val="20"/>
        </w:trPr>
        <w:tc>
          <w:tcPr>
            <w:tcW w:w="3119" w:type="dxa"/>
          </w:tcPr>
          <w:p w:rsidR="00B23AB7" w:rsidRDefault="00B23AB7" w:rsidP="00CF14E7">
            <w:pPr>
              <w:ind w:firstLine="0"/>
              <w:jc w:val="center"/>
              <w:rPr>
                <w:szCs w:val="28"/>
              </w:rPr>
            </w:pPr>
            <w:r w:rsidRPr="00A91DBD">
              <w:rPr>
                <w:szCs w:val="28"/>
              </w:rPr>
              <w:t>«</w:t>
            </w:r>
            <w:r>
              <w:rPr>
                <w:szCs w:val="28"/>
              </w:rPr>
              <w:t>_</w:t>
            </w:r>
            <w:r w:rsidRPr="00A91DBD">
              <w:rPr>
                <w:szCs w:val="28"/>
              </w:rPr>
              <w:t xml:space="preserve">__» ______________ </w:t>
            </w:r>
            <w:proofErr w:type="gramStart"/>
            <w:r w:rsidRPr="00A91DBD">
              <w:rPr>
                <w:szCs w:val="28"/>
              </w:rPr>
              <w:t>г</w:t>
            </w:r>
            <w:proofErr w:type="gramEnd"/>
            <w:r w:rsidRPr="00A91DBD">
              <w:rPr>
                <w:szCs w:val="28"/>
              </w:rPr>
              <w:t>.</w:t>
            </w:r>
          </w:p>
        </w:tc>
        <w:tc>
          <w:tcPr>
            <w:tcW w:w="692" w:type="dxa"/>
          </w:tcPr>
          <w:p w:rsidR="00B23AB7" w:rsidRDefault="00B23AB7" w:rsidP="00CF14E7">
            <w:pPr>
              <w:ind w:firstLine="0"/>
              <w:jc w:val="center"/>
              <w:rPr>
                <w:szCs w:val="28"/>
              </w:rPr>
            </w:pPr>
          </w:p>
        </w:tc>
        <w:tc>
          <w:tcPr>
            <w:tcW w:w="2214" w:type="dxa"/>
          </w:tcPr>
          <w:p w:rsidR="00B23AB7" w:rsidRDefault="00B23AB7" w:rsidP="00CF14E7">
            <w:pPr>
              <w:ind w:firstLine="0"/>
              <w:jc w:val="center"/>
              <w:rPr>
                <w:szCs w:val="28"/>
              </w:rPr>
            </w:pPr>
            <w:r>
              <w:rPr>
                <w:szCs w:val="28"/>
              </w:rPr>
              <w:t>_______________</w:t>
            </w:r>
          </w:p>
        </w:tc>
        <w:tc>
          <w:tcPr>
            <w:tcW w:w="140" w:type="dxa"/>
          </w:tcPr>
          <w:p w:rsidR="00B23AB7" w:rsidRDefault="00B23AB7" w:rsidP="00CF14E7">
            <w:pPr>
              <w:ind w:firstLine="0"/>
              <w:jc w:val="center"/>
              <w:rPr>
                <w:szCs w:val="28"/>
              </w:rPr>
            </w:pPr>
          </w:p>
        </w:tc>
        <w:tc>
          <w:tcPr>
            <w:tcW w:w="3474" w:type="dxa"/>
          </w:tcPr>
          <w:p w:rsidR="00B23AB7" w:rsidRDefault="00B23AB7" w:rsidP="00CF14E7">
            <w:pPr>
              <w:ind w:firstLine="0"/>
              <w:jc w:val="center"/>
              <w:rPr>
                <w:szCs w:val="28"/>
              </w:rPr>
            </w:pPr>
            <w:r>
              <w:rPr>
                <w:szCs w:val="28"/>
              </w:rPr>
              <w:t>________________________</w:t>
            </w:r>
          </w:p>
        </w:tc>
      </w:tr>
      <w:tr w:rsidR="00B23AB7" w:rsidRPr="00DF6101" w:rsidTr="00CF14E7">
        <w:trPr>
          <w:trHeight w:val="20"/>
        </w:trPr>
        <w:tc>
          <w:tcPr>
            <w:tcW w:w="3119" w:type="dxa"/>
          </w:tcPr>
          <w:p w:rsidR="00B23AB7" w:rsidRPr="00DF6101" w:rsidRDefault="00B23AB7" w:rsidP="00CF14E7">
            <w:pPr>
              <w:ind w:firstLine="0"/>
              <w:jc w:val="center"/>
              <w:rPr>
                <w:sz w:val="20"/>
              </w:rPr>
            </w:pPr>
            <w:r w:rsidRPr="00DF6101">
              <w:rPr>
                <w:sz w:val="20"/>
              </w:rPr>
              <w:t>(дата)</w:t>
            </w:r>
          </w:p>
        </w:tc>
        <w:tc>
          <w:tcPr>
            <w:tcW w:w="692" w:type="dxa"/>
          </w:tcPr>
          <w:p w:rsidR="00B23AB7" w:rsidRPr="00DF6101" w:rsidRDefault="00B23AB7" w:rsidP="00CF14E7">
            <w:pPr>
              <w:ind w:firstLine="0"/>
              <w:jc w:val="center"/>
              <w:rPr>
                <w:sz w:val="20"/>
              </w:rPr>
            </w:pPr>
          </w:p>
        </w:tc>
        <w:tc>
          <w:tcPr>
            <w:tcW w:w="2214" w:type="dxa"/>
          </w:tcPr>
          <w:p w:rsidR="00B23AB7" w:rsidRPr="00DF6101" w:rsidRDefault="00B23AB7" w:rsidP="00CF14E7">
            <w:pPr>
              <w:ind w:firstLine="0"/>
              <w:jc w:val="center"/>
              <w:rPr>
                <w:sz w:val="20"/>
              </w:rPr>
            </w:pPr>
            <w:r w:rsidRPr="00DF6101">
              <w:rPr>
                <w:sz w:val="20"/>
              </w:rPr>
              <w:t>(подпись)</w:t>
            </w:r>
          </w:p>
        </w:tc>
        <w:tc>
          <w:tcPr>
            <w:tcW w:w="140" w:type="dxa"/>
          </w:tcPr>
          <w:p w:rsidR="00B23AB7" w:rsidRPr="00DF6101" w:rsidRDefault="00B23AB7" w:rsidP="00CF14E7">
            <w:pPr>
              <w:ind w:firstLine="0"/>
              <w:jc w:val="center"/>
              <w:rPr>
                <w:sz w:val="20"/>
              </w:rPr>
            </w:pPr>
          </w:p>
        </w:tc>
        <w:tc>
          <w:tcPr>
            <w:tcW w:w="3474" w:type="dxa"/>
          </w:tcPr>
          <w:p w:rsidR="00B23AB7" w:rsidRPr="00DF6101" w:rsidRDefault="00B23AB7" w:rsidP="00CF14E7">
            <w:pPr>
              <w:ind w:firstLine="0"/>
              <w:jc w:val="center"/>
              <w:rPr>
                <w:sz w:val="20"/>
              </w:rPr>
            </w:pPr>
            <w:r w:rsidRPr="00DF6101">
              <w:rPr>
                <w:sz w:val="20"/>
              </w:rPr>
              <w:t>(фамилия, инициалы)</w:t>
            </w:r>
          </w:p>
        </w:tc>
      </w:tr>
    </w:tbl>
    <w:p w:rsidR="007E2367" w:rsidRDefault="007E2367" w:rsidP="007E2367">
      <w:pPr>
        <w:jc w:val="right"/>
        <w:outlineLvl w:val="1"/>
      </w:pPr>
    </w:p>
    <w:p w:rsidR="007E2367" w:rsidRDefault="007E2367" w:rsidP="007E2367">
      <w:pPr>
        <w:jc w:val="right"/>
        <w:outlineLvl w:val="1"/>
      </w:pPr>
    </w:p>
    <w:p w:rsidR="002E692D" w:rsidRPr="001C4C77" w:rsidRDefault="007E2367" w:rsidP="002E692D">
      <w:pPr>
        <w:ind w:left="5103" w:firstLine="0"/>
        <w:jc w:val="center"/>
        <w:rPr>
          <w:szCs w:val="28"/>
        </w:rPr>
      </w:pPr>
      <w:r>
        <w:br w:type="page"/>
      </w:r>
      <w:r w:rsidR="002E692D">
        <w:rPr>
          <w:szCs w:val="28"/>
        </w:rPr>
        <w:lastRenderedPageBreak/>
        <w:t>Приложение № 13</w:t>
      </w:r>
    </w:p>
    <w:p w:rsidR="002E692D" w:rsidRDefault="002E692D" w:rsidP="002E692D">
      <w:pPr>
        <w:ind w:left="5103" w:firstLine="0"/>
        <w:jc w:val="center"/>
        <w:rPr>
          <w:szCs w:val="28"/>
        </w:rPr>
      </w:pPr>
      <w:r w:rsidRPr="001C4C77">
        <w:rPr>
          <w:szCs w:val="28"/>
        </w:rPr>
        <w:t>к Правилам выделения</w:t>
      </w:r>
      <w:r>
        <w:rPr>
          <w:szCs w:val="28"/>
        </w:rPr>
        <w:t xml:space="preserve"> </w:t>
      </w:r>
    </w:p>
    <w:p w:rsidR="002E692D" w:rsidRDefault="002E692D" w:rsidP="002E692D">
      <w:pPr>
        <w:ind w:left="5103" w:firstLine="0"/>
        <w:jc w:val="center"/>
        <w:rPr>
          <w:szCs w:val="28"/>
        </w:rPr>
      </w:pPr>
      <w:r w:rsidRPr="001C4C77">
        <w:rPr>
          <w:szCs w:val="28"/>
        </w:rPr>
        <w:t xml:space="preserve">бюджетных ассигнований </w:t>
      </w:r>
    </w:p>
    <w:p w:rsidR="002E692D" w:rsidRDefault="002E692D" w:rsidP="002E692D">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2E692D" w:rsidRDefault="002E692D" w:rsidP="002E692D">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2E692D" w:rsidRDefault="002E692D" w:rsidP="002E692D">
      <w:pPr>
        <w:ind w:left="5103" w:firstLine="0"/>
        <w:jc w:val="center"/>
        <w:rPr>
          <w:szCs w:val="28"/>
        </w:rPr>
      </w:pPr>
      <w:r w:rsidRPr="001C4C77">
        <w:rPr>
          <w:szCs w:val="28"/>
        </w:rPr>
        <w:t xml:space="preserve">финансовое обеспечение </w:t>
      </w:r>
    </w:p>
    <w:p w:rsidR="002E692D" w:rsidRDefault="002E692D" w:rsidP="002E692D">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2E692D" w:rsidRDefault="002E692D" w:rsidP="002E692D">
      <w:pPr>
        <w:ind w:left="5103" w:firstLine="0"/>
        <w:jc w:val="center"/>
        <w:rPr>
          <w:szCs w:val="28"/>
        </w:rPr>
      </w:pPr>
      <w:r w:rsidRPr="001C4C77">
        <w:rPr>
          <w:szCs w:val="28"/>
        </w:rPr>
        <w:t>чрезвычайных ситуаций</w:t>
      </w:r>
    </w:p>
    <w:p w:rsidR="002E692D" w:rsidRDefault="002E692D" w:rsidP="002E692D">
      <w:pPr>
        <w:ind w:left="5103" w:firstLine="0"/>
        <w:jc w:val="center"/>
        <w:rPr>
          <w:szCs w:val="28"/>
        </w:rPr>
      </w:pPr>
    </w:p>
    <w:p w:rsidR="002E692D" w:rsidRDefault="002E692D" w:rsidP="002E692D">
      <w:pPr>
        <w:ind w:left="5103" w:firstLine="0"/>
        <w:jc w:val="center"/>
        <w:rPr>
          <w:szCs w:val="28"/>
        </w:rPr>
      </w:pPr>
      <w:r>
        <w:rPr>
          <w:szCs w:val="28"/>
        </w:rPr>
        <w:t>УТВЕРЖДАЮ</w:t>
      </w:r>
    </w:p>
    <w:p w:rsidR="002E692D" w:rsidRPr="004A1F7F" w:rsidRDefault="002E692D" w:rsidP="002E692D">
      <w:pPr>
        <w:ind w:left="5103" w:firstLine="0"/>
        <w:jc w:val="center"/>
        <w:rPr>
          <w:szCs w:val="28"/>
        </w:rPr>
      </w:pPr>
      <w:r w:rsidRPr="004A1F7F">
        <w:rPr>
          <w:szCs w:val="28"/>
        </w:rPr>
        <w:t>________________________________</w:t>
      </w:r>
    </w:p>
    <w:p w:rsidR="002E692D" w:rsidRPr="004A1F7F" w:rsidRDefault="002E692D" w:rsidP="002E692D">
      <w:pPr>
        <w:ind w:left="5103" w:firstLine="0"/>
        <w:jc w:val="center"/>
        <w:rPr>
          <w:szCs w:val="28"/>
        </w:rPr>
      </w:pPr>
      <w:r w:rsidRPr="004A1F7F">
        <w:rPr>
          <w:szCs w:val="28"/>
        </w:rPr>
        <w:t>________________________________</w:t>
      </w:r>
    </w:p>
    <w:p w:rsidR="002E692D" w:rsidRPr="00A91DBD" w:rsidRDefault="002E692D" w:rsidP="002E692D">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2E692D" w:rsidRPr="004A1F7F" w:rsidRDefault="002E692D" w:rsidP="002E692D">
      <w:pPr>
        <w:tabs>
          <w:tab w:val="left" w:pos="994"/>
        </w:tabs>
        <w:ind w:left="5103" w:firstLine="0"/>
        <w:jc w:val="center"/>
        <w:rPr>
          <w:szCs w:val="28"/>
        </w:rPr>
      </w:pPr>
      <w:r w:rsidRPr="004A1F7F">
        <w:rPr>
          <w:szCs w:val="28"/>
        </w:rPr>
        <w:t>________________________________</w:t>
      </w:r>
    </w:p>
    <w:p w:rsidR="002E692D" w:rsidRDefault="002E692D" w:rsidP="002E692D">
      <w:pPr>
        <w:tabs>
          <w:tab w:val="left" w:pos="994"/>
        </w:tabs>
        <w:ind w:left="5103" w:firstLine="0"/>
        <w:jc w:val="center"/>
        <w:rPr>
          <w:sz w:val="20"/>
          <w:szCs w:val="28"/>
        </w:rPr>
      </w:pPr>
      <w:r w:rsidRPr="00A91DBD">
        <w:rPr>
          <w:sz w:val="20"/>
          <w:szCs w:val="28"/>
        </w:rPr>
        <w:t>(</w:t>
      </w:r>
      <w:r>
        <w:rPr>
          <w:sz w:val="20"/>
          <w:szCs w:val="28"/>
        </w:rPr>
        <w:t xml:space="preserve">подпись, </w:t>
      </w:r>
      <w:r w:rsidRPr="00A91DBD">
        <w:rPr>
          <w:sz w:val="20"/>
          <w:szCs w:val="28"/>
        </w:rPr>
        <w:t>фамилия, инициалы)</w:t>
      </w:r>
    </w:p>
    <w:p w:rsidR="002E692D" w:rsidRPr="0023537F" w:rsidRDefault="002E692D" w:rsidP="002E692D">
      <w:pPr>
        <w:tabs>
          <w:tab w:val="left" w:pos="994"/>
        </w:tabs>
        <w:ind w:left="5103" w:firstLine="0"/>
        <w:jc w:val="center"/>
        <w:rPr>
          <w:sz w:val="24"/>
          <w:szCs w:val="28"/>
        </w:rPr>
      </w:pPr>
      <w:r w:rsidRPr="0023537F">
        <w:rPr>
          <w:sz w:val="24"/>
          <w:szCs w:val="28"/>
        </w:rPr>
        <w:t>«____»_______________20_____г.</w:t>
      </w:r>
    </w:p>
    <w:p w:rsidR="002E692D" w:rsidRDefault="002E692D" w:rsidP="002E692D">
      <w:pPr>
        <w:tabs>
          <w:tab w:val="left" w:pos="994"/>
        </w:tabs>
        <w:ind w:left="5103" w:firstLine="0"/>
        <w:jc w:val="center"/>
        <w:rPr>
          <w:sz w:val="20"/>
          <w:szCs w:val="28"/>
        </w:rPr>
      </w:pPr>
      <w:r>
        <w:rPr>
          <w:sz w:val="20"/>
          <w:szCs w:val="28"/>
        </w:rPr>
        <w:t>М.П.</w:t>
      </w:r>
    </w:p>
    <w:p w:rsidR="007E2367" w:rsidRDefault="007E2367" w:rsidP="002E692D">
      <w:pPr>
        <w:ind w:left="3969" w:firstLine="0"/>
        <w:jc w:val="center"/>
        <w:outlineLvl w:val="1"/>
      </w:pPr>
    </w:p>
    <w:p w:rsidR="007E2367" w:rsidRPr="002E692D" w:rsidRDefault="007E2367" w:rsidP="002E692D">
      <w:pPr>
        <w:ind w:firstLine="0"/>
        <w:jc w:val="center"/>
        <w:rPr>
          <w:szCs w:val="28"/>
        </w:rPr>
      </w:pPr>
      <w:r w:rsidRPr="002E692D">
        <w:rPr>
          <w:szCs w:val="28"/>
        </w:rPr>
        <w:t>ЗАКЛЮЧЕНИЕ</w:t>
      </w:r>
    </w:p>
    <w:p w:rsidR="007E2367" w:rsidRPr="002E692D" w:rsidRDefault="007E2367" w:rsidP="002E692D">
      <w:pPr>
        <w:ind w:firstLine="0"/>
        <w:jc w:val="center"/>
        <w:rPr>
          <w:szCs w:val="28"/>
        </w:rPr>
      </w:pPr>
      <w:r w:rsidRPr="002E692D">
        <w:rPr>
          <w:szCs w:val="28"/>
        </w:rPr>
        <w:t xml:space="preserve">об установлении фактов проживания граждан </w:t>
      </w:r>
      <w:proofErr w:type="gramStart"/>
      <w:r w:rsidRPr="002E692D">
        <w:rPr>
          <w:szCs w:val="28"/>
        </w:rPr>
        <w:t>в</w:t>
      </w:r>
      <w:proofErr w:type="gramEnd"/>
      <w:r w:rsidRPr="002E692D">
        <w:rPr>
          <w:szCs w:val="28"/>
        </w:rPr>
        <w:t xml:space="preserve"> жилых</w:t>
      </w:r>
    </w:p>
    <w:p w:rsidR="007E2367" w:rsidRPr="002E692D" w:rsidRDefault="007E2367" w:rsidP="002E692D">
      <w:pPr>
        <w:ind w:firstLine="0"/>
        <w:jc w:val="center"/>
        <w:rPr>
          <w:szCs w:val="28"/>
        </w:rPr>
      </w:pPr>
      <w:proofErr w:type="gramStart"/>
      <w:r w:rsidRPr="002E692D">
        <w:rPr>
          <w:szCs w:val="28"/>
        </w:rPr>
        <w:t>помещениях</w:t>
      </w:r>
      <w:proofErr w:type="gramEnd"/>
      <w:r w:rsidRPr="002E692D">
        <w:rPr>
          <w:szCs w:val="28"/>
        </w:rPr>
        <w:t>, находящихся в зоне чрезвычайной ситуации, и утраты</w:t>
      </w:r>
    </w:p>
    <w:p w:rsidR="007E2367" w:rsidRPr="002E692D" w:rsidRDefault="007E2367" w:rsidP="002E692D">
      <w:pPr>
        <w:ind w:firstLine="0"/>
        <w:jc w:val="center"/>
        <w:rPr>
          <w:szCs w:val="28"/>
        </w:rPr>
      </w:pPr>
      <w:r w:rsidRPr="002E692D">
        <w:rPr>
          <w:szCs w:val="28"/>
        </w:rPr>
        <w:t>ими имущества первой необходимости в результате чрезвычайной ситуации</w:t>
      </w:r>
    </w:p>
    <w:p w:rsidR="007E2367" w:rsidRPr="002E692D" w:rsidRDefault="007E2367" w:rsidP="002E692D">
      <w:pPr>
        <w:ind w:firstLine="0"/>
        <w:jc w:val="left"/>
        <w:rPr>
          <w:szCs w:val="28"/>
        </w:rPr>
      </w:pPr>
      <w:r w:rsidRPr="002E692D">
        <w:rPr>
          <w:szCs w:val="28"/>
        </w:rPr>
        <w:t>____________________________________________________________________</w:t>
      </w:r>
    </w:p>
    <w:p w:rsidR="007E2367" w:rsidRPr="002E692D" w:rsidRDefault="007E2367" w:rsidP="002E692D">
      <w:pPr>
        <w:ind w:firstLine="0"/>
        <w:jc w:val="center"/>
        <w:rPr>
          <w:sz w:val="20"/>
        </w:rPr>
      </w:pPr>
      <w:r w:rsidRPr="002E692D">
        <w:rPr>
          <w:sz w:val="20"/>
        </w:rPr>
        <w:t>(реквизиты нормативного правового акта Ростовской области о введении режима чрезвычайной ситуации регионального, межмуниципального и муниципального характера)</w:t>
      </w:r>
    </w:p>
    <w:p w:rsidR="007E2367" w:rsidRPr="002E692D" w:rsidRDefault="007E2367" w:rsidP="002E692D">
      <w:pPr>
        <w:ind w:firstLine="0"/>
        <w:jc w:val="left"/>
        <w:rPr>
          <w:szCs w:val="28"/>
        </w:rPr>
      </w:pPr>
    </w:p>
    <w:p w:rsidR="007E2367" w:rsidRPr="002E692D" w:rsidRDefault="007E2367" w:rsidP="002E692D">
      <w:pPr>
        <w:ind w:firstLine="0"/>
        <w:jc w:val="left"/>
        <w:rPr>
          <w:szCs w:val="28"/>
        </w:rPr>
      </w:pPr>
      <w:r w:rsidRPr="002E692D">
        <w:rPr>
          <w:szCs w:val="28"/>
        </w:rPr>
        <w:t>Комиссия в составе:</w:t>
      </w:r>
    </w:p>
    <w:p w:rsidR="007E2367" w:rsidRPr="002E692D" w:rsidRDefault="007E2367" w:rsidP="002E692D">
      <w:pPr>
        <w:ind w:firstLine="0"/>
        <w:jc w:val="left"/>
        <w:rPr>
          <w:szCs w:val="28"/>
        </w:rPr>
      </w:pPr>
      <w:r w:rsidRPr="002E692D">
        <w:rPr>
          <w:szCs w:val="28"/>
        </w:rPr>
        <w:t>Председатель комиссии: _________________________</w:t>
      </w:r>
      <w:r w:rsidR="002E692D">
        <w:rPr>
          <w:szCs w:val="28"/>
        </w:rPr>
        <w:t>________</w:t>
      </w:r>
      <w:r w:rsidRPr="002E692D">
        <w:rPr>
          <w:szCs w:val="28"/>
        </w:rPr>
        <w:t>______________</w:t>
      </w:r>
    </w:p>
    <w:p w:rsidR="00A94EDD" w:rsidRPr="002E692D" w:rsidRDefault="007E2367" w:rsidP="002E692D">
      <w:pPr>
        <w:ind w:firstLine="0"/>
        <w:jc w:val="left"/>
        <w:rPr>
          <w:szCs w:val="28"/>
        </w:rPr>
      </w:pPr>
      <w:r w:rsidRPr="002E692D">
        <w:rPr>
          <w:szCs w:val="28"/>
        </w:rPr>
        <w:t>Члены комиссии: _____________</w:t>
      </w:r>
      <w:r w:rsidR="00A94EDD" w:rsidRPr="002E692D">
        <w:rPr>
          <w:szCs w:val="28"/>
        </w:rPr>
        <w:t>_______________</w:t>
      </w:r>
      <w:r w:rsidR="002E692D">
        <w:rPr>
          <w:szCs w:val="28"/>
        </w:rPr>
        <w:t>__________</w:t>
      </w:r>
      <w:r w:rsidR="00A94EDD" w:rsidRPr="002E692D">
        <w:rPr>
          <w:szCs w:val="28"/>
        </w:rPr>
        <w:t xml:space="preserve">_______________ </w:t>
      </w:r>
    </w:p>
    <w:p w:rsidR="007E2367" w:rsidRPr="002E692D" w:rsidRDefault="007E2367" w:rsidP="002E692D">
      <w:pPr>
        <w:ind w:firstLine="0"/>
        <w:jc w:val="left"/>
        <w:rPr>
          <w:szCs w:val="28"/>
        </w:rPr>
      </w:pPr>
      <w:r w:rsidRPr="002E692D">
        <w:rPr>
          <w:szCs w:val="28"/>
        </w:rPr>
        <w:t>_______________________________________________________</w:t>
      </w:r>
      <w:r w:rsidR="002E692D">
        <w:rPr>
          <w:szCs w:val="28"/>
        </w:rPr>
        <w:t>__________________________</w:t>
      </w:r>
      <w:r w:rsidRPr="002E692D">
        <w:rPr>
          <w:szCs w:val="28"/>
        </w:rPr>
        <w:t>_______________________________________________________</w:t>
      </w:r>
    </w:p>
    <w:p w:rsidR="007E2367" w:rsidRPr="002E692D" w:rsidRDefault="007E2367" w:rsidP="002E692D">
      <w:pPr>
        <w:ind w:firstLine="0"/>
        <w:jc w:val="left"/>
        <w:rPr>
          <w:szCs w:val="28"/>
        </w:rPr>
      </w:pPr>
      <w:r w:rsidRPr="002E692D">
        <w:rPr>
          <w:szCs w:val="28"/>
        </w:rPr>
        <w:t>провела ______</w:t>
      </w:r>
      <w:r w:rsidR="00054666">
        <w:rPr>
          <w:szCs w:val="28"/>
        </w:rPr>
        <w:t>_</w:t>
      </w:r>
      <w:r w:rsidRPr="002E692D">
        <w:rPr>
          <w:szCs w:val="28"/>
        </w:rPr>
        <w:t xml:space="preserve"> обследование утраченного имущества первой необходимости.</w:t>
      </w:r>
    </w:p>
    <w:p w:rsidR="007E2367" w:rsidRPr="002E692D" w:rsidRDefault="007E2367" w:rsidP="00054666">
      <w:pPr>
        <w:ind w:left="993" w:right="7654" w:firstLine="0"/>
        <w:jc w:val="center"/>
        <w:rPr>
          <w:sz w:val="20"/>
          <w:szCs w:val="28"/>
        </w:rPr>
      </w:pPr>
      <w:r w:rsidRPr="002E692D">
        <w:rPr>
          <w:sz w:val="20"/>
          <w:szCs w:val="28"/>
        </w:rPr>
        <w:t>(дата)</w:t>
      </w:r>
    </w:p>
    <w:p w:rsidR="007E2367" w:rsidRPr="002E692D" w:rsidRDefault="007E2367" w:rsidP="002E692D">
      <w:pPr>
        <w:ind w:firstLine="0"/>
        <w:jc w:val="left"/>
        <w:rPr>
          <w:szCs w:val="28"/>
        </w:rPr>
      </w:pPr>
    </w:p>
    <w:p w:rsidR="0045732C" w:rsidRDefault="007E2367" w:rsidP="002E692D">
      <w:pPr>
        <w:ind w:firstLine="0"/>
        <w:jc w:val="left"/>
        <w:rPr>
          <w:szCs w:val="28"/>
        </w:rPr>
      </w:pPr>
      <w:r w:rsidRPr="002E692D">
        <w:rPr>
          <w:szCs w:val="28"/>
        </w:rPr>
        <w:t>Адрес места жительства: ____________________________________________________________________</w:t>
      </w:r>
    </w:p>
    <w:p w:rsidR="007E2367" w:rsidRPr="002E692D" w:rsidRDefault="007E2367" w:rsidP="002E692D">
      <w:pPr>
        <w:ind w:firstLine="0"/>
        <w:jc w:val="left"/>
        <w:rPr>
          <w:szCs w:val="28"/>
        </w:rPr>
      </w:pPr>
      <w:r w:rsidRPr="002E692D">
        <w:rPr>
          <w:szCs w:val="28"/>
        </w:rPr>
        <w:t>________________________________________</w:t>
      </w:r>
      <w:r w:rsidR="0045732C">
        <w:rPr>
          <w:szCs w:val="28"/>
        </w:rPr>
        <w:t>__________________________</w:t>
      </w:r>
      <w:r w:rsidRPr="002E692D">
        <w:rPr>
          <w:szCs w:val="28"/>
        </w:rPr>
        <w:t>__</w:t>
      </w:r>
    </w:p>
    <w:p w:rsidR="007E2367" w:rsidRPr="002E692D" w:rsidRDefault="007E2367" w:rsidP="002E692D">
      <w:pPr>
        <w:ind w:firstLine="0"/>
        <w:jc w:val="left"/>
        <w:rPr>
          <w:szCs w:val="28"/>
        </w:rPr>
      </w:pPr>
      <w:r w:rsidRPr="002E692D">
        <w:rPr>
          <w:szCs w:val="28"/>
        </w:rPr>
        <w:t>Ф.И.О. заявителя: _____________________________________________________</w:t>
      </w:r>
    </w:p>
    <w:p w:rsidR="007E2367" w:rsidRPr="002E692D" w:rsidRDefault="007E2367" w:rsidP="002E692D">
      <w:pPr>
        <w:ind w:firstLine="0"/>
        <w:jc w:val="left"/>
        <w:rPr>
          <w:szCs w:val="28"/>
        </w:rPr>
      </w:pPr>
    </w:p>
    <w:p w:rsidR="007E2367" w:rsidRPr="002E692D" w:rsidRDefault="007E2367" w:rsidP="002E692D">
      <w:pPr>
        <w:ind w:firstLine="0"/>
        <w:jc w:val="left"/>
        <w:rPr>
          <w:szCs w:val="28"/>
        </w:rPr>
      </w:pPr>
      <w:r w:rsidRPr="002E692D">
        <w:rPr>
          <w:szCs w:val="28"/>
        </w:rPr>
        <w:t>Факт проживания в жилом помещении ____________________________</w:t>
      </w:r>
      <w:r w:rsidR="0045732C">
        <w:rPr>
          <w:szCs w:val="28"/>
        </w:rPr>
        <w:t>______</w:t>
      </w:r>
    </w:p>
    <w:p w:rsidR="007E2367" w:rsidRPr="002E692D" w:rsidRDefault="007E2367" w:rsidP="002E692D">
      <w:pPr>
        <w:ind w:firstLine="0"/>
        <w:jc w:val="left"/>
        <w:rPr>
          <w:szCs w:val="28"/>
        </w:rPr>
      </w:pPr>
      <w:r w:rsidRPr="002E692D">
        <w:rPr>
          <w:szCs w:val="28"/>
        </w:rPr>
        <w:t>____________________________________________________________________</w:t>
      </w:r>
    </w:p>
    <w:p w:rsidR="007E2367" w:rsidRPr="0045732C" w:rsidRDefault="007E2367" w:rsidP="0045732C">
      <w:pPr>
        <w:ind w:firstLine="0"/>
        <w:jc w:val="center"/>
        <w:rPr>
          <w:sz w:val="20"/>
        </w:rPr>
      </w:pPr>
      <w:r w:rsidRPr="0045732C">
        <w:rPr>
          <w:sz w:val="20"/>
        </w:rPr>
        <w:t>(Ф.И.О. заявителя)</w:t>
      </w:r>
    </w:p>
    <w:p w:rsidR="007E2367" w:rsidRPr="002E692D" w:rsidRDefault="007E2367" w:rsidP="002E692D">
      <w:pPr>
        <w:ind w:firstLine="0"/>
        <w:jc w:val="left"/>
        <w:rPr>
          <w:szCs w:val="28"/>
        </w:rPr>
      </w:pPr>
    </w:p>
    <w:p w:rsidR="007E2367" w:rsidRPr="002E692D" w:rsidRDefault="007E2367" w:rsidP="002E692D">
      <w:pPr>
        <w:ind w:firstLine="0"/>
        <w:jc w:val="left"/>
        <w:rPr>
          <w:szCs w:val="28"/>
        </w:rPr>
      </w:pPr>
      <w:proofErr w:type="gramStart"/>
      <w:r w:rsidRPr="002E692D">
        <w:rPr>
          <w:szCs w:val="28"/>
        </w:rPr>
        <w:t>установлен</w:t>
      </w:r>
      <w:proofErr w:type="gramEnd"/>
      <w:r w:rsidRPr="002E692D">
        <w:rPr>
          <w:szCs w:val="28"/>
        </w:rPr>
        <w:t>/не установлен на основании _________________________________.</w:t>
      </w:r>
    </w:p>
    <w:p w:rsidR="007E2367" w:rsidRPr="0045732C" w:rsidRDefault="007E2367" w:rsidP="0045732C">
      <w:pPr>
        <w:tabs>
          <w:tab w:val="left" w:pos="4962"/>
        </w:tabs>
        <w:ind w:left="709" w:firstLine="0"/>
        <w:jc w:val="center"/>
        <w:rPr>
          <w:sz w:val="20"/>
        </w:rPr>
      </w:pPr>
      <w:r w:rsidRPr="0045732C">
        <w:rPr>
          <w:sz w:val="20"/>
        </w:rPr>
        <w:t>(</w:t>
      </w:r>
      <w:proofErr w:type="gramStart"/>
      <w:r w:rsidRPr="0045732C">
        <w:rPr>
          <w:sz w:val="20"/>
        </w:rPr>
        <w:t>нужное</w:t>
      </w:r>
      <w:proofErr w:type="gramEnd"/>
      <w:r w:rsidRPr="0045732C">
        <w:rPr>
          <w:sz w:val="20"/>
        </w:rPr>
        <w:t xml:space="preserve"> подчеркнуть) </w:t>
      </w:r>
      <w:r w:rsidRPr="0045732C">
        <w:rPr>
          <w:sz w:val="20"/>
        </w:rPr>
        <w:tab/>
        <w:t xml:space="preserve"> (указать, если факт проживания установлен)</w:t>
      </w:r>
    </w:p>
    <w:p w:rsidR="007E2367" w:rsidRPr="002E692D" w:rsidRDefault="007E2367" w:rsidP="002E692D">
      <w:pPr>
        <w:ind w:firstLine="0"/>
        <w:jc w:val="left"/>
        <w:rPr>
          <w:szCs w:val="28"/>
        </w:rPr>
      </w:pPr>
    </w:p>
    <w:p w:rsidR="007E2367" w:rsidRPr="002E692D" w:rsidRDefault="007E2367" w:rsidP="0045732C">
      <w:pPr>
        <w:ind w:firstLine="0"/>
        <w:jc w:val="center"/>
        <w:rPr>
          <w:szCs w:val="28"/>
        </w:rPr>
      </w:pPr>
      <w:r w:rsidRPr="002E692D">
        <w:rPr>
          <w:szCs w:val="28"/>
        </w:rPr>
        <w:lastRenderedPageBreak/>
        <w:t>Список утраченного имущества первой необходимости</w:t>
      </w:r>
    </w:p>
    <w:p w:rsidR="007E2367" w:rsidRPr="002E692D" w:rsidRDefault="007E2367" w:rsidP="002E692D">
      <w:pPr>
        <w:ind w:firstLine="0"/>
        <w:jc w:val="left"/>
        <w:rPr>
          <w:szCs w:val="28"/>
        </w:rPr>
      </w:pPr>
    </w:p>
    <w:tbl>
      <w:tblPr>
        <w:tblStyle w:val="af4"/>
        <w:tblW w:w="0" w:type="auto"/>
        <w:tblInd w:w="57" w:type="dxa"/>
        <w:tblLayout w:type="fixed"/>
        <w:tblCellMar>
          <w:left w:w="57" w:type="dxa"/>
          <w:right w:w="57" w:type="dxa"/>
        </w:tblCellMar>
        <w:tblLook w:val="04A0" w:firstRow="1" w:lastRow="0" w:firstColumn="1" w:lastColumn="0" w:noHBand="0" w:noVBand="1"/>
      </w:tblPr>
      <w:tblGrid>
        <w:gridCol w:w="5907"/>
        <w:gridCol w:w="1970"/>
        <w:gridCol w:w="1763"/>
      </w:tblGrid>
      <w:tr w:rsidR="007E2367" w:rsidRPr="0045732C" w:rsidTr="0045732C">
        <w:trPr>
          <w:trHeight w:val="20"/>
        </w:trPr>
        <w:tc>
          <w:tcPr>
            <w:tcW w:w="5907" w:type="dxa"/>
          </w:tcPr>
          <w:p w:rsidR="007E2367" w:rsidRPr="0045732C" w:rsidRDefault="007E2367" w:rsidP="0045732C">
            <w:pPr>
              <w:ind w:firstLine="0"/>
              <w:jc w:val="center"/>
              <w:rPr>
                <w:sz w:val="24"/>
                <w:szCs w:val="24"/>
              </w:rPr>
            </w:pPr>
            <w:r w:rsidRPr="0045732C">
              <w:rPr>
                <w:sz w:val="24"/>
                <w:szCs w:val="24"/>
              </w:rPr>
              <w:t>Список</w:t>
            </w:r>
          </w:p>
          <w:p w:rsidR="007E2367" w:rsidRPr="0045732C" w:rsidRDefault="007E2367" w:rsidP="0045732C">
            <w:pPr>
              <w:ind w:firstLine="0"/>
              <w:jc w:val="center"/>
              <w:rPr>
                <w:sz w:val="24"/>
                <w:szCs w:val="24"/>
              </w:rPr>
            </w:pPr>
            <w:r w:rsidRPr="0045732C">
              <w:rPr>
                <w:sz w:val="24"/>
                <w:szCs w:val="24"/>
              </w:rPr>
              <w:t>имущества первой необходимости</w:t>
            </w:r>
          </w:p>
        </w:tc>
        <w:tc>
          <w:tcPr>
            <w:tcW w:w="1970" w:type="dxa"/>
          </w:tcPr>
          <w:p w:rsidR="007E2367" w:rsidRPr="0045732C" w:rsidRDefault="007E2367" w:rsidP="0045732C">
            <w:pPr>
              <w:ind w:firstLine="0"/>
              <w:jc w:val="center"/>
              <w:rPr>
                <w:sz w:val="24"/>
                <w:szCs w:val="24"/>
              </w:rPr>
            </w:pPr>
            <w:r w:rsidRPr="0045732C">
              <w:rPr>
                <w:sz w:val="24"/>
                <w:szCs w:val="24"/>
              </w:rPr>
              <w:t>Утрачено</w:t>
            </w:r>
          </w:p>
          <w:p w:rsidR="007E2367" w:rsidRPr="0045732C" w:rsidRDefault="007E2367" w:rsidP="0045732C">
            <w:pPr>
              <w:ind w:firstLine="0"/>
              <w:jc w:val="center"/>
              <w:rPr>
                <w:sz w:val="24"/>
                <w:szCs w:val="24"/>
              </w:rPr>
            </w:pPr>
            <w:r w:rsidRPr="0045732C">
              <w:rPr>
                <w:sz w:val="24"/>
                <w:szCs w:val="24"/>
              </w:rPr>
              <w:t>(ДА или НЕТ)</w:t>
            </w:r>
          </w:p>
        </w:tc>
        <w:tc>
          <w:tcPr>
            <w:tcW w:w="1763" w:type="dxa"/>
          </w:tcPr>
          <w:p w:rsidR="007E2367" w:rsidRPr="0045732C" w:rsidRDefault="007E2367" w:rsidP="0045732C">
            <w:pPr>
              <w:ind w:firstLine="0"/>
              <w:jc w:val="center"/>
              <w:rPr>
                <w:sz w:val="24"/>
                <w:szCs w:val="24"/>
              </w:rPr>
            </w:pPr>
            <w:r w:rsidRPr="0045732C">
              <w:rPr>
                <w:sz w:val="24"/>
                <w:szCs w:val="24"/>
              </w:rPr>
              <w:t>Примечание</w:t>
            </w:r>
          </w:p>
        </w:tc>
      </w:tr>
      <w:tr w:rsidR="007E2367" w:rsidRPr="0045732C" w:rsidTr="0045732C">
        <w:trPr>
          <w:trHeight w:val="20"/>
        </w:trPr>
        <w:tc>
          <w:tcPr>
            <w:tcW w:w="5907" w:type="dxa"/>
          </w:tcPr>
          <w:p w:rsidR="007E2367" w:rsidRPr="0045732C" w:rsidRDefault="007E2367" w:rsidP="0045732C">
            <w:pPr>
              <w:ind w:firstLine="0"/>
              <w:jc w:val="center"/>
              <w:rPr>
                <w:sz w:val="24"/>
                <w:szCs w:val="24"/>
              </w:rPr>
            </w:pPr>
            <w:r w:rsidRPr="0045732C">
              <w:rPr>
                <w:sz w:val="24"/>
                <w:szCs w:val="24"/>
              </w:rPr>
              <w:t>1</w:t>
            </w:r>
          </w:p>
        </w:tc>
        <w:tc>
          <w:tcPr>
            <w:tcW w:w="1970" w:type="dxa"/>
          </w:tcPr>
          <w:p w:rsidR="007E2367" w:rsidRPr="0045732C" w:rsidRDefault="007E2367" w:rsidP="0045732C">
            <w:pPr>
              <w:ind w:firstLine="0"/>
              <w:jc w:val="center"/>
              <w:rPr>
                <w:sz w:val="24"/>
                <w:szCs w:val="24"/>
              </w:rPr>
            </w:pPr>
            <w:r w:rsidRPr="0045732C">
              <w:rPr>
                <w:sz w:val="24"/>
                <w:szCs w:val="24"/>
              </w:rPr>
              <w:t>2</w:t>
            </w:r>
          </w:p>
        </w:tc>
        <w:tc>
          <w:tcPr>
            <w:tcW w:w="1763" w:type="dxa"/>
          </w:tcPr>
          <w:p w:rsidR="007E2367" w:rsidRPr="0045732C" w:rsidRDefault="007E2367" w:rsidP="0045732C">
            <w:pPr>
              <w:ind w:firstLine="0"/>
              <w:jc w:val="center"/>
              <w:rPr>
                <w:sz w:val="24"/>
                <w:szCs w:val="24"/>
              </w:rPr>
            </w:pPr>
            <w:r w:rsidRPr="0045732C">
              <w:rPr>
                <w:sz w:val="24"/>
                <w:szCs w:val="24"/>
              </w:rPr>
              <w:t>3</w:t>
            </w: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Предметы для хранения и приготовления пищи</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холодильник</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газовая плита (электроплита)</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шкаф для посуды</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Предметы мебели для приема пищи:</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стол</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стул (табуретка)</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Предметы мебели для сна:</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кровать (диван)</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Предметы средств информирования граждан:</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телевизор (радио)</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Предметы средств водоснабжения</w:t>
            </w:r>
            <w:r w:rsidR="0045732C">
              <w:rPr>
                <w:sz w:val="24"/>
                <w:szCs w:val="24"/>
              </w:rPr>
              <w:t xml:space="preserve"> </w:t>
            </w:r>
            <w:r w:rsidRPr="0045732C">
              <w:rPr>
                <w:sz w:val="24"/>
                <w:szCs w:val="24"/>
              </w:rPr>
              <w:t>и отопления (заполняется в случае отсутствия централизованного водоснабжения</w:t>
            </w:r>
            <w:r w:rsidR="0045732C">
              <w:rPr>
                <w:sz w:val="24"/>
                <w:szCs w:val="24"/>
              </w:rPr>
              <w:t xml:space="preserve"> </w:t>
            </w:r>
            <w:r w:rsidRPr="0045732C">
              <w:rPr>
                <w:sz w:val="24"/>
                <w:szCs w:val="24"/>
              </w:rPr>
              <w:t>и отопления):</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насос для подачи воды</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водонагреватель</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r w:rsidR="007E2367" w:rsidRPr="0045732C" w:rsidTr="0045732C">
        <w:trPr>
          <w:trHeight w:val="20"/>
        </w:trPr>
        <w:tc>
          <w:tcPr>
            <w:tcW w:w="5907" w:type="dxa"/>
          </w:tcPr>
          <w:p w:rsidR="007E2367" w:rsidRPr="0045732C" w:rsidRDefault="007E2367" w:rsidP="0045732C">
            <w:pPr>
              <w:ind w:firstLine="0"/>
              <w:jc w:val="left"/>
              <w:rPr>
                <w:sz w:val="24"/>
                <w:szCs w:val="24"/>
              </w:rPr>
            </w:pPr>
            <w:r w:rsidRPr="0045732C">
              <w:rPr>
                <w:sz w:val="24"/>
                <w:szCs w:val="24"/>
              </w:rPr>
              <w:t>котел отопительный (переносная печь)</w:t>
            </w:r>
          </w:p>
        </w:tc>
        <w:tc>
          <w:tcPr>
            <w:tcW w:w="1970" w:type="dxa"/>
          </w:tcPr>
          <w:p w:rsidR="007E2367" w:rsidRPr="0045732C" w:rsidRDefault="007E2367" w:rsidP="0045732C">
            <w:pPr>
              <w:ind w:firstLine="0"/>
              <w:jc w:val="left"/>
              <w:rPr>
                <w:sz w:val="24"/>
                <w:szCs w:val="24"/>
              </w:rPr>
            </w:pPr>
          </w:p>
        </w:tc>
        <w:tc>
          <w:tcPr>
            <w:tcW w:w="1763" w:type="dxa"/>
          </w:tcPr>
          <w:p w:rsidR="007E2367" w:rsidRPr="0045732C" w:rsidRDefault="007E2367" w:rsidP="0045732C">
            <w:pPr>
              <w:ind w:firstLine="0"/>
              <w:jc w:val="left"/>
              <w:rPr>
                <w:sz w:val="24"/>
                <w:szCs w:val="24"/>
              </w:rPr>
            </w:pPr>
          </w:p>
        </w:tc>
      </w:tr>
    </w:tbl>
    <w:p w:rsidR="007E2367" w:rsidRPr="002E692D" w:rsidRDefault="007E2367" w:rsidP="002E692D">
      <w:pPr>
        <w:ind w:firstLine="0"/>
        <w:jc w:val="left"/>
        <w:rPr>
          <w:szCs w:val="28"/>
        </w:rPr>
      </w:pPr>
    </w:p>
    <w:p w:rsidR="007E2367" w:rsidRPr="002E692D" w:rsidRDefault="007E2367" w:rsidP="002E692D">
      <w:pPr>
        <w:ind w:firstLine="0"/>
        <w:jc w:val="left"/>
        <w:rPr>
          <w:szCs w:val="28"/>
        </w:rPr>
      </w:pPr>
      <w:r w:rsidRPr="002E692D">
        <w:rPr>
          <w:szCs w:val="28"/>
        </w:rPr>
        <w:t>Факт утраты имущества первой необходимости ___________________</w:t>
      </w:r>
      <w:r w:rsidR="0045732C">
        <w:rPr>
          <w:szCs w:val="28"/>
        </w:rPr>
        <w:t>_____</w:t>
      </w:r>
      <w:r w:rsidRPr="002E692D">
        <w:rPr>
          <w:szCs w:val="28"/>
        </w:rPr>
        <w:t>___</w:t>
      </w:r>
    </w:p>
    <w:p w:rsidR="007E2367" w:rsidRPr="002E692D" w:rsidRDefault="007E2367" w:rsidP="002E692D">
      <w:pPr>
        <w:ind w:firstLine="0"/>
        <w:jc w:val="left"/>
        <w:rPr>
          <w:szCs w:val="28"/>
        </w:rPr>
      </w:pPr>
      <w:r w:rsidRPr="002E692D">
        <w:rPr>
          <w:szCs w:val="28"/>
        </w:rPr>
        <w:t>____________________________________________________________________</w:t>
      </w:r>
    </w:p>
    <w:p w:rsidR="007E2367" w:rsidRPr="0045732C" w:rsidRDefault="007E2367" w:rsidP="0045732C">
      <w:pPr>
        <w:ind w:firstLine="0"/>
        <w:jc w:val="center"/>
        <w:rPr>
          <w:sz w:val="20"/>
        </w:rPr>
      </w:pPr>
      <w:r w:rsidRPr="0045732C">
        <w:rPr>
          <w:sz w:val="20"/>
        </w:rPr>
        <w:t>(Ф.И.О. заявителя)</w:t>
      </w:r>
    </w:p>
    <w:p w:rsidR="007E2367" w:rsidRPr="002E692D" w:rsidRDefault="007E2367" w:rsidP="002E692D">
      <w:pPr>
        <w:ind w:firstLine="0"/>
        <w:jc w:val="left"/>
        <w:rPr>
          <w:szCs w:val="28"/>
        </w:rPr>
      </w:pPr>
      <w:r w:rsidRPr="002E692D">
        <w:rPr>
          <w:szCs w:val="28"/>
        </w:rPr>
        <w:t xml:space="preserve">в результате чрезвычайной ситуации </w:t>
      </w:r>
      <w:proofErr w:type="gramStart"/>
      <w:r w:rsidRPr="002E692D">
        <w:rPr>
          <w:szCs w:val="28"/>
        </w:rPr>
        <w:t>установлен</w:t>
      </w:r>
      <w:proofErr w:type="gramEnd"/>
      <w:r w:rsidRPr="002E692D">
        <w:rPr>
          <w:szCs w:val="28"/>
        </w:rPr>
        <w:t>/не установлен.</w:t>
      </w:r>
    </w:p>
    <w:p w:rsidR="007E2367" w:rsidRPr="0045732C" w:rsidRDefault="007E2367" w:rsidP="0045732C">
      <w:pPr>
        <w:ind w:left="4536" w:right="1984" w:firstLine="0"/>
        <w:jc w:val="center"/>
        <w:rPr>
          <w:sz w:val="20"/>
        </w:rPr>
      </w:pPr>
      <w:r w:rsidRPr="0045732C">
        <w:rPr>
          <w:sz w:val="20"/>
        </w:rPr>
        <w:t>(нужное подчеркнуть)</w:t>
      </w:r>
    </w:p>
    <w:p w:rsidR="007E2367" w:rsidRPr="002E692D" w:rsidRDefault="007E2367" w:rsidP="002E692D">
      <w:pPr>
        <w:ind w:firstLine="0"/>
        <w:jc w:val="left"/>
        <w:rPr>
          <w:szCs w:val="28"/>
        </w:rPr>
      </w:pPr>
      <w:r w:rsidRPr="002E692D">
        <w:rPr>
          <w:szCs w:val="28"/>
        </w:rPr>
        <w:t xml:space="preserve">Председатель комиссии: </w:t>
      </w:r>
    </w:p>
    <w:p w:rsidR="007E2367" w:rsidRPr="002E692D" w:rsidRDefault="007E2367" w:rsidP="002E692D">
      <w:pPr>
        <w:ind w:firstLine="0"/>
        <w:jc w:val="left"/>
        <w:rPr>
          <w:szCs w:val="28"/>
        </w:rPr>
      </w:pPr>
      <w:r w:rsidRPr="002E692D">
        <w:rPr>
          <w:szCs w:val="28"/>
        </w:rPr>
        <w:t>____________________________________________________________________</w:t>
      </w:r>
    </w:p>
    <w:p w:rsidR="007E2367" w:rsidRPr="0045732C" w:rsidRDefault="007E2367" w:rsidP="0045732C">
      <w:pPr>
        <w:ind w:firstLine="0"/>
        <w:jc w:val="center"/>
        <w:rPr>
          <w:sz w:val="20"/>
        </w:rPr>
      </w:pPr>
      <w:r w:rsidRPr="0045732C">
        <w:rPr>
          <w:sz w:val="20"/>
        </w:rPr>
        <w:t>(должность, подпись, фамилия, инициалы)</w:t>
      </w:r>
    </w:p>
    <w:p w:rsidR="007E2367" w:rsidRPr="002E692D" w:rsidRDefault="007E2367" w:rsidP="002E692D">
      <w:pPr>
        <w:ind w:firstLine="0"/>
        <w:jc w:val="left"/>
        <w:rPr>
          <w:szCs w:val="28"/>
        </w:rPr>
      </w:pPr>
    </w:p>
    <w:p w:rsidR="007E2367" w:rsidRPr="002E692D" w:rsidRDefault="007E2367" w:rsidP="002E692D">
      <w:pPr>
        <w:ind w:firstLine="0"/>
        <w:jc w:val="left"/>
        <w:rPr>
          <w:szCs w:val="28"/>
        </w:rPr>
      </w:pPr>
      <w:r w:rsidRPr="002E692D">
        <w:rPr>
          <w:szCs w:val="28"/>
        </w:rPr>
        <w:t>Члены комиссии:</w:t>
      </w:r>
    </w:p>
    <w:p w:rsidR="007E2367" w:rsidRPr="002E692D" w:rsidRDefault="007E2367" w:rsidP="002E692D">
      <w:pPr>
        <w:ind w:firstLine="0"/>
        <w:jc w:val="left"/>
        <w:rPr>
          <w:szCs w:val="28"/>
        </w:rPr>
      </w:pPr>
      <w:r w:rsidRPr="002E692D">
        <w:rPr>
          <w:szCs w:val="28"/>
        </w:rPr>
        <w:t>____________________________________________________________________</w:t>
      </w:r>
    </w:p>
    <w:p w:rsidR="007E2367" w:rsidRPr="0045732C" w:rsidRDefault="007E2367" w:rsidP="0045732C">
      <w:pPr>
        <w:ind w:firstLine="0"/>
        <w:jc w:val="center"/>
        <w:rPr>
          <w:sz w:val="20"/>
        </w:rPr>
      </w:pPr>
      <w:r w:rsidRPr="0045732C">
        <w:rPr>
          <w:sz w:val="20"/>
        </w:rPr>
        <w:t>(должность, подпись, фамилия, инициалы)</w:t>
      </w:r>
    </w:p>
    <w:p w:rsidR="007E2367" w:rsidRPr="002E692D" w:rsidRDefault="007E2367" w:rsidP="002E692D">
      <w:pPr>
        <w:ind w:firstLine="0"/>
        <w:jc w:val="left"/>
        <w:rPr>
          <w:szCs w:val="28"/>
        </w:rPr>
      </w:pPr>
      <w:r w:rsidRPr="002E692D">
        <w:rPr>
          <w:szCs w:val="28"/>
        </w:rPr>
        <w:t>____________________________________________________________________</w:t>
      </w:r>
    </w:p>
    <w:p w:rsidR="007E2367" w:rsidRPr="0045732C" w:rsidRDefault="007E2367" w:rsidP="0045732C">
      <w:pPr>
        <w:ind w:firstLine="0"/>
        <w:jc w:val="center"/>
        <w:rPr>
          <w:sz w:val="20"/>
        </w:rPr>
      </w:pPr>
      <w:r w:rsidRPr="0045732C">
        <w:rPr>
          <w:sz w:val="20"/>
        </w:rPr>
        <w:t>(должность, подпись, фамилия, инициалы)</w:t>
      </w:r>
    </w:p>
    <w:p w:rsidR="007E2367" w:rsidRPr="002E692D" w:rsidRDefault="007E2367" w:rsidP="002E692D">
      <w:pPr>
        <w:ind w:firstLine="0"/>
        <w:jc w:val="left"/>
        <w:rPr>
          <w:szCs w:val="28"/>
        </w:rPr>
      </w:pPr>
      <w:r w:rsidRPr="002E692D">
        <w:rPr>
          <w:szCs w:val="28"/>
        </w:rPr>
        <w:t>____________________________________________________________________</w:t>
      </w:r>
    </w:p>
    <w:p w:rsidR="007E2367" w:rsidRPr="0045732C" w:rsidRDefault="007E2367" w:rsidP="0045732C">
      <w:pPr>
        <w:ind w:firstLine="0"/>
        <w:jc w:val="center"/>
        <w:rPr>
          <w:sz w:val="20"/>
        </w:rPr>
      </w:pPr>
      <w:r w:rsidRPr="0045732C">
        <w:rPr>
          <w:sz w:val="20"/>
        </w:rPr>
        <w:t>(должность, подпись, фамилия, инициалы)</w:t>
      </w:r>
    </w:p>
    <w:p w:rsidR="007E2367" w:rsidRPr="002E692D" w:rsidRDefault="007E2367" w:rsidP="002E692D">
      <w:pPr>
        <w:ind w:firstLine="0"/>
        <w:jc w:val="left"/>
        <w:rPr>
          <w:szCs w:val="28"/>
        </w:rPr>
      </w:pPr>
    </w:p>
    <w:p w:rsidR="007E2367" w:rsidRPr="002E692D" w:rsidRDefault="007E2367" w:rsidP="002E692D">
      <w:pPr>
        <w:ind w:firstLine="0"/>
        <w:jc w:val="left"/>
        <w:rPr>
          <w:szCs w:val="28"/>
        </w:rPr>
      </w:pPr>
      <w:r w:rsidRPr="002E692D">
        <w:rPr>
          <w:szCs w:val="28"/>
        </w:rPr>
        <w:t xml:space="preserve">С заключением комиссии </w:t>
      </w:r>
      <w:proofErr w:type="gramStart"/>
      <w:r w:rsidRPr="002E692D">
        <w:rPr>
          <w:szCs w:val="28"/>
        </w:rPr>
        <w:t>ознакомлен</w:t>
      </w:r>
      <w:proofErr w:type="gramEnd"/>
      <w:r w:rsidRPr="002E692D">
        <w:rPr>
          <w:szCs w:val="28"/>
        </w:rPr>
        <w:t>:</w:t>
      </w:r>
    </w:p>
    <w:p w:rsidR="007E2367" w:rsidRPr="002E692D" w:rsidRDefault="007E2367" w:rsidP="002E692D">
      <w:pPr>
        <w:ind w:firstLine="0"/>
        <w:jc w:val="left"/>
        <w:rPr>
          <w:szCs w:val="28"/>
        </w:rPr>
      </w:pPr>
      <w:r w:rsidRPr="002E692D">
        <w:rPr>
          <w:szCs w:val="28"/>
        </w:rPr>
        <w:t>заявитель __________________________</w:t>
      </w:r>
      <w:r w:rsidR="0045732C">
        <w:rPr>
          <w:szCs w:val="28"/>
        </w:rPr>
        <w:t>______________________________</w:t>
      </w:r>
      <w:r w:rsidRPr="002E692D">
        <w:rPr>
          <w:szCs w:val="28"/>
        </w:rPr>
        <w:t>____</w:t>
      </w:r>
    </w:p>
    <w:p w:rsidR="007E2367" w:rsidRPr="0045732C" w:rsidRDefault="007E2367" w:rsidP="0045732C">
      <w:pPr>
        <w:ind w:left="1276" w:firstLine="0"/>
        <w:jc w:val="center"/>
        <w:rPr>
          <w:sz w:val="20"/>
        </w:rPr>
      </w:pPr>
      <w:r w:rsidRPr="0045732C">
        <w:rPr>
          <w:sz w:val="20"/>
        </w:rPr>
        <w:t>(дата, подпись, фамилия, инициалы)</w:t>
      </w:r>
    </w:p>
    <w:p w:rsidR="0045732C" w:rsidRPr="001C4C77" w:rsidRDefault="007E2367" w:rsidP="0045732C">
      <w:pPr>
        <w:ind w:left="5103" w:firstLine="0"/>
        <w:jc w:val="center"/>
        <w:rPr>
          <w:szCs w:val="28"/>
        </w:rPr>
      </w:pPr>
      <w:r>
        <w:br w:type="page"/>
      </w:r>
      <w:r w:rsidR="0045732C">
        <w:rPr>
          <w:szCs w:val="28"/>
        </w:rPr>
        <w:lastRenderedPageBreak/>
        <w:t xml:space="preserve">Приложение № </w:t>
      </w:r>
      <w:r w:rsidR="00965136">
        <w:rPr>
          <w:szCs w:val="28"/>
        </w:rPr>
        <w:t>14</w:t>
      </w:r>
    </w:p>
    <w:p w:rsidR="0045732C" w:rsidRDefault="0045732C" w:rsidP="0045732C">
      <w:pPr>
        <w:ind w:left="5103" w:firstLine="0"/>
        <w:jc w:val="center"/>
        <w:rPr>
          <w:szCs w:val="28"/>
        </w:rPr>
      </w:pPr>
      <w:r w:rsidRPr="001C4C77">
        <w:rPr>
          <w:szCs w:val="28"/>
        </w:rPr>
        <w:t>к Правилам выделения</w:t>
      </w:r>
      <w:r>
        <w:rPr>
          <w:szCs w:val="28"/>
        </w:rPr>
        <w:t xml:space="preserve"> </w:t>
      </w:r>
    </w:p>
    <w:p w:rsidR="0045732C" w:rsidRDefault="0045732C" w:rsidP="0045732C">
      <w:pPr>
        <w:ind w:left="5103" w:firstLine="0"/>
        <w:jc w:val="center"/>
        <w:rPr>
          <w:szCs w:val="28"/>
        </w:rPr>
      </w:pPr>
      <w:r w:rsidRPr="001C4C77">
        <w:rPr>
          <w:szCs w:val="28"/>
        </w:rPr>
        <w:t xml:space="preserve">бюджетных ассигнований </w:t>
      </w:r>
    </w:p>
    <w:p w:rsidR="0045732C" w:rsidRDefault="0045732C" w:rsidP="0045732C">
      <w:pPr>
        <w:ind w:left="5103" w:firstLine="0"/>
        <w:jc w:val="center"/>
        <w:rPr>
          <w:szCs w:val="28"/>
        </w:rPr>
      </w:pPr>
      <w:r w:rsidRPr="001C4C77">
        <w:rPr>
          <w:szCs w:val="28"/>
        </w:rPr>
        <w:t>из резервного</w:t>
      </w:r>
      <w:r>
        <w:rPr>
          <w:szCs w:val="28"/>
        </w:rPr>
        <w:t xml:space="preserve"> </w:t>
      </w:r>
      <w:r w:rsidRPr="001C4C77">
        <w:rPr>
          <w:szCs w:val="28"/>
        </w:rPr>
        <w:t>фонда Администрации</w:t>
      </w:r>
    </w:p>
    <w:p w:rsidR="0045732C" w:rsidRDefault="0045732C" w:rsidP="0045732C">
      <w:pPr>
        <w:ind w:left="5103" w:firstLine="0"/>
        <w:jc w:val="center"/>
        <w:rPr>
          <w:szCs w:val="28"/>
        </w:rPr>
      </w:pPr>
      <w:r w:rsidRPr="001C4C77">
        <w:rPr>
          <w:szCs w:val="28"/>
        </w:rPr>
        <w:t>Красносулинского района</w:t>
      </w:r>
      <w:r>
        <w:rPr>
          <w:szCs w:val="28"/>
        </w:rPr>
        <w:t xml:space="preserve"> </w:t>
      </w:r>
      <w:proofErr w:type="gramStart"/>
      <w:r>
        <w:rPr>
          <w:szCs w:val="28"/>
        </w:rPr>
        <w:t>на</w:t>
      </w:r>
      <w:proofErr w:type="gramEnd"/>
    </w:p>
    <w:p w:rsidR="0045732C" w:rsidRDefault="0045732C" w:rsidP="0045732C">
      <w:pPr>
        <w:ind w:left="5103" w:firstLine="0"/>
        <w:jc w:val="center"/>
        <w:rPr>
          <w:szCs w:val="28"/>
        </w:rPr>
      </w:pPr>
      <w:r w:rsidRPr="001C4C77">
        <w:rPr>
          <w:szCs w:val="28"/>
        </w:rPr>
        <w:t xml:space="preserve">финансовое обеспечение </w:t>
      </w:r>
    </w:p>
    <w:p w:rsidR="0045732C" w:rsidRDefault="0045732C" w:rsidP="0045732C">
      <w:pPr>
        <w:ind w:left="5103" w:firstLine="0"/>
        <w:jc w:val="center"/>
        <w:rPr>
          <w:szCs w:val="28"/>
        </w:rPr>
      </w:pPr>
      <w:r w:rsidRPr="001C4C77">
        <w:rPr>
          <w:szCs w:val="28"/>
        </w:rPr>
        <w:t>отдельных</w:t>
      </w:r>
      <w:r>
        <w:rPr>
          <w:szCs w:val="28"/>
        </w:rPr>
        <w:t xml:space="preserve"> </w:t>
      </w:r>
      <w:r w:rsidRPr="001C4C77">
        <w:rPr>
          <w:szCs w:val="28"/>
        </w:rPr>
        <w:t xml:space="preserve">мер по ликвидации </w:t>
      </w:r>
    </w:p>
    <w:p w:rsidR="0045732C" w:rsidRDefault="0045732C" w:rsidP="0045732C">
      <w:pPr>
        <w:ind w:left="5103" w:firstLine="0"/>
        <w:jc w:val="center"/>
        <w:rPr>
          <w:szCs w:val="28"/>
        </w:rPr>
      </w:pPr>
      <w:r w:rsidRPr="001C4C77">
        <w:rPr>
          <w:szCs w:val="28"/>
        </w:rPr>
        <w:t>чрезвычайных ситуаций</w:t>
      </w:r>
    </w:p>
    <w:p w:rsidR="0045732C" w:rsidRDefault="0045732C" w:rsidP="0045732C">
      <w:pPr>
        <w:ind w:left="5103" w:firstLine="0"/>
        <w:jc w:val="center"/>
        <w:rPr>
          <w:szCs w:val="28"/>
        </w:rPr>
      </w:pPr>
    </w:p>
    <w:p w:rsidR="0045732C" w:rsidRPr="004A1F7F" w:rsidRDefault="0045732C" w:rsidP="0045732C">
      <w:pPr>
        <w:ind w:left="5103" w:firstLine="0"/>
        <w:jc w:val="center"/>
        <w:rPr>
          <w:szCs w:val="28"/>
        </w:rPr>
      </w:pPr>
      <w:r w:rsidRPr="004A1F7F">
        <w:rPr>
          <w:szCs w:val="28"/>
        </w:rPr>
        <w:t>________________________________</w:t>
      </w:r>
    </w:p>
    <w:p w:rsidR="0045732C" w:rsidRPr="004A1F7F" w:rsidRDefault="0045732C" w:rsidP="0045732C">
      <w:pPr>
        <w:ind w:left="5103" w:firstLine="0"/>
        <w:jc w:val="center"/>
        <w:rPr>
          <w:szCs w:val="28"/>
        </w:rPr>
      </w:pPr>
      <w:r w:rsidRPr="004A1F7F">
        <w:rPr>
          <w:szCs w:val="28"/>
        </w:rPr>
        <w:t>________________________________</w:t>
      </w:r>
    </w:p>
    <w:p w:rsidR="0045732C" w:rsidRPr="00A91DBD" w:rsidRDefault="0045732C" w:rsidP="0045732C">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45732C" w:rsidRPr="004A1F7F" w:rsidRDefault="0045732C" w:rsidP="0045732C">
      <w:pPr>
        <w:tabs>
          <w:tab w:val="left" w:pos="994"/>
        </w:tabs>
        <w:ind w:left="5103" w:firstLine="0"/>
        <w:jc w:val="center"/>
        <w:rPr>
          <w:szCs w:val="28"/>
        </w:rPr>
      </w:pPr>
      <w:r w:rsidRPr="004A1F7F">
        <w:rPr>
          <w:szCs w:val="28"/>
        </w:rPr>
        <w:t>________________________________</w:t>
      </w:r>
    </w:p>
    <w:p w:rsidR="0045732C" w:rsidRDefault="0045732C" w:rsidP="0045732C">
      <w:pPr>
        <w:tabs>
          <w:tab w:val="left" w:pos="994"/>
        </w:tabs>
        <w:ind w:left="5103" w:firstLine="0"/>
        <w:jc w:val="center"/>
        <w:rPr>
          <w:sz w:val="20"/>
          <w:szCs w:val="28"/>
        </w:rPr>
      </w:pPr>
      <w:r w:rsidRPr="00A91DBD">
        <w:rPr>
          <w:sz w:val="20"/>
          <w:szCs w:val="28"/>
        </w:rPr>
        <w:t>(фамилия, инициалы)</w:t>
      </w:r>
    </w:p>
    <w:p w:rsidR="004441FD" w:rsidRDefault="004441FD" w:rsidP="004441FD">
      <w:pPr>
        <w:ind w:left="5103" w:firstLine="0"/>
        <w:outlineLvl w:val="1"/>
      </w:pPr>
      <w:r>
        <w:t>гражданин</w:t>
      </w:r>
      <w:proofErr w:type="gramStart"/>
      <w:r>
        <w:t>а(</w:t>
      </w:r>
      <w:proofErr w:type="spellStart"/>
      <w:proofErr w:type="gramEnd"/>
      <w:r>
        <w:t>ки</w:t>
      </w:r>
      <w:proofErr w:type="spellEnd"/>
      <w:r>
        <w:t>) __________________</w:t>
      </w:r>
    </w:p>
    <w:p w:rsidR="004441FD" w:rsidRDefault="004441FD" w:rsidP="004441FD">
      <w:pPr>
        <w:ind w:left="5103" w:firstLine="0"/>
        <w:outlineLvl w:val="1"/>
      </w:pPr>
      <w:r>
        <w:t>_______________________________________________________________,</w:t>
      </w:r>
    </w:p>
    <w:p w:rsidR="004441FD" w:rsidRDefault="004441FD" w:rsidP="004441FD">
      <w:pPr>
        <w:ind w:left="5103" w:firstLine="0"/>
        <w:outlineLvl w:val="1"/>
      </w:pPr>
      <w:r>
        <w:t>проживающег</w:t>
      </w:r>
      <w:proofErr w:type="gramStart"/>
      <w:r>
        <w:t>о(</w:t>
      </w:r>
      <w:proofErr w:type="gramEnd"/>
      <w:r>
        <w:t>ей) по адресу:</w:t>
      </w:r>
    </w:p>
    <w:p w:rsidR="004441FD" w:rsidRDefault="004441FD" w:rsidP="004441FD">
      <w:pPr>
        <w:ind w:left="5103" w:firstLine="0"/>
        <w:outlineLvl w:val="1"/>
      </w:pPr>
      <w:r>
        <w:t>________________________________________________________________________________________________</w:t>
      </w:r>
    </w:p>
    <w:p w:rsidR="004441FD" w:rsidRPr="0045732C" w:rsidRDefault="004441FD" w:rsidP="004441FD">
      <w:pPr>
        <w:ind w:left="5103" w:firstLine="0"/>
        <w:outlineLvl w:val="1"/>
      </w:pPr>
      <w:r>
        <w:t>телефон_________________________</w:t>
      </w:r>
    </w:p>
    <w:p w:rsidR="007E2367" w:rsidRDefault="007E2367" w:rsidP="007E2367">
      <w:pPr>
        <w:jc w:val="center"/>
      </w:pPr>
    </w:p>
    <w:p w:rsidR="007E2367" w:rsidRPr="004441FD" w:rsidRDefault="007E2367" w:rsidP="004441FD">
      <w:pPr>
        <w:ind w:firstLine="0"/>
        <w:jc w:val="center"/>
        <w:rPr>
          <w:szCs w:val="28"/>
        </w:rPr>
      </w:pPr>
      <w:r w:rsidRPr="004441FD">
        <w:rPr>
          <w:szCs w:val="28"/>
        </w:rPr>
        <w:t>ЗАЯВЛЕНИЕ</w:t>
      </w:r>
    </w:p>
    <w:p w:rsidR="007E2367" w:rsidRPr="004441FD" w:rsidRDefault="007E2367" w:rsidP="004441FD">
      <w:pPr>
        <w:ind w:firstLine="709"/>
        <w:rPr>
          <w:szCs w:val="28"/>
        </w:rPr>
      </w:pPr>
      <w:r w:rsidRPr="004441FD">
        <w:rPr>
          <w:szCs w:val="28"/>
        </w:rPr>
        <w:t>Прошу назначить мне, ______________</w:t>
      </w:r>
      <w:r w:rsidR="004441FD">
        <w:rPr>
          <w:szCs w:val="28"/>
        </w:rPr>
        <w:t>_____________________________</w:t>
      </w:r>
    </w:p>
    <w:p w:rsidR="007E2367" w:rsidRPr="004441FD" w:rsidRDefault="007E2367" w:rsidP="004441FD">
      <w:pPr>
        <w:ind w:firstLine="0"/>
        <w:rPr>
          <w:szCs w:val="28"/>
        </w:rPr>
      </w:pPr>
      <w:r w:rsidRPr="004441FD">
        <w:rPr>
          <w:szCs w:val="28"/>
        </w:rPr>
        <w:t>________________________________________________________________________________________________________________________________________,</w:t>
      </w:r>
    </w:p>
    <w:p w:rsidR="007E2367" w:rsidRPr="004441FD" w:rsidRDefault="007E2367" w:rsidP="004441FD">
      <w:pPr>
        <w:ind w:firstLine="0"/>
        <w:jc w:val="center"/>
        <w:rPr>
          <w:sz w:val="20"/>
        </w:rPr>
      </w:pPr>
      <w:proofErr w:type="gramStart"/>
      <w:r w:rsidRPr="004441FD">
        <w:rPr>
          <w:sz w:val="20"/>
        </w:rPr>
        <w:t xml:space="preserve">(фамилия, имя, отчество (при наличии), дата рождения, данные документа, </w:t>
      </w:r>
      <w:r w:rsidR="004441FD">
        <w:rPr>
          <w:sz w:val="20"/>
        </w:rPr>
        <w:br/>
      </w:r>
      <w:r w:rsidRPr="004441FD">
        <w:rPr>
          <w:sz w:val="20"/>
        </w:rPr>
        <w:t>удостоверяющего личность, СНИЛС, адрес места жительства)</w:t>
      </w:r>
      <w:proofErr w:type="gramEnd"/>
    </w:p>
    <w:p w:rsidR="007E2367" w:rsidRPr="004441FD" w:rsidRDefault="007E2367" w:rsidP="004441FD">
      <w:pPr>
        <w:ind w:firstLine="0"/>
        <w:rPr>
          <w:szCs w:val="28"/>
        </w:rPr>
      </w:pPr>
    </w:p>
    <w:p w:rsidR="001F07B7" w:rsidRPr="004441FD" w:rsidRDefault="007E2367" w:rsidP="004441FD">
      <w:pPr>
        <w:ind w:firstLine="0"/>
        <w:rPr>
          <w:szCs w:val="28"/>
        </w:rPr>
      </w:pPr>
      <w:r w:rsidRPr="004441FD">
        <w:rPr>
          <w:szCs w:val="28"/>
        </w:rPr>
        <w:t xml:space="preserve">выплату единовременного пособия как члену семьи </w:t>
      </w:r>
    </w:p>
    <w:p w:rsidR="007E2367" w:rsidRPr="004441FD" w:rsidRDefault="007E2367" w:rsidP="004441FD">
      <w:pPr>
        <w:ind w:firstLine="0"/>
        <w:rPr>
          <w:szCs w:val="28"/>
        </w:rPr>
      </w:pPr>
      <w:r w:rsidRPr="004441FD">
        <w:rPr>
          <w:szCs w:val="28"/>
        </w:rPr>
        <w:t>________________________________________________________________________________________________________________________________________,</w:t>
      </w:r>
    </w:p>
    <w:p w:rsidR="007E2367" w:rsidRPr="004441FD" w:rsidRDefault="007E2367" w:rsidP="004441FD">
      <w:pPr>
        <w:ind w:firstLine="0"/>
        <w:jc w:val="center"/>
        <w:rPr>
          <w:sz w:val="20"/>
          <w:szCs w:val="28"/>
        </w:rPr>
      </w:pPr>
      <w:proofErr w:type="gramStart"/>
      <w:r w:rsidRPr="004441FD">
        <w:rPr>
          <w:sz w:val="20"/>
          <w:szCs w:val="28"/>
        </w:rPr>
        <w:t>(указать одно из: супруг (супруга), ребенок, родитель, лицо, находившееся на иждивении)</w:t>
      </w:r>
      <w:proofErr w:type="gramEnd"/>
    </w:p>
    <w:p w:rsidR="007E2367" w:rsidRPr="004441FD" w:rsidRDefault="007E2367" w:rsidP="004441FD">
      <w:pPr>
        <w:ind w:firstLine="0"/>
        <w:rPr>
          <w:szCs w:val="28"/>
        </w:rPr>
      </w:pPr>
      <w:r w:rsidRPr="004441FD">
        <w:rPr>
          <w:szCs w:val="28"/>
        </w:rPr>
        <w:t>_______________</w:t>
      </w:r>
      <w:r w:rsidR="004441FD">
        <w:rPr>
          <w:szCs w:val="28"/>
        </w:rPr>
        <w:t>____________________________________________________________________</w:t>
      </w:r>
      <w:r w:rsidRPr="004441FD">
        <w:rPr>
          <w:szCs w:val="28"/>
        </w:rPr>
        <w:t>_____________________________________________________</w:t>
      </w:r>
    </w:p>
    <w:p w:rsidR="007E2367" w:rsidRPr="004441FD" w:rsidRDefault="007E2367" w:rsidP="004441FD">
      <w:pPr>
        <w:ind w:firstLine="0"/>
        <w:jc w:val="center"/>
        <w:rPr>
          <w:sz w:val="20"/>
        </w:rPr>
      </w:pPr>
      <w:proofErr w:type="gramStart"/>
      <w:r w:rsidRPr="004441FD">
        <w:rPr>
          <w:sz w:val="20"/>
        </w:rPr>
        <w:t xml:space="preserve">(супругу (супруге) указать фамилию до заключения брака, реквизиты записи о заключении брака </w:t>
      </w:r>
      <w:r w:rsidR="004441FD">
        <w:rPr>
          <w:sz w:val="20"/>
        </w:rPr>
        <w:br/>
      </w:r>
      <w:r w:rsidRPr="004441FD">
        <w:rPr>
          <w:sz w:val="20"/>
        </w:rPr>
        <w:t>(номер, дату записи и орган ЗАГС, где составлена запись) (при наличии)</w:t>
      </w:r>
      <w:proofErr w:type="gramEnd"/>
    </w:p>
    <w:p w:rsidR="001F07B7" w:rsidRPr="004441FD" w:rsidRDefault="007E2367" w:rsidP="004441FD">
      <w:pPr>
        <w:ind w:firstLine="0"/>
        <w:rPr>
          <w:szCs w:val="28"/>
        </w:rPr>
      </w:pPr>
      <w:r w:rsidRPr="004441FD">
        <w:rPr>
          <w:szCs w:val="28"/>
        </w:rPr>
        <w:t xml:space="preserve">погибшего (умершего) </w:t>
      </w:r>
    </w:p>
    <w:p w:rsidR="007E2367" w:rsidRPr="004441FD" w:rsidRDefault="007E2367" w:rsidP="004441FD">
      <w:pPr>
        <w:ind w:firstLine="0"/>
        <w:rPr>
          <w:szCs w:val="28"/>
        </w:rPr>
      </w:pPr>
      <w:r w:rsidRPr="004441FD">
        <w:rPr>
          <w:szCs w:val="28"/>
        </w:rPr>
        <w:t>____________________________________________________________________</w:t>
      </w:r>
    </w:p>
    <w:p w:rsidR="007E2367" w:rsidRPr="004441FD" w:rsidRDefault="007E2367" w:rsidP="004441FD">
      <w:pPr>
        <w:ind w:firstLine="0"/>
        <w:rPr>
          <w:szCs w:val="28"/>
        </w:rPr>
      </w:pPr>
      <w:r w:rsidRPr="004441FD">
        <w:rPr>
          <w:szCs w:val="28"/>
        </w:rPr>
        <w:t>___</w:t>
      </w:r>
      <w:r w:rsidR="004441FD">
        <w:rPr>
          <w:szCs w:val="28"/>
        </w:rPr>
        <w:t>____________________________________________________________________</w:t>
      </w:r>
      <w:r w:rsidRPr="004441FD">
        <w:rPr>
          <w:szCs w:val="28"/>
        </w:rPr>
        <w:t>_________________________________________________________________</w:t>
      </w:r>
    </w:p>
    <w:p w:rsidR="004441FD" w:rsidRDefault="007E2367" w:rsidP="004441FD">
      <w:pPr>
        <w:ind w:firstLine="0"/>
        <w:jc w:val="center"/>
        <w:rPr>
          <w:sz w:val="20"/>
        </w:rPr>
      </w:pPr>
      <w:proofErr w:type="gramStart"/>
      <w:r w:rsidRPr="004441FD">
        <w:rPr>
          <w:sz w:val="20"/>
        </w:rPr>
        <w:t xml:space="preserve">(фамилия, имя, отчество (при наличии) погибшего (умершего), дата рождения, </w:t>
      </w:r>
      <w:proofErr w:type="gramEnd"/>
    </w:p>
    <w:p w:rsidR="004441FD" w:rsidRDefault="007E2367" w:rsidP="004441FD">
      <w:pPr>
        <w:ind w:firstLine="0"/>
        <w:jc w:val="center"/>
        <w:rPr>
          <w:sz w:val="20"/>
        </w:rPr>
      </w:pPr>
      <w:r w:rsidRPr="004441FD">
        <w:rPr>
          <w:sz w:val="20"/>
        </w:rPr>
        <w:t xml:space="preserve">реквизиты постановления следователя (дознавателя, судьи) или определения суда, подтверждающие </w:t>
      </w:r>
    </w:p>
    <w:p w:rsidR="007E2367" w:rsidRPr="004441FD" w:rsidRDefault="007E2367" w:rsidP="004441FD">
      <w:pPr>
        <w:ind w:firstLine="0"/>
        <w:jc w:val="center"/>
        <w:rPr>
          <w:sz w:val="20"/>
        </w:rPr>
      </w:pPr>
      <w:r w:rsidRPr="004441FD">
        <w:rPr>
          <w:sz w:val="20"/>
        </w:rPr>
        <w:t>факт гибели (смерти)</w:t>
      </w:r>
      <w:r w:rsidR="004441FD" w:rsidRPr="004441FD">
        <w:rPr>
          <w:sz w:val="20"/>
        </w:rPr>
        <w:t xml:space="preserve"> </w:t>
      </w:r>
      <w:r w:rsidRPr="004441FD">
        <w:rPr>
          <w:sz w:val="20"/>
        </w:rPr>
        <w:t>гражданина в результате чрезвычайной ситуации)</w:t>
      </w:r>
    </w:p>
    <w:p w:rsidR="007E2367" w:rsidRPr="004441FD" w:rsidRDefault="007E2367" w:rsidP="004441FD">
      <w:pPr>
        <w:ind w:firstLine="0"/>
        <w:rPr>
          <w:szCs w:val="28"/>
        </w:rPr>
      </w:pPr>
      <w:r w:rsidRPr="004441FD">
        <w:rPr>
          <w:szCs w:val="28"/>
        </w:rPr>
        <w:lastRenderedPageBreak/>
        <w:t>в результате чрезвычайной ситуации на территории Ростовской обла</w:t>
      </w:r>
      <w:r w:rsidR="004441FD">
        <w:rPr>
          <w:szCs w:val="28"/>
        </w:rPr>
        <w:t xml:space="preserve">сти, </w:t>
      </w:r>
      <w:proofErr w:type="gramStart"/>
      <w:r w:rsidR="004441FD">
        <w:rPr>
          <w:szCs w:val="28"/>
        </w:rPr>
        <w:t>через</w:t>
      </w:r>
      <w:proofErr w:type="gramEnd"/>
      <w:r w:rsidR="004441FD">
        <w:rPr>
          <w:szCs w:val="28"/>
        </w:rPr>
        <w:t xml:space="preserve"> ____________________________________________________________________</w:t>
      </w:r>
      <w:r w:rsidRPr="004441FD">
        <w:rPr>
          <w:szCs w:val="28"/>
        </w:rPr>
        <w:t>.</w:t>
      </w:r>
    </w:p>
    <w:p w:rsidR="007E2367" w:rsidRPr="004441FD" w:rsidRDefault="007E2367" w:rsidP="004441FD">
      <w:pPr>
        <w:ind w:firstLine="0"/>
        <w:jc w:val="center"/>
        <w:rPr>
          <w:sz w:val="20"/>
          <w:szCs w:val="28"/>
        </w:rPr>
      </w:pPr>
      <w:r w:rsidRPr="004441FD">
        <w:rPr>
          <w:sz w:val="20"/>
          <w:szCs w:val="28"/>
        </w:rPr>
        <w:t>(указывается способ выплаты: через кредитные организации или через организации почтовой связи)</w:t>
      </w:r>
    </w:p>
    <w:p w:rsidR="007E2367" w:rsidRPr="004441FD" w:rsidRDefault="007E2367" w:rsidP="004441FD">
      <w:pPr>
        <w:ind w:firstLine="0"/>
        <w:rPr>
          <w:szCs w:val="28"/>
        </w:rPr>
      </w:pPr>
    </w:p>
    <w:p w:rsidR="007E2367" w:rsidRPr="004441FD" w:rsidRDefault="007E2367" w:rsidP="004441FD">
      <w:pPr>
        <w:ind w:firstLine="0"/>
        <w:rPr>
          <w:szCs w:val="28"/>
        </w:rPr>
      </w:pPr>
      <w:r w:rsidRPr="004441FD">
        <w:rPr>
          <w:szCs w:val="28"/>
        </w:rPr>
        <w:t>Контактные данные заявителя:</w:t>
      </w:r>
    </w:p>
    <w:p w:rsidR="007E2367" w:rsidRPr="004441FD" w:rsidRDefault="007E2367" w:rsidP="004441FD">
      <w:pPr>
        <w:ind w:firstLine="0"/>
        <w:rPr>
          <w:szCs w:val="28"/>
        </w:rPr>
      </w:pPr>
      <w:r w:rsidRPr="004441FD">
        <w:rPr>
          <w:szCs w:val="28"/>
        </w:rPr>
        <w:t>Телефон: ________________________________________</w:t>
      </w:r>
    </w:p>
    <w:p w:rsidR="004441FD" w:rsidRDefault="004441FD" w:rsidP="004441FD">
      <w:pPr>
        <w:ind w:firstLine="0"/>
        <w:rPr>
          <w:szCs w:val="28"/>
        </w:rPr>
      </w:pPr>
    </w:p>
    <w:p w:rsidR="007E2367" w:rsidRPr="004441FD" w:rsidRDefault="007E2367" w:rsidP="004441FD">
      <w:pPr>
        <w:ind w:firstLine="709"/>
        <w:rPr>
          <w:szCs w:val="28"/>
        </w:rPr>
      </w:pPr>
      <w:r w:rsidRPr="004441FD">
        <w:rPr>
          <w:szCs w:val="28"/>
        </w:rPr>
        <w:t>Банковские реквизиты для выплаты:</w:t>
      </w:r>
    </w:p>
    <w:p w:rsidR="007E2367" w:rsidRPr="004441FD" w:rsidRDefault="007E2367" w:rsidP="004441FD">
      <w:pPr>
        <w:ind w:firstLine="0"/>
        <w:rPr>
          <w:szCs w:val="28"/>
        </w:rPr>
      </w:pPr>
      <w:r w:rsidRPr="004441FD">
        <w:rPr>
          <w:szCs w:val="28"/>
        </w:rPr>
        <w:t>Лицевой счет: ___________________________________</w:t>
      </w:r>
    </w:p>
    <w:p w:rsidR="007E2367" w:rsidRPr="004441FD" w:rsidRDefault="007E2367" w:rsidP="004441FD">
      <w:pPr>
        <w:ind w:firstLine="0"/>
        <w:rPr>
          <w:szCs w:val="28"/>
        </w:rPr>
      </w:pPr>
      <w:r w:rsidRPr="004441FD">
        <w:rPr>
          <w:szCs w:val="28"/>
        </w:rPr>
        <w:t>Расчетный счет: _________________________________</w:t>
      </w:r>
    </w:p>
    <w:p w:rsidR="007E2367" w:rsidRPr="004441FD" w:rsidRDefault="007E2367" w:rsidP="004441FD">
      <w:pPr>
        <w:ind w:firstLine="0"/>
        <w:rPr>
          <w:szCs w:val="28"/>
        </w:rPr>
      </w:pPr>
      <w:r w:rsidRPr="004441FD">
        <w:rPr>
          <w:szCs w:val="28"/>
        </w:rPr>
        <w:t>Наименование банка: _____________________________</w:t>
      </w:r>
    </w:p>
    <w:p w:rsidR="007E2367" w:rsidRPr="004441FD" w:rsidRDefault="007E2367" w:rsidP="004441FD">
      <w:pPr>
        <w:ind w:firstLine="0"/>
        <w:rPr>
          <w:szCs w:val="28"/>
        </w:rPr>
      </w:pPr>
      <w:r w:rsidRPr="004441FD">
        <w:rPr>
          <w:szCs w:val="28"/>
        </w:rPr>
        <w:t>БИК _____________________________________________</w:t>
      </w:r>
    </w:p>
    <w:p w:rsidR="007E2367" w:rsidRPr="004441FD" w:rsidRDefault="007E2367" w:rsidP="004441FD">
      <w:pPr>
        <w:ind w:firstLine="0"/>
        <w:rPr>
          <w:szCs w:val="28"/>
        </w:rPr>
      </w:pPr>
      <w:r w:rsidRPr="004441FD">
        <w:rPr>
          <w:szCs w:val="28"/>
        </w:rPr>
        <w:t>ИНН _____________________________________________</w:t>
      </w:r>
    </w:p>
    <w:p w:rsidR="007E2367" w:rsidRPr="004441FD" w:rsidRDefault="007E2367" w:rsidP="004441FD">
      <w:pPr>
        <w:ind w:firstLine="0"/>
        <w:rPr>
          <w:szCs w:val="28"/>
        </w:rPr>
      </w:pPr>
      <w:r w:rsidRPr="004441FD">
        <w:rPr>
          <w:szCs w:val="28"/>
        </w:rPr>
        <w:t>КПП _____________________________________________</w:t>
      </w:r>
    </w:p>
    <w:p w:rsidR="007E2367" w:rsidRPr="004441FD" w:rsidRDefault="007E2367" w:rsidP="004441FD">
      <w:pPr>
        <w:ind w:firstLine="0"/>
        <w:rPr>
          <w:szCs w:val="28"/>
        </w:rPr>
      </w:pPr>
      <w:r w:rsidRPr="004441FD">
        <w:rPr>
          <w:szCs w:val="28"/>
        </w:rPr>
        <w:t>Номер банковской карты __________________________</w:t>
      </w:r>
    </w:p>
    <w:p w:rsidR="00965136" w:rsidRDefault="00965136" w:rsidP="00965136">
      <w:pPr>
        <w:ind w:firstLine="0"/>
      </w:pPr>
    </w:p>
    <w:p w:rsidR="00965136" w:rsidRDefault="00965136" w:rsidP="00965136">
      <w:pPr>
        <w:ind w:firstLine="0"/>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02"/>
        <w:gridCol w:w="409"/>
        <w:gridCol w:w="2214"/>
        <w:gridCol w:w="140"/>
        <w:gridCol w:w="3474"/>
      </w:tblGrid>
      <w:tr w:rsidR="00965136" w:rsidTr="00054666">
        <w:trPr>
          <w:trHeight w:val="20"/>
        </w:trPr>
        <w:tc>
          <w:tcPr>
            <w:tcW w:w="3402" w:type="dxa"/>
          </w:tcPr>
          <w:p w:rsidR="00965136" w:rsidRDefault="00965136" w:rsidP="00054666">
            <w:pPr>
              <w:ind w:firstLine="0"/>
              <w:jc w:val="center"/>
              <w:rPr>
                <w:szCs w:val="28"/>
              </w:rPr>
            </w:pPr>
            <w:r w:rsidRPr="00A91DBD">
              <w:rPr>
                <w:szCs w:val="28"/>
              </w:rPr>
              <w:t>«</w:t>
            </w:r>
            <w:r>
              <w:rPr>
                <w:szCs w:val="28"/>
              </w:rPr>
              <w:t>_</w:t>
            </w:r>
            <w:r w:rsidRPr="00A91DBD">
              <w:rPr>
                <w:szCs w:val="28"/>
              </w:rPr>
              <w:t>__» _________</w:t>
            </w:r>
            <w:r w:rsidR="00054666">
              <w:rPr>
                <w:szCs w:val="28"/>
              </w:rPr>
              <w:t>_20</w:t>
            </w:r>
            <w:r w:rsidRPr="00A91DBD">
              <w:rPr>
                <w:szCs w:val="28"/>
              </w:rPr>
              <w:t>____ г.</w:t>
            </w:r>
          </w:p>
        </w:tc>
        <w:tc>
          <w:tcPr>
            <w:tcW w:w="409" w:type="dxa"/>
          </w:tcPr>
          <w:p w:rsidR="00965136" w:rsidRDefault="00965136" w:rsidP="00CF14E7">
            <w:pPr>
              <w:ind w:firstLine="0"/>
              <w:jc w:val="center"/>
              <w:rPr>
                <w:szCs w:val="28"/>
              </w:rPr>
            </w:pPr>
          </w:p>
        </w:tc>
        <w:tc>
          <w:tcPr>
            <w:tcW w:w="2214" w:type="dxa"/>
          </w:tcPr>
          <w:p w:rsidR="00965136" w:rsidRDefault="00965136" w:rsidP="00CF14E7">
            <w:pPr>
              <w:ind w:firstLine="0"/>
              <w:jc w:val="center"/>
              <w:rPr>
                <w:szCs w:val="28"/>
              </w:rPr>
            </w:pPr>
            <w:r>
              <w:rPr>
                <w:szCs w:val="28"/>
              </w:rPr>
              <w:t>_______________</w:t>
            </w:r>
          </w:p>
        </w:tc>
        <w:tc>
          <w:tcPr>
            <w:tcW w:w="140" w:type="dxa"/>
          </w:tcPr>
          <w:p w:rsidR="00965136" w:rsidRDefault="00965136" w:rsidP="00CF14E7">
            <w:pPr>
              <w:ind w:firstLine="0"/>
              <w:jc w:val="center"/>
              <w:rPr>
                <w:szCs w:val="28"/>
              </w:rPr>
            </w:pPr>
          </w:p>
        </w:tc>
        <w:tc>
          <w:tcPr>
            <w:tcW w:w="3474" w:type="dxa"/>
          </w:tcPr>
          <w:p w:rsidR="00965136" w:rsidRDefault="00965136" w:rsidP="00CF14E7">
            <w:pPr>
              <w:ind w:firstLine="0"/>
              <w:jc w:val="center"/>
              <w:rPr>
                <w:szCs w:val="28"/>
              </w:rPr>
            </w:pPr>
            <w:r>
              <w:rPr>
                <w:szCs w:val="28"/>
              </w:rPr>
              <w:t>________________________</w:t>
            </w:r>
          </w:p>
        </w:tc>
      </w:tr>
      <w:tr w:rsidR="00965136" w:rsidRPr="00DF6101" w:rsidTr="00054666">
        <w:trPr>
          <w:trHeight w:val="20"/>
        </w:trPr>
        <w:tc>
          <w:tcPr>
            <w:tcW w:w="3402" w:type="dxa"/>
          </w:tcPr>
          <w:p w:rsidR="00965136" w:rsidRPr="00DF6101" w:rsidRDefault="00965136" w:rsidP="00CF14E7">
            <w:pPr>
              <w:ind w:firstLine="0"/>
              <w:jc w:val="center"/>
              <w:rPr>
                <w:sz w:val="20"/>
              </w:rPr>
            </w:pPr>
          </w:p>
        </w:tc>
        <w:tc>
          <w:tcPr>
            <w:tcW w:w="409" w:type="dxa"/>
          </w:tcPr>
          <w:p w:rsidR="00965136" w:rsidRPr="00DF6101" w:rsidRDefault="00965136" w:rsidP="00CF14E7">
            <w:pPr>
              <w:ind w:firstLine="0"/>
              <w:jc w:val="center"/>
              <w:rPr>
                <w:sz w:val="20"/>
              </w:rPr>
            </w:pPr>
          </w:p>
        </w:tc>
        <w:tc>
          <w:tcPr>
            <w:tcW w:w="2214" w:type="dxa"/>
          </w:tcPr>
          <w:p w:rsidR="00965136" w:rsidRPr="00DF6101" w:rsidRDefault="00965136" w:rsidP="00CF14E7">
            <w:pPr>
              <w:ind w:firstLine="0"/>
              <w:jc w:val="center"/>
              <w:rPr>
                <w:sz w:val="20"/>
              </w:rPr>
            </w:pPr>
            <w:r w:rsidRPr="00DF6101">
              <w:rPr>
                <w:sz w:val="20"/>
              </w:rPr>
              <w:t>(подпись)</w:t>
            </w:r>
          </w:p>
        </w:tc>
        <w:tc>
          <w:tcPr>
            <w:tcW w:w="140" w:type="dxa"/>
          </w:tcPr>
          <w:p w:rsidR="00965136" w:rsidRPr="00DF6101" w:rsidRDefault="00965136" w:rsidP="00CF14E7">
            <w:pPr>
              <w:ind w:firstLine="0"/>
              <w:jc w:val="center"/>
              <w:rPr>
                <w:sz w:val="20"/>
              </w:rPr>
            </w:pPr>
          </w:p>
        </w:tc>
        <w:tc>
          <w:tcPr>
            <w:tcW w:w="3474" w:type="dxa"/>
          </w:tcPr>
          <w:p w:rsidR="00965136" w:rsidRPr="00DF6101" w:rsidRDefault="00965136" w:rsidP="00CF14E7">
            <w:pPr>
              <w:ind w:firstLine="0"/>
              <w:jc w:val="center"/>
              <w:rPr>
                <w:sz w:val="20"/>
              </w:rPr>
            </w:pPr>
            <w:r w:rsidRPr="00DF6101">
              <w:rPr>
                <w:sz w:val="20"/>
              </w:rPr>
              <w:t>(фамилия, инициалы)</w:t>
            </w:r>
          </w:p>
        </w:tc>
      </w:tr>
    </w:tbl>
    <w:p w:rsidR="007E2367" w:rsidRDefault="007E2367" w:rsidP="007E2367">
      <w:pPr>
        <w:jc w:val="right"/>
      </w:pPr>
    </w:p>
    <w:p w:rsidR="00965136" w:rsidRPr="001C4C77" w:rsidRDefault="007E2367" w:rsidP="00965136">
      <w:pPr>
        <w:ind w:left="5103" w:firstLine="0"/>
        <w:jc w:val="center"/>
        <w:rPr>
          <w:szCs w:val="28"/>
        </w:rPr>
      </w:pPr>
      <w:r>
        <w:br w:type="page"/>
      </w:r>
      <w:r w:rsidR="00965136">
        <w:rPr>
          <w:szCs w:val="28"/>
        </w:rPr>
        <w:lastRenderedPageBreak/>
        <w:t>Приложение № 15</w:t>
      </w:r>
    </w:p>
    <w:p w:rsidR="00965136" w:rsidRPr="00CF14E7" w:rsidRDefault="00965136" w:rsidP="00965136">
      <w:pPr>
        <w:ind w:left="5103" w:firstLine="0"/>
        <w:jc w:val="center"/>
        <w:rPr>
          <w:szCs w:val="28"/>
        </w:rPr>
      </w:pPr>
      <w:r w:rsidRPr="00CF14E7">
        <w:rPr>
          <w:szCs w:val="28"/>
        </w:rPr>
        <w:t xml:space="preserve">к Правилам выделения </w:t>
      </w:r>
    </w:p>
    <w:p w:rsidR="00965136" w:rsidRPr="00CF14E7" w:rsidRDefault="00965136" w:rsidP="00965136">
      <w:pPr>
        <w:ind w:left="5103" w:firstLine="0"/>
        <w:jc w:val="center"/>
        <w:rPr>
          <w:szCs w:val="28"/>
        </w:rPr>
      </w:pPr>
      <w:r w:rsidRPr="00CF14E7">
        <w:rPr>
          <w:szCs w:val="28"/>
        </w:rPr>
        <w:t xml:space="preserve">бюджетных ассигнований </w:t>
      </w:r>
    </w:p>
    <w:p w:rsidR="00965136" w:rsidRPr="00CF14E7" w:rsidRDefault="00965136" w:rsidP="00965136">
      <w:pPr>
        <w:ind w:left="5103" w:firstLine="0"/>
        <w:jc w:val="center"/>
        <w:rPr>
          <w:szCs w:val="28"/>
        </w:rPr>
      </w:pPr>
      <w:r w:rsidRPr="00CF14E7">
        <w:rPr>
          <w:szCs w:val="28"/>
        </w:rPr>
        <w:t>из резервного фонда Администрации</w:t>
      </w:r>
    </w:p>
    <w:p w:rsidR="00965136" w:rsidRPr="00CF14E7" w:rsidRDefault="00965136" w:rsidP="00965136">
      <w:pPr>
        <w:ind w:left="5103" w:firstLine="0"/>
        <w:jc w:val="center"/>
        <w:rPr>
          <w:szCs w:val="28"/>
        </w:rPr>
      </w:pPr>
      <w:r w:rsidRPr="00CF14E7">
        <w:rPr>
          <w:szCs w:val="28"/>
        </w:rPr>
        <w:t xml:space="preserve">Красносулинского района </w:t>
      </w:r>
      <w:proofErr w:type="gramStart"/>
      <w:r w:rsidRPr="00CF14E7">
        <w:rPr>
          <w:szCs w:val="28"/>
        </w:rPr>
        <w:t>на</w:t>
      </w:r>
      <w:proofErr w:type="gramEnd"/>
    </w:p>
    <w:p w:rsidR="00965136" w:rsidRPr="00CF14E7" w:rsidRDefault="00965136" w:rsidP="00965136">
      <w:pPr>
        <w:ind w:left="5103" w:firstLine="0"/>
        <w:jc w:val="center"/>
        <w:rPr>
          <w:szCs w:val="28"/>
        </w:rPr>
      </w:pPr>
      <w:r w:rsidRPr="00CF14E7">
        <w:rPr>
          <w:szCs w:val="28"/>
        </w:rPr>
        <w:t xml:space="preserve">финансовое обеспечение </w:t>
      </w:r>
    </w:p>
    <w:p w:rsidR="00965136" w:rsidRPr="00CF14E7" w:rsidRDefault="00965136" w:rsidP="00965136">
      <w:pPr>
        <w:ind w:left="5103" w:firstLine="0"/>
        <w:jc w:val="center"/>
        <w:rPr>
          <w:szCs w:val="28"/>
        </w:rPr>
      </w:pPr>
      <w:r w:rsidRPr="00CF14E7">
        <w:rPr>
          <w:szCs w:val="28"/>
        </w:rPr>
        <w:t xml:space="preserve">отдельных мер по ликвидации </w:t>
      </w:r>
    </w:p>
    <w:p w:rsidR="00965136" w:rsidRDefault="00965136" w:rsidP="00965136">
      <w:pPr>
        <w:ind w:left="5103" w:firstLine="0"/>
        <w:jc w:val="center"/>
        <w:rPr>
          <w:szCs w:val="28"/>
        </w:rPr>
      </w:pPr>
      <w:r w:rsidRPr="00CF14E7">
        <w:rPr>
          <w:szCs w:val="28"/>
        </w:rPr>
        <w:t>чрезвычайных ситуаций</w:t>
      </w:r>
    </w:p>
    <w:p w:rsidR="00965136" w:rsidRDefault="00965136" w:rsidP="00965136">
      <w:pPr>
        <w:ind w:left="5103" w:firstLine="0"/>
        <w:jc w:val="center"/>
        <w:rPr>
          <w:szCs w:val="28"/>
        </w:rPr>
      </w:pPr>
    </w:p>
    <w:p w:rsidR="00965136" w:rsidRPr="004A1F7F" w:rsidRDefault="00965136" w:rsidP="00965136">
      <w:pPr>
        <w:ind w:left="5103" w:firstLine="0"/>
        <w:jc w:val="center"/>
        <w:rPr>
          <w:szCs w:val="28"/>
        </w:rPr>
      </w:pPr>
      <w:r w:rsidRPr="004A1F7F">
        <w:rPr>
          <w:szCs w:val="28"/>
        </w:rPr>
        <w:t>________________________________</w:t>
      </w:r>
    </w:p>
    <w:p w:rsidR="00965136" w:rsidRPr="004A1F7F" w:rsidRDefault="00965136" w:rsidP="00965136">
      <w:pPr>
        <w:ind w:left="5103" w:firstLine="0"/>
        <w:jc w:val="center"/>
        <w:rPr>
          <w:szCs w:val="28"/>
        </w:rPr>
      </w:pPr>
      <w:r w:rsidRPr="004A1F7F">
        <w:rPr>
          <w:szCs w:val="28"/>
        </w:rPr>
        <w:t>________________________________</w:t>
      </w:r>
    </w:p>
    <w:p w:rsidR="00965136" w:rsidRPr="00A91DBD" w:rsidRDefault="00965136" w:rsidP="00965136">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965136" w:rsidRPr="004A1F7F" w:rsidRDefault="00965136" w:rsidP="00965136">
      <w:pPr>
        <w:tabs>
          <w:tab w:val="left" w:pos="994"/>
        </w:tabs>
        <w:ind w:left="5103" w:firstLine="0"/>
        <w:jc w:val="center"/>
        <w:rPr>
          <w:szCs w:val="28"/>
        </w:rPr>
      </w:pPr>
      <w:r w:rsidRPr="004A1F7F">
        <w:rPr>
          <w:szCs w:val="28"/>
        </w:rPr>
        <w:t>________________________________</w:t>
      </w:r>
    </w:p>
    <w:p w:rsidR="00965136" w:rsidRDefault="00965136" w:rsidP="00965136">
      <w:pPr>
        <w:tabs>
          <w:tab w:val="left" w:pos="994"/>
        </w:tabs>
        <w:ind w:left="5103" w:firstLine="0"/>
        <w:jc w:val="center"/>
        <w:rPr>
          <w:sz w:val="20"/>
          <w:szCs w:val="28"/>
        </w:rPr>
      </w:pPr>
      <w:r w:rsidRPr="00A91DBD">
        <w:rPr>
          <w:sz w:val="20"/>
          <w:szCs w:val="28"/>
        </w:rPr>
        <w:t>(фамилия, инициалы)</w:t>
      </w:r>
    </w:p>
    <w:p w:rsidR="00965136" w:rsidRDefault="00054666" w:rsidP="00965136">
      <w:pPr>
        <w:ind w:left="5103" w:firstLine="0"/>
        <w:outlineLvl w:val="1"/>
      </w:pPr>
      <w:r>
        <w:t xml:space="preserve">от </w:t>
      </w:r>
      <w:r w:rsidR="00965136">
        <w:t>гражданин</w:t>
      </w:r>
      <w:proofErr w:type="gramStart"/>
      <w:r w:rsidR="00965136">
        <w:t>а(</w:t>
      </w:r>
      <w:proofErr w:type="spellStart"/>
      <w:proofErr w:type="gramEnd"/>
      <w:r w:rsidR="00965136">
        <w:t>ки</w:t>
      </w:r>
      <w:proofErr w:type="spellEnd"/>
      <w:r w:rsidR="00965136">
        <w:t>) ________________</w:t>
      </w:r>
    </w:p>
    <w:p w:rsidR="00965136" w:rsidRDefault="00965136" w:rsidP="00965136">
      <w:pPr>
        <w:ind w:left="5103" w:firstLine="0"/>
        <w:outlineLvl w:val="1"/>
      </w:pPr>
      <w:r>
        <w:t>_______________________________________________________________,</w:t>
      </w:r>
    </w:p>
    <w:p w:rsidR="00965136" w:rsidRDefault="00965136" w:rsidP="00965136">
      <w:pPr>
        <w:ind w:left="5103" w:firstLine="0"/>
        <w:outlineLvl w:val="1"/>
      </w:pPr>
      <w:r>
        <w:t>проживающег</w:t>
      </w:r>
      <w:proofErr w:type="gramStart"/>
      <w:r>
        <w:t>о(</w:t>
      </w:r>
      <w:proofErr w:type="gramEnd"/>
      <w:r>
        <w:t>ей) по адресу:</w:t>
      </w:r>
    </w:p>
    <w:p w:rsidR="00965136" w:rsidRDefault="00965136" w:rsidP="00965136">
      <w:pPr>
        <w:ind w:left="5103" w:firstLine="0"/>
        <w:outlineLvl w:val="1"/>
      </w:pPr>
      <w:r>
        <w:t>________________________________________________________________________________________________</w:t>
      </w:r>
    </w:p>
    <w:p w:rsidR="00965136" w:rsidRPr="0045732C" w:rsidRDefault="00965136" w:rsidP="00965136">
      <w:pPr>
        <w:ind w:left="5103" w:firstLine="0"/>
        <w:outlineLvl w:val="1"/>
      </w:pPr>
      <w:r>
        <w:t>телефон_________________________</w:t>
      </w:r>
    </w:p>
    <w:p w:rsidR="00965136" w:rsidRDefault="00965136" w:rsidP="00965136">
      <w:pPr>
        <w:jc w:val="center"/>
      </w:pPr>
    </w:p>
    <w:p w:rsidR="007E2367" w:rsidRDefault="007E2367" w:rsidP="00965136">
      <w:pPr>
        <w:ind w:firstLine="0"/>
        <w:jc w:val="center"/>
      </w:pPr>
      <w:r>
        <w:t>ЗАЯВЛЕНИЕ</w:t>
      </w:r>
    </w:p>
    <w:p w:rsidR="000265BE" w:rsidRDefault="007E2367" w:rsidP="000265BE">
      <w:pPr>
        <w:jc w:val="center"/>
      </w:pPr>
      <w:r>
        <w:t xml:space="preserve"> </w:t>
      </w:r>
    </w:p>
    <w:p w:rsidR="007E2367" w:rsidRDefault="007E2367" w:rsidP="00CF14E7">
      <w:pPr>
        <w:ind w:firstLine="709"/>
      </w:pPr>
      <w:r>
        <w:t>Прошу назначить мне, представителю и (или) законному представителю</w:t>
      </w:r>
      <w:r w:rsidR="000265BE">
        <w:t xml:space="preserve"> </w:t>
      </w:r>
      <w:r>
        <w:t>несовершеннолетнего или недееспособного лица, ________________________</w:t>
      </w:r>
    </w:p>
    <w:p w:rsidR="007E2367" w:rsidRDefault="007E2367" w:rsidP="000265BE">
      <w:pPr>
        <w:ind w:firstLine="0"/>
      </w:pPr>
      <w:r>
        <w:t>____________________________________________________________________</w:t>
      </w:r>
    </w:p>
    <w:p w:rsidR="007E2367" w:rsidRDefault="007E2367" w:rsidP="000265BE">
      <w:pPr>
        <w:ind w:firstLine="0"/>
      </w:pPr>
      <w:r>
        <w:t>____________________________________________________________________,</w:t>
      </w:r>
    </w:p>
    <w:p w:rsidR="007E2367" w:rsidRPr="000265BE" w:rsidRDefault="007E2367" w:rsidP="00CF14E7">
      <w:pPr>
        <w:ind w:firstLine="0"/>
        <w:jc w:val="center"/>
        <w:rPr>
          <w:sz w:val="20"/>
        </w:rPr>
      </w:pPr>
      <w:proofErr w:type="gramStart"/>
      <w:r w:rsidRPr="000265BE">
        <w:rPr>
          <w:sz w:val="20"/>
        </w:rPr>
        <w:t xml:space="preserve">(фамилия, имя, отчество (при наличии), дата рождения, данные документа, удостоверяющего личность, </w:t>
      </w:r>
      <w:r w:rsidR="00CF14E7">
        <w:rPr>
          <w:sz w:val="20"/>
        </w:rPr>
        <w:br/>
      </w:r>
      <w:r w:rsidRPr="000265BE">
        <w:rPr>
          <w:sz w:val="20"/>
        </w:rPr>
        <w:t>адрес места жительства, данные документа, подтверждающего полномочия представителя)</w:t>
      </w:r>
      <w:proofErr w:type="gramEnd"/>
    </w:p>
    <w:p w:rsidR="007E2367" w:rsidRDefault="007E2367" w:rsidP="000265BE">
      <w:pPr>
        <w:ind w:firstLine="0"/>
      </w:pPr>
      <w:r>
        <w:t>выплату единовременного пособия член</w:t>
      </w:r>
      <w:proofErr w:type="gramStart"/>
      <w:r>
        <w:t>у(</w:t>
      </w:r>
      <w:proofErr w:type="gramEnd"/>
      <w:r>
        <w:t>-</w:t>
      </w:r>
      <w:proofErr w:type="spellStart"/>
      <w:r>
        <w:t>ам</w:t>
      </w:r>
      <w:proofErr w:type="spellEnd"/>
      <w:r>
        <w:t>) семьи ______________________</w:t>
      </w:r>
    </w:p>
    <w:p w:rsidR="007E2367" w:rsidRDefault="007E2367" w:rsidP="000265BE">
      <w:pPr>
        <w:ind w:firstLine="0"/>
      </w:pPr>
      <w:r>
        <w:t>____________________________________________________________________</w:t>
      </w:r>
    </w:p>
    <w:p w:rsidR="007E2367" w:rsidRDefault="007E2367" w:rsidP="00CF14E7">
      <w:pPr>
        <w:ind w:firstLine="0"/>
        <w:jc w:val="center"/>
        <w:rPr>
          <w:sz w:val="20"/>
        </w:rPr>
      </w:pPr>
      <w:proofErr w:type="gramStart"/>
      <w:r w:rsidRPr="000265BE">
        <w:rPr>
          <w:sz w:val="20"/>
        </w:rPr>
        <w:t>(указать одно из: супруг (супруга), ребенок, родитель, лицо, находившееся на иждивении)</w:t>
      </w:r>
      <w:proofErr w:type="gramEnd"/>
    </w:p>
    <w:p w:rsidR="007E2367" w:rsidRDefault="007E2367" w:rsidP="001D4928">
      <w:pPr>
        <w:ind w:firstLine="0"/>
      </w:pPr>
      <w:r>
        <w:t>погибшего (умершего)</w:t>
      </w:r>
      <w:r w:rsidR="00CF14E7">
        <w:t xml:space="preserve"> </w:t>
      </w:r>
      <w:r>
        <w:t>____________________________________________</w:t>
      </w:r>
      <w:r w:rsidR="00CF14E7">
        <w:t>____</w:t>
      </w:r>
    </w:p>
    <w:p w:rsidR="007E2367" w:rsidRDefault="007E2367" w:rsidP="001D4928">
      <w:pPr>
        <w:ind w:firstLine="0"/>
      </w:pPr>
      <w:r>
        <w:t>____________________________________________________________________</w:t>
      </w:r>
    </w:p>
    <w:p w:rsidR="007E2367" w:rsidRDefault="007E2367" w:rsidP="00CF14E7">
      <w:pPr>
        <w:ind w:firstLine="0"/>
        <w:jc w:val="center"/>
        <w:rPr>
          <w:sz w:val="20"/>
        </w:rPr>
      </w:pPr>
      <w:proofErr w:type="gramStart"/>
      <w:r w:rsidRPr="001D4928">
        <w:rPr>
          <w:sz w:val="20"/>
        </w:rPr>
        <w:t xml:space="preserve">(фамилия, имя, отчество (при наличии) погибшего (умершего), дата рождения, </w:t>
      </w:r>
      <w:r w:rsidR="00CF14E7">
        <w:rPr>
          <w:sz w:val="20"/>
        </w:rPr>
        <w:br/>
      </w:r>
      <w:r w:rsidRPr="001D4928">
        <w:rPr>
          <w:sz w:val="20"/>
        </w:rPr>
        <w:t>реквизиты постановления следователя (дознавателя, судьи) или определения суда, подтверждающие факт гибели (смерти) гражданина в результате чрезвычайной ситуации)</w:t>
      </w:r>
      <w:proofErr w:type="gramEnd"/>
    </w:p>
    <w:p w:rsidR="007E2367" w:rsidRDefault="007E2367" w:rsidP="001D4928">
      <w:pPr>
        <w:ind w:firstLine="0"/>
      </w:pPr>
      <w:r>
        <w:t>в результате чрезвычайной ситуации на территории Ростовской области,</w:t>
      </w:r>
      <w:r w:rsidR="00CF14E7">
        <w:t xml:space="preserve"> </w:t>
      </w:r>
      <w:r>
        <w:t>моим несовершеннолетним детям:</w:t>
      </w:r>
    </w:p>
    <w:p w:rsidR="007E2367" w:rsidRDefault="007E2367" w:rsidP="001D4928">
      <w:pPr>
        <w:ind w:firstLine="0"/>
      </w:pPr>
      <w:r>
        <w:t>1.___________________________________________________________________</w:t>
      </w:r>
    </w:p>
    <w:p w:rsidR="007E2367" w:rsidRDefault="007E2367" w:rsidP="001D4928">
      <w:pPr>
        <w:ind w:firstLine="0"/>
      </w:pPr>
      <w:r>
        <w:t>____________________________________________________________________</w:t>
      </w:r>
    </w:p>
    <w:p w:rsidR="007E2367" w:rsidRDefault="007E2367" w:rsidP="007E2367">
      <w:pPr>
        <w:jc w:val="center"/>
        <w:rPr>
          <w:sz w:val="20"/>
        </w:rPr>
      </w:pPr>
      <w:r w:rsidRPr="001D4928">
        <w:rPr>
          <w:sz w:val="20"/>
        </w:rPr>
        <w:t xml:space="preserve">(фамилия, имя, отчество (при наличии), дата рождения, СНИЛС, свидетельство о рождении </w:t>
      </w:r>
      <w:r w:rsidR="00CF14E7">
        <w:rPr>
          <w:sz w:val="20"/>
        </w:rPr>
        <w:br/>
      </w:r>
      <w:r w:rsidRPr="001D4928">
        <w:rPr>
          <w:sz w:val="20"/>
        </w:rPr>
        <w:t xml:space="preserve">(серия, номер, дата), дата и номер записи акта о рождении или реквизиты документа о рождении, </w:t>
      </w:r>
      <w:r w:rsidR="00CF14E7">
        <w:rPr>
          <w:sz w:val="20"/>
        </w:rPr>
        <w:br/>
      </w:r>
      <w:r w:rsidRPr="001D4928">
        <w:rPr>
          <w:sz w:val="20"/>
        </w:rPr>
        <w:t>выданного компетентным органом иностранного государства)</w:t>
      </w:r>
    </w:p>
    <w:p w:rsidR="00CF14E7" w:rsidRPr="001D4928" w:rsidRDefault="00CF14E7" w:rsidP="007E2367">
      <w:pPr>
        <w:jc w:val="center"/>
        <w:rPr>
          <w:sz w:val="20"/>
        </w:rPr>
      </w:pPr>
    </w:p>
    <w:p w:rsidR="007E2367" w:rsidRDefault="007E2367" w:rsidP="001D4928">
      <w:pPr>
        <w:ind w:firstLine="0"/>
      </w:pPr>
      <w:r>
        <w:lastRenderedPageBreak/>
        <w:t>2.___________________________________________________________________</w:t>
      </w:r>
    </w:p>
    <w:p w:rsidR="007E2367" w:rsidRDefault="007E2367" w:rsidP="001D4928">
      <w:pPr>
        <w:ind w:firstLine="0"/>
      </w:pPr>
      <w:r>
        <w:t>____________________________________________________________________,</w:t>
      </w:r>
    </w:p>
    <w:p w:rsidR="007E2367" w:rsidRPr="001D4928" w:rsidRDefault="007E2367" w:rsidP="00CF14E7">
      <w:pPr>
        <w:ind w:firstLine="0"/>
        <w:jc w:val="center"/>
        <w:rPr>
          <w:sz w:val="20"/>
        </w:rPr>
      </w:pPr>
      <w:proofErr w:type="gramStart"/>
      <w:r w:rsidRPr="001D4928">
        <w:rPr>
          <w:sz w:val="20"/>
        </w:rPr>
        <w:t>(фамилия, имя, отчество (при наличии), дата рождения, СНИЛС, свидетельство о рождении</w:t>
      </w:r>
      <w:proofErr w:type="gramEnd"/>
    </w:p>
    <w:p w:rsidR="007E2367" w:rsidRPr="001D4928" w:rsidRDefault="007E2367" w:rsidP="00CF14E7">
      <w:pPr>
        <w:ind w:firstLine="0"/>
        <w:jc w:val="center"/>
        <w:rPr>
          <w:sz w:val="20"/>
        </w:rPr>
      </w:pPr>
      <w:r w:rsidRPr="001D4928">
        <w:rPr>
          <w:sz w:val="20"/>
        </w:rPr>
        <w:t>(серия, номер, дата), дата и номер записи акта о рождении или реквизиты документа о рождении,</w:t>
      </w:r>
    </w:p>
    <w:p w:rsidR="007E2367" w:rsidRPr="001D4928" w:rsidRDefault="007E2367" w:rsidP="00CF14E7">
      <w:pPr>
        <w:ind w:firstLine="0"/>
        <w:jc w:val="center"/>
        <w:rPr>
          <w:sz w:val="20"/>
        </w:rPr>
      </w:pPr>
      <w:r w:rsidRPr="001D4928">
        <w:rPr>
          <w:sz w:val="20"/>
        </w:rPr>
        <w:t>выданного компетентным органом иностранного государства)</w:t>
      </w:r>
    </w:p>
    <w:p w:rsidR="007E2367" w:rsidRDefault="007E2367" w:rsidP="00E47AE6">
      <w:pPr>
        <w:ind w:firstLine="0"/>
      </w:pPr>
      <w:r>
        <w:t>иным лицам, представителем и (или) законным представителем которых я являюсь:</w:t>
      </w:r>
    </w:p>
    <w:p w:rsidR="007E2367" w:rsidRDefault="007E2367" w:rsidP="00E47AE6">
      <w:pPr>
        <w:ind w:firstLine="0"/>
      </w:pPr>
      <w:r>
        <w:t>1._______________________________________________________________________________________________________________________________________</w:t>
      </w:r>
    </w:p>
    <w:p w:rsidR="00FC30F6" w:rsidRDefault="007E2367" w:rsidP="00FC30F6">
      <w:pPr>
        <w:ind w:firstLine="0"/>
        <w:jc w:val="center"/>
        <w:rPr>
          <w:sz w:val="20"/>
        </w:rPr>
      </w:pPr>
      <w:r w:rsidRPr="00E47AE6">
        <w:rPr>
          <w:sz w:val="20"/>
        </w:rPr>
        <w:t xml:space="preserve">(фамилия, имя, отчество (при наличии), дата рождения, данные документа, </w:t>
      </w:r>
      <w:r w:rsidR="00FC30F6">
        <w:rPr>
          <w:sz w:val="20"/>
        </w:rPr>
        <w:br/>
      </w:r>
      <w:r w:rsidRPr="00E47AE6">
        <w:rPr>
          <w:sz w:val="20"/>
        </w:rPr>
        <w:t>удостоверяющего личность, СНИЛС)</w:t>
      </w:r>
    </w:p>
    <w:p w:rsidR="00FC30F6" w:rsidRDefault="007E2367" w:rsidP="00FC30F6">
      <w:pPr>
        <w:ind w:firstLine="0"/>
        <w:jc w:val="center"/>
      </w:pPr>
      <w:r>
        <w:t>2.___________________________________________________________________</w:t>
      </w:r>
    </w:p>
    <w:p w:rsidR="007E2367" w:rsidRDefault="007E2367" w:rsidP="00FC30F6">
      <w:pPr>
        <w:ind w:firstLine="0"/>
      </w:pPr>
      <w:r>
        <w:t>______________________________________________________________</w:t>
      </w:r>
      <w:r w:rsidR="00FC30F6">
        <w:t>___</w:t>
      </w:r>
      <w:r>
        <w:t>___,</w:t>
      </w:r>
    </w:p>
    <w:p w:rsidR="007E2367" w:rsidRPr="00E47AE6" w:rsidRDefault="007E2367" w:rsidP="00FC30F6">
      <w:pPr>
        <w:ind w:firstLine="0"/>
        <w:jc w:val="center"/>
        <w:rPr>
          <w:sz w:val="20"/>
        </w:rPr>
      </w:pPr>
      <w:r w:rsidRPr="00E47AE6">
        <w:rPr>
          <w:sz w:val="20"/>
        </w:rPr>
        <w:t xml:space="preserve">(фамилия, имя, отчество (при наличии), дата рождения, данные документа, </w:t>
      </w:r>
      <w:r w:rsidR="00FC30F6">
        <w:rPr>
          <w:sz w:val="20"/>
        </w:rPr>
        <w:br/>
      </w:r>
      <w:r w:rsidRPr="00E47AE6">
        <w:rPr>
          <w:sz w:val="20"/>
        </w:rPr>
        <w:t>удостоверяющего личность, СНИЛС)</w:t>
      </w:r>
    </w:p>
    <w:p w:rsidR="007E2367" w:rsidRDefault="007E2367" w:rsidP="00E47AE6">
      <w:pPr>
        <w:ind w:firstLine="0"/>
      </w:pPr>
      <w:r>
        <w:t>____________________________________________________________________.</w:t>
      </w:r>
    </w:p>
    <w:p w:rsidR="007E2367" w:rsidRPr="00E47AE6" w:rsidRDefault="007E2367" w:rsidP="00FC30F6">
      <w:pPr>
        <w:ind w:firstLine="0"/>
        <w:jc w:val="center"/>
        <w:rPr>
          <w:sz w:val="20"/>
        </w:rPr>
      </w:pPr>
      <w:r w:rsidRPr="00E47AE6">
        <w:rPr>
          <w:sz w:val="20"/>
        </w:rPr>
        <w:t>(указывается способ выплаты: через кредитные организации или через организации почтовой связи)</w:t>
      </w:r>
    </w:p>
    <w:p w:rsidR="007E2367" w:rsidRDefault="007E2367" w:rsidP="007E2367"/>
    <w:p w:rsidR="007E2367" w:rsidRDefault="007E2367" w:rsidP="00E47AE6">
      <w:pPr>
        <w:ind w:firstLine="0"/>
      </w:pPr>
      <w:r>
        <w:t>Контактные данные заявителя:</w:t>
      </w:r>
    </w:p>
    <w:p w:rsidR="007E2367" w:rsidRDefault="007E2367" w:rsidP="00E47AE6">
      <w:pPr>
        <w:ind w:firstLine="0"/>
      </w:pPr>
      <w:r>
        <w:t>Телефон: ________________________________________</w:t>
      </w:r>
    </w:p>
    <w:p w:rsidR="00FC30F6" w:rsidRDefault="00FC30F6" w:rsidP="00E47AE6">
      <w:pPr>
        <w:ind w:firstLine="0"/>
      </w:pPr>
    </w:p>
    <w:p w:rsidR="007E2367" w:rsidRDefault="007E2367" w:rsidP="00FC30F6">
      <w:pPr>
        <w:ind w:firstLine="709"/>
      </w:pPr>
      <w:r>
        <w:t>Банковские реквизиты для выплаты:</w:t>
      </w:r>
    </w:p>
    <w:p w:rsidR="007E2367" w:rsidRDefault="007E2367" w:rsidP="00E47AE6">
      <w:pPr>
        <w:ind w:firstLine="0"/>
      </w:pPr>
      <w:r>
        <w:t>Лицевой счет: ___________________________________</w:t>
      </w:r>
    </w:p>
    <w:p w:rsidR="007E2367" w:rsidRDefault="007E2367" w:rsidP="00E47AE6">
      <w:pPr>
        <w:ind w:firstLine="0"/>
      </w:pPr>
      <w:r>
        <w:t>Расчетный счет: _________________________________</w:t>
      </w:r>
    </w:p>
    <w:p w:rsidR="007E2367" w:rsidRDefault="007E2367" w:rsidP="00E47AE6">
      <w:pPr>
        <w:ind w:firstLine="0"/>
      </w:pPr>
      <w:r>
        <w:t>Наименование банка: _____________________________</w:t>
      </w:r>
    </w:p>
    <w:p w:rsidR="007E2367" w:rsidRDefault="007E2367" w:rsidP="00E47AE6">
      <w:pPr>
        <w:ind w:firstLine="0"/>
      </w:pPr>
      <w:r>
        <w:t>БИК _____________________________________________</w:t>
      </w:r>
    </w:p>
    <w:p w:rsidR="007E2367" w:rsidRDefault="007E2367" w:rsidP="00E47AE6">
      <w:pPr>
        <w:ind w:firstLine="0"/>
      </w:pPr>
      <w:r>
        <w:t>ИНН _____________________________________________</w:t>
      </w:r>
    </w:p>
    <w:p w:rsidR="007E2367" w:rsidRDefault="007E2367" w:rsidP="00E47AE6">
      <w:pPr>
        <w:ind w:firstLine="0"/>
      </w:pPr>
      <w:r>
        <w:t>КПП _____________________________________________</w:t>
      </w:r>
    </w:p>
    <w:p w:rsidR="007E2367" w:rsidRDefault="007E2367" w:rsidP="00E47AE6">
      <w:pPr>
        <w:ind w:firstLine="0"/>
      </w:pPr>
      <w:r>
        <w:t>Номер банковской карты __________________________</w:t>
      </w:r>
    </w:p>
    <w:p w:rsidR="007E2367" w:rsidRDefault="007E2367" w:rsidP="007E2367">
      <w:pPr>
        <w:jc w:val="center"/>
      </w:pPr>
    </w:p>
    <w:p w:rsidR="00FC30F6" w:rsidRDefault="00FC30F6" w:rsidP="00FC30F6">
      <w:pPr>
        <w:ind w:firstLine="0"/>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02"/>
        <w:gridCol w:w="409"/>
        <w:gridCol w:w="2214"/>
        <w:gridCol w:w="140"/>
        <w:gridCol w:w="3474"/>
      </w:tblGrid>
      <w:tr w:rsidR="00054666" w:rsidTr="00054666">
        <w:trPr>
          <w:trHeight w:val="20"/>
        </w:trPr>
        <w:tc>
          <w:tcPr>
            <w:tcW w:w="3402" w:type="dxa"/>
          </w:tcPr>
          <w:p w:rsidR="00054666" w:rsidRDefault="00054666" w:rsidP="00054666">
            <w:pPr>
              <w:ind w:firstLine="0"/>
              <w:jc w:val="center"/>
              <w:rPr>
                <w:szCs w:val="28"/>
              </w:rPr>
            </w:pPr>
            <w:r w:rsidRPr="00A91DBD">
              <w:rPr>
                <w:szCs w:val="28"/>
              </w:rPr>
              <w:t>«</w:t>
            </w:r>
            <w:r>
              <w:rPr>
                <w:szCs w:val="28"/>
              </w:rPr>
              <w:t>_</w:t>
            </w:r>
            <w:r w:rsidRPr="00A91DBD">
              <w:rPr>
                <w:szCs w:val="28"/>
              </w:rPr>
              <w:t>__» _________</w:t>
            </w:r>
            <w:r>
              <w:rPr>
                <w:szCs w:val="28"/>
              </w:rPr>
              <w:t>_20</w:t>
            </w:r>
            <w:r w:rsidRPr="00A91DBD">
              <w:rPr>
                <w:szCs w:val="28"/>
              </w:rPr>
              <w:t>____ г.</w:t>
            </w:r>
          </w:p>
        </w:tc>
        <w:tc>
          <w:tcPr>
            <w:tcW w:w="409" w:type="dxa"/>
          </w:tcPr>
          <w:p w:rsidR="00054666" w:rsidRDefault="00054666" w:rsidP="00054666">
            <w:pPr>
              <w:ind w:firstLine="0"/>
              <w:jc w:val="center"/>
              <w:rPr>
                <w:szCs w:val="28"/>
              </w:rPr>
            </w:pPr>
          </w:p>
        </w:tc>
        <w:tc>
          <w:tcPr>
            <w:tcW w:w="2214" w:type="dxa"/>
          </w:tcPr>
          <w:p w:rsidR="00054666" w:rsidRDefault="00054666" w:rsidP="00054666">
            <w:pPr>
              <w:ind w:firstLine="0"/>
              <w:jc w:val="center"/>
              <w:rPr>
                <w:szCs w:val="28"/>
              </w:rPr>
            </w:pPr>
            <w:r>
              <w:rPr>
                <w:szCs w:val="28"/>
              </w:rPr>
              <w:t>_______________</w:t>
            </w:r>
          </w:p>
        </w:tc>
        <w:tc>
          <w:tcPr>
            <w:tcW w:w="140" w:type="dxa"/>
          </w:tcPr>
          <w:p w:rsidR="00054666" w:rsidRDefault="00054666" w:rsidP="00054666">
            <w:pPr>
              <w:ind w:firstLine="0"/>
              <w:jc w:val="center"/>
              <w:rPr>
                <w:szCs w:val="28"/>
              </w:rPr>
            </w:pPr>
          </w:p>
        </w:tc>
        <w:tc>
          <w:tcPr>
            <w:tcW w:w="3474" w:type="dxa"/>
          </w:tcPr>
          <w:p w:rsidR="00054666" w:rsidRDefault="00054666" w:rsidP="00054666">
            <w:pPr>
              <w:ind w:firstLine="0"/>
              <w:jc w:val="center"/>
              <w:rPr>
                <w:szCs w:val="28"/>
              </w:rPr>
            </w:pPr>
            <w:r>
              <w:rPr>
                <w:szCs w:val="28"/>
              </w:rPr>
              <w:t>________________________</w:t>
            </w:r>
          </w:p>
        </w:tc>
      </w:tr>
      <w:tr w:rsidR="00054666" w:rsidRPr="00DF6101" w:rsidTr="00054666">
        <w:trPr>
          <w:trHeight w:val="20"/>
        </w:trPr>
        <w:tc>
          <w:tcPr>
            <w:tcW w:w="3402" w:type="dxa"/>
          </w:tcPr>
          <w:p w:rsidR="00054666" w:rsidRPr="00DF6101" w:rsidRDefault="00054666" w:rsidP="00054666">
            <w:pPr>
              <w:ind w:firstLine="0"/>
              <w:jc w:val="center"/>
              <w:rPr>
                <w:sz w:val="20"/>
              </w:rPr>
            </w:pPr>
          </w:p>
        </w:tc>
        <w:tc>
          <w:tcPr>
            <w:tcW w:w="409" w:type="dxa"/>
          </w:tcPr>
          <w:p w:rsidR="00054666" w:rsidRPr="00DF6101" w:rsidRDefault="00054666" w:rsidP="00054666">
            <w:pPr>
              <w:ind w:firstLine="0"/>
              <w:jc w:val="center"/>
              <w:rPr>
                <w:sz w:val="20"/>
              </w:rPr>
            </w:pPr>
          </w:p>
        </w:tc>
        <w:tc>
          <w:tcPr>
            <w:tcW w:w="2214" w:type="dxa"/>
          </w:tcPr>
          <w:p w:rsidR="00054666" w:rsidRPr="00DF6101" w:rsidRDefault="00054666" w:rsidP="00054666">
            <w:pPr>
              <w:ind w:firstLine="0"/>
              <w:jc w:val="center"/>
              <w:rPr>
                <w:sz w:val="20"/>
              </w:rPr>
            </w:pPr>
            <w:r w:rsidRPr="00DF6101">
              <w:rPr>
                <w:sz w:val="20"/>
              </w:rPr>
              <w:t>(подпись)</w:t>
            </w:r>
          </w:p>
        </w:tc>
        <w:tc>
          <w:tcPr>
            <w:tcW w:w="140" w:type="dxa"/>
          </w:tcPr>
          <w:p w:rsidR="00054666" w:rsidRPr="00DF6101" w:rsidRDefault="00054666" w:rsidP="00054666">
            <w:pPr>
              <w:ind w:firstLine="0"/>
              <w:jc w:val="center"/>
              <w:rPr>
                <w:sz w:val="20"/>
              </w:rPr>
            </w:pPr>
          </w:p>
        </w:tc>
        <w:tc>
          <w:tcPr>
            <w:tcW w:w="3474" w:type="dxa"/>
          </w:tcPr>
          <w:p w:rsidR="00054666" w:rsidRPr="00DF6101" w:rsidRDefault="00054666" w:rsidP="00054666">
            <w:pPr>
              <w:ind w:firstLine="0"/>
              <w:jc w:val="center"/>
              <w:rPr>
                <w:sz w:val="20"/>
              </w:rPr>
            </w:pPr>
            <w:r w:rsidRPr="00DF6101">
              <w:rPr>
                <w:sz w:val="20"/>
              </w:rPr>
              <w:t>(фамилия, инициалы)</w:t>
            </w:r>
          </w:p>
        </w:tc>
      </w:tr>
    </w:tbl>
    <w:p w:rsidR="007E2367" w:rsidRDefault="007E2367" w:rsidP="007E2367">
      <w:pPr>
        <w:jc w:val="right"/>
        <w:outlineLvl w:val="1"/>
      </w:pPr>
    </w:p>
    <w:p w:rsidR="00FC30F6" w:rsidRPr="001C4C77" w:rsidRDefault="007E2367" w:rsidP="00FC30F6">
      <w:pPr>
        <w:ind w:left="5103" w:firstLine="0"/>
        <w:jc w:val="center"/>
        <w:rPr>
          <w:szCs w:val="28"/>
        </w:rPr>
      </w:pPr>
      <w:r>
        <w:br w:type="page"/>
      </w:r>
      <w:r w:rsidR="00FC30F6">
        <w:rPr>
          <w:szCs w:val="28"/>
        </w:rPr>
        <w:lastRenderedPageBreak/>
        <w:t>Приложение № 16</w:t>
      </w:r>
    </w:p>
    <w:p w:rsidR="00FC30F6" w:rsidRPr="00CF14E7" w:rsidRDefault="00FC30F6" w:rsidP="00FC30F6">
      <w:pPr>
        <w:ind w:left="5103" w:firstLine="0"/>
        <w:jc w:val="center"/>
        <w:rPr>
          <w:szCs w:val="28"/>
        </w:rPr>
      </w:pPr>
      <w:r w:rsidRPr="00CF14E7">
        <w:rPr>
          <w:szCs w:val="28"/>
        </w:rPr>
        <w:t xml:space="preserve">к Правилам выделения </w:t>
      </w:r>
    </w:p>
    <w:p w:rsidR="00FC30F6" w:rsidRPr="00CF14E7" w:rsidRDefault="00FC30F6" w:rsidP="00FC30F6">
      <w:pPr>
        <w:ind w:left="5103" w:firstLine="0"/>
        <w:jc w:val="center"/>
        <w:rPr>
          <w:szCs w:val="28"/>
        </w:rPr>
      </w:pPr>
      <w:r w:rsidRPr="00CF14E7">
        <w:rPr>
          <w:szCs w:val="28"/>
        </w:rPr>
        <w:t xml:space="preserve">бюджетных ассигнований </w:t>
      </w:r>
    </w:p>
    <w:p w:rsidR="00FC30F6" w:rsidRPr="00CF14E7" w:rsidRDefault="00FC30F6" w:rsidP="00FC30F6">
      <w:pPr>
        <w:ind w:left="5103" w:firstLine="0"/>
        <w:jc w:val="center"/>
        <w:rPr>
          <w:szCs w:val="28"/>
        </w:rPr>
      </w:pPr>
      <w:r w:rsidRPr="00CF14E7">
        <w:rPr>
          <w:szCs w:val="28"/>
        </w:rPr>
        <w:t>из резервного фонда Администрации</w:t>
      </w:r>
    </w:p>
    <w:p w:rsidR="00FC30F6" w:rsidRPr="00CF14E7" w:rsidRDefault="00FC30F6" w:rsidP="00FC30F6">
      <w:pPr>
        <w:ind w:left="5103" w:firstLine="0"/>
        <w:jc w:val="center"/>
        <w:rPr>
          <w:szCs w:val="28"/>
        </w:rPr>
      </w:pPr>
      <w:r w:rsidRPr="00CF14E7">
        <w:rPr>
          <w:szCs w:val="28"/>
        </w:rPr>
        <w:t xml:space="preserve">Красносулинского района </w:t>
      </w:r>
      <w:proofErr w:type="gramStart"/>
      <w:r w:rsidRPr="00CF14E7">
        <w:rPr>
          <w:szCs w:val="28"/>
        </w:rPr>
        <w:t>на</w:t>
      </w:r>
      <w:proofErr w:type="gramEnd"/>
    </w:p>
    <w:p w:rsidR="00FC30F6" w:rsidRPr="00CF14E7" w:rsidRDefault="00FC30F6" w:rsidP="00FC30F6">
      <w:pPr>
        <w:ind w:left="5103" w:firstLine="0"/>
        <w:jc w:val="center"/>
        <w:rPr>
          <w:szCs w:val="28"/>
        </w:rPr>
      </w:pPr>
      <w:r w:rsidRPr="00CF14E7">
        <w:rPr>
          <w:szCs w:val="28"/>
        </w:rPr>
        <w:t xml:space="preserve">финансовое обеспечение </w:t>
      </w:r>
    </w:p>
    <w:p w:rsidR="00FC30F6" w:rsidRPr="00CF14E7" w:rsidRDefault="00FC30F6" w:rsidP="00FC30F6">
      <w:pPr>
        <w:ind w:left="5103" w:firstLine="0"/>
        <w:jc w:val="center"/>
        <w:rPr>
          <w:szCs w:val="28"/>
        </w:rPr>
      </w:pPr>
      <w:r w:rsidRPr="00CF14E7">
        <w:rPr>
          <w:szCs w:val="28"/>
        </w:rPr>
        <w:t xml:space="preserve">отдельных мер по ликвидации </w:t>
      </w:r>
    </w:p>
    <w:p w:rsidR="00FC30F6" w:rsidRDefault="00FC30F6" w:rsidP="00FC30F6">
      <w:pPr>
        <w:ind w:left="5103" w:firstLine="0"/>
        <w:jc w:val="center"/>
        <w:rPr>
          <w:szCs w:val="28"/>
        </w:rPr>
      </w:pPr>
      <w:r w:rsidRPr="00CF14E7">
        <w:rPr>
          <w:szCs w:val="28"/>
        </w:rPr>
        <w:t>чрезвычайных ситуаций</w:t>
      </w:r>
    </w:p>
    <w:p w:rsidR="00FC30F6" w:rsidRDefault="00FC30F6" w:rsidP="00FC30F6">
      <w:pPr>
        <w:ind w:left="5103" w:firstLine="0"/>
        <w:jc w:val="center"/>
        <w:rPr>
          <w:szCs w:val="28"/>
        </w:rPr>
      </w:pPr>
    </w:p>
    <w:p w:rsidR="00FC30F6" w:rsidRPr="00AA0006" w:rsidRDefault="00FC30F6" w:rsidP="00FC30F6">
      <w:pPr>
        <w:ind w:left="5103" w:firstLine="0"/>
        <w:jc w:val="center"/>
        <w:rPr>
          <w:sz w:val="24"/>
          <w:szCs w:val="28"/>
        </w:rPr>
      </w:pPr>
      <w:r w:rsidRPr="00AA0006">
        <w:rPr>
          <w:sz w:val="24"/>
          <w:szCs w:val="28"/>
        </w:rPr>
        <w:t>___</w:t>
      </w:r>
      <w:r w:rsidR="00AA0006">
        <w:rPr>
          <w:sz w:val="24"/>
          <w:szCs w:val="28"/>
        </w:rPr>
        <w:t>_____</w:t>
      </w:r>
      <w:r w:rsidRPr="00AA0006">
        <w:rPr>
          <w:sz w:val="24"/>
          <w:szCs w:val="28"/>
        </w:rPr>
        <w:t>_____________________________</w:t>
      </w:r>
    </w:p>
    <w:p w:rsidR="00FC30F6" w:rsidRPr="00AA0006" w:rsidRDefault="00AA0006" w:rsidP="00FC30F6">
      <w:pPr>
        <w:ind w:left="5103" w:firstLine="0"/>
        <w:jc w:val="center"/>
        <w:rPr>
          <w:sz w:val="24"/>
          <w:szCs w:val="28"/>
        </w:rPr>
      </w:pPr>
      <w:r>
        <w:rPr>
          <w:sz w:val="24"/>
          <w:szCs w:val="28"/>
        </w:rPr>
        <w:t>_____</w:t>
      </w:r>
      <w:r w:rsidR="00FC30F6" w:rsidRPr="00AA0006">
        <w:rPr>
          <w:sz w:val="24"/>
          <w:szCs w:val="28"/>
        </w:rPr>
        <w:t>________________________________</w:t>
      </w:r>
    </w:p>
    <w:p w:rsidR="00FC30F6" w:rsidRPr="00A91DBD" w:rsidRDefault="00FC30F6" w:rsidP="00FC30F6">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FC30F6" w:rsidRPr="00AA0006" w:rsidRDefault="00AA0006" w:rsidP="00FC30F6">
      <w:pPr>
        <w:tabs>
          <w:tab w:val="left" w:pos="994"/>
        </w:tabs>
        <w:ind w:left="5103" w:firstLine="0"/>
        <w:jc w:val="center"/>
        <w:rPr>
          <w:sz w:val="24"/>
          <w:szCs w:val="28"/>
        </w:rPr>
      </w:pPr>
      <w:r>
        <w:rPr>
          <w:sz w:val="24"/>
          <w:szCs w:val="28"/>
        </w:rPr>
        <w:t>_____</w:t>
      </w:r>
      <w:r w:rsidR="00FC30F6" w:rsidRPr="00AA0006">
        <w:rPr>
          <w:sz w:val="24"/>
          <w:szCs w:val="28"/>
        </w:rPr>
        <w:t>________________________________</w:t>
      </w:r>
    </w:p>
    <w:p w:rsidR="00FC30F6" w:rsidRDefault="00FC30F6" w:rsidP="00FC30F6">
      <w:pPr>
        <w:tabs>
          <w:tab w:val="left" w:pos="994"/>
        </w:tabs>
        <w:ind w:left="5103" w:firstLine="0"/>
        <w:jc w:val="center"/>
        <w:rPr>
          <w:sz w:val="20"/>
          <w:szCs w:val="28"/>
        </w:rPr>
      </w:pPr>
      <w:r w:rsidRPr="00A91DBD">
        <w:rPr>
          <w:sz w:val="20"/>
          <w:szCs w:val="28"/>
        </w:rPr>
        <w:t>(фамилия, инициалы)</w:t>
      </w:r>
    </w:p>
    <w:p w:rsidR="00FC30F6" w:rsidRPr="00AA0006" w:rsidRDefault="00054666" w:rsidP="00FC30F6">
      <w:pPr>
        <w:ind w:left="5103" w:firstLine="0"/>
        <w:outlineLvl w:val="1"/>
        <w:rPr>
          <w:sz w:val="24"/>
        </w:rPr>
      </w:pPr>
      <w:r>
        <w:t xml:space="preserve">от </w:t>
      </w:r>
      <w:r w:rsidR="00FC30F6">
        <w:t>гражданин</w:t>
      </w:r>
      <w:proofErr w:type="gramStart"/>
      <w:r w:rsidR="00FC30F6">
        <w:t>а(</w:t>
      </w:r>
      <w:proofErr w:type="spellStart"/>
      <w:proofErr w:type="gramEnd"/>
      <w:r w:rsidR="00FC30F6">
        <w:t>ки</w:t>
      </w:r>
      <w:proofErr w:type="spellEnd"/>
      <w:r w:rsidR="00FC30F6">
        <w:t xml:space="preserve">) </w:t>
      </w:r>
      <w:r w:rsidR="00FC30F6" w:rsidRPr="00AA0006">
        <w:rPr>
          <w:sz w:val="24"/>
        </w:rPr>
        <w:t>__________________</w:t>
      </w:r>
    </w:p>
    <w:p w:rsidR="00FC30F6" w:rsidRPr="00AA0006" w:rsidRDefault="00FC30F6" w:rsidP="00FC30F6">
      <w:pPr>
        <w:ind w:left="5103" w:firstLine="0"/>
        <w:outlineLvl w:val="1"/>
        <w:rPr>
          <w:sz w:val="24"/>
        </w:rPr>
      </w:pPr>
      <w:r w:rsidRPr="00AA0006">
        <w:rPr>
          <w:sz w:val="24"/>
        </w:rPr>
        <w:t>____________________________________</w:t>
      </w:r>
      <w:r w:rsidR="00AA0006">
        <w:rPr>
          <w:sz w:val="24"/>
        </w:rPr>
        <w:t>___________</w:t>
      </w:r>
      <w:r w:rsidRPr="00AA0006">
        <w:rPr>
          <w:sz w:val="24"/>
        </w:rPr>
        <w:t>___________________________,</w:t>
      </w:r>
    </w:p>
    <w:p w:rsidR="00FC30F6" w:rsidRDefault="00FC30F6" w:rsidP="00FC30F6">
      <w:pPr>
        <w:ind w:left="5103" w:firstLine="0"/>
        <w:outlineLvl w:val="1"/>
      </w:pPr>
      <w:r>
        <w:t>проживающег</w:t>
      </w:r>
      <w:proofErr w:type="gramStart"/>
      <w:r>
        <w:t>о(</w:t>
      </w:r>
      <w:proofErr w:type="gramEnd"/>
      <w:r>
        <w:t>ей) по адресу:</w:t>
      </w:r>
    </w:p>
    <w:p w:rsidR="00FC30F6" w:rsidRPr="00AA0006" w:rsidRDefault="00FC30F6" w:rsidP="00FC30F6">
      <w:pPr>
        <w:ind w:left="5103" w:firstLine="0"/>
        <w:outlineLvl w:val="1"/>
        <w:rPr>
          <w:sz w:val="24"/>
        </w:rPr>
      </w:pPr>
      <w:r w:rsidRPr="00AA0006">
        <w:rPr>
          <w:sz w:val="24"/>
        </w:rPr>
        <w:t>__________</w:t>
      </w:r>
      <w:r w:rsidR="00AA0006">
        <w:rPr>
          <w:sz w:val="24"/>
        </w:rPr>
        <w:t>_______________</w:t>
      </w:r>
      <w:r w:rsidRPr="00AA0006">
        <w:rPr>
          <w:sz w:val="24"/>
        </w:rPr>
        <w:t>______________________________________________________________________________________</w:t>
      </w:r>
    </w:p>
    <w:p w:rsidR="00FC30F6" w:rsidRPr="0045732C" w:rsidRDefault="00FC30F6" w:rsidP="00FC30F6">
      <w:pPr>
        <w:ind w:left="5103" w:firstLine="0"/>
        <w:outlineLvl w:val="1"/>
      </w:pPr>
      <w:r>
        <w:t>телефон</w:t>
      </w:r>
      <w:r w:rsidRPr="00AA0006">
        <w:rPr>
          <w:sz w:val="24"/>
        </w:rPr>
        <w:t>_________________________</w:t>
      </w:r>
      <w:r w:rsidR="00054666">
        <w:rPr>
          <w:sz w:val="24"/>
        </w:rPr>
        <w:t>____</w:t>
      </w:r>
    </w:p>
    <w:p w:rsidR="007E2367" w:rsidRPr="00AA0006" w:rsidRDefault="007E2367" w:rsidP="00FC30F6">
      <w:pPr>
        <w:ind w:left="3969" w:firstLine="0"/>
        <w:jc w:val="center"/>
        <w:outlineLvl w:val="1"/>
        <w:rPr>
          <w:sz w:val="22"/>
        </w:rPr>
      </w:pPr>
    </w:p>
    <w:p w:rsidR="007E2367" w:rsidRPr="00FC30F6" w:rsidRDefault="007E2367" w:rsidP="00FC30F6">
      <w:pPr>
        <w:spacing w:line="216" w:lineRule="auto"/>
        <w:ind w:firstLine="0"/>
        <w:jc w:val="center"/>
        <w:rPr>
          <w:szCs w:val="28"/>
        </w:rPr>
      </w:pPr>
      <w:r w:rsidRPr="00FC30F6">
        <w:rPr>
          <w:szCs w:val="28"/>
        </w:rPr>
        <w:t>ЗАЯВЛЕНИЕ</w:t>
      </w:r>
    </w:p>
    <w:p w:rsidR="00AA0006" w:rsidRPr="00AA0006" w:rsidRDefault="007E2367" w:rsidP="00AA0006">
      <w:pPr>
        <w:spacing w:line="216" w:lineRule="auto"/>
        <w:ind w:firstLine="709"/>
        <w:rPr>
          <w:sz w:val="24"/>
          <w:szCs w:val="28"/>
        </w:rPr>
      </w:pPr>
      <w:r w:rsidRPr="00FC30F6">
        <w:rPr>
          <w:szCs w:val="28"/>
        </w:rPr>
        <w:t xml:space="preserve">Прошу назначить мне, </w:t>
      </w:r>
      <w:r w:rsidRPr="00AA0006">
        <w:rPr>
          <w:sz w:val="24"/>
          <w:szCs w:val="28"/>
        </w:rPr>
        <w:t>________________</w:t>
      </w:r>
      <w:r w:rsidR="00AA0006" w:rsidRPr="00AA0006">
        <w:rPr>
          <w:sz w:val="24"/>
          <w:szCs w:val="28"/>
        </w:rPr>
        <w:t>___________________</w:t>
      </w:r>
      <w:r w:rsidR="00AA0006">
        <w:rPr>
          <w:sz w:val="24"/>
          <w:szCs w:val="28"/>
        </w:rPr>
        <w:t>________</w:t>
      </w:r>
      <w:r w:rsidR="00AA0006" w:rsidRPr="00AA0006">
        <w:rPr>
          <w:sz w:val="24"/>
          <w:szCs w:val="28"/>
        </w:rPr>
        <w:t>________</w:t>
      </w:r>
    </w:p>
    <w:p w:rsidR="007E2367" w:rsidRPr="00AA0006" w:rsidRDefault="007E2367" w:rsidP="00AA0006">
      <w:pPr>
        <w:spacing w:line="216" w:lineRule="auto"/>
        <w:ind w:firstLine="0"/>
        <w:rPr>
          <w:sz w:val="24"/>
          <w:szCs w:val="28"/>
        </w:rPr>
      </w:pPr>
      <w:r w:rsidRPr="00AA0006">
        <w:rPr>
          <w:sz w:val="24"/>
          <w:szCs w:val="28"/>
        </w:rPr>
        <w:t>____________________________________________________________________</w:t>
      </w:r>
      <w:r w:rsidR="00AA0006">
        <w:rPr>
          <w:sz w:val="24"/>
          <w:szCs w:val="28"/>
        </w:rPr>
        <w:t>___________</w:t>
      </w:r>
      <w:r w:rsidRPr="00AA0006">
        <w:rPr>
          <w:sz w:val="24"/>
          <w:szCs w:val="28"/>
        </w:rPr>
        <w:t>,</w:t>
      </w:r>
    </w:p>
    <w:p w:rsidR="007E2367" w:rsidRDefault="007E2367" w:rsidP="00FC30F6">
      <w:pPr>
        <w:spacing w:line="216" w:lineRule="auto"/>
        <w:ind w:firstLine="0"/>
        <w:jc w:val="center"/>
        <w:rPr>
          <w:sz w:val="20"/>
        </w:rPr>
      </w:pPr>
      <w:proofErr w:type="gramStart"/>
      <w:r w:rsidRPr="00FC30F6">
        <w:rPr>
          <w:sz w:val="20"/>
        </w:rPr>
        <w:t xml:space="preserve">(фамилия, имя, отчество (при наличии), дата рождения, данные документа, </w:t>
      </w:r>
      <w:r w:rsidR="00FC30F6">
        <w:rPr>
          <w:sz w:val="20"/>
        </w:rPr>
        <w:br/>
      </w:r>
      <w:r w:rsidRPr="00FC30F6">
        <w:rPr>
          <w:sz w:val="20"/>
        </w:rPr>
        <w:t>удостоверяющего личность, СНИЛС, адрес места жительства)</w:t>
      </w:r>
      <w:proofErr w:type="gramEnd"/>
    </w:p>
    <w:p w:rsidR="00AA0006" w:rsidRPr="00FC30F6" w:rsidRDefault="00AA0006" w:rsidP="00FC30F6">
      <w:pPr>
        <w:spacing w:line="216" w:lineRule="auto"/>
        <w:ind w:firstLine="0"/>
        <w:jc w:val="center"/>
        <w:rPr>
          <w:sz w:val="20"/>
        </w:rPr>
      </w:pPr>
    </w:p>
    <w:p w:rsidR="007E2367" w:rsidRPr="00AA0006" w:rsidRDefault="007E2367" w:rsidP="004E58C7">
      <w:pPr>
        <w:spacing w:line="216" w:lineRule="auto"/>
        <w:ind w:firstLine="0"/>
        <w:rPr>
          <w:sz w:val="24"/>
          <w:szCs w:val="28"/>
        </w:rPr>
      </w:pPr>
      <w:r w:rsidRPr="00FC30F6">
        <w:rPr>
          <w:szCs w:val="28"/>
        </w:rPr>
        <w:t>выплату единовременного пособия в связи с получением мною вреда здоровью в результате чрезвычайной ситуации на территории Ростовской области,</w:t>
      </w:r>
      <w:r w:rsidR="00AA0006">
        <w:rPr>
          <w:szCs w:val="28"/>
        </w:rPr>
        <w:t xml:space="preserve"> </w:t>
      </w:r>
      <w:r w:rsidRPr="00AA0006">
        <w:rPr>
          <w:sz w:val="24"/>
          <w:szCs w:val="28"/>
        </w:rPr>
        <w:t>____________________________________________________________________</w:t>
      </w:r>
      <w:r w:rsidR="00AA0006">
        <w:rPr>
          <w:sz w:val="24"/>
          <w:szCs w:val="28"/>
        </w:rPr>
        <w:t>___________</w:t>
      </w:r>
    </w:p>
    <w:p w:rsidR="007E2367" w:rsidRPr="00AA0006" w:rsidRDefault="007E2367" w:rsidP="004E58C7">
      <w:pPr>
        <w:spacing w:line="216" w:lineRule="auto"/>
        <w:ind w:firstLine="0"/>
        <w:rPr>
          <w:sz w:val="24"/>
          <w:szCs w:val="28"/>
        </w:rPr>
      </w:pPr>
      <w:r w:rsidRPr="00AA0006">
        <w:rPr>
          <w:sz w:val="24"/>
          <w:szCs w:val="28"/>
        </w:rPr>
        <w:t>__________________________________________________________________</w:t>
      </w:r>
      <w:r w:rsidR="00AA0006">
        <w:rPr>
          <w:sz w:val="24"/>
          <w:szCs w:val="28"/>
        </w:rPr>
        <w:t>___________</w:t>
      </w:r>
      <w:r w:rsidRPr="00AA0006">
        <w:rPr>
          <w:sz w:val="24"/>
          <w:szCs w:val="28"/>
        </w:rPr>
        <w:t>__,</w:t>
      </w:r>
    </w:p>
    <w:p w:rsidR="007E2367" w:rsidRDefault="007E2367" w:rsidP="00FC30F6">
      <w:pPr>
        <w:spacing w:line="216" w:lineRule="auto"/>
        <w:ind w:firstLine="0"/>
        <w:jc w:val="center"/>
        <w:rPr>
          <w:sz w:val="20"/>
        </w:rPr>
      </w:pPr>
      <w:r w:rsidRPr="00FC30F6">
        <w:rPr>
          <w:sz w:val="20"/>
        </w:rPr>
        <w:t xml:space="preserve">(реквизиты постановления следователя (дознавателя, судьи) или определения суда о признании </w:t>
      </w:r>
      <w:r w:rsidR="00FC30F6">
        <w:rPr>
          <w:sz w:val="20"/>
        </w:rPr>
        <w:br/>
      </w:r>
      <w:r w:rsidRPr="00FC30F6">
        <w:rPr>
          <w:sz w:val="20"/>
        </w:rPr>
        <w:t>гражданина пострадавшим и получившим вред здоровью в результате чрезвычайной ситуации)</w:t>
      </w:r>
    </w:p>
    <w:p w:rsidR="00AA0006" w:rsidRDefault="007E2367" w:rsidP="00AA0006">
      <w:pPr>
        <w:spacing w:line="216" w:lineRule="auto"/>
        <w:ind w:firstLine="0"/>
        <w:rPr>
          <w:sz w:val="24"/>
          <w:szCs w:val="28"/>
        </w:rPr>
      </w:pPr>
      <w:r w:rsidRPr="00AA0006">
        <w:rPr>
          <w:sz w:val="24"/>
          <w:szCs w:val="28"/>
        </w:rPr>
        <w:t>________________________________________________</w:t>
      </w:r>
      <w:r w:rsidR="00AA0006">
        <w:rPr>
          <w:sz w:val="24"/>
          <w:szCs w:val="28"/>
        </w:rPr>
        <w:t>____________</w:t>
      </w:r>
      <w:r w:rsidRPr="00AA0006">
        <w:rPr>
          <w:sz w:val="24"/>
          <w:szCs w:val="28"/>
        </w:rPr>
        <w:t xml:space="preserve">____________________ </w:t>
      </w:r>
    </w:p>
    <w:p w:rsidR="007E2367" w:rsidRPr="00FC30F6" w:rsidRDefault="007E2367" w:rsidP="00AA0006">
      <w:pPr>
        <w:spacing w:line="216" w:lineRule="auto"/>
        <w:ind w:firstLine="0"/>
        <w:jc w:val="center"/>
        <w:rPr>
          <w:sz w:val="20"/>
        </w:rPr>
      </w:pPr>
      <w:r w:rsidRPr="00FC30F6">
        <w:rPr>
          <w:sz w:val="20"/>
        </w:rPr>
        <w:t>(указывается способ выплаты: через кредитные организации или через организации почтовой связи)</w:t>
      </w:r>
    </w:p>
    <w:p w:rsidR="007E2367" w:rsidRPr="00AA0006" w:rsidRDefault="007E2367" w:rsidP="007E2367">
      <w:pPr>
        <w:spacing w:line="216" w:lineRule="auto"/>
        <w:rPr>
          <w:sz w:val="14"/>
          <w:szCs w:val="28"/>
        </w:rPr>
      </w:pPr>
    </w:p>
    <w:p w:rsidR="007E2367" w:rsidRPr="00FC30F6" w:rsidRDefault="007E2367" w:rsidP="004E58C7">
      <w:pPr>
        <w:spacing w:line="216" w:lineRule="auto"/>
        <w:ind w:firstLine="0"/>
        <w:rPr>
          <w:szCs w:val="28"/>
        </w:rPr>
      </w:pPr>
      <w:r w:rsidRPr="00FC30F6">
        <w:rPr>
          <w:szCs w:val="28"/>
        </w:rPr>
        <w:t>Контактные данные заявителя:</w:t>
      </w:r>
    </w:p>
    <w:p w:rsidR="007E2367" w:rsidRPr="00AA0006" w:rsidRDefault="007E2367" w:rsidP="004E58C7">
      <w:pPr>
        <w:spacing w:line="216" w:lineRule="auto"/>
        <w:ind w:firstLine="0"/>
        <w:rPr>
          <w:sz w:val="24"/>
          <w:szCs w:val="28"/>
        </w:rPr>
      </w:pPr>
      <w:r w:rsidRPr="00FC30F6">
        <w:rPr>
          <w:szCs w:val="28"/>
        </w:rPr>
        <w:t xml:space="preserve">Телефон: </w:t>
      </w:r>
      <w:r w:rsidRPr="00AA0006">
        <w:rPr>
          <w:sz w:val="24"/>
          <w:szCs w:val="28"/>
        </w:rPr>
        <w:t>________________________________________</w:t>
      </w:r>
    </w:p>
    <w:p w:rsidR="007E2367" w:rsidRPr="00FC30F6" w:rsidRDefault="007E2367" w:rsidP="00FC30F6">
      <w:pPr>
        <w:spacing w:line="216" w:lineRule="auto"/>
        <w:ind w:firstLine="709"/>
        <w:rPr>
          <w:szCs w:val="28"/>
        </w:rPr>
      </w:pPr>
      <w:r w:rsidRPr="00FC30F6">
        <w:rPr>
          <w:szCs w:val="28"/>
        </w:rPr>
        <w:t>Банковские реквизиты для выплаты:</w:t>
      </w:r>
    </w:p>
    <w:p w:rsidR="007E2367" w:rsidRPr="00AA0006" w:rsidRDefault="007E2367" w:rsidP="004E58C7">
      <w:pPr>
        <w:spacing w:line="216" w:lineRule="auto"/>
        <w:ind w:firstLine="0"/>
        <w:rPr>
          <w:sz w:val="24"/>
          <w:szCs w:val="28"/>
        </w:rPr>
      </w:pPr>
      <w:r w:rsidRPr="00FC30F6">
        <w:rPr>
          <w:szCs w:val="28"/>
        </w:rPr>
        <w:t xml:space="preserve">Лицевой счет: </w:t>
      </w:r>
      <w:r w:rsidRPr="00AA0006">
        <w:rPr>
          <w:sz w:val="24"/>
          <w:szCs w:val="28"/>
        </w:rPr>
        <w:t>___________________________________</w:t>
      </w:r>
    </w:p>
    <w:p w:rsidR="007E2367" w:rsidRPr="00FC30F6" w:rsidRDefault="007E2367" w:rsidP="004E58C7">
      <w:pPr>
        <w:spacing w:line="216" w:lineRule="auto"/>
        <w:ind w:firstLine="0"/>
        <w:rPr>
          <w:szCs w:val="28"/>
        </w:rPr>
      </w:pPr>
      <w:r w:rsidRPr="00FC30F6">
        <w:rPr>
          <w:szCs w:val="28"/>
        </w:rPr>
        <w:t xml:space="preserve">Расчетный счет: </w:t>
      </w:r>
      <w:r w:rsidRPr="00AA0006">
        <w:rPr>
          <w:sz w:val="24"/>
          <w:szCs w:val="28"/>
        </w:rPr>
        <w:t>_________________________________</w:t>
      </w:r>
    </w:p>
    <w:p w:rsidR="007E2367" w:rsidRPr="00FC30F6" w:rsidRDefault="007E2367" w:rsidP="004E58C7">
      <w:pPr>
        <w:spacing w:line="216" w:lineRule="auto"/>
        <w:ind w:firstLine="0"/>
        <w:rPr>
          <w:szCs w:val="28"/>
        </w:rPr>
      </w:pPr>
      <w:r w:rsidRPr="00FC30F6">
        <w:rPr>
          <w:szCs w:val="28"/>
        </w:rPr>
        <w:t xml:space="preserve">Наименование банка: </w:t>
      </w:r>
      <w:r w:rsidRPr="00AA0006">
        <w:rPr>
          <w:sz w:val="24"/>
          <w:szCs w:val="28"/>
        </w:rPr>
        <w:t>_____________________________</w:t>
      </w:r>
    </w:p>
    <w:p w:rsidR="007E2367" w:rsidRPr="00AA0006" w:rsidRDefault="007E2367" w:rsidP="004E58C7">
      <w:pPr>
        <w:spacing w:line="216" w:lineRule="auto"/>
        <w:ind w:firstLine="0"/>
        <w:rPr>
          <w:sz w:val="24"/>
          <w:szCs w:val="28"/>
        </w:rPr>
      </w:pPr>
      <w:r w:rsidRPr="00FC30F6">
        <w:rPr>
          <w:szCs w:val="28"/>
        </w:rPr>
        <w:t xml:space="preserve">БИК </w:t>
      </w:r>
      <w:r w:rsidRPr="00AA0006">
        <w:rPr>
          <w:sz w:val="24"/>
          <w:szCs w:val="28"/>
        </w:rPr>
        <w:t>_____________________________________________</w:t>
      </w:r>
    </w:p>
    <w:p w:rsidR="007E2367" w:rsidRPr="00AA0006" w:rsidRDefault="007E2367" w:rsidP="004E58C7">
      <w:pPr>
        <w:spacing w:line="216" w:lineRule="auto"/>
        <w:ind w:firstLine="0"/>
        <w:rPr>
          <w:sz w:val="24"/>
          <w:szCs w:val="28"/>
        </w:rPr>
      </w:pPr>
      <w:r w:rsidRPr="00FC30F6">
        <w:rPr>
          <w:szCs w:val="28"/>
        </w:rPr>
        <w:t xml:space="preserve">ИНН </w:t>
      </w:r>
      <w:r w:rsidRPr="00AA0006">
        <w:rPr>
          <w:sz w:val="24"/>
          <w:szCs w:val="28"/>
        </w:rPr>
        <w:t>_____________________________________________</w:t>
      </w:r>
    </w:p>
    <w:p w:rsidR="007E2367" w:rsidRPr="00AA0006" w:rsidRDefault="007E2367" w:rsidP="004E58C7">
      <w:pPr>
        <w:spacing w:line="216" w:lineRule="auto"/>
        <w:ind w:firstLine="0"/>
        <w:rPr>
          <w:sz w:val="24"/>
          <w:szCs w:val="28"/>
        </w:rPr>
      </w:pPr>
      <w:r w:rsidRPr="00FC30F6">
        <w:rPr>
          <w:szCs w:val="28"/>
        </w:rPr>
        <w:t xml:space="preserve">КПП </w:t>
      </w:r>
      <w:r w:rsidRPr="00AA0006">
        <w:rPr>
          <w:sz w:val="24"/>
          <w:szCs w:val="28"/>
        </w:rPr>
        <w:t>_____________________________________________</w:t>
      </w:r>
    </w:p>
    <w:p w:rsidR="007E2367" w:rsidRPr="00FC30F6" w:rsidRDefault="007E2367" w:rsidP="004E58C7">
      <w:pPr>
        <w:spacing w:line="216" w:lineRule="auto"/>
        <w:ind w:firstLine="0"/>
        <w:rPr>
          <w:szCs w:val="28"/>
        </w:rPr>
      </w:pPr>
      <w:r w:rsidRPr="00FC30F6">
        <w:rPr>
          <w:szCs w:val="28"/>
        </w:rPr>
        <w:t xml:space="preserve">Номер банковской карты </w:t>
      </w:r>
      <w:r w:rsidRPr="00AA0006">
        <w:rPr>
          <w:sz w:val="24"/>
          <w:szCs w:val="28"/>
        </w:rPr>
        <w:t>__________________________</w:t>
      </w:r>
    </w:p>
    <w:p w:rsidR="00FC30F6" w:rsidRDefault="00FC30F6" w:rsidP="00FC30F6">
      <w:pPr>
        <w:ind w:firstLine="0"/>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02"/>
        <w:gridCol w:w="409"/>
        <w:gridCol w:w="2214"/>
        <w:gridCol w:w="140"/>
        <w:gridCol w:w="3474"/>
      </w:tblGrid>
      <w:tr w:rsidR="00054666" w:rsidTr="00054666">
        <w:trPr>
          <w:trHeight w:val="20"/>
        </w:trPr>
        <w:tc>
          <w:tcPr>
            <w:tcW w:w="3402" w:type="dxa"/>
          </w:tcPr>
          <w:p w:rsidR="00054666" w:rsidRDefault="00054666" w:rsidP="00054666">
            <w:pPr>
              <w:ind w:firstLine="0"/>
              <w:jc w:val="center"/>
              <w:rPr>
                <w:szCs w:val="28"/>
              </w:rPr>
            </w:pPr>
            <w:r w:rsidRPr="00A91DBD">
              <w:rPr>
                <w:szCs w:val="28"/>
              </w:rPr>
              <w:t>«</w:t>
            </w:r>
            <w:r>
              <w:rPr>
                <w:szCs w:val="28"/>
              </w:rPr>
              <w:t>_</w:t>
            </w:r>
            <w:r w:rsidRPr="00A91DBD">
              <w:rPr>
                <w:szCs w:val="28"/>
              </w:rPr>
              <w:t>__» _________</w:t>
            </w:r>
            <w:r>
              <w:rPr>
                <w:szCs w:val="28"/>
              </w:rPr>
              <w:t>_20</w:t>
            </w:r>
            <w:r w:rsidRPr="00A91DBD">
              <w:rPr>
                <w:szCs w:val="28"/>
              </w:rPr>
              <w:t>____ г.</w:t>
            </w:r>
          </w:p>
        </w:tc>
        <w:tc>
          <w:tcPr>
            <w:tcW w:w="409" w:type="dxa"/>
          </w:tcPr>
          <w:p w:rsidR="00054666" w:rsidRDefault="00054666" w:rsidP="00054666">
            <w:pPr>
              <w:ind w:firstLine="0"/>
              <w:jc w:val="center"/>
              <w:rPr>
                <w:szCs w:val="28"/>
              </w:rPr>
            </w:pPr>
          </w:p>
        </w:tc>
        <w:tc>
          <w:tcPr>
            <w:tcW w:w="2214" w:type="dxa"/>
          </w:tcPr>
          <w:p w:rsidR="00054666" w:rsidRDefault="00054666" w:rsidP="00054666">
            <w:pPr>
              <w:ind w:firstLine="0"/>
              <w:jc w:val="center"/>
              <w:rPr>
                <w:szCs w:val="28"/>
              </w:rPr>
            </w:pPr>
            <w:r>
              <w:rPr>
                <w:szCs w:val="28"/>
              </w:rPr>
              <w:t>_______________</w:t>
            </w:r>
          </w:p>
        </w:tc>
        <w:tc>
          <w:tcPr>
            <w:tcW w:w="140" w:type="dxa"/>
          </w:tcPr>
          <w:p w:rsidR="00054666" w:rsidRDefault="00054666" w:rsidP="00054666">
            <w:pPr>
              <w:ind w:firstLine="0"/>
              <w:jc w:val="center"/>
              <w:rPr>
                <w:szCs w:val="28"/>
              </w:rPr>
            </w:pPr>
          </w:p>
        </w:tc>
        <w:tc>
          <w:tcPr>
            <w:tcW w:w="3474" w:type="dxa"/>
          </w:tcPr>
          <w:p w:rsidR="00054666" w:rsidRDefault="00054666" w:rsidP="00054666">
            <w:pPr>
              <w:ind w:firstLine="0"/>
              <w:jc w:val="center"/>
              <w:rPr>
                <w:szCs w:val="28"/>
              </w:rPr>
            </w:pPr>
            <w:r>
              <w:rPr>
                <w:szCs w:val="28"/>
              </w:rPr>
              <w:t>________________________</w:t>
            </w:r>
          </w:p>
        </w:tc>
      </w:tr>
      <w:tr w:rsidR="00054666" w:rsidRPr="00DF6101" w:rsidTr="00054666">
        <w:trPr>
          <w:trHeight w:val="20"/>
        </w:trPr>
        <w:tc>
          <w:tcPr>
            <w:tcW w:w="3402" w:type="dxa"/>
          </w:tcPr>
          <w:p w:rsidR="00054666" w:rsidRPr="00DF6101" w:rsidRDefault="00054666" w:rsidP="00054666">
            <w:pPr>
              <w:ind w:firstLine="0"/>
              <w:jc w:val="center"/>
              <w:rPr>
                <w:sz w:val="20"/>
              </w:rPr>
            </w:pPr>
          </w:p>
        </w:tc>
        <w:tc>
          <w:tcPr>
            <w:tcW w:w="409" w:type="dxa"/>
          </w:tcPr>
          <w:p w:rsidR="00054666" w:rsidRPr="00DF6101" w:rsidRDefault="00054666" w:rsidP="00054666">
            <w:pPr>
              <w:ind w:firstLine="0"/>
              <w:jc w:val="center"/>
              <w:rPr>
                <w:sz w:val="20"/>
              </w:rPr>
            </w:pPr>
          </w:p>
        </w:tc>
        <w:tc>
          <w:tcPr>
            <w:tcW w:w="2214" w:type="dxa"/>
          </w:tcPr>
          <w:p w:rsidR="00054666" w:rsidRPr="00DF6101" w:rsidRDefault="00054666" w:rsidP="00054666">
            <w:pPr>
              <w:ind w:firstLine="0"/>
              <w:jc w:val="center"/>
              <w:rPr>
                <w:sz w:val="20"/>
              </w:rPr>
            </w:pPr>
            <w:r w:rsidRPr="00DF6101">
              <w:rPr>
                <w:sz w:val="20"/>
              </w:rPr>
              <w:t>(подпись)</w:t>
            </w:r>
          </w:p>
        </w:tc>
        <w:tc>
          <w:tcPr>
            <w:tcW w:w="140" w:type="dxa"/>
          </w:tcPr>
          <w:p w:rsidR="00054666" w:rsidRPr="00DF6101" w:rsidRDefault="00054666" w:rsidP="00054666">
            <w:pPr>
              <w:ind w:firstLine="0"/>
              <w:jc w:val="center"/>
              <w:rPr>
                <w:sz w:val="20"/>
              </w:rPr>
            </w:pPr>
          </w:p>
        </w:tc>
        <w:tc>
          <w:tcPr>
            <w:tcW w:w="3474" w:type="dxa"/>
          </w:tcPr>
          <w:p w:rsidR="00054666" w:rsidRPr="00DF6101" w:rsidRDefault="00054666" w:rsidP="00054666">
            <w:pPr>
              <w:ind w:firstLine="0"/>
              <w:jc w:val="center"/>
              <w:rPr>
                <w:sz w:val="20"/>
              </w:rPr>
            </w:pPr>
            <w:r w:rsidRPr="00DF6101">
              <w:rPr>
                <w:sz w:val="20"/>
              </w:rPr>
              <w:t>(фамилия, инициалы)</w:t>
            </w:r>
          </w:p>
        </w:tc>
      </w:tr>
    </w:tbl>
    <w:p w:rsidR="00AA0006" w:rsidRPr="001C4C77" w:rsidRDefault="00AA0006" w:rsidP="00AA0006">
      <w:pPr>
        <w:ind w:left="5103" w:firstLine="0"/>
        <w:jc w:val="center"/>
        <w:rPr>
          <w:szCs w:val="28"/>
        </w:rPr>
      </w:pPr>
      <w:r>
        <w:rPr>
          <w:szCs w:val="28"/>
        </w:rPr>
        <w:lastRenderedPageBreak/>
        <w:t>Приложение № 17</w:t>
      </w:r>
    </w:p>
    <w:p w:rsidR="00AA0006" w:rsidRPr="00CF14E7" w:rsidRDefault="00AA0006" w:rsidP="00AA0006">
      <w:pPr>
        <w:ind w:left="5103" w:firstLine="0"/>
        <w:jc w:val="center"/>
        <w:rPr>
          <w:szCs w:val="28"/>
        </w:rPr>
      </w:pPr>
      <w:r w:rsidRPr="00CF14E7">
        <w:rPr>
          <w:szCs w:val="28"/>
        </w:rPr>
        <w:t xml:space="preserve">к Правилам выделения </w:t>
      </w:r>
    </w:p>
    <w:p w:rsidR="00AA0006" w:rsidRPr="00CF14E7" w:rsidRDefault="00AA0006" w:rsidP="00AA0006">
      <w:pPr>
        <w:ind w:left="5103" w:firstLine="0"/>
        <w:jc w:val="center"/>
        <w:rPr>
          <w:szCs w:val="28"/>
        </w:rPr>
      </w:pPr>
      <w:r w:rsidRPr="00CF14E7">
        <w:rPr>
          <w:szCs w:val="28"/>
        </w:rPr>
        <w:t xml:space="preserve">бюджетных ассигнований </w:t>
      </w:r>
    </w:p>
    <w:p w:rsidR="00AA0006" w:rsidRPr="00CF14E7" w:rsidRDefault="00AA0006" w:rsidP="00AA0006">
      <w:pPr>
        <w:ind w:left="5103" w:firstLine="0"/>
        <w:jc w:val="center"/>
        <w:rPr>
          <w:szCs w:val="28"/>
        </w:rPr>
      </w:pPr>
      <w:r w:rsidRPr="00CF14E7">
        <w:rPr>
          <w:szCs w:val="28"/>
        </w:rPr>
        <w:t>из резервного фонда Администрации</w:t>
      </w:r>
    </w:p>
    <w:p w:rsidR="00AA0006" w:rsidRPr="00CF14E7" w:rsidRDefault="00AA0006" w:rsidP="00AA0006">
      <w:pPr>
        <w:ind w:left="5103" w:firstLine="0"/>
        <w:jc w:val="center"/>
        <w:rPr>
          <w:szCs w:val="28"/>
        </w:rPr>
      </w:pPr>
      <w:r w:rsidRPr="00CF14E7">
        <w:rPr>
          <w:szCs w:val="28"/>
        </w:rPr>
        <w:t xml:space="preserve">Красносулинского района </w:t>
      </w:r>
      <w:proofErr w:type="gramStart"/>
      <w:r w:rsidRPr="00CF14E7">
        <w:rPr>
          <w:szCs w:val="28"/>
        </w:rPr>
        <w:t>на</w:t>
      </w:r>
      <w:proofErr w:type="gramEnd"/>
    </w:p>
    <w:p w:rsidR="00AA0006" w:rsidRPr="00CF14E7" w:rsidRDefault="00AA0006" w:rsidP="00AA0006">
      <w:pPr>
        <w:ind w:left="5103" w:firstLine="0"/>
        <w:jc w:val="center"/>
        <w:rPr>
          <w:szCs w:val="28"/>
        </w:rPr>
      </w:pPr>
      <w:r w:rsidRPr="00CF14E7">
        <w:rPr>
          <w:szCs w:val="28"/>
        </w:rPr>
        <w:t xml:space="preserve">финансовое обеспечение </w:t>
      </w:r>
    </w:p>
    <w:p w:rsidR="00AA0006" w:rsidRPr="00CF14E7" w:rsidRDefault="00AA0006" w:rsidP="00AA0006">
      <w:pPr>
        <w:ind w:left="5103" w:firstLine="0"/>
        <w:jc w:val="center"/>
        <w:rPr>
          <w:szCs w:val="28"/>
        </w:rPr>
      </w:pPr>
      <w:r w:rsidRPr="00CF14E7">
        <w:rPr>
          <w:szCs w:val="28"/>
        </w:rPr>
        <w:t xml:space="preserve">отдельных мер по ликвидации </w:t>
      </w:r>
    </w:p>
    <w:p w:rsidR="00AA0006" w:rsidRDefault="00AA0006" w:rsidP="00AA0006">
      <w:pPr>
        <w:ind w:left="5103" w:firstLine="0"/>
        <w:jc w:val="center"/>
        <w:rPr>
          <w:szCs w:val="28"/>
        </w:rPr>
      </w:pPr>
      <w:r w:rsidRPr="00CF14E7">
        <w:rPr>
          <w:szCs w:val="28"/>
        </w:rPr>
        <w:t>чрезвычайных ситуаций</w:t>
      </w:r>
    </w:p>
    <w:p w:rsidR="00AA0006" w:rsidRDefault="00AA0006" w:rsidP="00AA0006">
      <w:pPr>
        <w:ind w:left="5103" w:firstLine="0"/>
        <w:jc w:val="center"/>
        <w:rPr>
          <w:szCs w:val="28"/>
        </w:rPr>
      </w:pPr>
    </w:p>
    <w:p w:rsidR="00AA0006" w:rsidRPr="004A1F7F" w:rsidRDefault="00AA0006" w:rsidP="00AA0006">
      <w:pPr>
        <w:ind w:left="5103" w:firstLine="0"/>
        <w:jc w:val="center"/>
        <w:rPr>
          <w:szCs w:val="28"/>
        </w:rPr>
      </w:pPr>
      <w:r w:rsidRPr="004A1F7F">
        <w:rPr>
          <w:szCs w:val="28"/>
        </w:rPr>
        <w:t>________________________________</w:t>
      </w:r>
    </w:p>
    <w:p w:rsidR="00AA0006" w:rsidRPr="004A1F7F" w:rsidRDefault="00AA0006" w:rsidP="00AA0006">
      <w:pPr>
        <w:ind w:left="5103" w:firstLine="0"/>
        <w:jc w:val="center"/>
        <w:rPr>
          <w:szCs w:val="28"/>
        </w:rPr>
      </w:pPr>
      <w:r w:rsidRPr="004A1F7F">
        <w:rPr>
          <w:szCs w:val="28"/>
        </w:rPr>
        <w:t>________________________________</w:t>
      </w:r>
    </w:p>
    <w:p w:rsidR="00AA0006" w:rsidRPr="00A91DBD" w:rsidRDefault="00AA0006" w:rsidP="00AA0006">
      <w:pPr>
        <w:ind w:left="5103"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AA0006" w:rsidRPr="004A1F7F" w:rsidRDefault="00AA0006" w:rsidP="00AA0006">
      <w:pPr>
        <w:tabs>
          <w:tab w:val="left" w:pos="994"/>
        </w:tabs>
        <w:ind w:left="5103" w:firstLine="0"/>
        <w:jc w:val="center"/>
        <w:rPr>
          <w:szCs w:val="28"/>
        </w:rPr>
      </w:pPr>
      <w:r w:rsidRPr="004A1F7F">
        <w:rPr>
          <w:szCs w:val="28"/>
        </w:rPr>
        <w:t>________________________________</w:t>
      </w:r>
    </w:p>
    <w:p w:rsidR="00AA0006" w:rsidRDefault="00AA0006" w:rsidP="00AA0006">
      <w:pPr>
        <w:tabs>
          <w:tab w:val="left" w:pos="994"/>
        </w:tabs>
        <w:ind w:left="5103" w:firstLine="0"/>
        <w:jc w:val="center"/>
        <w:rPr>
          <w:sz w:val="20"/>
          <w:szCs w:val="28"/>
        </w:rPr>
      </w:pPr>
      <w:r w:rsidRPr="00A91DBD">
        <w:rPr>
          <w:sz w:val="20"/>
          <w:szCs w:val="28"/>
        </w:rPr>
        <w:t>(фамилия, инициалы)</w:t>
      </w:r>
    </w:p>
    <w:p w:rsidR="00AA0006" w:rsidRDefault="00AA0006" w:rsidP="00AA0006">
      <w:pPr>
        <w:ind w:left="5103" w:firstLine="0"/>
        <w:outlineLvl w:val="1"/>
      </w:pPr>
      <w:r>
        <w:t>от гражданин</w:t>
      </w:r>
      <w:proofErr w:type="gramStart"/>
      <w:r>
        <w:t>а(</w:t>
      </w:r>
      <w:proofErr w:type="spellStart"/>
      <w:proofErr w:type="gramEnd"/>
      <w:r>
        <w:t>ки</w:t>
      </w:r>
      <w:proofErr w:type="spellEnd"/>
      <w:r>
        <w:t>) ________________</w:t>
      </w:r>
    </w:p>
    <w:p w:rsidR="00AA0006" w:rsidRDefault="00AA0006" w:rsidP="00AA0006">
      <w:pPr>
        <w:ind w:left="5103" w:firstLine="0"/>
        <w:outlineLvl w:val="1"/>
      </w:pPr>
      <w:r>
        <w:t>_______________________________________________________________,</w:t>
      </w:r>
    </w:p>
    <w:p w:rsidR="00AA0006" w:rsidRDefault="00AA0006" w:rsidP="00AA0006">
      <w:pPr>
        <w:ind w:left="5103" w:firstLine="0"/>
        <w:outlineLvl w:val="1"/>
      </w:pPr>
      <w:r>
        <w:t>проживающег</w:t>
      </w:r>
      <w:proofErr w:type="gramStart"/>
      <w:r>
        <w:t>о(</w:t>
      </w:r>
      <w:proofErr w:type="gramEnd"/>
      <w:r>
        <w:t>ей) по адресу:</w:t>
      </w:r>
    </w:p>
    <w:p w:rsidR="00AA0006" w:rsidRDefault="00AA0006" w:rsidP="00AA0006">
      <w:pPr>
        <w:ind w:left="5103" w:firstLine="0"/>
        <w:outlineLvl w:val="1"/>
      </w:pPr>
      <w:r>
        <w:t>________________________________________________________________________________________________</w:t>
      </w:r>
    </w:p>
    <w:p w:rsidR="00AA0006" w:rsidRPr="0045732C" w:rsidRDefault="00AA0006" w:rsidP="00AA0006">
      <w:pPr>
        <w:ind w:left="5103" w:firstLine="0"/>
        <w:outlineLvl w:val="1"/>
      </w:pPr>
      <w:r>
        <w:t>телефон_________________________</w:t>
      </w:r>
    </w:p>
    <w:p w:rsidR="00AA0006" w:rsidRDefault="00AA0006" w:rsidP="00AA0006">
      <w:pPr>
        <w:jc w:val="center"/>
      </w:pPr>
    </w:p>
    <w:p w:rsidR="007E2367" w:rsidRDefault="007E2367" w:rsidP="00AA0006">
      <w:pPr>
        <w:ind w:firstLine="0"/>
        <w:jc w:val="center"/>
      </w:pPr>
      <w:r>
        <w:t>ЗАЯВЛЕНИЕ</w:t>
      </w:r>
    </w:p>
    <w:p w:rsidR="00AA0006" w:rsidRPr="005A37A5" w:rsidRDefault="00AA0006" w:rsidP="00AA0006">
      <w:pPr>
        <w:ind w:firstLine="0"/>
        <w:jc w:val="center"/>
        <w:rPr>
          <w:sz w:val="24"/>
        </w:rPr>
      </w:pPr>
    </w:p>
    <w:p w:rsidR="007E2367" w:rsidRPr="00AA0006" w:rsidRDefault="007E2367" w:rsidP="00AA0006">
      <w:pPr>
        <w:ind w:firstLine="709"/>
        <w:rPr>
          <w:szCs w:val="28"/>
        </w:rPr>
      </w:pPr>
      <w:r w:rsidRPr="00AA0006">
        <w:rPr>
          <w:szCs w:val="28"/>
        </w:rPr>
        <w:t>Прошу назначить мне, представителю и (или) законному представителю несовершеннолетнего или недееспособного лица, __________________</w:t>
      </w:r>
      <w:r w:rsidR="005A37A5">
        <w:rPr>
          <w:szCs w:val="28"/>
        </w:rPr>
        <w:t>_</w:t>
      </w:r>
      <w:r w:rsidRPr="00AA0006">
        <w:rPr>
          <w:szCs w:val="28"/>
        </w:rPr>
        <w:t>______</w:t>
      </w:r>
    </w:p>
    <w:p w:rsidR="007E2367" w:rsidRPr="00AA0006" w:rsidRDefault="007E2367" w:rsidP="00AD5AFC">
      <w:pPr>
        <w:ind w:firstLine="0"/>
        <w:rPr>
          <w:szCs w:val="28"/>
        </w:rPr>
      </w:pPr>
      <w:r w:rsidRPr="00AA0006">
        <w:rPr>
          <w:szCs w:val="28"/>
        </w:rPr>
        <w:t>____________________________________________________________________</w:t>
      </w:r>
    </w:p>
    <w:p w:rsidR="007E2367" w:rsidRPr="00AA0006" w:rsidRDefault="007E2367" w:rsidP="00AD5AFC">
      <w:pPr>
        <w:ind w:firstLine="0"/>
        <w:rPr>
          <w:szCs w:val="28"/>
        </w:rPr>
      </w:pPr>
      <w:r w:rsidRPr="00AA0006">
        <w:rPr>
          <w:szCs w:val="28"/>
        </w:rPr>
        <w:t>____________________________________________________________________,</w:t>
      </w:r>
    </w:p>
    <w:p w:rsidR="007E2367" w:rsidRPr="00AA0006" w:rsidRDefault="007E2367" w:rsidP="00AA0006">
      <w:pPr>
        <w:ind w:firstLine="0"/>
        <w:jc w:val="center"/>
        <w:rPr>
          <w:sz w:val="20"/>
        </w:rPr>
      </w:pPr>
      <w:proofErr w:type="gramStart"/>
      <w:r w:rsidRPr="00AA0006">
        <w:rPr>
          <w:sz w:val="20"/>
        </w:rPr>
        <w:t xml:space="preserve">(фамилия, имя, отчество (при наличии), дата рождения, данные документа, удостоверяющего личность, </w:t>
      </w:r>
      <w:r w:rsidR="005A37A5">
        <w:rPr>
          <w:sz w:val="20"/>
        </w:rPr>
        <w:br/>
      </w:r>
      <w:r w:rsidRPr="00AA0006">
        <w:rPr>
          <w:sz w:val="20"/>
        </w:rPr>
        <w:t>адрес места жительства, данные документа, подтверждающего полномочия представителя)</w:t>
      </w:r>
      <w:proofErr w:type="gramEnd"/>
    </w:p>
    <w:p w:rsidR="007E2367" w:rsidRPr="00AA0006" w:rsidRDefault="007E2367" w:rsidP="00AD5AFC">
      <w:pPr>
        <w:ind w:firstLine="0"/>
        <w:rPr>
          <w:szCs w:val="28"/>
        </w:rPr>
      </w:pPr>
      <w:r w:rsidRPr="00AA0006">
        <w:rPr>
          <w:szCs w:val="28"/>
        </w:rPr>
        <w:t>выплату единовременного пособия в связи с получением вреда здоровью в результате чрезвычайной ситуации на территории Ростовской области,</w:t>
      </w:r>
    </w:p>
    <w:p w:rsidR="007E2367" w:rsidRPr="00AA0006" w:rsidRDefault="007E2367" w:rsidP="00AD5AFC">
      <w:pPr>
        <w:ind w:firstLine="0"/>
        <w:rPr>
          <w:szCs w:val="28"/>
        </w:rPr>
      </w:pPr>
      <w:r w:rsidRPr="00AA0006">
        <w:rPr>
          <w:szCs w:val="28"/>
        </w:rPr>
        <w:t>моими несовершеннолетними детьми:</w:t>
      </w:r>
    </w:p>
    <w:p w:rsidR="007E2367" w:rsidRPr="00AA0006" w:rsidRDefault="007E2367" w:rsidP="00AD5AFC">
      <w:pPr>
        <w:ind w:firstLine="0"/>
        <w:rPr>
          <w:szCs w:val="28"/>
        </w:rPr>
      </w:pPr>
      <w:r w:rsidRPr="00AA0006">
        <w:rPr>
          <w:szCs w:val="28"/>
        </w:rPr>
        <w:t>1. __________________________________________________________________</w:t>
      </w:r>
    </w:p>
    <w:p w:rsidR="007E2367" w:rsidRPr="00AA0006" w:rsidRDefault="007E2367" w:rsidP="00AD5AFC">
      <w:pPr>
        <w:ind w:firstLine="0"/>
        <w:rPr>
          <w:szCs w:val="28"/>
        </w:rPr>
      </w:pPr>
      <w:r w:rsidRPr="00AA0006">
        <w:rPr>
          <w:szCs w:val="28"/>
        </w:rPr>
        <w:t>____________________________________________________________________</w:t>
      </w:r>
    </w:p>
    <w:p w:rsidR="007E2367" w:rsidRPr="00AA0006" w:rsidRDefault="007E2367" w:rsidP="00AA0006">
      <w:pPr>
        <w:ind w:firstLine="0"/>
        <w:jc w:val="center"/>
        <w:rPr>
          <w:sz w:val="20"/>
        </w:rPr>
      </w:pPr>
      <w:proofErr w:type="gramStart"/>
      <w:r w:rsidRPr="00AA0006">
        <w:rPr>
          <w:sz w:val="20"/>
        </w:rPr>
        <w:t xml:space="preserve">(фамилия, имя, отчество (при наличии), дата </w:t>
      </w:r>
      <w:r w:rsidR="005A37A5">
        <w:rPr>
          <w:sz w:val="20"/>
        </w:rPr>
        <w:t xml:space="preserve">рождения, СНИЛС, свидетельство </w:t>
      </w:r>
      <w:r w:rsidRPr="00AA0006">
        <w:rPr>
          <w:sz w:val="20"/>
        </w:rPr>
        <w:t xml:space="preserve">о рождении </w:t>
      </w:r>
      <w:proofErr w:type="gramEnd"/>
    </w:p>
    <w:p w:rsidR="007E2367" w:rsidRPr="00AA0006" w:rsidRDefault="007E2367" w:rsidP="00AA0006">
      <w:pPr>
        <w:ind w:firstLine="0"/>
        <w:jc w:val="center"/>
        <w:rPr>
          <w:sz w:val="20"/>
        </w:rPr>
      </w:pPr>
      <w:r w:rsidRPr="00AA0006">
        <w:rPr>
          <w:sz w:val="20"/>
        </w:rPr>
        <w:t xml:space="preserve">(серия, номер, дата), дата и номер записи акта о рождении или реквизиты документа о рождении, </w:t>
      </w:r>
    </w:p>
    <w:p w:rsidR="007E2367" w:rsidRPr="00AA0006" w:rsidRDefault="007E2367" w:rsidP="00AA0006">
      <w:pPr>
        <w:ind w:firstLine="0"/>
        <w:jc w:val="center"/>
        <w:rPr>
          <w:sz w:val="20"/>
        </w:rPr>
      </w:pPr>
      <w:r w:rsidRPr="00AA0006">
        <w:rPr>
          <w:sz w:val="20"/>
        </w:rPr>
        <w:t xml:space="preserve">выданного компетентным органом иностранного  государства, реквизиты постановления следователя (дознавателя, судьи) или определения суда о признании гражданина пострадавшим и получившим </w:t>
      </w:r>
    </w:p>
    <w:p w:rsidR="007E2367" w:rsidRPr="00AA0006" w:rsidRDefault="007E2367" w:rsidP="00AA0006">
      <w:pPr>
        <w:ind w:firstLine="0"/>
        <w:jc w:val="center"/>
        <w:rPr>
          <w:sz w:val="20"/>
        </w:rPr>
      </w:pPr>
      <w:r w:rsidRPr="00AA0006">
        <w:rPr>
          <w:sz w:val="20"/>
        </w:rPr>
        <w:t>вред здоровью в результате чрезвычайной ситуации)</w:t>
      </w:r>
    </w:p>
    <w:p w:rsidR="007E2367" w:rsidRPr="00AA0006" w:rsidRDefault="007E2367" w:rsidP="003753EA">
      <w:pPr>
        <w:ind w:firstLine="0"/>
        <w:rPr>
          <w:szCs w:val="28"/>
        </w:rPr>
      </w:pPr>
      <w:r w:rsidRPr="00AA0006">
        <w:rPr>
          <w:szCs w:val="28"/>
        </w:rPr>
        <w:t>2. __________________________________________________________________</w:t>
      </w:r>
    </w:p>
    <w:p w:rsidR="007E2367" w:rsidRPr="00AA0006" w:rsidRDefault="007E2367" w:rsidP="003753EA">
      <w:pPr>
        <w:ind w:firstLine="0"/>
        <w:rPr>
          <w:szCs w:val="28"/>
        </w:rPr>
      </w:pPr>
      <w:r w:rsidRPr="00AA0006">
        <w:rPr>
          <w:szCs w:val="28"/>
        </w:rPr>
        <w:t>____________________________________________________________________,</w:t>
      </w:r>
    </w:p>
    <w:p w:rsidR="007E2367" w:rsidRPr="00AA0006" w:rsidRDefault="007E2367" w:rsidP="00AA0006">
      <w:pPr>
        <w:ind w:firstLine="0"/>
        <w:jc w:val="center"/>
        <w:rPr>
          <w:sz w:val="20"/>
        </w:rPr>
      </w:pPr>
      <w:proofErr w:type="gramStart"/>
      <w:r w:rsidRPr="00AA0006">
        <w:rPr>
          <w:sz w:val="20"/>
        </w:rPr>
        <w:t xml:space="preserve">(фамилия, имя, отчество (при наличии), дата рождения, СНИЛС, свидетельство о рождении </w:t>
      </w:r>
      <w:r w:rsidR="005A37A5">
        <w:rPr>
          <w:sz w:val="20"/>
        </w:rPr>
        <w:br/>
      </w:r>
      <w:r w:rsidRPr="00AA0006">
        <w:rPr>
          <w:sz w:val="20"/>
        </w:rPr>
        <w:t xml:space="preserve">(серия, номер, дата), дата и номер записи акта о рождении или реквизиты документа о рождении, выданного компетентным органом иностранного  государства, реквизиты постановления следователя (дознавателя, судьи) </w:t>
      </w:r>
      <w:proofErr w:type="gramEnd"/>
    </w:p>
    <w:p w:rsidR="007E2367" w:rsidRPr="00AA0006" w:rsidRDefault="007E2367" w:rsidP="00AA0006">
      <w:pPr>
        <w:ind w:firstLine="0"/>
        <w:jc w:val="center"/>
        <w:rPr>
          <w:sz w:val="20"/>
        </w:rPr>
      </w:pPr>
      <w:r w:rsidRPr="00AA0006">
        <w:rPr>
          <w:sz w:val="20"/>
        </w:rPr>
        <w:t xml:space="preserve">или определения суда о признании гражданина пострадавшим и получившим </w:t>
      </w:r>
    </w:p>
    <w:p w:rsidR="007E2367" w:rsidRPr="00AA0006" w:rsidRDefault="007E2367" w:rsidP="00AA0006">
      <w:pPr>
        <w:ind w:firstLine="0"/>
        <w:jc w:val="center"/>
        <w:rPr>
          <w:sz w:val="20"/>
        </w:rPr>
      </w:pPr>
      <w:r w:rsidRPr="00AA0006">
        <w:rPr>
          <w:sz w:val="20"/>
        </w:rPr>
        <w:t>вред здоровью в результате чрезвычайной ситуации)</w:t>
      </w:r>
    </w:p>
    <w:p w:rsidR="007E2367" w:rsidRPr="00AA0006" w:rsidRDefault="007E2367" w:rsidP="003753EA">
      <w:pPr>
        <w:ind w:firstLine="0"/>
        <w:rPr>
          <w:szCs w:val="28"/>
        </w:rPr>
      </w:pPr>
      <w:r w:rsidRPr="00AA0006">
        <w:rPr>
          <w:szCs w:val="28"/>
        </w:rPr>
        <w:lastRenderedPageBreak/>
        <w:t>иными лицами, представителем и (или) законным представителем которых я являюсь:</w:t>
      </w:r>
    </w:p>
    <w:p w:rsidR="00AA0006" w:rsidRDefault="00AA0006" w:rsidP="003753EA">
      <w:pPr>
        <w:ind w:firstLine="0"/>
        <w:rPr>
          <w:szCs w:val="28"/>
        </w:rPr>
      </w:pPr>
      <w:r>
        <w:rPr>
          <w:szCs w:val="28"/>
        </w:rPr>
        <w:t>1. ____</w:t>
      </w:r>
      <w:r w:rsidR="007E2367" w:rsidRPr="00AA0006">
        <w:rPr>
          <w:szCs w:val="28"/>
        </w:rPr>
        <w:t>______________________________________________________________</w:t>
      </w:r>
    </w:p>
    <w:p w:rsidR="007E2367" w:rsidRPr="00AA0006" w:rsidRDefault="007E2367" w:rsidP="003753EA">
      <w:pPr>
        <w:ind w:firstLine="0"/>
        <w:rPr>
          <w:szCs w:val="28"/>
        </w:rPr>
      </w:pPr>
      <w:r w:rsidRPr="00AA0006">
        <w:rPr>
          <w:szCs w:val="28"/>
        </w:rPr>
        <w:t>____________________________________________________________________,</w:t>
      </w:r>
    </w:p>
    <w:p w:rsidR="007E2367" w:rsidRPr="00AA0006" w:rsidRDefault="007E2367" w:rsidP="00AA0006">
      <w:pPr>
        <w:ind w:firstLine="0"/>
        <w:jc w:val="center"/>
        <w:rPr>
          <w:sz w:val="20"/>
        </w:rPr>
      </w:pPr>
      <w:r w:rsidRPr="00AA0006">
        <w:rPr>
          <w:sz w:val="20"/>
        </w:rPr>
        <w:t>(фамилия, имя, отчество (при наличии), дата рождения, данные документа, удостоверяющего личность, СНИЛС, 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7E2367" w:rsidRPr="00AA0006" w:rsidRDefault="007E2367" w:rsidP="003753EA">
      <w:pPr>
        <w:ind w:firstLine="0"/>
        <w:rPr>
          <w:szCs w:val="28"/>
        </w:rPr>
      </w:pPr>
      <w:r w:rsidRPr="00AA0006">
        <w:rPr>
          <w:szCs w:val="28"/>
        </w:rPr>
        <w:t>2. ________________________________________________________________</w:t>
      </w:r>
      <w:r w:rsidR="005A37A5">
        <w:rPr>
          <w:szCs w:val="28"/>
        </w:rPr>
        <w:t>_</w:t>
      </w:r>
      <w:r w:rsidRPr="00AA0006">
        <w:rPr>
          <w:szCs w:val="28"/>
        </w:rPr>
        <w:t>_</w:t>
      </w:r>
    </w:p>
    <w:p w:rsidR="007E2367" w:rsidRPr="00AA0006" w:rsidRDefault="007E2367" w:rsidP="003753EA">
      <w:pPr>
        <w:ind w:firstLine="0"/>
        <w:rPr>
          <w:szCs w:val="28"/>
        </w:rPr>
      </w:pPr>
      <w:r w:rsidRPr="00AA0006">
        <w:rPr>
          <w:szCs w:val="28"/>
        </w:rPr>
        <w:t>____________________________________________________________________,</w:t>
      </w:r>
    </w:p>
    <w:p w:rsidR="007E2367" w:rsidRPr="00AA0006" w:rsidRDefault="007E2367" w:rsidP="00AA0006">
      <w:pPr>
        <w:ind w:firstLine="0"/>
        <w:jc w:val="center"/>
        <w:rPr>
          <w:sz w:val="20"/>
        </w:rPr>
      </w:pPr>
      <w:r w:rsidRPr="00AA0006">
        <w:rPr>
          <w:sz w:val="20"/>
        </w:rPr>
        <w:t>(фамилия, имя, отчество (при наличии), дата рождения, данные документа, удостоверяющего личность, СНИЛС, реквизиты постановления 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p>
    <w:p w:rsidR="007E2367" w:rsidRPr="00AA0006" w:rsidRDefault="007E2367" w:rsidP="003753EA">
      <w:pPr>
        <w:ind w:firstLine="0"/>
        <w:rPr>
          <w:szCs w:val="28"/>
        </w:rPr>
      </w:pPr>
      <w:r w:rsidRPr="00AA0006">
        <w:rPr>
          <w:szCs w:val="28"/>
        </w:rPr>
        <w:t>____________________________________________________________________.</w:t>
      </w:r>
    </w:p>
    <w:p w:rsidR="007E2367" w:rsidRPr="00AA0006" w:rsidRDefault="007E2367" w:rsidP="00AA0006">
      <w:pPr>
        <w:ind w:firstLine="0"/>
        <w:jc w:val="center"/>
        <w:rPr>
          <w:sz w:val="20"/>
        </w:rPr>
      </w:pPr>
      <w:r w:rsidRPr="00AA0006">
        <w:rPr>
          <w:sz w:val="20"/>
        </w:rPr>
        <w:t>(указывается способ выплаты: через кредитные организации или через организации почтовой связи)</w:t>
      </w:r>
    </w:p>
    <w:p w:rsidR="007E2367" w:rsidRPr="00AA0006" w:rsidRDefault="007E2367" w:rsidP="007E2367">
      <w:pPr>
        <w:rPr>
          <w:szCs w:val="28"/>
        </w:rPr>
      </w:pPr>
    </w:p>
    <w:p w:rsidR="007E2367" w:rsidRPr="00AA0006" w:rsidRDefault="007E2367" w:rsidP="003753EA">
      <w:pPr>
        <w:ind w:firstLine="0"/>
        <w:rPr>
          <w:szCs w:val="28"/>
        </w:rPr>
      </w:pPr>
      <w:r w:rsidRPr="00AA0006">
        <w:rPr>
          <w:szCs w:val="28"/>
        </w:rPr>
        <w:t>Контактные данные заявителя:</w:t>
      </w:r>
    </w:p>
    <w:p w:rsidR="007E2367" w:rsidRPr="00AA0006" w:rsidRDefault="007E2367" w:rsidP="003753EA">
      <w:pPr>
        <w:ind w:firstLine="0"/>
        <w:rPr>
          <w:szCs w:val="28"/>
        </w:rPr>
      </w:pPr>
      <w:r w:rsidRPr="00AA0006">
        <w:rPr>
          <w:szCs w:val="28"/>
        </w:rPr>
        <w:t>Телефон: ________________________________________</w:t>
      </w:r>
    </w:p>
    <w:p w:rsidR="005A37A5" w:rsidRDefault="005A37A5" w:rsidP="003753EA">
      <w:pPr>
        <w:ind w:firstLine="0"/>
        <w:rPr>
          <w:szCs w:val="28"/>
        </w:rPr>
      </w:pPr>
    </w:p>
    <w:p w:rsidR="007E2367" w:rsidRPr="00AA0006" w:rsidRDefault="007E2367" w:rsidP="005A37A5">
      <w:pPr>
        <w:ind w:firstLine="709"/>
        <w:rPr>
          <w:szCs w:val="28"/>
        </w:rPr>
      </w:pPr>
      <w:r w:rsidRPr="00AA0006">
        <w:rPr>
          <w:szCs w:val="28"/>
        </w:rPr>
        <w:t>Банковские реквизиты для выплаты:</w:t>
      </w:r>
    </w:p>
    <w:p w:rsidR="007E2367" w:rsidRPr="00AA0006" w:rsidRDefault="007E2367" w:rsidP="003753EA">
      <w:pPr>
        <w:ind w:firstLine="0"/>
        <w:rPr>
          <w:szCs w:val="28"/>
        </w:rPr>
      </w:pPr>
      <w:r w:rsidRPr="00AA0006">
        <w:rPr>
          <w:szCs w:val="28"/>
        </w:rPr>
        <w:t>Лицевой счет: ___________________________________</w:t>
      </w:r>
    </w:p>
    <w:p w:rsidR="007E2367" w:rsidRPr="00AA0006" w:rsidRDefault="007E2367" w:rsidP="003753EA">
      <w:pPr>
        <w:ind w:firstLine="0"/>
        <w:rPr>
          <w:szCs w:val="28"/>
        </w:rPr>
      </w:pPr>
      <w:r w:rsidRPr="00AA0006">
        <w:rPr>
          <w:szCs w:val="28"/>
        </w:rPr>
        <w:t>Расчетный счет: _________________________________</w:t>
      </w:r>
    </w:p>
    <w:p w:rsidR="007E2367" w:rsidRPr="00AA0006" w:rsidRDefault="007E2367" w:rsidP="003753EA">
      <w:pPr>
        <w:ind w:firstLine="0"/>
        <w:rPr>
          <w:szCs w:val="28"/>
        </w:rPr>
      </w:pPr>
      <w:r w:rsidRPr="00AA0006">
        <w:rPr>
          <w:szCs w:val="28"/>
        </w:rPr>
        <w:t>Наименование банка: _____________________________</w:t>
      </w:r>
    </w:p>
    <w:p w:rsidR="007E2367" w:rsidRPr="00AA0006" w:rsidRDefault="007E2367" w:rsidP="003753EA">
      <w:pPr>
        <w:ind w:firstLine="0"/>
        <w:rPr>
          <w:szCs w:val="28"/>
        </w:rPr>
      </w:pPr>
      <w:r w:rsidRPr="00AA0006">
        <w:rPr>
          <w:szCs w:val="28"/>
        </w:rPr>
        <w:t>БИК _____________________________________________</w:t>
      </w:r>
    </w:p>
    <w:p w:rsidR="007E2367" w:rsidRPr="00AA0006" w:rsidRDefault="007E2367" w:rsidP="003753EA">
      <w:pPr>
        <w:ind w:firstLine="0"/>
        <w:rPr>
          <w:szCs w:val="28"/>
        </w:rPr>
      </w:pPr>
      <w:r w:rsidRPr="00AA0006">
        <w:rPr>
          <w:szCs w:val="28"/>
        </w:rPr>
        <w:t>ИНН _____________________________________________</w:t>
      </w:r>
    </w:p>
    <w:p w:rsidR="007E2367" w:rsidRPr="00AA0006" w:rsidRDefault="007E2367" w:rsidP="003753EA">
      <w:pPr>
        <w:ind w:firstLine="0"/>
        <w:rPr>
          <w:szCs w:val="28"/>
        </w:rPr>
      </w:pPr>
      <w:r w:rsidRPr="00AA0006">
        <w:rPr>
          <w:szCs w:val="28"/>
        </w:rPr>
        <w:t>КПП _____________________________________________</w:t>
      </w:r>
    </w:p>
    <w:p w:rsidR="007E2367" w:rsidRPr="00AA0006" w:rsidRDefault="007E2367" w:rsidP="003753EA">
      <w:pPr>
        <w:ind w:firstLine="0"/>
        <w:rPr>
          <w:szCs w:val="28"/>
        </w:rPr>
      </w:pPr>
      <w:r w:rsidRPr="00AA0006">
        <w:rPr>
          <w:szCs w:val="28"/>
        </w:rPr>
        <w:t>Номер банковской карты __________________________</w:t>
      </w:r>
    </w:p>
    <w:p w:rsidR="005A37A5" w:rsidRDefault="005A37A5" w:rsidP="005A37A5">
      <w:pPr>
        <w:jc w:val="center"/>
      </w:pPr>
    </w:p>
    <w:p w:rsidR="00054666" w:rsidRDefault="00054666" w:rsidP="005A37A5">
      <w:pPr>
        <w:jc w:val="center"/>
      </w:pPr>
    </w:p>
    <w:tbl>
      <w:tblPr>
        <w:tblStyle w:val="af4"/>
        <w:tblW w:w="963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402"/>
        <w:gridCol w:w="409"/>
        <w:gridCol w:w="2214"/>
        <w:gridCol w:w="140"/>
        <w:gridCol w:w="3474"/>
      </w:tblGrid>
      <w:tr w:rsidR="00054666" w:rsidTr="00054666">
        <w:trPr>
          <w:trHeight w:val="20"/>
        </w:trPr>
        <w:tc>
          <w:tcPr>
            <w:tcW w:w="3402" w:type="dxa"/>
          </w:tcPr>
          <w:p w:rsidR="00054666" w:rsidRDefault="00054666" w:rsidP="00054666">
            <w:pPr>
              <w:ind w:firstLine="0"/>
              <w:jc w:val="center"/>
              <w:rPr>
                <w:szCs w:val="28"/>
              </w:rPr>
            </w:pPr>
            <w:r w:rsidRPr="00A91DBD">
              <w:rPr>
                <w:szCs w:val="28"/>
              </w:rPr>
              <w:t>«</w:t>
            </w:r>
            <w:r>
              <w:rPr>
                <w:szCs w:val="28"/>
              </w:rPr>
              <w:t>_</w:t>
            </w:r>
            <w:r w:rsidRPr="00A91DBD">
              <w:rPr>
                <w:szCs w:val="28"/>
              </w:rPr>
              <w:t>__» _________</w:t>
            </w:r>
            <w:r>
              <w:rPr>
                <w:szCs w:val="28"/>
              </w:rPr>
              <w:t>_20</w:t>
            </w:r>
            <w:r w:rsidRPr="00A91DBD">
              <w:rPr>
                <w:szCs w:val="28"/>
              </w:rPr>
              <w:t>____ г.</w:t>
            </w:r>
          </w:p>
        </w:tc>
        <w:tc>
          <w:tcPr>
            <w:tcW w:w="409" w:type="dxa"/>
          </w:tcPr>
          <w:p w:rsidR="00054666" w:rsidRDefault="00054666" w:rsidP="00054666">
            <w:pPr>
              <w:ind w:firstLine="0"/>
              <w:jc w:val="center"/>
              <w:rPr>
                <w:szCs w:val="28"/>
              </w:rPr>
            </w:pPr>
          </w:p>
        </w:tc>
        <w:tc>
          <w:tcPr>
            <w:tcW w:w="2214" w:type="dxa"/>
          </w:tcPr>
          <w:p w:rsidR="00054666" w:rsidRDefault="00054666" w:rsidP="00054666">
            <w:pPr>
              <w:ind w:firstLine="0"/>
              <w:jc w:val="center"/>
              <w:rPr>
                <w:szCs w:val="28"/>
              </w:rPr>
            </w:pPr>
            <w:r>
              <w:rPr>
                <w:szCs w:val="28"/>
              </w:rPr>
              <w:t>_______________</w:t>
            </w:r>
          </w:p>
        </w:tc>
        <w:tc>
          <w:tcPr>
            <w:tcW w:w="140" w:type="dxa"/>
          </w:tcPr>
          <w:p w:rsidR="00054666" w:rsidRDefault="00054666" w:rsidP="00054666">
            <w:pPr>
              <w:ind w:firstLine="0"/>
              <w:jc w:val="center"/>
              <w:rPr>
                <w:szCs w:val="28"/>
              </w:rPr>
            </w:pPr>
          </w:p>
        </w:tc>
        <w:tc>
          <w:tcPr>
            <w:tcW w:w="3474" w:type="dxa"/>
          </w:tcPr>
          <w:p w:rsidR="00054666" w:rsidRDefault="00054666" w:rsidP="00054666">
            <w:pPr>
              <w:ind w:firstLine="0"/>
              <w:jc w:val="center"/>
              <w:rPr>
                <w:szCs w:val="28"/>
              </w:rPr>
            </w:pPr>
            <w:r>
              <w:rPr>
                <w:szCs w:val="28"/>
              </w:rPr>
              <w:t>________________________</w:t>
            </w:r>
          </w:p>
        </w:tc>
      </w:tr>
      <w:tr w:rsidR="00054666" w:rsidRPr="00DF6101" w:rsidTr="00054666">
        <w:trPr>
          <w:trHeight w:val="20"/>
        </w:trPr>
        <w:tc>
          <w:tcPr>
            <w:tcW w:w="3402" w:type="dxa"/>
          </w:tcPr>
          <w:p w:rsidR="00054666" w:rsidRPr="00DF6101" w:rsidRDefault="00054666" w:rsidP="00054666">
            <w:pPr>
              <w:ind w:firstLine="0"/>
              <w:jc w:val="center"/>
              <w:rPr>
                <w:sz w:val="20"/>
              </w:rPr>
            </w:pPr>
          </w:p>
        </w:tc>
        <w:tc>
          <w:tcPr>
            <w:tcW w:w="409" w:type="dxa"/>
          </w:tcPr>
          <w:p w:rsidR="00054666" w:rsidRPr="00DF6101" w:rsidRDefault="00054666" w:rsidP="00054666">
            <w:pPr>
              <w:ind w:firstLine="0"/>
              <w:jc w:val="center"/>
              <w:rPr>
                <w:sz w:val="20"/>
              </w:rPr>
            </w:pPr>
          </w:p>
        </w:tc>
        <w:tc>
          <w:tcPr>
            <w:tcW w:w="2214" w:type="dxa"/>
          </w:tcPr>
          <w:p w:rsidR="00054666" w:rsidRPr="00DF6101" w:rsidRDefault="00054666" w:rsidP="00054666">
            <w:pPr>
              <w:ind w:firstLine="0"/>
              <w:jc w:val="center"/>
              <w:rPr>
                <w:sz w:val="20"/>
              </w:rPr>
            </w:pPr>
            <w:r w:rsidRPr="00DF6101">
              <w:rPr>
                <w:sz w:val="20"/>
              </w:rPr>
              <w:t>(подпись)</w:t>
            </w:r>
          </w:p>
        </w:tc>
        <w:tc>
          <w:tcPr>
            <w:tcW w:w="140" w:type="dxa"/>
          </w:tcPr>
          <w:p w:rsidR="00054666" w:rsidRPr="00DF6101" w:rsidRDefault="00054666" w:rsidP="00054666">
            <w:pPr>
              <w:ind w:firstLine="0"/>
              <w:jc w:val="center"/>
              <w:rPr>
                <w:sz w:val="20"/>
              </w:rPr>
            </w:pPr>
          </w:p>
        </w:tc>
        <w:tc>
          <w:tcPr>
            <w:tcW w:w="3474" w:type="dxa"/>
          </w:tcPr>
          <w:p w:rsidR="00054666" w:rsidRPr="00DF6101" w:rsidRDefault="00054666" w:rsidP="00054666">
            <w:pPr>
              <w:ind w:firstLine="0"/>
              <w:jc w:val="center"/>
              <w:rPr>
                <w:sz w:val="20"/>
              </w:rPr>
            </w:pPr>
            <w:r w:rsidRPr="00DF6101">
              <w:rPr>
                <w:sz w:val="20"/>
              </w:rPr>
              <w:t>(фамилия, инициалы)</w:t>
            </w:r>
          </w:p>
        </w:tc>
      </w:tr>
    </w:tbl>
    <w:p w:rsidR="007E2367" w:rsidRDefault="007E2367" w:rsidP="007E2367">
      <w:pPr>
        <w:ind w:firstLine="0"/>
        <w:rPr>
          <w:szCs w:val="28"/>
        </w:rPr>
      </w:pPr>
    </w:p>
    <w:p w:rsidR="007E2367" w:rsidRDefault="007E2367" w:rsidP="007E2367">
      <w:pPr>
        <w:ind w:firstLine="0"/>
        <w:rPr>
          <w:szCs w:val="28"/>
        </w:rPr>
      </w:pPr>
    </w:p>
    <w:p w:rsidR="007E2367" w:rsidRDefault="007E2367" w:rsidP="007E2367">
      <w:pPr>
        <w:ind w:firstLine="0"/>
        <w:rPr>
          <w:szCs w:val="28"/>
        </w:rPr>
      </w:pPr>
    </w:p>
    <w:p w:rsidR="007E2367" w:rsidRDefault="007E2367" w:rsidP="007E2367">
      <w:pPr>
        <w:ind w:firstLine="0"/>
        <w:rPr>
          <w:szCs w:val="28"/>
        </w:rPr>
        <w:sectPr w:rsidR="007E2367" w:rsidSect="00E97A74">
          <w:pgSz w:w="11907" w:h="16840" w:code="9"/>
          <w:pgMar w:top="1134" w:right="567" w:bottom="1134" w:left="1701" w:header="1020" w:footer="0" w:gutter="0"/>
          <w:cols w:space="720"/>
          <w:docGrid w:linePitch="381"/>
        </w:sectPr>
      </w:pPr>
    </w:p>
    <w:p w:rsidR="00054666" w:rsidRPr="001C4C77" w:rsidRDefault="00054666" w:rsidP="00054666">
      <w:pPr>
        <w:ind w:left="7938" w:firstLine="0"/>
        <w:jc w:val="center"/>
        <w:rPr>
          <w:szCs w:val="28"/>
        </w:rPr>
      </w:pPr>
      <w:r>
        <w:rPr>
          <w:szCs w:val="28"/>
        </w:rPr>
        <w:lastRenderedPageBreak/>
        <w:t>Приложение № 18</w:t>
      </w:r>
    </w:p>
    <w:p w:rsidR="00054666" w:rsidRDefault="00054666" w:rsidP="00054666">
      <w:pPr>
        <w:ind w:left="7938" w:firstLine="0"/>
        <w:jc w:val="center"/>
        <w:rPr>
          <w:szCs w:val="28"/>
        </w:rPr>
      </w:pPr>
      <w:r w:rsidRPr="001C4C77">
        <w:rPr>
          <w:szCs w:val="28"/>
        </w:rPr>
        <w:t>к Правилам выделения</w:t>
      </w:r>
      <w:r>
        <w:rPr>
          <w:szCs w:val="28"/>
        </w:rPr>
        <w:t xml:space="preserve"> </w:t>
      </w:r>
      <w:proofErr w:type="gramStart"/>
      <w:r w:rsidRPr="001C4C77">
        <w:rPr>
          <w:szCs w:val="28"/>
        </w:rPr>
        <w:t>бюджетных</w:t>
      </w:r>
      <w:proofErr w:type="gramEnd"/>
      <w:r w:rsidRPr="001C4C77">
        <w:rPr>
          <w:szCs w:val="28"/>
        </w:rPr>
        <w:t xml:space="preserve"> </w:t>
      </w:r>
    </w:p>
    <w:p w:rsidR="00054666" w:rsidRPr="001C4C77" w:rsidRDefault="00054666" w:rsidP="00054666">
      <w:pPr>
        <w:ind w:left="7938" w:firstLine="0"/>
        <w:jc w:val="center"/>
        <w:rPr>
          <w:szCs w:val="28"/>
        </w:rPr>
      </w:pPr>
      <w:r w:rsidRPr="001C4C77">
        <w:rPr>
          <w:szCs w:val="28"/>
        </w:rPr>
        <w:t>ассигнований из резервного</w:t>
      </w:r>
      <w:r>
        <w:rPr>
          <w:szCs w:val="28"/>
        </w:rPr>
        <w:t xml:space="preserve"> </w:t>
      </w:r>
      <w:r w:rsidRPr="001C4C77">
        <w:rPr>
          <w:szCs w:val="28"/>
        </w:rPr>
        <w:t>фонда Администрации</w:t>
      </w:r>
      <w:r>
        <w:rPr>
          <w:szCs w:val="28"/>
        </w:rPr>
        <w:t xml:space="preserve"> </w:t>
      </w:r>
      <w:r w:rsidRPr="001C4C77">
        <w:rPr>
          <w:szCs w:val="28"/>
        </w:rPr>
        <w:t>Красносулинского района</w:t>
      </w:r>
      <w:r>
        <w:rPr>
          <w:szCs w:val="28"/>
        </w:rPr>
        <w:t xml:space="preserve"> на </w:t>
      </w:r>
      <w:r w:rsidRPr="001C4C77">
        <w:rPr>
          <w:szCs w:val="28"/>
        </w:rPr>
        <w:t>финансовое обеспечение отдельных</w:t>
      </w:r>
      <w:r>
        <w:rPr>
          <w:szCs w:val="28"/>
        </w:rPr>
        <w:t xml:space="preserve"> </w:t>
      </w:r>
      <w:r w:rsidRPr="001C4C77">
        <w:rPr>
          <w:szCs w:val="28"/>
        </w:rPr>
        <w:t>мер по ликвидации чрезвычайных ситуаций</w:t>
      </w:r>
    </w:p>
    <w:p w:rsidR="009B27FF" w:rsidRDefault="009B27FF" w:rsidP="00F556C4">
      <w:pPr>
        <w:ind w:right="11170" w:firstLine="0"/>
        <w:jc w:val="center"/>
        <w:rPr>
          <w:szCs w:val="28"/>
        </w:rPr>
      </w:pPr>
    </w:p>
    <w:p w:rsidR="009B27FF" w:rsidRDefault="009B27FF" w:rsidP="00F556C4">
      <w:pPr>
        <w:ind w:right="11170" w:firstLine="0"/>
        <w:jc w:val="center"/>
        <w:rPr>
          <w:szCs w:val="28"/>
        </w:rPr>
      </w:pPr>
      <w:r>
        <w:rPr>
          <w:szCs w:val="28"/>
        </w:rPr>
        <w:t>УТВЕРЖДАЮ</w:t>
      </w:r>
    </w:p>
    <w:p w:rsidR="009B27FF" w:rsidRPr="004A1F7F" w:rsidRDefault="009B27FF" w:rsidP="00F556C4">
      <w:pPr>
        <w:ind w:right="11170" w:firstLine="0"/>
        <w:jc w:val="center"/>
        <w:rPr>
          <w:szCs w:val="28"/>
        </w:rPr>
      </w:pPr>
      <w:r w:rsidRPr="004A1F7F">
        <w:rPr>
          <w:szCs w:val="28"/>
        </w:rPr>
        <w:t>________________________________</w:t>
      </w:r>
    </w:p>
    <w:p w:rsidR="009B27FF" w:rsidRPr="004A1F7F" w:rsidRDefault="009B27FF" w:rsidP="00F556C4">
      <w:pPr>
        <w:ind w:right="11170" w:firstLine="0"/>
        <w:jc w:val="center"/>
        <w:rPr>
          <w:szCs w:val="28"/>
        </w:rPr>
      </w:pPr>
      <w:r w:rsidRPr="004A1F7F">
        <w:rPr>
          <w:szCs w:val="28"/>
        </w:rPr>
        <w:t>________________________________</w:t>
      </w:r>
    </w:p>
    <w:p w:rsidR="009B27FF" w:rsidRPr="00A91DBD" w:rsidRDefault="009B27FF" w:rsidP="00F556C4">
      <w:pPr>
        <w:ind w:right="11170"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9B27FF" w:rsidRPr="004A1F7F" w:rsidRDefault="009B27FF" w:rsidP="00F556C4">
      <w:pPr>
        <w:tabs>
          <w:tab w:val="left" w:pos="994"/>
        </w:tabs>
        <w:ind w:right="11170" w:firstLine="0"/>
        <w:jc w:val="center"/>
        <w:rPr>
          <w:szCs w:val="28"/>
        </w:rPr>
      </w:pPr>
      <w:r w:rsidRPr="004A1F7F">
        <w:rPr>
          <w:szCs w:val="28"/>
        </w:rPr>
        <w:t>________________________________</w:t>
      </w:r>
    </w:p>
    <w:p w:rsidR="009B27FF" w:rsidRDefault="009B27FF" w:rsidP="00F556C4">
      <w:pPr>
        <w:ind w:right="11170" w:firstLine="0"/>
        <w:jc w:val="center"/>
        <w:rPr>
          <w:sz w:val="20"/>
          <w:szCs w:val="28"/>
        </w:rPr>
      </w:pPr>
      <w:r w:rsidRPr="00A91DBD">
        <w:rPr>
          <w:sz w:val="20"/>
          <w:szCs w:val="28"/>
        </w:rPr>
        <w:t>(</w:t>
      </w:r>
      <w:r>
        <w:rPr>
          <w:sz w:val="20"/>
          <w:szCs w:val="28"/>
        </w:rPr>
        <w:t>подпись)</w:t>
      </w:r>
      <w:r>
        <w:rPr>
          <w:sz w:val="20"/>
          <w:szCs w:val="28"/>
        </w:rPr>
        <w:tab/>
        <w:t>(ФИО</w:t>
      </w:r>
      <w:r w:rsidRPr="00A91DBD">
        <w:rPr>
          <w:sz w:val="20"/>
          <w:szCs w:val="28"/>
        </w:rPr>
        <w:t>)</w:t>
      </w:r>
    </w:p>
    <w:p w:rsidR="009B27FF" w:rsidRPr="009B27FF" w:rsidRDefault="009B27FF" w:rsidP="00F556C4">
      <w:pPr>
        <w:tabs>
          <w:tab w:val="left" w:pos="994"/>
        </w:tabs>
        <w:ind w:right="11170" w:firstLine="0"/>
        <w:jc w:val="center"/>
        <w:rPr>
          <w:szCs w:val="28"/>
        </w:rPr>
      </w:pPr>
      <w:r w:rsidRPr="009B27FF">
        <w:rPr>
          <w:szCs w:val="28"/>
        </w:rPr>
        <w:t>«____»_______________20_____г.</w:t>
      </w:r>
    </w:p>
    <w:p w:rsidR="007E2367" w:rsidRPr="009B27FF" w:rsidRDefault="007E2367" w:rsidP="00CE75A1">
      <w:pPr>
        <w:spacing w:line="216" w:lineRule="auto"/>
        <w:ind w:firstLine="0"/>
        <w:jc w:val="right"/>
        <w:rPr>
          <w:szCs w:val="28"/>
        </w:rPr>
      </w:pPr>
    </w:p>
    <w:p w:rsidR="007E2367" w:rsidRPr="009B27FF" w:rsidRDefault="007E2367" w:rsidP="002870C8">
      <w:pPr>
        <w:ind w:firstLine="0"/>
        <w:jc w:val="center"/>
        <w:rPr>
          <w:szCs w:val="28"/>
        </w:rPr>
      </w:pPr>
      <w:r w:rsidRPr="009B27FF">
        <w:rPr>
          <w:szCs w:val="28"/>
        </w:rPr>
        <w:t>СПИСОК</w:t>
      </w:r>
    </w:p>
    <w:p w:rsidR="009B27FF" w:rsidRDefault="007E2367" w:rsidP="002870C8">
      <w:pPr>
        <w:ind w:firstLine="0"/>
        <w:jc w:val="center"/>
        <w:rPr>
          <w:szCs w:val="28"/>
        </w:rPr>
      </w:pPr>
      <w:r w:rsidRPr="009B27FF">
        <w:rPr>
          <w:szCs w:val="28"/>
        </w:rPr>
        <w:t>граждан, нуждающихся в получении единовременного пособия</w:t>
      </w:r>
      <w:r w:rsidR="009B27FF">
        <w:rPr>
          <w:szCs w:val="28"/>
        </w:rPr>
        <w:t xml:space="preserve"> </w:t>
      </w:r>
      <w:r w:rsidRPr="009B27FF">
        <w:rPr>
          <w:szCs w:val="28"/>
        </w:rPr>
        <w:t xml:space="preserve">в связи с гибелью (смертью) члена семьи </w:t>
      </w:r>
    </w:p>
    <w:p w:rsidR="007E2367" w:rsidRPr="009B27FF" w:rsidRDefault="007E2367" w:rsidP="002870C8">
      <w:pPr>
        <w:ind w:firstLine="0"/>
        <w:jc w:val="center"/>
        <w:rPr>
          <w:szCs w:val="28"/>
        </w:rPr>
      </w:pPr>
      <w:r w:rsidRPr="009B27FF">
        <w:rPr>
          <w:szCs w:val="28"/>
        </w:rPr>
        <w:t>(включая пособие</w:t>
      </w:r>
      <w:r w:rsidR="009B27FF">
        <w:rPr>
          <w:szCs w:val="28"/>
        </w:rPr>
        <w:t xml:space="preserve"> </w:t>
      </w:r>
      <w:r w:rsidRPr="009B27FF">
        <w:rPr>
          <w:szCs w:val="28"/>
        </w:rPr>
        <w:t>на погребение погибшего (умершего) члена семьи) в результате</w:t>
      </w:r>
    </w:p>
    <w:p w:rsidR="007E2367" w:rsidRPr="009B27FF" w:rsidRDefault="007E2367" w:rsidP="002870C8">
      <w:pPr>
        <w:ind w:firstLine="0"/>
        <w:jc w:val="center"/>
        <w:rPr>
          <w:szCs w:val="28"/>
        </w:rPr>
      </w:pPr>
      <w:r w:rsidRPr="009B27FF">
        <w:rPr>
          <w:szCs w:val="28"/>
        </w:rPr>
        <w:t>________________________________________________________</w:t>
      </w:r>
      <w:r w:rsidR="009B27FF">
        <w:rPr>
          <w:szCs w:val="28"/>
        </w:rPr>
        <w:t>____________________________________________</w:t>
      </w:r>
      <w:r w:rsidRPr="009B27FF">
        <w:rPr>
          <w:szCs w:val="28"/>
        </w:rPr>
        <w:t>____________</w:t>
      </w:r>
    </w:p>
    <w:p w:rsidR="007E2367" w:rsidRPr="009B27FF" w:rsidRDefault="007E2367" w:rsidP="002870C8">
      <w:pPr>
        <w:ind w:firstLine="0"/>
        <w:jc w:val="center"/>
        <w:rPr>
          <w:sz w:val="20"/>
        </w:rPr>
      </w:pPr>
      <w:r w:rsidRPr="009B27FF">
        <w:rPr>
          <w:sz w:val="20"/>
        </w:rPr>
        <w:t>(наименование чрезвычайной ситуации)</w:t>
      </w:r>
    </w:p>
    <w:p w:rsidR="007E2367" w:rsidRPr="00F556C4" w:rsidRDefault="007E2367" w:rsidP="002870C8">
      <w:pPr>
        <w:ind w:firstLine="0"/>
        <w:rPr>
          <w:sz w:val="18"/>
          <w:szCs w:val="28"/>
        </w:rPr>
      </w:pPr>
    </w:p>
    <w:tbl>
      <w:tblPr>
        <w:tblStyle w:val="af4"/>
        <w:tblW w:w="15735" w:type="dxa"/>
        <w:tblInd w:w="57" w:type="dxa"/>
        <w:tblLayout w:type="fixed"/>
        <w:tblCellMar>
          <w:left w:w="57" w:type="dxa"/>
          <w:right w:w="57" w:type="dxa"/>
        </w:tblCellMar>
        <w:tblLook w:val="04A0" w:firstRow="1" w:lastRow="0" w:firstColumn="1" w:lastColumn="0" w:noHBand="0" w:noVBand="1"/>
      </w:tblPr>
      <w:tblGrid>
        <w:gridCol w:w="567"/>
        <w:gridCol w:w="1701"/>
        <w:gridCol w:w="993"/>
        <w:gridCol w:w="992"/>
        <w:gridCol w:w="1560"/>
        <w:gridCol w:w="1275"/>
        <w:gridCol w:w="851"/>
        <w:gridCol w:w="1134"/>
        <w:gridCol w:w="1701"/>
        <w:gridCol w:w="1900"/>
        <w:gridCol w:w="1333"/>
        <w:gridCol w:w="1728"/>
      </w:tblGrid>
      <w:tr w:rsidR="007E2367" w:rsidRPr="009B27FF" w:rsidTr="002870C8">
        <w:tc>
          <w:tcPr>
            <w:tcW w:w="567" w:type="dxa"/>
            <w:vMerge w:val="restart"/>
          </w:tcPr>
          <w:p w:rsidR="007E2367" w:rsidRPr="009B27FF" w:rsidRDefault="007E2367" w:rsidP="002870C8">
            <w:pPr>
              <w:ind w:firstLine="0"/>
              <w:jc w:val="center"/>
              <w:rPr>
                <w:sz w:val="24"/>
                <w:szCs w:val="24"/>
              </w:rPr>
            </w:pPr>
            <w:r w:rsidRPr="009B27FF">
              <w:rPr>
                <w:sz w:val="24"/>
                <w:szCs w:val="24"/>
              </w:rPr>
              <w:t xml:space="preserve">№ </w:t>
            </w:r>
            <w:proofErr w:type="gramStart"/>
            <w:r w:rsidRPr="009B27FF">
              <w:rPr>
                <w:sz w:val="24"/>
                <w:szCs w:val="24"/>
              </w:rPr>
              <w:t>п</w:t>
            </w:r>
            <w:proofErr w:type="gramEnd"/>
            <w:r w:rsidRPr="009B27FF">
              <w:rPr>
                <w:sz w:val="24"/>
                <w:szCs w:val="24"/>
              </w:rPr>
              <w:t>/п</w:t>
            </w:r>
          </w:p>
        </w:tc>
        <w:tc>
          <w:tcPr>
            <w:tcW w:w="1701" w:type="dxa"/>
            <w:vMerge w:val="restart"/>
          </w:tcPr>
          <w:p w:rsidR="007E2367" w:rsidRPr="009B27FF" w:rsidRDefault="007E2367" w:rsidP="002870C8">
            <w:pPr>
              <w:ind w:firstLine="0"/>
              <w:jc w:val="center"/>
              <w:rPr>
                <w:sz w:val="24"/>
                <w:szCs w:val="24"/>
              </w:rPr>
            </w:pPr>
            <w:r w:rsidRPr="009B27FF">
              <w:rPr>
                <w:sz w:val="24"/>
                <w:szCs w:val="24"/>
              </w:rPr>
              <w:t xml:space="preserve">Фамилия, имя, отчество </w:t>
            </w:r>
          </w:p>
          <w:p w:rsidR="007E2367" w:rsidRPr="009B27FF" w:rsidRDefault="007E2367" w:rsidP="002870C8">
            <w:pPr>
              <w:ind w:firstLine="0"/>
              <w:jc w:val="center"/>
              <w:rPr>
                <w:sz w:val="24"/>
                <w:szCs w:val="24"/>
              </w:rPr>
            </w:pPr>
            <w:r w:rsidRPr="009B27FF">
              <w:rPr>
                <w:sz w:val="24"/>
                <w:szCs w:val="24"/>
              </w:rPr>
              <w:t>(при наличии) погибшего (умершего)</w:t>
            </w:r>
          </w:p>
        </w:tc>
        <w:tc>
          <w:tcPr>
            <w:tcW w:w="993" w:type="dxa"/>
            <w:vMerge w:val="restart"/>
          </w:tcPr>
          <w:p w:rsidR="007E2367" w:rsidRPr="009B27FF" w:rsidRDefault="007E2367" w:rsidP="002870C8">
            <w:pPr>
              <w:ind w:firstLine="0"/>
              <w:jc w:val="center"/>
              <w:rPr>
                <w:sz w:val="24"/>
                <w:szCs w:val="24"/>
              </w:rPr>
            </w:pPr>
            <w:r w:rsidRPr="009B27FF">
              <w:rPr>
                <w:sz w:val="24"/>
                <w:szCs w:val="24"/>
              </w:rPr>
              <w:t>Дата рождения</w:t>
            </w:r>
          </w:p>
        </w:tc>
        <w:tc>
          <w:tcPr>
            <w:tcW w:w="992" w:type="dxa"/>
            <w:vMerge w:val="restart"/>
          </w:tcPr>
          <w:p w:rsidR="007E2367" w:rsidRPr="009B27FF" w:rsidRDefault="007E2367" w:rsidP="002870C8">
            <w:pPr>
              <w:ind w:firstLine="0"/>
              <w:jc w:val="center"/>
              <w:rPr>
                <w:sz w:val="24"/>
                <w:szCs w:val="24"/>
              </w:rPr>
            </w:pPr>
            <w:r w:rsidRPr="009B27FF">
              <w:rPr>
                <w:sz w:val="24"/>
                <w:szCs w:val="24"/>
              </w:rPr>
              <w:t>Адрес проживания</w:t>
            </w:r>
          </w:p>
        </w:tc>
        <w:tc>
          <w:tcPr>
            <w:tcW w:w="1560" w:type="dxa"/>
            <w:vMerge w:val="restart"/>
          </w:tcPr>
          <w:p w:rsidR="007E2367" w:rsidRPr="009B27FF" w:rsidRDefault="007E2367" w:rsidP="002870C8">
            <w:pPr>
              <w:ind w:firstLine="0"/>
              <w:jc w:val="center"/>
              <w:rPr>
                <w:sz w:val="24"/>
                <w:szCs w:val="24"/>
              </w:rPr>
            </w:pPr>
            <w:r w:rsidRPr="009B27FF">
              <w:rPr>
                <w:sz w:val="24"/>
                <w:szCs w:val="24"/>
              </w:rPr>
              <w:t xml:space="preserve">Фамилия, имя, отчество </w:t>
            </w:r>
          </w:p>
          <w:p w:rsidR="007E2367" w:rsidRPr="009B27FF" w:rsidRDefault="007E2367" w:rsidP="002870C8">
            <w:pPr>
              <w:ind w:firstLine="0"/>
              <w:jc w:val="center"/>
              <w:rPr>
                <w:sz w:val="24"/>
                <w:szCs w:val="24"/>
              </w:rPr>
            </w:pPr>
            <w:r w:rsidRPr="009B27FF">
              <w:rPr>
                <w:sz w:val="24"/>
                <w:szCs w:val="24"/>
              </w:rPr>
              <w:t>(при наличии) члена семьи, степень родства</w:t>
            </w:r>
          </w:p>
        </w:tc>
        <w:tc>
          <w:tcPr>
            <w:tcW w:w="3260" w:type="dxa"/>
            <w:gridSpan w:val="3"/>
          </w:tcPr>
          <w:p w:rsidR="007E2367" w:rsidRPr="009B27FF" w:rsidRDefault="007E2367" w:rsidP="002870C8">
            <w:pPr>
              <w:ind w:firstLine="0"/>
              <w:jc w:val="center"/>
              <w:rPr>
                <w:sz w:val="24"/>
                <w:szCs w:val="24"/>
              </w:rPr>
            </w:pPr>
            <w:r w:rsidRPr="009B27FF">
              <w:rPr>
                <w:sz w:val="24"/>
                <w:szCs w:val="24"/>
              </w:rPr>
              <w:t>Документ, удостоверяющий личность члена семьи, получающего пособие</w:t>
            </w:r>
          </w:p>
        </w:tc>
        <w:tc>
          <w:tcPr>
            <w:tcW w:w="1701" w:type="dxa"/>
            <w:vMerge w:val="restart"/>
          </w:tcPr>
          <w:p w:rsidR="007E2367" w:rsidRPr="009B27FF" w:rsidRDefault="007E2367" w:rsidP="002870C8">
            <w:pPr>
              <w:ind w:firstLine="0"/>
              <w:jc w:val="center"/>
              <w:rPr>
                <w:sz w:val="24"/>
                <w:szCs w:val="24"/>
              </w:rPr>
            </w:pPr>
            <w:r w:rsidRPr="009B27FF">
              <w:rPr>
                <w:sz w:val="24"/>
                <w:szCs w:val="24"/>
              </w:rPr>
              <w:t xml:space="preserve">Размер пособия членам семьи погибшего (умершего) </w:t>
            </w:r>
          </w:p>
          <w:p w:rsidR="007E2367" w:rsidRPr="009B27FF" w:rsidRDefault="007E2367" w:rsidP="002870C8">
            <w:pPr>
              <w:ind w:firstLine="0"/>
              <w:jc w:val="center"/>
              <w:rPr>
                <w:sz w:val="24"/>
                <w:szCs w:val="24"/>
              </w:rPr>
            </w:pPr>
            <w:r w:rsidRPr="009B27FF">
              <w:rPr>
                <w:sz w:val="24"/>
                <w:szCs w:val="24"/>
              </w:rPr>
              <w:t>(тыс. рублей)</w:t>
            </w:r>
          </w:p>
        </w:tc>
        <w:tc>
          <w:tcPr>
            <w:tcW w:w="1900" w:type="dxa"/>
            <w:vMerge w:val="restart"/>
          </w:tcPr>
          <w:p w:rsidR="007E2367" w:rsidRPr="009B27FF" w:rsidRDefault="007E2367" w:rsidP="002870C8">
            <w:pPr>
              <w:ind w:firstLine="0"/>
              <w:jc w:val="center"/>
              <w:rPr>
                <w:sz w:val="24"/>
                <w:szCs w:val="24"/>
              </w:rPr>
            </w:pPr>
            <w:r w:rsidRPr="009B27FF">
              <w:rPr>
                <w:sz w:val="24"/>
                <w:szCs w:val="24"/>
              </w:rPr>
              <w:t xml:space="preserve">Размер пособия семье погибшего (умершего) </w:t>
            </w:r>
          </w:p>
          <w:p w:rsidR="007E2367" w:rsidRPr="009B27FF" w:rsidRDefault="007E2367" w:rsidP="002870C8">
            <w:pPr>
              <w:ind w:firstLine="0"/>
              <w:jc w:val="center"/>
              <w:rPr>
                <w:sz w:val="24"/>
                <w:szCs w:val="24"/>
              </w:rPr>
            </w:pPr>
            <w:r w:rsidRPr="009B27FF">
              <w:rPr>
                <w:sz w:val="24"/>
                <w:szCs w:val="24"/>
              </w:rPr>
              <w:t xml:space="preserve">на погребение </w:t>
            </w:r>
          </w:p>
          <w:p w:rsidR="007E2367" w:rsidRPr="009B27FF" w:rsidRDefault="007E2367" w:rsidP="002870C8">
            <w:pPr>
              <w:ind w:firstLine="0"/>
              <w:jc w:val="center"/>
              <w:rPr>
                <w:sz w:val="24"/>
                <w:szCs w:val="24"/>
              </w:rPr>
            </w:pPr>
            <w:r w:rsidRPr="009B27FF">
              <w:rPr>
                <w:sz w:val="24"/>
                <w:szCs w:val="24"/>
              </w:rPr>
              <w:t>(тыс. рублей)</w:t>
            </w:r>
          </w:p>
        </w:tc>
        <w:tc>
          <w:tcPr>
            <w:tcW w:w="1333" w:type="dxa"/>
            <w:vMerge w:val="restart"/>
          </w:tcPr>
          <w:p w:rsidR="007E2367" w:rsidRPr="009B27FF" w:rsidRDefault="007E2367" w:rsidP="002870C8">
            <w:pPr>
              <w:ind w:firstLine="0"/>
              <w:jc w:val="center"/>
              <w:rPr>
                <w:sz w:val="24"/>
                <w:szCs w:val="24"/>
              </w:rPr>
            </w:pPr>
            <w:r w:rsidRPr="009B27FF">
              <w:rPr>
                <w:sz w:val="24"/>
                <w:szCs w:val="24"/>
              </w:rPr>
              <w:t>Всего</w:t>
            </w:r>
          </w:p>
          <w:p w:rsidR="007E2367" w:rsidRPr="009B27FF" w:rsidRDefault="007E2367" w:rsidP="002870C8">
            <w:pPr>
              <w:ind w:firstLine="0"/>
              <w:jc w:val="center"/>
              <w:rPr>
                <w:sz w:val="24"/>
                <w:szCs w:val="24"/>
              </w:rPr>
            </w:pPr>
            <w:r w:rsidRPr="009B27FF">
              <w:rPr>
                <w:sz w:val="24"/>
                <w:szCs w:val="24"/>
              </w:rPr>
              <w:t>(тыс. рублей)</w:t>
            </w:r>
          </w:p>
        </w:tc>
        <w:tc>
          <w:tcPr>
            <w:tcW w:w="1728" w:type="dxa"/>
            <w:vMerge w:val="restart"/>
          </w:tcPr>
          <w:p w:rsidR="007E2367" w:rsidRPr="009B27FF" w:rsidRDefault="007E2367" w:rsidP="002870C8">
            <w:pPr>
              <w:ind w:firstLine="0"/>
              <w:jc w:val="center"/>
              <w:rPr>
                <w:sz w:val="24"/>
                <w:szCs w:val="24"/>
              </w:rPr>
            </w:pPr>
            <w:r w:rsidRPr="009B27FF">
              <w:rPr>
                <w:sz w:val="24"/>
                <w:szCs w:val="24"/>
              </w:rPr>
              <w:t xml:space="preserve">Свидетельство </w:t>
            </w:r>
          </w:p>
          <w:p w:rsidR="007E2367" w:rsidRPr="009B27FF" w:rsidRDefault="007E2367" w:rsidP="002870C8">
            <w:pPr>
              <w:ind w:firstLine="0"/>
              <w:jc w:val="center"/>
              <w:rPr>
                <w:sz w:val="24"/>
                <w:szCs w:val="24"/>
              </w:rPr>
            </w:pPr>
            <w:r w:rsidRPr="009B27FF">
              <w:rPr>
                <w:sz w:val="24"/>
                <w:szCs w:val="24"/>
              </w:rPr>
              <w:t>о смерти погибшего (умершего)</w:t>
            </w:r>
          </w:p>
        </w:tc>
      </w:tr>
      <w:tr w:rsidR="007E2367" w:rsidRPr="009B27FF" w:rsidTr="002870C8">
        <w:tc>
          <w:tcPr>
            <w:tcW w:w="567" w:type="dxa"/>
            <w:vMerge/>
          </w:tcPr>
          <w:p w:rsidR="007E2367" w:rsidRPr="009B27FF" w:rsidRDefault="007E2367" w:rsidP="002870C8">
            <w:pPr>
              <w:ind w:firstLine="0"/>
              <w:rPr>
                <w:sz w:val="24"/>
                <w:szCs w:val="24"/>
              </w:rPr>
            </w:pPr>
          </w:p>
        </w:tc>
        <w:tc>
          <w:tcPr>
            <w:tcW w:w="1701" w:type="dxa"/>
            <w:vMerge/>
          </w:tcPr>
          <w:p w:rsidR="007E2367" w:rsidRPr="009B27FF" w:rsidRDefault="007E2367" w:rsidP="002870C8">
            <w:pPr>
              <w:ind w:firstLine="0"/>
              <w:rPr>
                <w:sz w:val="24"/>
                <w:szCs w:val="24"/>
              </w:rPr>
            </w:pPr>
          </w:p>
        </w:tc>
        <w:tc>
          <w:tcPr>
            <w:tcW w:w="993" w:type="dxa"/>
            <w:vMerge/>
          </w:tcPr>
          <w:p w:rsidR="007E2367" w:rsidRPr="009B27FF" w:rsidRDefault="007E2367" w:rsidP="002870C8">
            <w:pPr>
              <w:ind w:firstLine="0"/>
              <w:rPr>
                <w:sz w:val="24"/>
                <w:szCs w:val="24"/>
              </w:rPr>
            </w:pPr>
          </w:p>
        </w:tc>
        <w:tc>
          <w:tcPr>
            <w:tcW w:w="992" w:type="dxa"/>
            <w:vMerge/>
          </w:tcPr>
          <w:p w:rsidR="007E2367" w:rsidRPr="009B27FF" w:rsidRDefault="007E2367" w:rsidP="002870C8">
            <w:pPr>
              <w:ind w:firstLine="0"/>
              <w:rPr>
                <w:sz w:val="24"/>
                <w:szCs w:val="24"/>
              </w:rPr>
            </w:pPr>
          </w:p>
        </w:tc>
        <w:tc>
          <w:tcPr>
            <w:tcW w:w="1560" w:type="dxa"/>
            <w:vMerge/>
          </w:tcPr>
          <w:p w:rsidR="007E2367" w:rsidRPr="009B27FF" w:rsidRDefault="007E2367" w:rsidP="002870C8">
            <w:pPr>
              <w:ind w:firstLine="0"/>
              <w:rPr>
                <w:sz w:val="24"/>
                <w:szCs w:val="24"/>
              </w:rPr>
            </w:pPr>
          </w:p>
        </w:tc>
        <w:tc>
          <w:tcPr>
            <w:tcW w:w="1275" w:type="dxa"/>
          </w:tcPr>
          <w:p w:rsidR="007E2367" w:rsidRPr="009B27FF" w:rsidRDefault="007E2367" w:rsidP="002870C8">
            <w:pPr>
              <w:ind w:firstLine="0"/>
              <w:jc w:val="center"/>
              <w:rPr>
                <w:sz w:val="24"/>
                <w:szCs w:val="24"/>
              </w:rPr>
            </w:pPr>
            <w:r w:rsidRPr="009B27FF">
              <w:rPr>
                <w:sz w:val="24"/>
                <w:szCs w:val="24"/>
              </w:rPr>
              <w:t>вид документа</w:t>
            </w:r>
          </w:p>
        </w:tc>
        <w:tc>
          <w:tcPr>
            <w:tcW w:w="851" w:type="dxa"/>
          </w:tcPr>
          <w:p w:rsidR="007E2367" w:rsidRPr="009B27FF" w:rsidRDefault="007E2367" w:rsidP="002870C8">
            <w:pPr>
              <w:ind w:firstLine="0"/>
              <w:jc w:val="center"/>
              <w:rPr>
                <w:sz w:val="24"/>
                <w:szCs w:val="24"/>
              </w:rPr>
            </w:pPr>
            <w:r w:rsidRPr="009B27FF">
              <w:rPr>
                <w:sz w:val="24"/>
                <w:szCs w:val="24"/>
              </w:rPr>
              <w:t xml:space="preserve">серия </w:t>
            </w:r>
          </w:p>
          <w:p w:rsidR="007E2367" w:rsidRPr="009B27FF" w:rsidRDefault="007E2367" w:rsidP="002870C8">
            <w:pPr>
              <w:ind w:firstLine="0"/>
              <w:jc w:val="center"/>
              <w:rPr>
                <w:sz w:val="24"/>
                <w:szCs w:val="24"/>
              </w:rPr>
            </w:pPr>
            <w:r w:rsidRPr="009B27FF">
              <w:rPr>
                <w:sz w:val="24"/>
                <w:szCs w:val="24"/>
              </w:rPr>
              <w:t>и номер</w:t>
            </w:r>
          </w:p>
        </w:tc>
        <w:tc>
          <w:tcPr>
            <w:tcW w:w="1134" w:type="dxa"/>
          </w:tcPr>
          <w:p w:rsidR="007E2367" w:rsidRPr="009B27FF" w:rsidRDefault="007E2367" w:rsidP="002870C8">
            <w:pPr>
              <w:ind w:firstLine="0"/>
              <w:jc w:val="center"/>
              <w:rPr>
                <w:sz w:val="24"/>
                <w:szCs w:val="24"/>
              </w:rPr>
            </w:pPr>
            <w:r w:rsidRPr="009B27FF">
              <w:rPr>
                <w:sz w:val="24"/>
                <w:szCs w:val="24"/>
              </w:rPr>
              <w:t xml:space="preserve">кем и когда </w:t>
            </w:r>
            <w:proofErr w:type="gramStart"/>
            <w:r w:rsidRPr="009B27FF">
              <w:rPr>
                <w:sz w:val="24"/>
                <w:szCs w:val="24"/>
              </w:rPr>
              <w:t>выдан</w:t>
            </w:r>
            <w:proofErr w:type="gramEnd"/>
          </w:p>
        </w:tc>
        <w:tc>
          <w:tcPr>
            <w:tcW w:w="1701" w:type="dxa"/>
            <w:vMerge/>
          </w:tcPr>
          <w:p w:rsidR="007E2367" w:rsidRPr="009B27FF" w:rsidRDefault="007E2367" w:rsidP="002870C8">
            <w:pPr>
              <w:ind w:firstLine="0"/>
              <w:rPr>
                <w:sz w:val="24"/>
                <w:szCs w:val="24"/>
              </w:rPr>
            </w:pPr>
          </w:p>
        </w:tc>
        <w:tc>
          <w:tcPr>
            <w:tcW w:w="1900" w:type="dxa"/>
            <w:vMerge/>
          </w:tcPr>
          <w:p w:rsidR="007E2367" w:rsidRPr="009B27FF" w:rsidRDefault="007E2367" w:rsidP="002870C8">
            <w:pPr>
              <w:ind w:firstLine="0"/>
              <w:rPr>
                <w:sz w:val="24"/>
                <w:szCs w:val="24"/>
              </w:rPr>
            </w:pPr>
          </w:p>
        </w:tc>
        <w:tc>
          <w:tcPr>
            <w:tcW w:w="1333" w:type="dxa"/>
            <w:vMerge/>
          </w:tcPr>
          <w:p w:rsidR="007E2367" w:rsidRPr="009B27FF" w:rsidRDefault="007E2367" w:rsidP="002870C8">
            <w:pPr>
              <w:ind w:firstLine="0"/>
              <w:rPr>
                <w:sz w:val="24"/>
                <w:szCs w:val="24"/>
              </w:rPr>
            </w:pPr>
          </w:p>
        </w:tc>
        <w:tc>
          <w:tcPr>
            <w:tcW w:w="1728" w:type="dxa"/>
            <w:vMerge/>
          </w:tcPr>
          <w:p w:rsidR="007E2367" w:rsidRPr="009B27FF" w:rsidRDefault="007E2367" w:rsidP="002870C8">
            <w:pPr>
              <w:ind w:firstLine="0"/>
              <w:rPr>
                <w:sz w:val="24"/>
                <w:szCs w:val="24"/>
              </w:rPr>
            </w:pPr>
          </w:p>
        </w:tc>
      </w:tr>
      <w:tr w:rsidR="007E2367" w:rsidRPr="009B27FF" w:rsidTr="002870C8">
        <w:tc>
          <w:tcPr>
            <w:tcW w:w="567" w:type="dxa"/>
          </w:tcPr>
          <w:p w:rsidR="007E2367" w:rsidRPr="009B27FF" w:rsidRDefault="007E2367" w:rsidP="002870C8">
            <w:pPr>
              <w:ind w:firstLine="0"/>
              <w:jc w:val="center"/>
              <w:outlineLvl w:val="0"/>
              <w:rPr>
                <w:sz w:val="24"/>
                <w:szCs w:val="24"/>
              </w:rPr>
            </w:pPr>
            <w:r w:rsidRPr="009B27FF">
              <w:rPr>
                <w:sz w:val="24"/>
                <w:szCs w:val="24"/>
              </w:rPr>
              <w:t>1</w:t>
            </w:r>
          </w:p>
        </w:tc>
        <w:tc>
          <w:tcPr>
            <w:tcW w:w="1701" w:type="dxa"/>
          </w:tcPr>
          <w:p w:rsidR="007E2367" w:rsidRPr="009B27FF" w:rsidRDefault="007E2367" w:rsidP="002870C8">
            <w:pPr>
              <w:ind w:firstLine="0"/>
              <w:jc w:val="center"/>
              <w:rPr>
                <w:sz w:val="24"/>
                <w:szCs w:val="24"/>
              </w:rPr>
            </w:pPr>
            <w:r w:rsidRPr="009B27FF">
              <w:rPr>
                <w:sz w:val="24"/>
                <w:szCs w:val="24"/>
              </w:rPr>
              <w:t>2</w:t>
            </w:r>
          </w:p>
        </w:tc>
        <w:tc>
          <w:tcPr>
            <w:tcW w:w="993" w:type="dxa"/>
          </w:tcPr>
          <w:p w:rsidR="007E2367" w:rsidRPr="009B27FF" w:rsidRDefault="007E2367" w:rsidP="002870C8">
            <w:pPr>
              <w:ind w:firstLine="0"/>
              <w:jc w:val="center"/>
              <w:rPr>
                <w:sz w:val="24"/>
                <w:szCs w:val="24"/>
              </w:rPr>
            </w:pPr>
            <w:r w:rsidRPr="009B27FF">
              <w:rPr>
                <w:sz w:val="24"/>
                <w:szCs w:val="24"/>
              </w:rPr>
              <w:t>3</w:t>
            </w:r>
          </w:p>
        </w:tc>
        <w:tc>
          <w:tcPr>
            <w:tcW w:w="992" w:type="dxa"/>
          </w:tcPr>
          <w:p w:rsidR="007E2367" w:rsidRPr="009B27FF" w:rsidRDefault="007E2367" w:rsidP="002870C8">
            <w:pPr>
              <w:ind w:firstLine="0"/>
              <w:jc w:val="center"/>
              <w:rPr>
                <w:sz w:val="24"/>
                <w:szCs w:val="24"/>
              </w:rPr>
            </w:pPr>
            <w:r w:rsidRPr="009B27FF">
              <w:rPr>
                <w:sz w:val="24"/>
                <w:szCs w:val="24"/>
              </w:rPr>
              <w:t>4</w:t>
            </w:r>
          </w:p>
        </w:tc>
        <w:tc>
          <w:tcPr>
            <w:tcW w:w="1560" w:type="dxa"/>
          </w:tcPr>
          <w:p w:rsidR="007E2367" w:rsidRPr="009B27FF" w:rsidRDefault="007E2367" w:rsidP="002870C8">
            <w:pPr>
              <w:ind w:firstLine="0"/>
              <w:jc w:val="center"/>
              <w:rPr>
                <w:sz w:val="24"/>
                <w:szCs w:val="24"/>
              </w:rPr>
            </w:pPr>
            <w:r w:rsidRPr="009B27FF">
              <w:rPr>
                <w:sz w:val="24"/>
                <w:szCs w:val="24"/>
              </w:rPr>
              <w:t>5</w:t>
            </w:r>
          </w:p>
        </w:tc>
        <w:tc>
          <w:tcPr>
            <w:tcW w:w="1275" w:type="dxa"/>
          </w:tcPr>
          <w:p w:rsidR="007E2367" w:rsidRPr="009B27FF" w:rsidRDefault="007E2367" w:rsidP="002870C8">
            <w:pPr>
              <w:ind w:firstLine="0"/>
              <w:jc w:val="center"/>
              <w:rPr>
                <w:sz w:val="24"/>
                <w:szCs w:val="24"/>
              </w:rPr>
            </w:pPr>
            <w:r w:rsidRPr="009B27FF">
              <w:rPr>
                <w:sz w:val="24"/>
                <w:szCs w:val="24"/>
              </w:rPr>
              <w:t>6</w:t>
            </w:r>
          </w:p>
        </w:tc>
        <w:tc>
          <w:tcPr>
            <w:tcW w:w="851" w:type="dxa"/>
          </w:tcPr>
          <w:p w:rsidR="007E2367" w:rsidRPr="009B27FF" w:rsidRDefault="007E2367" w:rsidP="002870C8">
            <w:pPr>
              <w:ind w:firstLine="0"/>
              <w:jc w:val="center"/>
              <w:rPr>
                <w:sz w:val="24"/>
                <w:szCs w:val="24"/>
              </w:rPr>
            </w:pPr>
            <w:r w:rsidRPr="009B27FF">
              <w:rPr>
                <w:sz w:val="24"/>
                <w:szCs w:val="24"/>
              </w:rPr>
              <w:t>7</w:t>
            </w:r>
          </w:p>
        </w:tc>
        <w:tc>
          <w:tcPr>
            <w:tcW w:w="1134" w:type="dxa"/>
          </w:tcPr>
          <w:p w:rsidR="007E2367" w:rsidRPr="009B27FF" w:rsidRDefault="007E2367" w:rsidP="002870C8">
            <w:pPr>
              <w:ind w:firstLine="0"/>
              <w:jc w:val="center"/>
              <w:rPr>
                <w:sz w:val="24"/>
                <w:szCs w:val="24"/>
              </w:rPr>
            </w:pPr>
            <w:r w:rsidRPr="009B27FF">
              <w:rPr>
                <w:sz w:val="24"/>
                <w:szCs w:val="24"/>
              </w:rPr>
              <w:t>8</w:t>
            </w:r>
          </w:p>
        </w:tc>
        <w:tc>
          <w:tcPr>
            <w:tcW w:w="1701" w:type="dxa"/>
          </w:tcPr>
          <w:p w:rsidR="007E2367" w:rsidRPr="009B27FF" w:rsidRDefault="007E2367" w:rsidP="002870C8">
            <w:pPr>
              <w:ind w:firstLine="0"/>
              <w:jc w:val="center"/>
              <w:rPr>
                <w:sz w:val="24"/>
                <w:szCs w:val="24"/>
              </w:rPr>
            </w:pPr>
            <w:r w:rsidRPr="009B27FF">
              <w:rPr>
                <w:sz w:val="24"/>
                <w:szCs w:val="24"/>
              </w:rPr>
              <w:t>9</w:t>
            </w:r>
          </w:p>
        </w:tc>
        <w:tc>
          <w:tcPr>
            <w:tcW w:w="1900" w:type="dxa"/>
          </w:tcPr>
          <w:p w:rsidR="007E2367" w:rsidRPr="009B27FF" w:rsidRDefault="007E2367" w:rsidP="002870C8">
            <w:pPr>
              <w:ind w:firstLine="0"/>
              <w:jc w:val="center"/>
              <w:rPr>
                <w:sz w:val="24"/>
                <w:szCs w:val="24"/>
              </w:rPr>
            </w:pPr>
            <w:r w:rsidRPr="009B27FF">
              <w:rPr>
                <w:sz w:val="24"/>
                <w:szCs w:val="24"/>
              </w:rPr>
              <w:t>10</w:t>
            </w:r>
          </w:p>
        </w:tc>
        <w:tc>
          <w:tcPr>
            <w:tcW w:w="1333" w:type="dxa"/>
          </w:tcPr>
          <w:p w:rsidR="007E2367" w:rsidRPr="009B27FF" w:rsidRDefault="007E2367" w:rsidP="002870C8">
            <w:pPr>
              <w:ind w:firstLine="0"/>
              <w:jc w:val="center"/>
              <w:rPr>
                <w:sz w:val="24"/>
                <w:szCs w:val="24"/>
              </w:rPr>
            </w:pPr>
            <w:r w:rsidRPr="009B27FF">
              <w:rPr>
                <w:sz w:val="24"/>
                <w:szCs w:val="24"/>
              </w:rPr>
              <w:t>11</w:t>
            </w:r>
          </w:p>
        </w:tc>
        <w:tc>
          <w:tcPr>
            <w:tcW w:w="1728" w:type="dxa"/>
          </w:tcPr>
          <w:p w:rsidR="007E2367" w:rsidRPr="009B27FF" w:rsidRDefault="007E2367" w:rsidP="002870C8">
            <w:pPr>
              <w:ind w:firstLine="0"/>
              <w:jc w:val="center"/>
              <w:rPr>
                <w:sz w:val="24"/>
                <w:szCs w:val="24"/>
              </w:rPr>
            </w:pPr>
            <w:r w:rsidRPr="009B27FF">
              <w:rPr>
                <w:sz w:val="24"/>
                <w:szCs w:val="24"/>
              </w:rPr>
              <w:t>12</w:t>
            </w:r>
          </w:p>
        </w:tc>
      </w:tr>
      <w:tr w:rsidR="007E2367" w:rsidRPr="009B27FF" w:rsidTr="002870C8">
        <w:tc>
          <w:tcPr>
            <w:tcW w:w="567" w:type="dxa"/>
          </w:tcPr>
          <w:p w:rsidR="007E2367" w:rsidRPr="009B27FF" w:rsidRDefault="007E2367" w:rsidP="002870C8">
            <w:pPr>
              <w:ind w:firstLine="0"/>
              <w:jc w:val="center"/>
              <w:outlineLvl w:val="0"/>
              <w:rPr>
                <w:sz w:val="24"/>
                <w:szCs w:val="24"/>
              </w:rPr>
            </w:pPr>
            <w:r w:rsidRPr="009B27FF">
              <w:rPr>
                <w:sz w:val="24"/>
                <w:szCs w:val="24"/>
              </w:rPr>
              <w:t>1.</w:t>
            </w:r>
          </w:p>
        </w:tc>
        <w:tc>
          <w:tcPr>
            <w:tcW w:w="1701" w:type="dxa"/>
          </w:tcPr>
          <w:p w:rsidR="007E2367" w:rsidRPr="009B27FF" w:rsidRDefault="007E2367" w:rsidP="002870C8">
            <w:pPr>
              <w:ind w:firstLine="0"/>
              <w:jc w:val="center"/>
              <w:rPr>
                <w:sz w:val="24"/>
                <w:szCs w:val="24"/>
              </w:rPr>
            </w:pPr>
          </w:p>
        </w:tc>
        <w:tc>
          <w:tcPr>
            <w:tcW w:w="993" w:type="dxa"/>
          </w:tcPr>
          <w:p w:rsidR="007E2367" w:rsidRPr="009B27FF" w:rsidRDefault="007E2367" w:rsidP="002870C8">
            <w:pPr>
              <w:ind w:firstLine="0"/>
              <w:jc w:val="center"/>
              <w:rPr>
                <w:sz w:val="24"/>
                <w:szCs w:val="24"/>
              </w:rPr>
            </w:pPr>
          </w:p>
        </w:tc>
        <w:tc>
          <w:tcPr>
            <w:tcW w:w="992" w:type="dxa"/>
          </w:tcPr>
          <w:p w:rsidR="007E2367" w:rsidRPr="009B27FF" w:rsidRDefault="007E2367" w:rsidP="002870C8">
            <w:pPr>
              <w:ind w:firstLine="0"/>
              <w:jc w:val="center"/>
              <w:rPr>
                <w:sz w:val="24"/>
                <w:szCs w:val="24"/>
              </w:rPr>
            </w:pPr>
          </w:p>
        </w:tc>
        <w:tc>
          <w:tcPr>
            <w:tcW w:w="1560" w:type="dxa"/>
          </w:tcPr>
          <w:p w:rsidR="007E2367" w:rsidRPr="009B27FF" w:rsidRDefault="007E2367" w:rsidP="002870C8">
            <w:pPr>
              <w:ind w:firstLine="0"/>
              <w:jc w:val="center"/>
              <w:rPr>
                <w:sz w:val="24"/>
                <w:szCs w:val="24"/>
              </w:rPr>
            </w:pPr>
          </w:p>
        </w:tc>
        <w:tc>
          <w:tcPr>
            <w:tcW w:w="1275" w:type="dxa"/>
          </w:tcPr>
          <w:p w:rsidR="007E2367" w:rsidRPr="009B27FF" w:rsidRDefault="007E2367" w:rsidP="002870C8">
            <w:pPr>
              <w:ind w:firstLine="0"/>
              <w:jc w:val="center"/>
              <w:rPr>
                <w:sz w:val="24"/>
                <w:szCs w:val="24"/>
              </w:rPr>
            </w:pPr>
          </w:p>
        </w:tc>
        <w:tc>
          <w:tcPr>
            <w:tcW w:w="851" w:type="dxa"/>
          </w:tcPr>
          <w:p w:rsidR="007E2367" w:rsidRPr="009B27FF" w:rsidRDefault="007E2367" w:rsidP="002870C8">
            <w:pPr>
              <w:ind w:firstLine="0"/>
              <w:jc w:val="center"/>
              <w:rPr>
                <w:sz w:val="24"/>
                <w:szCs w:val="24"/>
              </w:rPr>
            </w:pPr>
          </w:p>
        </w:tc>
        <w:tc>
          <w:tcPr>
            <w:tcW w:w="1134" w:type="dxa"/>
          </w:tcPr>
          <w:p w:rsidR="007E2367" w:rsidRPr="009B27FF" w:rsidRDefault="007E2367" w:rsidP="002870C8">
            <w:pPr>
              <w:ind w:firstLine="0"/>
              <w:jc w:val="center"/>
              <w:rPr>
                <w:sz w:val="24"/>
                <w:szCs w:val="24"/>
              </w:rPr>
            </w:pPr>
          </w:p>
        </w:tc>
        <w:tc>
          <w:tcPr>
            <w:tcW w:w="1701" w:type="dxa"/>
          </w:tcPr>
          <w:p w:rsidR="007E2367" w:rsidRPr="009B27FF" w:rsidRDefault="007E2367" w:rsidP="002870C8">
            <w:pPr>
              <w:ind w:firstLine="0"/>
              <w:jc w:val="center"/>
              <w:rPr>
                <w:sz w:val="24"/>
                <w:szCs w:val="24"/>
              </w:rPr>
            </w:pPr>
          </w:p>
        </w:tc>
        <w:tc>
          <w:tcPr>
            <w:tcW w:w="1900" w:type="dxa"/>
          </w:tcPr>
          <w:p w:rsidR="007E2367" w:rsidRPr="009B27FF" w:rsidRDefault="007E2367" w:rsidP="002870C8">
            <w:pPr>
              <w:ind w:firstLine="0"/>
              <w:jc w:val="center"/>
              <w:rPr>
                <w:sz w:val="24"/>
                <w:szCs w:val="24"/>
              </w:rPr>
            </w:pPr>
          </w:p>
        </w:tc>
        <w:tc>
          <w:tcPr>
            <w:tcW w:w="1333" w:type="dxa"/>
          </w:tcPr>
          <w:p w:rsidR="007E2367" w:rsidRPr="009B27FF" w:rsidRDefault="007E2367" w:rsidP="002870C8">
            <w:pPr>
              <w:ind w:firstLine="0"/>
              <w:jc w:val="center"/>
              <w:rPr>
                <w:sz w:val="24"/>
                <w:szCs w:val="24"/>
              </w:rPr>
            </w:pPr>
          </w:p>
        </w:tc>
        <w:tc>
          <w:tcPr>
            <w:tcW w:w="1728" w:type="dxa"/>
          </w:tcPr>
          <w:p w:rsidR="007E2367" w:rsidRPr="009B27FF" w:rsidRDefault="007E2367" w:rsidP="002870C8">
            <w:pPr>
              <w:ind w:firstLine="0"/>
              <w:jc w:val="center"/>
              <w:rPr>
                <w:sz w:val="24"/>
                <w:szCs w:val="24"/>
              </w:rPr>
            </w:pPr>
          </w:p>
        </w:tc>
      </w:tr>
      <w:tr w:rsidR="007E2367" w:rsidRPr="009B27FF" w:rsidTr="002870C8">
        <w:tc>
          <w:tcPr>
            <w:tcW w:w="9073" w:type="dxa"/>
            <w:gridSpan w:val="8"/>
          </w:tcPr>
          <w:p w:rsidR="007E2367" w:rsidRPr="009B27FF" w:rsidRDefault="007E2367" w:rsidP="002870C8">
            <w:pPr>
              <w:ind w:firstLine="709"/>
              <w:rPr>
                <w:sz w:val="24"/>
                <w:szCs w:val="24"/>
              </w:rPr>
            </w:pPr>
            <w:r w:rsidRPr="009B27FF">
              <w:rPr>
                <w:sz w:val="24"/>
                <w:szCs w:val="24"/>
              </w:rPr>
              <w:t>Итого необходимо бюджетных ассигнований</w:t>
            </w:r>
          </w:p>
        </w:tc>
        <w:tc>
          <w:tcPr>
            <w:tcW w:w="1701" w:type="dxa"/>
          </w:tcPr>
          <w:p w:rsidR="007E2367" w:rsidRPr="009B27FF" w:rsidRDefault="007E2367" w:rsidP="002870C8">
            <w:pPr>
              <w:ind w:firstLine="0"/>
              <w:rPr>
                <w:sz w:val="24"/>
                <w:szCs w:val="24"/>
              </w:rPr>
            </w:pPr>
          </w:p>
        </w:tc>
        <w:tc>
          <w:tcPr>
            <w:tcW w:w="1900" w:type="dxa"/>
          </w:tcPr>
          <w:p w:rsidR="007E2367" w:rsidRPr="009B27FF" w:rsidRDefault="007E2367" w:rsidP="002870C8">
            <w:pPr>
              <w:ind w:firstLine="0"/>
              <w:rPr>
                <w:sz w:val="24"/>
                <w:szCs w:val="24"/>
              </w:rPr>
            </w:pPr>
          </w:p>
        </w:tc>
        <w:tc>
          <w:tcPr>
            <w:tcW w:w="1333" w:type="dxa"/>
          </w:tcPr>
          <w:p w:rsidR="007E2367" w:rsidRPr="009B27FF" w:rsidRDefault="007E2367" w:rsidP="002870C8">
            <w:pPr>
              <w:ind w:firstLine="0"/>
              <w:rPr>
                <w:sz w:val="24"/>
                <w:szCs w:val="24"/>
              </w:rPr>
            </w:pPr>
          </w:p>
        </w:tc>
        <w:tc>
          <w:tcPr>
            <w:tcW w:w="1728" w:type="dxa"/>
          </w:tcPr>
          <w:p w:rsidR="007E2367" w:rsidRPr="009B27FF" w:rsidRDefault="007E2367" w:rsidP="002870C8">
            <w:pPr>
              <w:ind w:firstLine="0"/>
              <w:rPr>
                <w:sz w:val="24"/>
                <w:szCs w:val="24"/>
              </w:rPr>
            </w:pPr>
          </w:p>
        </w:tc>
      </w:tr>
    </w:tbl>
    <w:p w:rsidR="00007EBD" w:rsidRDefault="00007EBD" w:rsidP="002870C8">
      <w:pPr>
        <w:ind w:firstLine="0"/>
        <w:jc w:val="right"/>
        <w:rPr>
          <w:szCs w:val="28"/>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36"/>
        <w:gridCol w:w="4867"/>
      </w:tblGrid>
      <w:tr w:rsidR="00007EBD" w:rsidRPr="00007EBD" w:rsidTr="00007EBD">
        <w:tc>
          <w:tcPr>
            <w:tcW w:w="7371" w:type="dxa"/>
            <w:tcBorders>
              <w:bottom w:val="single" w:sz="4" w:space="0" w:color="auto"/>
            </w:tcBorders>
          </w:tcPr>
          <w:p w:rsidR="00007EBD" w:rsidRPr="00007EBD" w:rsidRDefault="00007EBD" w:rsidP="002870C8">
            <w:pPr>
              <w:ind w:firstLine="0"/>
              <w:jc w:val="left"/>
              <w:rPr>
                <w:szCs w:val="28"/>
              </w:rPr>
            </w:pPr>
          </w:p>
        </w:tc>
        <w:tc>
          <w:tcPr>
            <w:tcW w:w="236" w:type="dxa"/>
            <w:vMerge w:val="restart"/>
          </w:tcPr>
          <w:p w:rsidR="00007EBD" w:rsidRPr="00007EBD" w:rsidRDefault="00007EBD" w:rsidP="002870C8">
            <w:pPr>
              <w:ind w:firstLine="0"/>
              <w:jc w:val="left"/>
              <w:rPr>
                <w:szCs w:val="28"/>
              </w:rPr>
            </w:pPr>
          </w:p>
        </w:tc>
        <w:tc>
          <w:tcPr>
            <w:tcW w:w="4867" w:type="dxa"/>
            <w:vMerge w:val="restart"/>
          </w:tcPr>
          <w:p w:rsidR="00007EBD" w:rsidRPr="00007EBD" w:rsidRDefault="00007EBD" w:rsidP="002870C8">
            <w:pPr>
              <w:ind w:firstLine="0"/>
              <w:jc w:val="left"/>
              <w:rPr>
                <w:szCs w:val="28"/>
              </w:rPr>
            </w:pPr>
          </w:p>
        </w:tc>
      </w:tr>
      <w:tr w:rsidR="00007EBD" w:rsidRPr="00007EBD" w:rsidTr="00007EBD">
        <w:tc>
          <w:tcPr>
            <w:tcW w:w="7371" w:type="dxa"/>
            <w:tcBorders>
              <w:top w:val="single" w:sz="4" w:space="0" w:color="auto"/>
              <w:bottom w:val="single" w:sz="4" w:space="0" w:color="auto"/>
            </w:tcBorders>
          </w:tcPr>
          <w:p w:rsidR="00007EBD" w:rsidRPr="00007EBD" w:rsidRDefault="00007EBD" w:rsidP="002870C8">
            <w:pPr>
              <w:ind w:firstLine="0"/>
              <w:jc w:val="left"/>
              <w:rPr>
                <w:szCs w:val="28"/>
              </w:rPr>
            </w:pPr>
          </w:p>
        </w:tc>
        <w:tc>
          <w:tcPr>
            <w:tcW w:w="236" w:type="dxa"/>
            <w:vMerge/>
          </w:tcPr>
          <w:p w:rsidR="00007EBD" w:rsidRPr="00007EBD" w:rsidRDefault="00007EBD" w:rsidP="002870C8">
            <w:pPr>
              <w:ind w:firstLine="0"/>
              <w:jc w:val="left"/>
              <w:rPr>
                <w:szCs w:val="28"/>
              </w:rPr>
            </w:pPr>
          </w:p>
        </w:tc>
        <w:tc>
          <w:tcPr>
            <w:tcW w:w="4867" w:type="dxa"/>
            <w:vMerge/>
            <w:tcBorders>
              <w:bottom w:val="single" w:sz="4" w:space="0" w:color="auto"/>
            </w:tcBorders>
          </w:tcPr>
          <w:p w:rsidR="00007EBD" w:rsidRPr="00007EBD" w:rsidRDefault="00007EBD" w:rsidP="002870C8">
            <w:pPr>
              <w:ind w:firstLine="0"/>
              <w:jc w:val="left"/>
              <w:rPr>
                <w:szCs w:val="28"/>
              </w:rPr>
            </w:pPr>
          </w:p>
        </w:tc>
      </w:tr>
      <w:tr w:rsidR="00007EBD" w:rsidRPr="00007EBD" w:rsidTr="00007EBD">
        <w:tc>
          <w:tcPr>
            <w:tcW w:w="7371" w:type="dxa"/>
            <w:tcBorders>
              <w:top w:val="single" w:sz="4" w:space="0" w:color="auto"/>
            </w:tcBorders>
          </w:tcPr>
          <w:p w:rsidR="00007EBD" w:rsidRPr="00007EBD" w:rsidRDefault="00007EBD" w:rsidP="002870C8">
            <w:pPr>
              <w:ind w:firstLine="0"/>
              <w:jc w:val="center"/>
              <w:rPr>
                <w:sz w:val="20"/>
              </w:rPr>
            </w:pPr>
            <w:r w:rsidRPr="00007EBD">
              <w:rPr>
                <w:sz w:val="20"/>
              </w:rPr>
              <w:t>(должность начальника муниципального учреждения ГО и ЧС района)</w:t>
            </w:r>
          </w:p>
        </w:tc>
        <w:tc>
          <w:tcPr>
            <w:tcW w:w="236" w:type="dxa"/>
            <w:vMerge/>
          </w:tcPr>
          <w:p w:rsidR="00007EBD" w:rsidRPr="00007EBD" w:rsidRDefault="00007EBD" w:rsidP="002870C8">
            <w:pPr>
              <w:ind w:firstLine="0"/>
              <w:jc w:val="center"/>
              <w:rPr>
                <w:sz w:val="20"/>
              </w:rPr>
            </w:pPr>
          </w:p>
        </w:tc>
        <w:tc>
          <w:tcPr>
            <w:tcW w:w="4867" w:type="dxa"/>
            <w:tcBorders>
              <w:top w:val="single" w:sz="4" w:space="0" w:color="auto"/>
            </w:tcBorders>
          </w:tcPr>
          <w:p w:rsidR="00007EBD" w:rsidRPr="00007EBD" w:rsidRDefault="00007EBD" w:rsidP="002870C8">
            <w:pPr>
              <w:ind w:firstLine="0"/>
              <w:jc w:val="center"/>
              <w:rPr>
                <w:sz w:val="20"/>
              </w:rPr>
            </w:pPr>
            <w:r w:rsidRPr="00007EBD">
              <w:rPr>
                <w:sz w:val="20"/>
              </w:rPr>
              <w:t>(подпись, фамилия, инициалы)</w:t>
            </w:r>
          </w:p>
          <w:p w:rsidR="00007EBD" w:rsidRPr="00007EBD" w:rsidRDefault="00007EBD" w:rsidP="002870C8">
            <w:pPr>
              <w:ind w:firstLine="0"/>
              <w:jc w:val="center"/>
              <w:rPr>
                <w:sz w:val="20"/>
              </w:rPr>
            </w:pPr>
            <w:r w:rsidRPr="00007EBD">
              <w:rPr>
                <w:sz w:val="20"/>
              </w:rPr>
              <w:t>М.П.</w:t>
            </w:r>
          </w:p>
        </w:tc>
      </w:tr>
      <w:tr w:rsidR="00007EBD" w:rsidRPr="00007EBD" w:rsidTr="002870C8">
        <w:trPr>
          <w:trHeight w:val="662"/>
        </w:trPr>
        <w:tc>
          <w:tcPr>
            <w:tcW w:w="7371" w:type="dxa"/>
            <w:vMerge w:val="restart"/>
            <w:tcBorders>
              <w:bottom w:val="nil"/>
            </w:tcBorders>
          </w:tcPr>
          <w:p w:rsidR="00007EBD" w:rsidRDefault="00007EBD" w:rsidP="002870C8">
            <w:pPr>
              <w:ind w:firstLine="0"/>
              <w:jc w:val="center"/>
            </w:pPr>
            <w:r>
              <w:t xml:space="preserve">Начальник </w:t>
            </w:r>
            <w:proofErr w:type="gramStart"/>
            <w:r>
              <w:t>государственного</w:t>
            </w:r>
            <w:proofErr w:type="gramEnd"/>
            <w:r>
              <w:t xml:space="preserve"> </w:t>
            </w:r>
          </w:p>
          <w:p w:rsidR="00007EBD" w:rsidRDefault="00007EBD" w:rsidP="002870C8">
            <w:pPr>
              <w:ind w:firstLine="0"/>
              <w:jc w:val="center"/>
            </w:pPr>
            <w:r>
              <w:t xml:space="preserve">бюджетного учреждения Ростовской области </w:t>
            </w:r>
          </w:p>
          <w:p w:rsidR="00007EBD" w:rsidRPr="00007EBD" w:rsidRDefault="00007EBD" w:rsidP="002870C8">
            <w:pPr>
              <w:ind w:firstLine="0"/>
              <w:jc w:val="center"/>
              <w:rPr>
                <w:szCs w:val="28"/>
              </w:rPr>
            </w:pPr>
            <w:r>
              <w:t>«Бюро судебно-медицинской экспертизы»</w:t>
            </w:r>
          </w:p>
        </w:tc>
        <w:tc>
          <w:tcPr>
            <w:tcW w:w="236" w:type="dxa"/>
            <w:vMerge w:val="restart"/>
            <w:tcBorders>
              <w:bottom w:val="nil"/>
            </w:tcBorders>
          </w:tcPr>
          <w:p w:rsidR="00007EBD" w:rsidRPr="00007EBD" w:rsidRDefault="00007EBD" w:rsidP="002870C8">
            <w:pPr>
              <w:ind w:firstLine="0"/>
              <w:jc w:val="left"/>
              <w:rPr>
                <w:szCs w:val="28"/>
              </w:rPr>
            </w:pPr>
          </w:p>
        </w:tc>
        <w:tc>
          <w:tcPr>
            <w:tcW w:w="4867" w:type="dxa"/>
            <w:tcBorders>
              <w:bottom w:val="single" w:sz="4" w:space="0" w:color="auto"/>
            </w:tcBorders>
          </w:tcPr>
          <w:p w:rsidR="00007EBD" w:rsidRPr="00007EBD" w:rsidRDefault="00007EBD" w:rsidP="002870C8">
            <w:pPr>
              <w:ind w:firstLine="0"/>
              <w:jc w:val="left"/>
              <w:rPr>
                <w:szCs w:val="28"/>
              </w:rPr>
            </w:pPr>
          </w:p>
        </w:tc>
      </w:tr>
      <w:tr w:rsidR="00007EBD" w:rsidRPr="00007EBD" w:rsidTr="00007EBD">
        <w:tc>
          <w:tcPr>
            <w:tcW w:w="7371" w:type="dxa"/>
            <w:vMerge/>
          </w:tcPr>
          <w:p w:rsidR="00007EBD" w:rsidRPr="00007EBD" w:rsidRDefault="00007EBD" w:rsidP="002870C8">
            <w:pPr>
              <w:ind w:firstLine="0"/>
              <w:jc w:val="center"/>
              <w:rPr>
                <w:sz w:val="20"/>
              </w:rPr>
            </w:pPr>
          </w:p>
        </w:tc>
        <w:tc>
          <w:tcPr>
            <w:tcW w:w="236" w:type="dxa"/>
            <w:vMerge/>
          </w:tcPr>
          <w:p w:rsidR="00007EBD" w:rsidRPr="00007EBD" w:rsidRDefault="00007EBD" w:rsidP="002870C8">
            <w:pPr>
              <w:ind w:firstLine="0"/>
              <w:jc w:val="center"/>
              <w:rPr>
                <w:sz w:val="20"/>
              </w:rPr>
            </w:pPr>
          </w:p>
        </w:tc>
        <w:tc>
          <w:tcPr>
            <w:tcW w:w="4867" w:type="dxa"/>
            <w:tcBorders>
              <w:top w:val="single" w:sz="4" w:space="0" w:color="auto"/>
            </w:tcBorders>
          </w:tcPr>
          <w:p w:rsidR="00007EBD" w:rsidRPr="00007EBD" w:rsidRDefault="00007EBD" w:rsidP="002870C8">
            <w:pPr>
              <w:ind w:firstLine="0"/>
              <w:jc w:val="center"/>
              <w:rPr>
                <w:sz w:val="20"/>
              </w:rPr>
            </w:pPr>
            <w:r w:rsidRPr="00007EBD">
              <w:rPr>
                <w:sz w:val="20"/>
              </w:rPr>
              <w:t>(подпись, фамилия, инициалы)</w:t>
            </w:r>
          </w:p>
          <w:p w:rsidR="00007EBD" w:rsidRPr="00007EBD" w:rsidRDefault="00007EBD" w:rsidP="002870C8">
            <w:pPr>
              <w:ind w:firstLine="0"/>
              <w:jc w:val="center"/>
              <w:rPr>
                <w:sz w:val="20"/>
              </w:rPr>
            </w:pPr>
            <w:r w:rsidRPr="00007EBD">
              <w:rPr>
                <w:sz w:val="20"/>
              </w:rPr>
              <w:t>М.П.</w:t>
            </w:r>
          </w:p>
        </w:tc>
      </w:tr>
      <w:tr w:rsidR="00007EBD" w:rsidRPr="00007EBD" w:rsidTr="00007EBD">
        <w:tc>
          <w:tcPr>
            <w:tcW w:w="7371" w:type="dxa"/>
            <w:tcBorders>
              <w:bottom w:val="single" w:sz="4" w:space="0" w:color="auto"/>
            </w:tcBorders>
          </w:tcPr>
          <w:p w:rsidR="00007EBD" w:rsidRPr="00007EBD" w:rsidRDefault="00007EBD" w:rsidP="002870C8">
            <w:pPr>
              <w:ind w:firstLine="0"/>
              <w:jc w:val="left"/>
              <w:rPr>
                <w:szCs w:val="28"/>
              </w:rPr>
            </w:pPr>
          </w:p>
        </w:tc>
        <w:tc>
          <w:tcPr>
            <w:tcW w:w="236" w:type="dxa"/>
          </w:tcPr>
          <w:p w:rsidR="00007EBD" w:rsidRPr="00007EBD" w:rsidRDefault="00007EBD" w:rsidP="002870C8">
            <w:pPr>
              <w:ind w:firstLine="0"/>
              <w:jc w:val="left"/>
              <w:rPr>
                <w:szCs w:val="28"/>
              </w:rPr>
            </w:pPr>
          </w:p>
        </w:tc>
        <w:tc>
          <w:tcPr>
            <w:tcW w:w="4867" w:type="dxa"/>
            <w:vMerge w:val="restart"/>
          </w:tcPr>
          <w:p w:rsidR="00007EBD" w:rsidRPr="00007EBD" w:rsidRDefault="00007EBD" w:rsidP="002870C8">
            <w:pPr>
              <w:ind w:firstLine="0"/>
              <w:jc w:val="left"/>
              <w:rPr>
                <w:szCs w:val="28"/>
              </w:rPr>
            </w:pPr>
          </w:p>
        </w:tc>
      </w:tr>
      <w:tr w:rsidR="00007EBD" w:rsidRPr="00007EBD" w:rsidTr="00007EBD">
        <w:tc>
          <w:tcPr>
            <w:tcW w:w="7371" w:type="dxa"/>
            <w:tcBorders>
              <w:top w:val="single" w:sz="4" w:space="0" w:color="auto"/>
              <w:bottom w:val="single" w:sz="4" w:space="0" w:color="auto"/>
            </w:tcBorders>
          </w:tcPr>
          <w:p w:rsidR="00007EBD" w:rsidRPr="00007EBD" w:rsidRDefault="00007EBD" w:rsidP="002870C8">
            <w:pPr>
              <w:ind w:firstLine="0"/>
              <w:jc w:val="left"/>
              <w:rPr>
                <w:szCs w:val="28"/>
              </w:rPr>
            </w:pPr>
          </w:p>
        </w:tc>
        <w:tc>
          <w:tcPr>
            <w:tcW w:w="236" w:type="dxa"/>
          </w:tcPr>
          <w:p w:rsidR="00007EBD" w:rsidRPr="00007EBD" w:rsidRDefault="00007EBD" w:rsidP="002870C8">
            <w:pPr>
              <w:ind w:firstLine="0"/>
              <w:jc w:val="left"/>
              <w:rPr>
                <w:szCs w:val="28"/>
              </w:rPr>
            </w:pPr>
          </w:p>
        </w:tc>
        <w:tc>
          <w:tcPr>
            <w:tcW w:w="4867" w:type="dxa"/>
            <w:vMerge/>
            <w:tcBorders>
              <w:bottom w:val="single" w:sz="4" w:space="0" w:color="auto"/>
            </w:tcBorders>
          </w:tcPr>
          <w:p w:rsidR="00007EBD" w:rsidRPr="00007EBD" w:rsidRDefault="00007EBD" w:rsidP="002870C8">
            <w:pPr>
              <w:ind w:firstLine="0"/>
              <w:jc w:val="left"/>
              <w:rPr>
                <w:szCs w:val="28"/>
              </w:rPr>
            </w:pPr>
          </w:p>
        </w:tc>
      </w:tr>
      <w:tr w:rsidR="00007EBD" w:rsidRPr="00007EBD" w:rsidTr="00007EBD">
        <w:tc>
          <w:tcPr>
            <w:tcW w:w="7371" w:type="dxa"/>
            <w:tcBorders>
              <w:top w:val="single" w:sz="4" w:space="0" w:color="auto"/>
            </w:tcBorders>
          </w:tcPr>
          <w:p w:rsidR="00007EBD" w:rsidRPr="00007EBD" w:rsidRDefault="00007EBD" w:rsidP="002870C8">
            <w:pPr>
              <w:ind w:firstLine="0"/>
              <w:jc w:val="center"/>
              <w:rPr>
                <w:sz w:val="20"/>
              </w:rPr>
            </w:pPr>
            <w:r w:rsidRPr="00007EBD">
              <w:rPr>
                <w:sz w:val="20"/>
              </w:rPr>
              <w:t xml:space="preserve">(должность руководителя органа социальной защиты района) </w:t>
            </w:r>
          </w:p>
        </w:tc>
        <w:tc>
          <w:tcPr>
            <w:tcW w:w="236" w:type="dxa"/>
          </w:tcPr>
          <w:p w:rsidR="00007EBD" w:rsidRPr="00007EBD" w:rsidRDefault="00007EBD" w:rsidP="002870C8">
            <w:pPr>
              <w:ind w:firstLine="0"/>
              <w:jc w:val="center"/>
              <w:rPr>
                <w:sz w:val="20"/>
              </w:rPr>
            </w:pPr>
          </w:p>
        </w:tc>
        <w:tc>
          <w:tcPr>
            <w:tcW w:w="4867" w:type="dxa"/>
            <w:tcBorders>
              <w:top w:val="single" w:sz="4" w:space="0" w:color="auto"/>
            </w:tcBorders>
          </w:tcPr>
          <w:p w:rsidR="00007EBD" w:rsidRPr="00007EBD" w:rsidRDefault="00007EBD" w:rsidP="002870C8">
            <w:pPr>
              <w:ind w:firstLine="0"/>
              <w:jc w:val="center"/>
              <w:rPr>
                <w:sz w:val="20"/>
              </w:rPr>
            </w:pPr>
            <w:r w:rsidRPr="00007EBD">
              <w:rPr>
                <w:sz w:val="20"/>
              </w:rPr>
              <w:t>(подпись, фамилия, инициалы)</w:t>
            </w:r>
          </w:p>
          <w:p w:rsidR="00007EBD" w:rsidRPr="00007EBD" w:rsidRDefault="00007EBD" w:rsidP="002870C8">
            <w:pPr>
              <w:ind w:firstLine="0"/>
              <w:jc w:val="center"/>
              <w:rPr>
                <w:sz w:val="20"/>
              </w:rPr>
            </w:pPr>
            <w:r w:rsidRPr="00007EBD">
              <w:rPr>
                <w:sz w:val="20"/>
              </w:rPr>
              <w:t>М.П.</w:t>
            </w:r>
          </w:p>
        </w:tc>
      </w:tr>
    </w:tbl>
    <w:p w:rsidR="00C33523" w:rsidRPr="009B27FF" w:rsidRDefault="00C33523" w:rsidP="002870C8">
      <w:pPr>
        <w:ind w:firstLine="0"/>
        <w:rPr>
          <w:szCs w:val="28"/>
        </w:rPr>
      </w:pPr>
    </w:p>
    <w:p w:rsidR="00054666" w:rsidRPr="009B27FF" w:rsidRDefault="00054666" w:rsidP="002870C8">
      <w:pPr>
        <w:ind w:left="9072" w:hanging="1"/>
        <w:jc w:val="center"/>
        <w:outlineLvl w:val="1"/>
        <w:rPr>
          <w:szCs w:val="28"/>
        </w:rPr>
      </w:pPr>
    </w:p>
    <w:p w:rsidR="00054666" w:rsidRPr="009B27FF" w:rsidRDefault="00054666" w:rsidP="002870C8">
      <w:pPr>
        <w:ind w:firstLine="0"/>
        <w:jc w:val="left"/>
        <w:rPr>
          <w:szCs w:val="28"/>
        </w:rPr>
      </w:pPr>
      <w:r w:rsidRPr="009B27FF">
        <w:rPr>
          <w:szCs w:val="28"/>
        </w:rPr>
        <w:br w:type="page"/>
      </w:r>
    </w:p>
    <w:p w:rsidR="002870C8" w:rsidRPr="001C4C77" w:rsidRDefault="002870C8" w:rsidP="002870C8">
      <w:pPr>
        <w:ind w:left="7938" w:firstLine="0"/>
        <w:jc w:val="center"/>
        <w:rPr>
          <w:szCs w:val="28"/>
        </w:rPr>
      </w:pPr>
      <w:r>
        <w:rPr>
          <w:szCs w:val="28"/>
        </w:rPr>
        <w:lastRenderedPageBreak/>
        <w:t>Приложение № 19</w:t>
      </w:r>
    </w:p>
    <w:p w:rsidR="002870C8" w:rsidRDefault="002870C8" w:rsidP="002870C8">
      <w:pPr>
        <w:ind w:left="7938" w:firstLine="0"/>
        <w:jc w:val="center"/>
        <w:rPr>
          <w:szCs w:val="28"/>
        </w:rPr>
      </w:pPr>
      <w:r w:rsidRPr="001C4C77">
        <w:rPr>
          <w:szCs w:val="28"/>
        </w:rPr>
        <w:t>к Правилам выделения</w:t>
      </w:r>
      <w:r>
        <w:rPr>
          <w:szCs w:val="28"/>
        </w:rPr>
        <w:t xml:space="preserve"> </w:t>
      </w:r>
      <w:proofErr w:type="gramStart"/>
      <w:r w:rsidRPr="001C4C77">
        <w:rPr>
          <w:szCs w:val="28"/>
        </w:rPr>
        <w:t>бюджетных</w:t>
      </w:r>
      <w:proofErr w:type="gramEnd"/>
      <w:r w:rsidRPr="001C4C77">
        <w:rPr>
          <w:szCs w:val="28"/>
        </w:rPr>
        <w:t xml:space="preserve"> </w:t>
      </w:r>
    </w:p>
    <w:p w:rsidR="002870C8" w:rsidRPr="001C4C77" w:rsidRDefault="002870C8" w:rsidP="002870C8">
      <w:pPr>
        <w:ind w:left="7938" w:firstLine="0"/>
        <w:jc w:val="center"/>
        <w:rPr>
          <w:szCs w:val="28"/>
        </w:rPr>
      </w:pPr>
      <w:r w:rsidRPr="001C4C77">
        <w:rPr>
          <w:szCs w:val="28"/>
        </w:rPr>
        <w:t>ассигнований из резервного</w:t>
      </w:r>
      <w:r>
        <w:rPr>
          <w:szCs w:val="28"/>
        </w:rPr>
        <w:t xml:space="preserve"> </w:t>
      </w:r>
      <w:r w:rsidRPr="001C4C77">
        <w:rPr>
          <w:szCs w:val="28"/>
        </w:rPr>
        <w:t>фонда Администрации</w:t>
      </w:r>
      <w:r>
        <w:rPr>
          <w:szCs w:val="28"/>
        </w:rPr>
        <w:t xml:space="preserve"> </w:t>
      </w:r>
      <w:r w:rsidRPr="001C4C77">
        <w:rPr>
          <w:szCs w:val="28"/>
        </w:rPr>
        <w:t>Красносулинского района</w:t>
      </w:r>
      <w:r>
        <w:rPr>
          <w:szCs w:val="28"/>
        </w:rPr>
        <w:t xml:space="preserve"> на </w:t>
      </w:r>
      <w:r w:rsidRPr="001C4C77">
        <w:rPr>
          <w:szCs w:val="28"/>
        </w:rPr>
        <w:t>финансовое обеспечение отдельных</w:t>
      </w:r>
      <w:r>
        <w:rPr>
          <w:szCs w:val="28"/>
        </w:rPr>
        <w:t xml:space="preserve"> </w:t>
      </w:r>
      <w:r w:rsidRPr="001C4C77">
        <w:rPr>
          <w:szCs w:val="28"/>
        </w:rPr>
        <w:t>мер по ликвидации чрезвычайных ситуаций</w:t>
      </w:r>
    </w:p>
    <w:p w:rsidR="002870C8" w:rsidRDefault="002870C8" w:rsidP="002870C8">
      <w:pPr>
        <w:ind w:left="5103" w:firstLine="0"/>
        <w:jc w:val="center"/>
        <w:rPr>
          <w:szCs w:val="28"/>
        </w:rPr>
      </w:pPr>
    </w:p>
    <w:p w:rsidR="002870C8" w:rsidRDefault="002870C8" w:rsidP="002870C8">
      <w:pPr>
        <w:ind w:right="11170" w:firstLine="0"/>
        <w:jc w:val="center"/>
        <w:rPr>
          <w:szCs w:val="28"/>
        </w:rPr>
      </w:pPr>
      <w:r>
        <w:rPr>
          <w:szCs w:val="28"/>
        </w:rPr>
        <w:t>УТВЕРЖДАЮ</w:t>
      </w:r>
    </w:p>
    <w:p w:rsidR="002870C8" w:rsidRPr="004A1F7F" w:rsidRDefault="002870C8" w:rsidP="002870C8">
      <w:pPr>
        <w:ind w:right="11170" w:firstLine="0"/>
        <w:jc w:val="center"/>
        <w:rPr>
          <w:szCs w:val="28"/>
        </w:rPr>
      </w:pPr>
      <w:r w:rsidRPr="004A1F7F">
        <w:rPr>
          <w:szCs w:val="28"/>
        </w:rPr>
        <w:t>________________________________</w:t>
      </w:r>
    </w:p>
    <w:p w:rsidR="002870C8" w:rsidRPr="004A1F7F" w:rsidRDefault="002870C8" w:rsidP="002870C8">
      <w:pPr>
        <w:ind w:right="11170" w:firstLine="0"/>
        <w:jc w:val="center"/>
        <w:rPr>
          <w:szCs w:val="28"/>
        </w:rPr>
      </w:pPr>
      <w:r w:rsidRPr="004A1F7F">
        <w:rPr>
          <w:szCs w:val="28"/>
        </w:rPr>
        <w:t>________________________________</w:t>
      </w:r>
    </w:p>
    <w:p w:rsidR="002870C8" w:rsidRPr="00A91DBD" w:rsidRDefault="002870C8" w:rsidP="002870C8">
      <w:pPr>
        <w:ind w:right="11170" w:firstLine="0"/>
        <w:jc w:val="center"/>
        <w:rPr>
          <w:sz w:val="20"/>
          <w:szCs w:val="28"/>
        </w:rPr>
      </w:pPr>
      <w:r w:rsidRPr="00A91DBD">
        <w:rPr>
          <w:sz w:val="20"/>
          <w:szCs w:val="28"/>
        </w:rPr>
        <w:t xml:space="preserve">(должность лица, являющегося Главой района, </w:t>
      </w:r>
      <w:r>
        <w:rPr>
          <w:sz w:val="20"/>
          <w:szCs w:val="28"/>
        </w:rPr>
        <w:br/>
      </w:r>
      <w:r w:rsidRPr="00A91DBD">
        <w:rPr>
          <w:sz w:val="20"/>
          <w:szCs w:val="28"/>
        </w:rPr>
        <w:t>главой администрации городского поселения)</w:t>
      </w:r>
    </w:p>
    <w:p w:rsidR="002870C8" w:rsidRPr="004A1F7F" w:rsidRDefault="002870C8" w:rsidP="002870C8">
      <w:pPr>
        <w:tabs>
          <w:tab w:val="left" w:pos="994"/>
        </w:tabs>
        <w:ind w:right="11170" w:firstLine="0"/>
        <w:jc w:val="center"/>
        <w:rPr>
          <w:szCs w:val="28"/>
        </w:rPr>
      </w:pPr>
      <w:r w:rsidRPr="004A1F7F">
        <w:rPr>
          <w:szCs w:val="28"/>
        </w:rPr>
        <w:t>________________________________</w:t>
      </w:r>
    </w:p>
    <w:p w:rsidR="002870C8" w:rsidRDefault="002870C8" w:rsidP="002870C8">
      <w:pPr>
        <w:ind w:right="11170" w:firstLine="0"/>
        <w:jc w:val="center"/>
        <w:rPr>
          <w:sz w:val="20"/>
          <w:szCs w:val="28"/>
        </w:rPr>
      </w:pPr>
      <w:r w:rsidRPr="00A91DBD">
        <w:rPr>
          <w:sz w:val="20"/>
          <w:szCs w:val="28"/>
        </w:rPr>
        <w:t>(</w:t>
      </w:r>
      <w:r>
        <w:rPr>
          <w:sz w:val="20"/>
          <w:szCs w:val="28"/>
        </w:rPr>
        <w:t>подпись)</w:t>
      </w:r>
      <w:r>
        <w:rPr>
          <w:sz w:val="20"/>
          <w:szCs w:val="28"/>
        </w:rPr>
        <w:tab/>
        <w:t>(ФИО</w:t>
      </w:r>
      <w:r w:rsidRPr="00A91DBD">
        <w:rPr>
          <w:sz w:val="20"/>
          <w:szCs w:val="28"/>
        </w:rPr>
        <w:t>)</w:t>
      </w:r>
    </w:p>
    <w:p w:rsidR="002870C8" w:rsidRPr="009B27FF" w:rsidRDefault="002870C8" w:rsidP="002870C8">
      <w:pPr>
        <w:tabs>
          <w:tab w:val="left" w:pos="994"/>
        </w:tabs>
        <w:ind w:right="11170" w:firstLine="0"/>
        <w:jc w:val="center"/>
        <w:rPr>
          <w:szCs w:val="28"/>
        </w:rPr>
      </w:pPr>
      <w:r w:rsidRPr="009B27FF">
        <w:rPr>
          <w:szCs w:val="28"/>
        </w:rPr>
        <w:t>«____»_______________20_____г.</w:t>
      </w:r>
    </w:p>
    <w:p w:rsidR="002870C8" w:rsidRPr="009B27FF" w:rsidRDefault="002870C8" w:rsidP="002870C8">
      <w:pPr>
        <w:spacing w:line="216" w:lineRule="auto"/>
        <w:ind w:firstLine="0"/>
        <w:jc w:val="right"/>
        <w:rPr>
          <w:szCs w:val="28"/>
        </w:rPr>
      </w:pPr>
    </w:p>
    <w:p w:rsidR="007E2367" w:rsidRPr="002870C8" w:rsidRDefault="007E2367" w:rsidP="002870C8">
      <w:pPr>
        <w:ind w:firstLine="0"/>
        <w:jc w:val="center"/>
        <w:rPr>
          <w:szCs w:val="28"/>
        </w:rPr>
      </w:pPr>
      <w:r w:rsidRPr="002870C8">
        <w:rPr>
          <w:szCs w:val="28"/>
        </w:rPr>
        <w:t>СПИСОК</w:t>
      </w:r>
    </w:p>
    <w:p w:rsidR="007E2367" w:rsidRPr="002870C8" w:rsidRDefault="007E2367" w:rsidP="002870C8">
      <w:pPr>
        <w:ind w:firstLine="0"/>
        <w:jc w:val="center"/>
        <w:rPr>
          <w:szCs w:val="28"/>
        </w:rPr>
      </w:pPr>
      <w:r w:rsidRPr="002870C8">
        <w:rPr>
          <w:szCs w:val="28"/>
        </w:rPr>
        <w:t>граждан, нуждающихся в получении единовременного пособия</w:t>
      </w:r>
    </w:p>
    <w:p w:rsidR="007E2367" w:rsidRPr="002870C8" w:rsidRDefault="007E2367" w:rsidP="002870C8">
      <w:pPr>
        <w:ind w:firstLine="0"/>
        <w:jc w:val="center"/>
        <w:rPr>
          <w:szCs w:val="28"/>
        </w:rPr>
      </w:pPr>
      <w:r w:rsidRPr="002870C8">
        <w:rPr>
          <w:szCs w:val="28"/>
        </w:rPr>
        <w:t>в связи с получением вреда здоровью в результате</w:t>
      </w:r>
    </w:p>
    <w:p w:rsidR="007E2367" w:rsidRPr="002870C8" w:rsidRDefault="007E2367" w:rsidP="002870C8">
      <w:pPr>
        <w:ind w:firstLine="0"/>
        <w:jc w:val="center"/>
        <w:rPr>
          <w:szCs w:val="28"/>
        </w:rPr>
      </w:pPr>
      <w:r w:rsidRPr="002870C8">
        <w:rPr>
          <w:szCs w:val="28"/>
        </w:rPr>
        <w:t>___________________________</w:t>
      </w:r>
      <w:r w:rsidR="002870C8">
        <w:rPr>
          <w:szCs w:val="28"/>
        </w:rPr>
        <w:t>________________________________________</w:t>
      </w:r>
      <w:r w:rsidRPr="002870C8">
        <w:rPr>
          <w:szCs w:val="28"/>
        </w:rPr>
        <w:t>_____________________________________________</w:t>
      </w:r>
    </w:p>
    <w:p w:rsidR="007E2367" w:rsidRPr="002870C8" w:rsidRDefault="007E2367" w:rsidP="002870C8">
      <w:pPr>
        <w:ind w:firstLine="0"/>
        <w:jc w:val="center"/>
        <w:rPr>
          <w:sz w:val="20"/>
        </w:rPr>
      </w:pPr>
      <w:r w:rsidRPr="002870C8">
        <w:rPr>
          <w:sz w:val="20"/>
        </w:rPr>
        <w:t>(наименование чрезвычайной ситуации)</w:t>
      </w:r>
    </w:p>
    <w:p w:rsidR="007E2367" w:rsidRPr="002870C8" w:rsidRDefault="007E2367" w:rsidP="002870C8">
      <w:pPr>
        <w:ind w:firstLine="0"/>
        <w:jc w:val="center"/>
        <w:rPr>
          <w:szCs w:val="28"/>
        </w:rPr>
      </w:pPr>
    </w:p>
    <w:tbl>
      <w:tblPr>
        <w:tblStyle w:val="af4"/>
        <w:tblW w:w="15735" w:type="dxa"/>
        <w:tblInd w:w="57" w:type="dxa"/>
        <w:tblLayout w:type="fixed"/>
        <w:tblCellMar>
          <w:left w:w="57" w:type="dxa"/>
          <w:right w:w="57" w:type="dxa"/>
        </w:tblCellMar>
        <w:tblLook w:val="04A0" w:firstRow="1" w:lastRow="0" w:firstColumn="1" w:lastColumn="0" w:noHBand="0" w:noVBand="1"/>
      </w:tblPr>
      <w:tblGrid>
        <w:gridCol w:w="567"/>
        <w:gridCol w:w="2977"/>
        <w:gridCol w:w="1276"/>
        <w:gridCol w:w="2693"/>
        <w:gridCol w:w="1417"/>
        <w:gridCol w:w="1560"/>
        <w:gridCol w:w="1701"/>
        <w:gridCol w:w="1701"/>
        <w:gridCol w:w="1843"/>
      </w:tblGrid>
      <w:tr w:rsidR="007E2367" w:rsidRPr="002870C8" w:rsidTr="002870C8">
        <w:trPr>
          <w:trHeight w:val="20"/>
        </w:trPr>
        <w:tc>
          <w:tcPr>
            <w:tcW w:w="567" w:type="dxa"/>
            <w:vMerge w:val="restart"/>
          </w:tcPr>
          <w:p w:rsidR="007E2367" w:rsidRPr="002870C8" w:rsidRDefault="007E2367" w:rsidP="002870C8">
            <w:pPr>
              <w:ind w:firstLine="0"/>
              <w:jc w:val="center"/>
              <w:rPr>
                <w:sz w:val="24"/>
                <w:szCs w:val="24"/>
              </w:rPr>
            </w:pPr>
            <w:r w:rsidRPr="002870C8">
              <w:rPr>
                <w:sz w:val="24"/>
                <w:szCs w:val="24"/>
              </w:rPr>
              <w:t xml:space="preserve">№ </w:t>
            </w:r>
            <w:proofErr w:type="gramStart"/>
            <w:r w:rsidRPr="002870C8">
              <w:rPr>
                <w:sz w:val="24"/>
                <w:szCs w:val="24"/>
              </w:rPr>
              <w:t>п</w:t>
            </w:r>
            <w:proofErr w:type="gramEnd"/>
            <w:r w:rsidRPr="002870C8">
              <w:rPr>
                <w:sz w:val="24"/>
                <w:szCs w:val="24"/>
              </w:rPr>
              <w:t>/п</w:t>
            </w:r>
          </w:p>
        </w:tc>
        <w:tc>
          <w:tcPr>
            <w:tcW w:w="2977" w:type="dxa"/>
            <w:vMerge w:val="restart"/>
          </w:tcPr>
          <w:p w:rsidR="002870C8" w:rsidRDefault="007E2367" w:rsidP="002870C8">
            <w:pPr>
              <w:ind w:firstLine="0"/>
              <w:jc w:val="center"/>
              <w:rPr>
                <w:sz w:val="24"/>
                <w:szCs w:val="24"/>
              </w:rPr>
            </w:pPr>
            <w:r w:rsidRPr="002870C8">
              <w:rPr>
                <w:sz w:val="24"/>
                <w:szCs w:val="24"/>
              </w:rPr>
              <w:t xml:space="preserve">Фамилия, имя, отчество </w:t>
            </w:r>
          </w:p>
          <w:p w:rsidR="007E2367" w:rsidRPr="002870C8" w:rsidRDefault="007E2367" w:rsidP="002870C8">
            <w:pPr>
              <w:ind w:firstLine="0"/>
              <w:jc w:val="center"/>
              <w:rPr>
                <w:sz w:val="24"/>
                <w:szCs w:val="24"/>
              </w:rPr>
            </w:pPr>
            <w:r w:rsidRPr="002870C8">
              <w:rPr>
                <w:sz w:val="24"/>
                <w:szCs w:val="24"/>
              </w:rPr>
              <w:t>(при наличии) гражданина</w:t>
            </w:r>
          </w:p>
        </w:tc>
        <w:tc>
          <w:tcPr>
            <w:tcW w:w="1276" w:type="dxa"/>
            <w:vMerge w:val="restart"/>
          </w:tcPr>
          <w:p w:rsidR="007E2367" w:rsidRPr="002870C8" w:rsidRDefault="007E2367" w:rsidP="002870C8">
            <w:pPr>
              <w:ind w:firstLine="0"/>
              <w:jc w:val="center"/>
              <w:rPr>
                <w:sz w:val="24"/>
                <w:szCs w:val="24"/>
              </w:rPr>
            </w:pPr>
            <w:r w:rsidRPr="002870C8">
              <w:rPr>
                <w:sz w:val="24"/>
                <w:szCs w:val="24"/>
              </w:rPr>
              <w:t>Дата рождения</w:t>
            </w:r>
          </w:p>
        </w:tc>
        <w:tc>
          <w:tcPr>
            <w:tcW w:w="2693" w:type="dxa"/>
            <w:vMerge w:val="restart"/>
          </w:tcPr>
          <w:p w:rsidR="007E2367" w:rsidRPr="002870C8" w:rsidRDefault="007E2367" w:rsidP="002870C8">
            <w:pPr>
              <w:ind w:firstLine="0"/>
              <w:jc w:val="center"/>
              <w:rPr>
                <w:sz w:val="24"/>
                <w:szCs w:val="24"/>
              </w:rPr>
            </w:pPr>
            <w:r w:rsidRPr="002870C8">
              <w:rPr>
                <w:sz w:val="24"/>
                <w:szCs w:val="24"/>
              </w:rPr>
              <w:t>Адрес проживания</w:t>
            </w:r>
          </w:p>
        </w:tc>
        <w:tc>
          <w:tcPr>
            <w:tcW w:w="4678" w:type="dxa"/>
            <w:gridSpan w:val="3"/>
          </w:tcPr>
          <w:p w:rsidR="007E2367" w:rsidRPr="002870C8" w:rsidRDefault="007E2367" w:rsidP="002870C8">
            <w:pPr>
              <w:ind w:firstLine="0"/>
              <w:jc w:val="center"/>
              <w:rPr>
                <w:sz w:val="24"/>
                <w:szCs w:val="24"/>
              </w:rPr>
            </w:pPr>
            <w:r w:rsidRPr="002870C8">
              <w:rPr>
                <w:sz w:val="24"/>
                <w:szCs w:val="24"/>
              </w:rPr>
              <w:t>Документ, удостоверяющий личность</w:t>
            </w:r>
          </w:p>
        </w:tc>
        <w:tc>
          <w:tcPr>
            <w:tcW w:w="1701" w:type="dxa"/>
            <w:vMerge w:val="restart"/>
          </w:tcPr>
          <w:p w:rsidR="007E2367" w:rsidRPr="002870C8" w:rsidRDefault="007E2367" w:rsidP="002870C8">
            <w:pPr>
              <w:ind w:firstLine="0"/>
              <w:jc w:val="center"/>
              <w:rPr>
                <w:sz w:val="24"/>
                <w:szCs w:val="24"/>
              </w:rPr>
            </w:pPr>
            <w:r w:rsidRPr="002870C8">
              <w:rPr>
                <w:sz w:val="24"/>
                <w:szCs w:val="24"/>
              </w:rPr>
              <w:t>Степень</w:t>
            </w:r>
          </w:p>
          <w:p w:rsidR="007E2367" w:rsidRPr="002870C8" w:rsidRDefault="007E2367" w:rsidP="002870C8">
            <w:pPr>
              <w:ind w:firstLine="0"/>
              <w:jc w:val="center"/>
              <w:rPr>
                <w:sz w:val="24"/>
                <w:szCs w:val="24"/>
              </w:rPr>
            </w:pPr>
            <w:r w:rsidRPr="002870C8">
              <w:rPr>
                <w:sz w:val="24"/>
                <w:szCs w:val="24"/>
              </w:rPr>
              <w:t>тяжести вреда здоровью</w:t>
            </w:r>
          </w:p>
        </w:tc>
        <w:tc>
          <w:tcPr>
            <w:tcW w:w="1843" w:type="dxa"/>
            <w:vMerge w:val="restart"/>
          </w:tcPr>
          <w:p w:rsidR="007E2367" w:rsidRPr="002870C8" w:rsidRDefault="007E2367" w:rsidP="002870C8">
            <w:pPr>
              <w:ind w:firstLine="0"/>
              <w:jc w:val="center"/>
              <w:rPr>
                <w:sz w:val="24"/>
                <w:szCs w:val="24"/>
              </w:rPr>
            </w:pPr>
            <w:r w:rsidRPr="002870C8">
              <w:rPr>
                <w:sz w:val="24"/>
                <w:szCs w:val="24"/>
              </w:rPr>
              <w:t>Размер пособия</w:t>
            </w:r>
          </w:p>
          <w:p w:rsidR="007E2367" w:rsidRPr="002870C8" w:rsidRDefault="007E2367" w:rsidP="002870C8">
            <w:pPr>
              <w:ind w:firstLine="0"/>
              <w:jc w:val="center"/>
              <w:rPr>
                <w:sz w:val="24"/>
                <w:szCs w:val="24"/>
              </w:rPr>
            </w:pPr>
            <w:r w:rsidRPr="002870C8">
              <w:rPr>
                <w:sz w:val="24"/>
                <w:szCs w:val="24"/>
              </w:rPr>
              <w:t>(тыс. рублей)</w:t>
            </w:r>
          </w:p>
        </w:tc>
      </w:tr>
      <w:tr w:rsidR="007E2367" w:rsidRPr="002870C8" w:rsidTr="002870C8">
        <w:trPr>
          <w:trHeight w:val="20"/>
        </w:trPr>
        <w:tc>
          <w:tcPr>
            <w:tcW w:w="567" w:type="dxa"/>
            <w:vMerge/>
          </w:tcPr>
          <w:p w:rsidR="007E2367" w:rsidRPr="002870C8" w:rsidRDefault="007E2367" w:rsidP="002870C8">
            <w:pPr>
              <w:ind w:firstLine="0"/>
              <w:jc w:val="center"/>
              <w:rPr>
                <w:sz w:val="24"/>
                <w:szCs w:val="24"/>
              </w:rPr>
            </w:pPr>
          </w:p>
        </w:tc>
        <w:tc>
          <w:tcPr>
            <w:tcW w:w="2977" w:type="dxa"/>
            <w:vMerge/>
          </w:tcPr>
          <w:p w:rsidR="007E2367" w:rsidRPr="002870C8" w:rsidRDefault="007E2367" w:rsidP="002870C8">
            <w:pPr>
              <w:ind w:firstLine="0"/>
              <w:jc w:val="center"/>
              <w:rPr>
                <w:sz w:val="24"/>
                <w:szCs w:val="24"/>
              </w:rPr>
            </w:pPr>
          </w:p>
        </w:tc>
        <w:tc>
          <w:tcPr>
            <w:tcW w:w="1276" w:type="dxa"/>
            <w:vMerge/>
          </w:tcPr>
          <w:p w:rsidR="007E2367" w:rsidRPr="002870C8" w:rsidRDefault="007E2367" w:rsidP="002870C8">
            <w:pPr>
              <w:ind w:firstLine="0"/>
              <w:jc w:val="center"/>
              <w:rPr>
                <w:sz w:val="24"/>
                <w:szCs w:val="24"/>
              </w:rPr>
            </w:pPr>
          </w:p>
        </w:tc>
        <w:tc>
          <w:tcPr>
            <w:tcW w:w="2693" w:type="dxa"/>
            <w:vMerge/>
          </w:tcPr>
          <w:p w:rsidR="007E2367" w:rsidRPr="002870C8" w:rsidRDefault="007E2367" w:rsidP="002870C8">
            <w:pPr>
              <w:ind w:firstLine="0"/>
              <w:jc w:val="center"/>
              <w:rPr>
                <w:sz w:val="24"/>
                <w:szCs w:val="24"/>
              </w:rPr>
            </w:pPr>
          </w:p>
        </w:tc>
        <w:tc>
          <w:tcPr>
            <w:tcW w:w="1417" w:type="dxa"/>
          </w:tcPr>
          <w:p w:rsidR="007E2367" w:rsidRPr="002870C8" w:rsidRDefault="007E2367" w:rsidP="002870C8">
            <w:pPr>
              <w:ind w:firstLine="0"/>
              <w:jc w:val="center"/>
              <w:rPr>
                <w:sz w:val="24"/>
                <w:szCs w:val="24"/>
              </w:rPr>
            </w:pPr>
            <w:r w:rsidRPr="002870C8">
              <w:rPr>
                <w:sz w:val="24"/>
                <w:szCs w:val="24"/>
              </w:rPr>
              <w:t>вид документа</w:t>
            </w:r>
          </w:p>
        </w:tc>
        <w:tc>
          <w:tcPr>
            <w:tcW w:w="1560" w:type="dxa"/>
          </w:tcPr>
          <w:p w:rsidR="007E2367" w:rsidRPr="002870C8" w:rsidRDefault="007E2367" w:rsidP="002870C8">
            <w:pPr>
              <w:ind w:firstLine="0"/>
              <w:jc w:val="center"/>
              <w:rPr>
                <w:sz w:val="24"/>
                <w:szCs w:val="24"/>
              </w:rPr>
            </w:pPr>
            <w:r w:rsidRPr="002870C8">
              <w:rPr>
                <w:sz w:val="24"/>
                <w:szCs w:val="24"/>
              </w:rPr>
              <w:t>серия</w:t>
            </w:r>
          </w:p>
          <w:p w:rsidR="007E2367" w:rsidRPr="002870C8" w:rsidRDefault="007E2367" w:rsidP="002870C8">
            <w:pPr>
              <w:ind w:firstLine="0"/>
              <w:jc w:val="center"/>
              <w:rPr>
                <w:sz w:val="24"/>
                <w:szCs w:val="24"/>
              </w:rPr>
            </w:pPr>
            <w:r w:rsidRPr="002870C8">
              <w:rPr>
                <w:sz w:val="24"/>
                <w:szCs w:val="24"/>
              </w:rPr>
              <w:t>и номер</w:t>
            </w:r>
          </w:p>
        </w:tc>
        <w:tc>
          <w:tcPr>
            <w:tcW w:w="1701" w:type="dxa"/>
          </w:tcPr>
          <w:p w:rsidR="007E2367" w:rsidRPr="002870C8" w:rsidRDefault="007E2367" w:rsidP="002870C8">
            <w:pPr>
              <w:ind w:firstLine="0"/>
              <w:jc w:val="center"/>
              <w:rPr>
                <w:sz w:val="24"/>
                <w:szCs w:val="24"/>
              </w:rPr>
            </w:pPr>
            <w:r w:rsidRPr="002870C8">
              <w:rPr>
                <w:sz w:val="24"/>
                <w:szCs w:val="24"/>
              </w:rPr>
              <w:t xml:space="preserve">кем и когда </w:t>
            </w:r>
            <w:proofErr w:type="gramStart"/>
            <w:r w:rsidRPr="002870C8">
              <w:rPr>
                <w:sz w:val="24"/>
                <w:szCs w:val="24"/>
              </w:rPr>
              <w:t>выдан</w:t>
            </w:r>
            <w:proofErr w:type="gramEnd"/>
          </w:p>
        </w:tc>
        <w:tc>
          <w:tcPr>
            <w:tcW w:w="1701" w:type="dxa"/>
            <w:vMerge/>
          </w:tcPr>
          <w:p w:rsidR="007E2367" w:rsidRPr="002870C8" w:rsidRDefault="007E2367" w:rsidP="002870C8">
            <w:pPr>
              <w:ind w:firstLine="0"/>
              <w:jc w:val="center"/>
              <w:rPr>
                <w:sz w:val="24"/>
                <w:szCs w:val="24"/>
              </w:rPr>
            </w:pPr>
          </w:p>
        </w:tc>
        <w:tc>
          <w:tcPr>
            <w:tcW w:w="1843" w:type="dxa"/>
            <w:vMerge/>
          </w:tcPr>
          <w:p w:rsidR="007E2367" w:rsidRPr="002870C8" w:rsidRDefault="007E2367" w:rsidP="002870C8">
            <w:pPr>
              <w:ind w:firstLine="0"/>
              <w:jc w:val="center"/>
              <w:rPr>
                <w:sz w:val="24"/>
                <w:szCs w:val="24"/>
              </w:rPr>
            </w:pPr>
          </w:p>
        </w:tc>
      </w:tr>
      <w:tr w:rsidR="007E2367" w:rsidRPr="002870C8" w:rsidTr="002870C8">
        <w:trPr>
          <w:trHeight w:val="20"/>
        </w:trPr>
        <w:tc>
          <w:tcPr>
            <w:tcW w:w="567" w:type="dxa"/>
          </w:tcPr>
          <w:p w:rsidR="007E2367" w:rsidRPr="002870C8" w:rsidRDefault="007E2367" w:rsidP="002870C8">
            <w:pPr>
              <w:ind w:firstLine="0"/>
              <w:jc w:val="center"/>
              <w:outlineLvl w:val="0"/>
              <w:rPr>
                <w:sz w:val="24"/>
                <w:szCs w:val="24"/>
              </w:rPr>
            </w:pPr>
            <w:r w:rsidRPr="002870C8">
              <w:rPr>
                <w:sz w:val="24"/>
                <w:szCs w:val="24"/>
              </w:rPr>
              <w:t>1</w:t>
            </w:r>
          </w:p>
        </w:tc>
        <w:tc>
          <w:tcPr>
            <w:tcW w:w="2977" w:type="dxa"/>
          </w:tcPr>
          <w:p w:rsidR="007E2367" w:rsidRPr="002870C8" w:rsidRDefault="007E2367" w:rsidP="002870C8">
            <w:pPr>
              <w:ind w:firstLine="0"/>
              <w:jc w:val="center"/>
              <w:rPr>
                <w:sz w:val="24"/>
                <w:szCs w:val="24"/>
              </w:rPr>
            </w:pPr>
            <w:r w:rsidRPr="002870C8">
              <w:rPr>
                <w:sz w:val="24"/>
                <w:szCs w:val="24"/>
              </w:rPr>
              <w:t>2</w:t>
            </w:r>
          </w:p>
        </w:tc>
        <w:tc>
          <w:tcPr>
            <w:tcW w:w="1276" w:type="dxa"/>
          </w:tcPr>
          <w:p w:rsidR="007E2367" w:rsidRPr="002870C8" w:rsidRDefault="007E2367" w:rsidP="002870C8">
            <w:pPr>
              <w:ind w:firstLine="0"/>
              <w:jc w:val="center"/>
              <w:rPr>
                <w:sz w:val="24"/>
                <w:szCs w:val="24"/>
              </w:rPr>
            </w:pPr>
            <w:r w:rsidRPr="002870C8">
              <w:rPr>
                <w:sz w:val="24"/>
                <w:szCs w:val="24"/>
              </w:rPr>
              <w:t>3</w:t>
            </w:r>
          </w:p>
        </w:tc>
        <w:tc>
          <w:tcPr>
            <w:tcW w:w="2693" w:type="dxa"/>
          </w:tcPr>
          <w:p w:rsidR="007E2367" w:rsidRPr="002870C8" w:rsidRDefault="007E2367" w:rsidP="002870C8">
            <w:pPr>
              <w:ind w:firstLine="0"/>
              <w:jc w:val="center"/>
              <w:rPr>
                <w:sz w:val="24"/>
                <w:szCs w:val="24"/>
              </w:rPr>
            </w:pPr>
            <w:r w:rsidRPr="002870C8">
              <w:rPr>
                <w:sz w:val="24"/>
                <w:szCs w:val="24"/>
              </w:rPr>
              <w:t>4</w:t>
            </w:r>
          </w:p>
        </w:tc>
        <w:tc>
          <w:tcPr>
            <w:tcW w:w="1417" w:type="dxa"/>
          </w:tcPr>
          <w:p w:rsidR="007E2367" w:rsidRPr="002870C8" w:rsidRDefault="007E2367" w:rsidP="002870C8">
            <w:pPr>
              <w:ind w:firstLine="0"/>
              <w:jc w:val="center"/>
              <w:rPr>
                <w:sz w:val="24"/>
                <w:szCs w:val="24"/>
              </w:rPr>
            </w:pPr>
            <w:r w:rsidRPr="002870C8">
              <w:rPr>
                <w:sz w:val="24"/>
                <w:szCs w:val="24"/>
              </w:rPr>
              <w:t>5</w:t>
            </w:r>
          </w:p>
        </w:tc>
        <w:tc>
          <w:tcPr>
            <w:tcW w:w="1560" w:type="dxa"/>
          </w:tcPr>
          <w:p w:rsidR="007E2367" w:rsidRPr="002870C8" w:rsidRDefault="007E2367" w:rsidP="002870C8">
            <w:pPr>
              <w:ind w:firstLine="0"/>
              <w:jc w:val="center"/>
              <w:rPr>
                <w:sz w:val="24"/>
                <w:szCs w:val="24"/>
              </w:rPr>
            </w:pPr>
            <w:r w:rsidRPr="002870C8">
              <w:rPr>
                <w:sz w:val="24"/>
                <w:szCs w:val="24"/>
              </w:rPr>
              <w:t>6</w:t>
            </w:r>
          </w:p>
        </w:tc>
        <w:tc>
          <w:tcPr>
            <w:tcW w:w="1701" w:type="dxa"/>
          </w:tcPr>
          <w:p w:rsidR="007E2367" w:rsidRPr="002870C8" w:rsidRDefault="007E2367" w:rsidP="002870C8">
            <w:pPr>
              <w:ind w:firstLine="0"/>
              <w:jc w:val="center"/>
              <w:rPr>
                <w:sz w:val="24"/>
                <w:szCs w:val="24"/>
              </w:rPr>
            </w:pPr>
            <w:r w:rsidRPr="002870C8">
              <w:rPr>
                <w:sz w:val="24"/>
                <w:szCs w:val="24"/>
              </w:rPr>
              <w:t>7</w:t>
            </w:r>
          </w:p>
        </w:tc>
        <w:tc>
          <w:tcPr>
            <w:tcW w:w="1701" w:type="dxa"/>
          </w:tcPr>
          <w:p w:rsidR="007E2367" w:rsidRPr="002870C8" w:rsidRDefault="007E2367" w:rsidP="002870C8">
            <w:pPr>
              <w:ind w:firstLine="0"/>
              <w:jc w:val="center"/>
              <w:rPr>
                <w:sz w:val="24"/>
                <w:szCs w:val="24"/>
              </w:rPr>
            </w:pPr>
            <w:r w:rsidRPr="002870C8">
              <w:rPr>
                <w:sz w:val="24"/>
                <w:szCs w:val="24"/>
              </w:rPr>
              <w:t>8</w:t>
            </w:r>
          </w:p>
        </w:tc>
        <w:tc>
          <w:tcPr>
            <w:tcW w:w="1843" w:type="dxa"/>
          </w:tcPr>
          <w:p w:rsidR="007E2367" w:rsidRPr="002870C8" w:rsidRDefault="007E2367" w:rsidP="002870C8">
            <w:pPr>
              <w:ind w:firstLine="0"/>
              <w:jc w:val="center"/>
              <w:rPr>
                <w:sz w:val="24"/>
                <w:szCs w:val="24"/>
              </w:rPr>
            </w:pPr>
            <w:r w:rsidRPr="002870C8">
              <w:rPr>
                <w:sz w:val="24"/>
                <w:szCs w:val="24"/>
              </w:rPr>
              <w:t>9</w:t>
            </w:r>
          </w:p>
        </w:tc>
      </w:tr>
      <w:tr w:rsidR="007E2367" w:rsidRPr="002870C8" w:rsidTr="002870C8">
        <w:trPr>
          <w:trHeight w:val="20"/>
        </w:trPr>
        <w:tc>
          <w:tcPr>
            <w:tcW w:w="567" w:type="dxa"/>
          </w:tcPr>
          <w:p w:rsidR="007E2367" w:rsidRPr="002870C8" w:rsidRDefault="007E2367" w:rsidP="002870C8">
            <w:pPr>
              <w:ind w:firstLine="0"/>
              <w:jc w:val="center"/>
              <w:outlineLvl w:val="0"/>
              <w:rPr>
                <w:sz w:val="24"/>
                <w:szCs w:val="24"/>
              </w:rPr>
            </w:pPr>
            <w:r w:rsidRPr="002870C8">
              <w:rPr>
                <w:sz w:val="24"/>
                <w:szCs w:val="24"/>
              </w:rPr>
              <w:t>1.</w:t>
            </w:r>
          </w:p>
        </w:tc>
        <w:tc>
          <w:tcPr>
            <w:tcW w:w="2977" w:type="dxa"/>
          </w:tcPr>
          <w:p w:rsidR="007E2367" w:rsidRPr="002870C8" w:rsidRDefault="007E2367" w:rsidP="002870C8">
            <w:pPr>
              <w:ind w:firstLine="0"/>
              <w:jc w:val="center"/>
              <w:rPr>
                <w:sz w:val="24"/>
                <w:szCs w:val="24"/>
              </w:rPr>
            </w:pPr>
          </w:p>
        </w:tc>
        <w:tc>
          <w:tcPr>
            <w:tcW w:w="1276" w:type="dxa"/>
          </w:tcPr>
          <w:p w:rsidR="007E2367" w:rsidRPr="002870C8" w:rsidRDefault="007E2367" w:rsidP="002870C8">
            <w:pPr>
              <w:ind w:firstLine="0"/>
              <w:jc w:val="center"/>
              <w:rPr>
                <w:sz w:val="24"/>
                <w:szCs w:val="24"/>
              </w:rPr>
            </w:pPr>
          </w:p>
        </w:tc>
        <w:tc>
          <w:tcPr>
            <w:tcW w:w="2693" w:type="dxa"/>
          </w:tcPr>
          <w:p w:rsidR="007E2367" w:rsidRPr="002870C8" w:rsidRDefault="007E2367" w:rsidP="002870C8">
            <w:pPr>
              <w:ind w:firstLine="0"/>
              <w:jc w:val="center"/>
              <w:rPr>
                <w:sz w:val="24"/>
                <w:szCs w:val="24"/>
              </w:rPr>
            </w:pPr>
          </w:p>
        </w:tc>
        <w:tc>
          <w:tcPr>
            <w:tcW w:w="1417" w:type="dxa"/>
          </w:tcPr>
          <w:p w:rsidR="007E2367" w:rsidRPr="002870C8" w:rsidRDefault="007E2367" w:rsidP="002870C8">
            <w:pPr>
              <w:ind w:firstLine="0"/>
              <w:jc w:val="center"/>
              <w:rPr>
                <w:sz w:val="24"/>
                <w:szCs w:val="24"/>
              </w:rPr>
            </w:pPr>
          </w:p>
        </w:tc>
        <w:tc>
          <w:tcPr>
            <w:tcW w:w="1560" w:type="dxa"/>
          </w:tcPr>
          <w:p w:rsidR="007E2367" w:rsidRPr="002870C8" w:rsidRDefault="007E2367" w:rsidP="002870C8">
            <w:pPr>
              <w:ind w:firstLine="0"/>
              <w:jc w:val="center"/>
              <w:rPr>
                <w:sz w:val="24"/>
                <w:szCs w:val="24"/>
              </w:rPr>
            </w:pPr>
          </w:p>
        </w:tc>
        <w:tc>
          <w:tcPr>
            <w:tcW w:w="1701" w:type="dxa"/>
          </w:tcPr>
          <w:p w:rsidR="007E2367" w:rsidRPr="002870C8" w:rsidRDefault="007E2367" w:rsidP="002870C8">
            <w:pPr>
              <w:ind w:firstLine="0"/>
              <w:jc w:val="center"/>
              <w:rPr>
                <w:sz w:val="24"/>
                <w:szCs w:val="24"/>
              </w:rPr>
            </w:pPr>
          </w:p>
        </w:tc>
        <w:tc>
          <w:tcPr>
            <w:tcW w:w="1701" w:type="dxa"/>
          </w:tcPr>
          <w:p w:rsidR="007E2367" w:rsidRPr="002870C8" w:rsidRDefault="007E2367" w:rsidP="002870C8">
            <w:pPr>
              <w:ind w:firstLine="0"/>
              <w:jc w:val="center"/>
              <w:rPr>
                <w:sz w:val="24"/>
                <w:szCs w:val="24"/>
              </w:rPr>
            </w:pPr>
          </w:p>
        </w:tc>
        <w:tc>
          <w:tcPr>
            <w:tcW w:w="1843" w:type="dxa"/>
          </w:tcPr>
          <w:p w:rsidR="007E2367" w:rsidRPr="002870C8" w:rsidRDefault="007E2367" w:rsidP="002870C8">
            <w:pPr>
              <w:ind w:firstLine="0"/>
              <w:jc w:val="center"/>
              <w:rPr>
                <w:sz w:val="24"/>
                <w:szCs w:val="24"/>
              </w:rPr>
            </w:pPr>
          </w:p>
        </w:tc>
      </w:tr>
      <w:tr w:rsidR="007E2367" w:rsidRPr="002870C8" w:rsidTr="002870C8">
        <w:trPr>
          <w:trHeight w:val="20"/>
        </w:trPr>
        <w:tc>
          <w:tcPr>
            <w:tcW w:w="12191" w:type="dxa"/>
            <w:gridSpan w:val="7"/>
          </w:tcPr>
          <w:p w:rsidR="007E2367" w:rsidRPr="002870C8" w:rsidRDefault="007E2367" w:rsidP="002870C8">
            <w:pPr>
              <w:ind w:firstLine="709"/>
              <w:rPr>
                <w:sz w:val="24"/>
                <w:szCs w:val="24"/>
              </w:rPr>
            </w:pPr>
            <w:r w:rsidRPr="002870C8">
              <w:rPr>
                <w:sz w:val="24"/>
                <w:szCs w:val="24"/>
              </w:rPr>
              <w:t>Итого необходимо бюджетных ассигнований</w:t>
            </w:r>
          </w:p>
        </w:tc>
        <w:tc>
          <w:tcPr>
            <w:tcW w:w="1701" w:type="dxa"/>
          </w:tcPr>
          <w:p w:rsidR="007E2367" w:rsidRPr="002870C8" w:rsidRDefault="007E2367" w:rsidP="002870C8">
            <w:pPr>
              <w:ind w:firstLine="0"/>
              <w:jc w:val="center"/>
              <w:rPr>
                <w:sz w:val="24"/>
                <w:szCs w:val="24"/>
              </w:rPr>
            </w:pPr>
          </w:p>
        </w:tc>
        <w:tc>
          <w:tcPr>
            <w:tcW w:w="1843" w:type="dxa"/>
          </w:tcPr>
          <w:p w:rsidR="007E2367" w:rsidRPr="002870C8" w:rsidRDefault="007E2367" w:rsidP="002870C8">
            <w:pPr>
              <w:ind w:firstLine="0"/>
              <w:jc w:val="center"/>
              <w:rPr>
                <w:sz w:val="24"/>
                <w:szCs w:val="24"/>
              </w:rPr>
            </w:pPr>
          </w:p>
        </w:tc>
      </w:tr>
    </w:tbl>
    <w:p w:rsidR="007E2367" w:rsidRPr="002870C8" w:rsidRDefault="007E2367" w:rsidP="002870C8">
      <w:pPr>
        <w:ind w:firstLine="0"/>
        <w:rPr>
          <w:szCs w:val="28"/>
        </w:rPr>
      </w:pPr>
    </w:p>
    <w:p w:rsidR="00007EBD" w:rsidRPr="002870C8" w:rsidRDefault="00007EBD" w:rsidP="002870C8">
      <w:pPr>
        <w:ind w:firstLine="0"/>
        <w:rPr>
          <w:szCs w:val="28"/>
        </w:rPr>
      </w:pPr>
    </w:p>
    <w:p w:rsidR="00007EBD" w:rsidRDefault="00007EBD" w:rsidP="007E2367">
      <w:pPr>
        <w:ind w:firstLine="0"/>
        <w:rPr>
          <w:szCs w:val="28"/>
        </w:rPr>
      </w:pPr>
    </w:p>
    <w:p w:rsidR="00007EBD" w:rsidRDefault="00007EBD" w:rsidP="007E2367">
      <w:pPr>
        <w:ind w:firstLine="0"/>
        <w:rPr>
          <w:szCs w:val="28"/>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36"/>
        <w:gridCol w:w="4867"/>
      </w:tblGrid>
      <w:tr w:rsidR="00007EBD" w:rsidRPr="00007EBD" w:rsidTr="00F556C4">
        <w:tc>
          <w:tcPr>
            <w:tcW w:w="7371" w:type="dxa"/>
            <w:tcBorders>
              <w:bottom w:val="single" w:sz="4" w:space="0" w:color="auto"/>
            </w:tcBorders>
          </w:tcPr>
          <w:p w:rsidR="00007EBD" w:rsidRPr="00007EBD" w:rsidRDefault="00007EBD" w:rsidP="00007EBD">
            <w:pPr>
              <w:ind w:firstLine="0"/>
              <w:jc w:val="left"/>
              <w:rPr>
                <w:szCs w:val="28"/>
              </w:rPr>
            </w:pPr>
          </w:p>
        </w:tc>
        <w:tc>
          <w:tcPr>
            <w:tcW w:w="236" w:type="dxa"/>
            <w:vMerge w:val="restart"/>
          </w:tcPr>
          <w:p w:rsidR="00007EBD" w:rsidRPr="00007EBD" w:rsidRDefault="00007EBD" w:rsidP="00007EBD">
            <w:pPr>
              <w:ind w:firstLine="0"/>
              <w:jc w:val="left"/>
              <w:rPr>
                <w:szCs w:val="28"/>
              </w:rPr>
            </w:pPr>
          </w:p>
        </w:tc>
        <w:tc>
          <w:tcPr>
            <w:tcW w:w="4867" w:type="dxa"/>
            <w:vMerge w:val="restart"/>
          </w:tcPr>
          <w:p w:rsidR="00007EBD" w:rsidRPr="00007EBD" w:rsidRDefault="00007EBD" w:rsidP="00007EBD">
            <w:pPr>
              <w:ind w:firstLine="0"/>
              <w:jc w:val="left"/>
              <w:rPr>
                <w:szCs w:val="28"/>
              </w:rPr>
            </w:pPr>
          </w:p>
        </w:tc>
      </w:tr>
      <w:tr w:rsidR="00007EBD" w:rsidRPr="00007EBD" w:rsidTr="00F556C4">
        <w:tc>
          <w:tcPr>
            <w:tcW w:w="7371" w:type="dxa"/>
            <w:tcBorders>
              <w:top w:val="single" w:sz="4" w:space="0" w:color="auto"/>
              <w:bottom w:val="single" w:sz="4" w:space="0" w:color="auto"/>
            </w:tcBorders>
          </w:tcPr>
          <w:p w:rsidR="00007EBD" w:rsidRPr="00007EBD" w:rsidRDefault="00007EBD" w:rsidP="00007EBD">
            <w:pPr>
              <w:ind w:firstLine="0"/>
              <w:jc w:val="left"/>
              <w:rPr>
                <w:szCs w:val="28"/>
              </w:rPr>
            </w:pPr>
          </w:p>
        </w:tc>
        <w:tc>
          <w:tcPr>
            <w:tcW w:w="236" w:type="dxa"/>
            <w:vMerge/>
          </w:tcPr>
          <w:p w:rsidR="00007EBD" w:rsidRPr="00007EBD" w:rsidRDefault="00007EBD" w:rsidP="00007EBD">
            <w:pPr>
              <w:ind w:firstLine="0"/>
              <w:jc w:val="left"/>
              <w:rPr>
                <w:szCs w:val="28"/>
              </w:rPr>
            </w:pPr>
          </w:p>
        </w:tc>
        <w:tc>
          <w:tcPr>
            <w:tcW w:w="4867" w:type="dxa"/>
            <w:vMerge/>
            <w:tcBorders>
              <w:bottom w:val="single" w:sz="4" w:space="0" w:color="auto"/>
            </w:tcBorders>
          </w:tcPr>
          <w:p w:rsidR="00007EBD" w:rsidRPr="00007EBD" w:rsidRDefault="00007EBD" w:rsidP="00007EBD">
            <w:pPr>
              <w:ind w:firstLine="0"/>
              <w:jc w:val="left"/>
              <w:rPr>
                <w:szCs w:val="28"/>
              </w:rPr>
            </w:pPr>
          </w:p>
        </w:tc>
      </w:tr>
      <w:tr w:rsidR="00007EBD" w:rsidRPr="00007EBD" w:rsidTr="00F556C4">
        <w:tc>
          <w:tcPr>
            <w:tcW w:w="7371" w:type="dxa"/>
            <w:tcBorders>
              <w:top w:val="single" w:sz="4" w:space="0" w:color="auto"/>
            </w:tcBorders>
          </w:tcPr>
          <w:p w:rsidR="00007EBD" w:rsidRPr="00007EBD" w:rsidRDefault="00007EBD" w:rsidP="00007EBD">
            <w:pPr>
              <w:ind w:firstLine="0"/>
              <w:jc w:val="center"/>
              <w:rPr>
                <w:sz w:val="20"/>
              </w:rPr>
            </w:pPr>
            <w:r w:rsidRPr="00007EBD">
              <w:rPr>
                <w:sz w:val="20"/>
              </w:rPr>
              <w:t>(должность начальника муниципального учреждения ГО и ЧС района)</w:t>
            </w:r>
          </w:p>
        </w:tc>
        <w:tc>
          <w:tcPr>
            <w:tcW w:w="236" w:type="dxa"/>
            <w:vMerge/>
          </w:tcPr>
          <w:p w:rsidR="00007EBD" w:rsidRPr="00007EBD" w:rsidRDefault="00007EBD" w:rsidP="00007EBD">
            <w:pPr>
              <w:ind w:firstLine="0"/>
              <w:jc w:val="center"/>
              <w:rPr>
                <w:sz w:val="20"/>
              </w:rPr>
            </w:pPr>
          </w:p>
        </w:tc>
        <w:tc>
          <w:tcPr>
            <w:tcW w:w="4867" w:type="dxa"/>
            <w:tcBorders>
              <w:top w:val="single" w:sz="4" w:space="0" w:color="auto"/>
            </w:tcBorders>
          </w:tcPr>
          <w:p w:rsidR="00007EBD" w:rsidRPr="00007EBD" w:rsidRDefault="00007EBD" w:rsidP="00007EBD">
            <w:pPr>
              <w:ind w:firstLine="0"/>
              <w:jc w:val="center"/>
              <w:rPr>
                <w:sz w:val="20"/>
              </w:rPr>
            </w:pPr>
            <w:r w:rsidRPr="00007EBD">
              <w:rPr>
                <w:sz w:val="20"/>
              </w:rPr>
              <w:t>(подпись, фамилия, инициалы)</w:t>
            </w:r>
          </w:p>
          <w:p w:rsidR="00007EBD" w:rsidRPr="00007EBD" w:rsidRDefault="00007EBD" w:rsidP="00007EBD">
            <w:pPr>
              <w:ind w:firstLine="0"/>
              <w:jc w:val="center"/>
              <w:rPr>
                <w:sz w:val="20"/>
              </w:rPr>
            </w:pPr>
            <w:r w:rsidRPr="00007EBD">
              <w:rPr>
                <w:sz w:val="20"/>
              </w:rPr>
              <w:t>М.П.</w:t>
            </w:r>
          </w:p>
        </w:tc>
      </w:tr>
      <w:tr w:rsidR="00007EBD" w:rsidRPr="00007EBD" w:rsidTr="00F556C4">
        <w:trPr>
          <w:trHeight w:val="482"/>
        </w:trPr>
        <w:tc>
          <w:tcPr>
            <w:tcW w:w="7371" w:type="dxa"/>
            <w:vMerge w:val="restart"/>
            <w:tcBorders>
              <w:bottom w:val="nil"/>
            </w:tcBorders>
          </w:tcPr>
          <w:p w:rsidR="00007EBD" w:rsidRDefault="00007EBD" w:rsidP="00007EBD">
            <w:pPr>
              <w:ind w:firstLine="0"/>
              <w:jc w:val="center"/>
            </w:pPr>
            <w:r>
              <w:t xml:space="preserve">Начальник </w:t>
            </w:r>
            <w:proofErr w:type="gramStart"/>
            <w:r>
              <w:t>государственного</w:t>
            </w:r>
            <w:proofErr w:type="gramEnd"/>
            <w:r>
              <w:t xml:space="preserve"> </w:t>
            </w:r>
          </w:p>
          <w:p w:rsidR="00007EBD" w:rsidRDefault="00007EBD" w:rsidP="00007EBD">
            <w:pPr>
              <w:ind w:firstLine="0"/>
              <w:jc w:val="center"/>
            </w:pPr>
            <w:r>
              <w:t xml:space="preserve">бюджетного учреждения Ростовской области </w:t>
            </w:r>
          </w:p>
          <w:p w:rsidR="00007EBD" w:rsidRDefault="00007EBD" w:rsidP="00007EBD">
            <w:pPr>
              <w:ind w:firstLine="0"/>
              <w:jc w:val="center"/>
            </w:pPr>
            <w:r>
              <w:t>«Бюро судебно-медицинской экспертизы»</w:t>
            </w:r>
          </w:p>
          <w:p w:rsidR="00F556C4" w:rsidRPr="00007EBD" w:rsidRDefault="00F556C4" w:rsidP="00007EBD">
            <w:pPr>
              <w:ind w:firstLine="0"/>
              <w:jc w:val="center"/>
              <w:rPr>
                <w:szCs w:val="28"/>
              </w:rPr>
            </w:pPr>
          </w:p>
        </w:tc>
        <w:tc>
          <w:tcPr>
            <w:tcW w:w="236" w:type="dxa"/>
            <w:vMerge w:val="restart"/>
            <w:tcBorders>
              <w:bottom w:val="nil"/>
            </w:tcBorders>
          </w:tcPr>
          <w:p w:rsidR="00007EBD" w:rsidRPr="00007EBD" w:rsidRDefault="00007EBD" w:rsidP="00007EBD">
            <w:pPr>
              <w:ind w:firstLine="0"/>
              <w:jc w:val="left"/>
              <w:rPr>
                <w:szCs w:val="28"/>
              </w:rPr>
            </w:pPr>
          </w:p>
        </w:tc>
        <w:tc>
          <w:tcPr>
            <w:tcW w:w="4867" w:type="dxa"/>
            <w:tcBorders>
              <w:bottom w:val="single" w:sz="4" w:space="0" w:color="auto"/>
            </w:tcBorders>
          </w:tcPr>
          <w:p w:rsidR="00007EBD" w:rsidRPr="00007EBD" w:rsidRDefault="00007EBD" w:rsidP="00007EBD">
            <w:pPr>
              <w:ind w:firstLine="0"/>
              <w:jc w:val="left"/>
              <w:rPr>
                <w:szCs w:val="28"/>
              </w:rPr>
            </w:pPr>
          </w:p>
        </w:tc>
      </w:tr>
      <w:tr w:rsidR="00007EBD" w:rsidRPr="00007EBD" w:rsidTr="00F556C4">
        <w:tc>
          <w:tcPr>
            <w:tcW w:w="7371" w:type="dxa"/>
            <w:vMerge/>
          </w:tcPr>
          <w:p w:rsidR="00007EBD" w:rsidRPr="00007EBD" w:rsidRDefault="00007EBD" w:rsidP="00007EBD">
            <w:pPr>
              <w:ind w:firstLine="0"/>
              <w:jc w:val="center"/>
              <w:rPr>
                <w:sz w:val="20"/>
              </w:rPr>
            </w:pPr>
          </w:p>
        </w:tc>
        <w:tc>
          <w:tcPr>
            <w:tcW w:w="236" w:type="dxa"/>
            <w:vMerge/>
          </w:tcPr>
          <w:p w:rsidR="00007EBD" w:rsidRPr="00007EBD" w:rsidRDefault="00007EBD" w:rsidP="00007EBD">
            <w:pPr>
              <w:ind w:firstLine="0"/>
              <w:jc w:val="center"/>
              <w:rPr>
                <w:sz w:val="20"/>
              </w:rPr>
            </w:pPr>
          </w:p>
        </w:tc>
        <w:tc>
          <w:tcPr>
            <w:tcW w:w="4867" w:type="dxa"/>
            <w:tcBorders>
              <w:top w:val="single" w:sz="4" w:space="0" w:color="auto"/>
            </w:tcBorders>
          </w:tcPr>
          <w:p w:rsidR="00007EBD" w:rsidRPr="00007EBD" w:rsidRDefault="00007EBD" w:rsidP="00007EBD">
            <w:pPr>
              <w:ind w:firstLine="0"/>
              <w:jc w:val="center"/>
              <w:rPr>
                <w:sz w:val="20"/>
              </w:rPr>
            </w:pPr>
            <w:r w:rsidRPr="00007EBD">
              <w:rPr>
                <w:sz w:val="20"/>
              </w:rPr>
              <w:t>(подпись, фамилия, инициалы)</w:t>
            </w:r>
          </w:p>
          <w:p w:rsidR="00007EBD" w:rsidRPr="00007EBD" w:rsidRDefault="00007EBD" w:rsidP="00007EBD">
            <w:pPr>
              <w:ind w:firstLine="0"/>
              <w:jc w:val="center"/>
              <w:rPr>
                <w:sz w:val="20"/>
              </w:rPr>
            </w:pPr>
            <w:r w:rsidRPr="00007EBD">
              <w:rPr>
                <w:sz w:val="20"/>
              </w:rPr>
              <w:t>М.П.</w:t>
            </w:r>
          </w:p>
        </w:tc>
      </w:tr>
      <w:tr w:rsidR="00007EBD" w:rsidRPr="00007EBD" w:rsidTr="00F556C4">
        <w:tc>
          <w:tcPr>
            <w:tcW w:w="7371" w:type="dxa"/>
            <w:tcBorders>
              <w:bottom w:val="single" w:sz="4" w:space="0" w:color="auto"/>
            </w:tcBorders>
          </w:tcPr>
          <w:p w:rsidR="00007EBD" w:rsidRPr="00007EBD" w:rsidRDefault="00007EBD" w:rsidP="00007EBD">
            <w:pPr>
              <w:ind w:firstLine="0"/>
              <w:jc w:val="left"/>
              <w:rPr>
                <w:szCs w:val="28"/>
              </w:rPr>
            </w:pPr>
          </w:p>
        </w:tc>
        <w:tc>
          <w:tcPr>
            <w:tcW w:w="236" w:type="dxa"/>
          </w:tcPr>
          <w:p w:rsidR="00007EBD" w:rsidRPr="00007EBD" w:rsidRDefault="00007EBD" w:rsidP="00007EBD">
            <w:pPr>
              <w:ind w:firstLine="0"/>
              <w:jc w:val="left"/>
              <w:rPr>
                <w:szCs w:val="28"/>
              </w:rPr>
            </w:pPr>
          </w:p>
        </w:tc>
        <w:tc>
          <w:tcPr>
            <w:tcW w:w="4867" w:type="dxa"/>
            <w:vMerge w:val="restart"/>
          </w:tcPr>
          <w:p w:rsidR="00007EBD" w:rsidRPr="00007EBD" w:rsidRDefault="00007EBD" w:rsidP="00007EBD">
            <w:pPr>
              <w:ind w:firstLine="0"/>
              <w:jc w:val="left"/>
              <w:rPr>
                <w:szCs w:val="28"/>
              </w:rPr>
            </w:pPr>
          </w:p>
        </w:tc>
      </w:tr>
      <w:tr w:rsidR="00007EBD" w:rsidRPr="00007EBD" w:rsidTr="00F556C4">
        <w:tc>
          <w:tcPr>
            <w:tcW w:w="7371" w:type="dxa"/>
            <w:tcBorders>
              <w:top w:val="single" w:sz="4" w:space="0" w:color="auto"/>
              <w:bottom w:val="single" w:sz="4" w:space="0" w:color="auto"/>
            </w:tcBorders>
          </w:tcPr>
          <w:p w:rsidR="00007EBD" w:rsidRPr="00007EBD" w:rsidRDefault="00007EBD" w:rsidP="00007EBD">
            <w:pPr>
              <w:ind w:firstLine="0"/>
              <w:jc w:val="left"/>
              <w:rPr>
                <w:szCs w:val="28"/>
              </w:rPr>
            </w:pPr>
          </w:p>
        </w:tc>
        <w:tc>
          <w:tcPr>
            <w:tcW w:w="236" w:type="dxa"/>
          </w:tcPr>
          <w:p w:rsidR="00007EBD" w:rsidRPr="00007EBD" w:rsidRDefault="00007EBD" w:rsidP="00007EBD">
            <w:pPr>
              <w:ind w:firstLine="0"/>
              <w:jc w:val="left"/>
              <w:rPr>
                <w:szCs w:val="28"/>
              </w:rPr>
            </w:pPr>
          </w:p>
        </w:tc>
        <w:tc>
          <w:tcPr>
            <w:tcW w:w="4867" w:type="dxa"/>
            <w:vMerge/>
            <w:tcBorders>
              <w:bottom w:val="single" w:sz="4" w:space="0" w:color="auto"/>
            </w:tcBorders>
          </w:tcPr>
          <w:p w:rsidR="00007EBD" w:rsidRPr="00007EBD" w:rsidRDefault="00007EBD" w:rsidP="00007EBD">
            <w:pPr>
              <w:ind w:firstLine="0"/>
              <w:jc w:val="left"/>
              <w:rPr>
                <w:szCs w:val="28"/>
              </w:rPr>
            </w:pPr>
          </w:p>
        </w:tc>
      </w:tr>
      <w:tr w:rsidR="00007EBD" w:rsidRPr="00007EBD" w:rsidTr="00F556C4">
        <w:tc>
          <w:tcPr>
            <w:tcW w:w="7371" w:type="dxa"/>
            <w:tcBorders>
              <w:top w:val="single" w:sz="4" w:space="0" w:color="auto"/>
            </w:tcBorders>
          </w:tcPr>
          <w:p w:rsidR="00007EBD" w:rsidRPr="00007EBD" w:rsidRDefault="00007EBD" w:rsidP="00007EBD">
            <w:pPr>
              <w:spacing w:line="216" w:lineRule="auto"/>
              <w:ind w:firstLine="0"/>
              <w:jc w:val="center"/>
              <w:rPr>
                <w:sz w:val="20"/>
              </w:rPr>
            </w:pPr>
            <w:r w:rsidRPr="00007EBD">
              <w:rPr>
                <w:sz w:val="20"/>
              </w:rPr>
              <w:t xml:space="preserve">(должность руководителя органа социальной защиты района) </w:t>
            </w:r>
          </w:p>
        </w:tc>
        <w:tc>
          <w:tcPr>
            <w:tcW w:w="236" w:type="dxa"/>
          </w:tcPr>
          <w:p w:rsidR="00007EBD" w:rsidRPr="00007EBD" w:rsidRDefault="00007EBD" w:rsidP="00007EBD">
            <w:pPr>
              <w:ind w:firstLine="0"/>
              <w:jc w:val="center"/>
              <w:rPr>
                <w:sz w:val="20"/>
              </w:rPr>
            </w:pPr>
          </w:p>
        </w:tc>
        <w:tc>
          <w:tcPr>
            <w:tcW w:w="4867" w:type="dxa"/>
            <w:tcBorders>
              <w:top w:val="single" w:sz="4" w:space="0" w:color="auto"/>
            </w:tcBorders>
          </w:tcPr>
          <w:p w:rsidR="00007EBD" w:rsidRPr="00007EBD" w:rsidRDefault="00007EBD" w:rsidP="00007EBD">
            <w:pPr>
              <w:ind w:firstLine="0"/>
              <w:jc w:val="center"/>
              <w:rPr>
                <w:sz w:val="20"/>
              </w:rPr>
            </w:pPr>
            <w:r w:rsidRPr="00007EBD">
              <w:rPr>
                <w:sz w:val="20"/>
              </w:rPr>
              <w:t>(подпись, фамилия, инициалы)</w:t>
            </w:r>
          </w:p>
          <w:p w:rsidR="00007EBD" w:rsidRPr="00007EBD" w:rsidRDefault="00007EBD" w:rsidP="00007EBD">
            <w:pPr>
              <w:ind w:firstLine="0"/>
              <w:jc w:val="center"/>
              <w:rPr>
                <w:sz w:val="20"/>
              </w:rPr>
            </w:pPr>
            <w:r w:rsidRPr="00007EBD">
              <w:rPr>
                <w:sz w:val="20"/>
              </w:rPr>
              <w:t>М.П.</w:t>
            </w:r>
          </w:p>
        </w:tc>
      </w:tr>
      <w:tr w:rsidR="00F556C4" w:rsidRPr="00007EBD" w:rsidTr="00F55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71" w:type="dxa"/>
            <w:tcBorders>
              <w:top w:val="nil"/>
              <w:left w:val="nil"/>
              <w:bottom w:val="single" w:sz="4" w:space="0" w:color="auto"/>
              <w:right w:val="nil"/>
            </w:tcBorders>
          </w:tcPr>
          <w:p w:rsidR="00F556C4" w:rsidRPr="00007EBD" w:rsidRDefault="00F556C4" w:rsidP="00F556C4">
            <w:pPr>
              <w:ind w:firstLine="0"/>
              <w:jc w:val="left"/>
              <w:rPr>
                <w:szCs w:val="28"/>
              </w:rPr>
            </w:pPr>
          </w:p>
        </w:tc>
        <w:tc>
          <w:tcPr>
            <w:tcW w:w="236" w:type="dxa"/>
            <w:tcBorders>
              <w:top w:val="nil"/>
              <w:left w:val="nil"/>
              <w:bottom w:val="nil"/>
              <w:right w:val="nil"/>
            </w:tcBorders>
          </w:tcPr>
          <w:p w:rsidR="00F556C4" w:rsidRPr="00007EBD" w:rsidRDefault="00F556C4" w:rsidP="00F556C4">
            <w:pPr>
              <w:ind w:firstLine="0"/>
              <w:jc w:val="left"/>
              <w:rPr>
                <w:szCs w:val="28"/>
              </w:rPr>
            </w:pPr>
          </w:p>
        </w:tc>
        <w:tc>
          <w:tcPr>
            <w:tcW w:w="4867" w:type="dxa"/>
            <w:vMerge w:val="restart"/>
            <w:tcBorders>
              <w:top w:val="nil"/>
              <w:left w:val="nil"/>
              <w:bottom w:val="single" w:sz="4" w:space="0" w:color="auto"/>
              <w:right w:val="nil"/>
            </w:tcBorders>
          </w:tcPr>
          <w:p w:rsidR="00F556C4" w:rsidRPr="00007EBD" w:rsidRDefault="00F556C4" w:rsidP="00F556C4">
            <w:pPr>
              <w:ind w:firstLine="0"/>
              <w:jc w:val="left"/>
              <w:rPr>
                <w:szCs w:val="28"/>
              </w:rPr>
            </w:pPr>
          </w:p>
        </w:tc>
      </w:tr>
      <w:tr w:rsidR="00F556C4" w:rsidRPr="00007EBD" w:rsidTr="00F55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71" w:type="dxa"/>
            <w:tcBorders>
              <w:top w:val="single" w:sz="4" w:space="0" w:color="auto"/>
              <w:left w:val="nil"/>
              <w:bottom w:val="single" w:sz="4" w:space="0" w:color="auto"/>
              <w:right w:val="nil"/>
            </w:tcBorders>
          </w:tcPr>
          <w:p w:rsidR="00F556C4" w:rsidRPr="00007EBD" w:rsidRDefault="00F556C4" w:rsidP="00F556C4">
            <w:pPr>
              <w:ind w:firstLine="0"/>
              <w:jc w:val="left"/>
              <w:rPr>
                <w:szCs w:val="28"/>
              </w:rPr>
            </w:pPr>
          </w:p>
        </w:tc>
        <w:tc>
          <w:tcPr>
            <w:tcW w:w="236" w:type="dxa"/>
            <w:tcBorders>
              <w:top w:val="nil"/>
              <w:left w:val="nil"/>
              <w:bottom w:val="nil"/>
              <w:right w:val="nil"/>
            </w:tcBorders>
          </w:tcPr>
          <w:p w:rsidR="00F556C4" w:rsidRPr="00007EBD" w:rsidRDefault="00F556C4" w:rsidP="00F556C4">
            <w:pPr>
              <w:ind w:firstLine="0"/>
              <w:jc w:val="left"/>
              <w:rPr>
                <w:szCs w:val="28"/>
              </w:rPr>
            </w:pPr>
          </w:p>
        </w:tc>
        <w:tc>
          <w:tcPr>
            <w:tcW w:w="4867" w:type="dxa"/>
            <w:vMerge/>
            <w:tcBorders>
              <w:top w:val="nil"/>
              <w:left w:val="nil"/>
              <w:bottom w:val="single" w:sz="4" w:space="0" w:color="auto"/>
              <w:right w:val="nil"/>
            </w:tcBorders>
          </w:tcPr>
          <w:p w:rsidR="00F556C4" w:rsidRPr="00007EBD" w:rsidRDefault="00F556C4" w:rsidP="00F556C4">
            <w:pPr>
              <w:ind w:firstLine="0"/>
              <w:jc w:val="left"/>
              <w:rPr>
                <w:szCs w:val="28"/>
              </w:rPr>
            </w:pPr>
          </w:p>
        </w:tc>
      </w:tr>
      <w:tr w:rsidR="00F556C4" w:rsidRPr="00F556C4" w:rsidTr="00F556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371" w:type="dxa"/>
            <w:tcBorders>
              <w:top w:val="single" w:sz="4" w:space="0" w:color="auto"/>
              <w:left w:val="nil"/>
              <w:bottom w:val="nil"/>
              <w:right w:val="nil"/>
            </w:tcBorders>
          </w:tcPr>
          <w:p w:rsidR="00F556C4" w:rsidRPr="00F556C4" w:rsidRDefault="00F556C4" w:rsidP="00F556C4">
            <w:pPr>
              <w:spacing w:line="216" w:lineRule="auto"/>
              <w:ind w:firstLine="0"/>
              <w:jc w:val="center"/>
              <w:rPr>
                <w:sz w:val="20"/>
              </w:rPr>
            </w:pPr>
            <w:r w:rsidRPr="00F556C4">
              <w:rPr>
                <w:sz w:val="20"/>
              </w:rPr>
              <w:t>(должность руководителя подразделения по вопросам миграции района)</w:t>
            </w:r>
          </w:p>
        </w:tc>
        <w:tc>
          <w:tcPr>
            <w:tcW w:w="236" w:type="dxa"/>
            <w:tcBorders>
              <w:top w:val="nil"/>
              <w:left w:val="nil"/>
              <w:bottom w:val="nil"/>
              <w:right w:val="nil"/>
            </w:tcBorders>
          </w:tcPr>
          <w:p w:rsidR="00F556C4" w:rsidRPr="00F556C4" w:rsidRDefault="00F556C4" w:rsidP="00F556C4">
            <w:pPr>
              <w:ind w:firstLine="0"/>
              <w:jc w:val="center"/>
              <w:rPr>
                <w:sz w:val="20"/>
              </w:rPr>
            </w:pPr>
          </w:p>
        </w:tc>
        <w:tc>
          <w:tcPr>
            <w:tcW w:w="4867" w:type="dxa"/>
            <w:tcBorders>
              <w:top w:val="single" w:sz="4" w:space="0" w:color="auto"/>
              <w:left w:val="nil"/>
              <w:bottom w:val="nil"/>
              <w:right w:val="nil"/>
            </w:tcBorders>
          </w:tcPr>
          <w:p w:rsidR="00F556C4" w:rsidRPr="00F556C4" w:rsidRDefault="00F556C4" w:rsidP="00F556C4">
            <w:pPr>
              <w:ind w:firstLine="0"/>
              <w:jc w:val="center"/>
              <w:rPr>
                <w:sz w:val="20"/>
              </w:rPr>
            </w:pPr>
            <w:r w:rsidRPr="00F556C4">
              <w:rPr>
                <w:sz w:val="20"/>
              </w:rPr>
              <w:t>(подпись, фамилия, инициалы)</w:t>
            </w:r>
          </w:p>
          <w:p w:rsidR="00F556C4" w:rsidRPr="00F556C4" w:rsidRDefault="00F556C4" w:rsidP="00F556C4">
            <w:pPr>
              <w:ind w:firstLine="0"/>
              <w:jc w:val="center"/>
              <w:rPr>
                <w:sz w:val="20"/>
              </w:rPr>
            </w:pPr>
            <w:r w:rsidRPr="00F556C4">
              <w:rPr>
                <w:sz w:val="20"/>
              </w:rPr>
              <w:t>М.П.</w:t>
            </w:r>
          </w:p>
        </w:tc>
      </w:tr>
    </w:tbl>
    <w:p w:rsidR="007E2367" w:rsidRDefault="007E2367" w:rsidP="007E2367">
      <w:pPr>
        <w:ind w:firstLine="0"/>
        <w:rPr>
          <w:szCs w:val="28"/>
        </w:rPr>
      </w:pPr>
      <w:bookmarkStart w:id="0" w:name="_GoBack"/>
      <w:bookmarkEnd w:id="0"/>
    </w:p>
    <w:sectPr w:rsidR="007E2367" w:rsidSect="00F556C4">
      <w:pgSz w:w="16840" w:h="11907" w:orient="landscape" w:code="9"/>
      <w:pgMar w:top="1701" w:right="567" w:bottom="567" w:left="567" w:header="1588"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C4" w:rsidRDefault="00F556C4">
      <w:r>
        <w:separator/>
      </w:r>
    </w:p>
  </w:endnote>
  <w:endnote w:type="continuationSeparator" w:id="0">
    <w:p w:rsidR="00F556C4" w:rsidRDefault="00F5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charset w:val="CC"/>
    <w:family w:val="modern"/>
    <w:pitch w:val="fixed"/>
    <w:sig w:usb0="00000000" w:usb1="80000000" w:usb2="00000008" w:usb3="00000000" w:csb0="000000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XO Thames">
    <w:altName w:val="Times New Roman"/>
    <w:charset w:val="CC"/>
    <w:family w:val="roman"/>
    <w:pitch w:val="variable"/>
    <w:sig w:usb0="00000001"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C4" w:rsidRDefault="00F556C4">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C4" w:rsidRDefault="00F556C4">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C4" w:rsidRDefault="00F556C4">
      <w:r>
        <w:separator/>
      </w:r>
    </w:p>
  </w:footnote>
  <w:footnote w:type="continuationSeparator" w:id="0">
    <w:p w:rsidR="00F556C4" w:rsidRDefault="00F55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6C4" w:rsidRPr="00F1253F" w:rsidRDefault="00F556C4" w:rsidP="00382DA3">
    <w:pPr>
      <w:pStyle w:val="a5"/>
      <w:ind w:firstLine="0"/>
      <w:jc w:val="center"/>
      <w:rPr>
        <w:szCs w:val="28"/>
        <w:lang w:val="ru-RU"/>
      </w:rPr>
    </w:pPr>
    <w:r w:rsidRPr="00F1253F">
      <w:rPr>
        <w:szCs w:val="28"/>
      </w:rPr>
      <w:fldChar w:fldCharType="begin"/>
    </w:r>
    <w:r w:rsidRPr="00F1253F">
      <w:rPr>
        <w:szCs w:val="28"/>
      </w:rPr>
      <w:instrText>PAGE   \* MERGEFORMAT</w:instrText>
    </w:r>
    <w:r w:rsidRPr="00F1253F">
      <w:rPr>
        <w:szCs w:val="28"/>
      </w:rPr>
      <w:fldChar w:fldCharType="separate"/>
    </w:r>
    <w:r w:rsidR="007E4CDE" w:rsidRPr="007E4CDE">
      <w:rPr>
        <w:noProof/>
        <w:szCs w:val="28"/>
        <w:lang w:val="ru-RU"/>
      </w:rPr>
      <w:t>42</w:t>
    </w:r>
    <w:r w:rsidRPr="00F1253F">
      <w:rPr>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53627E"/>
    <w:multiLevelType w:val="hybridMultilevel"/>
    <w:tmpl w:val="161C705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5F3533F"/>
    <w:multiLevelType w:val="hybridMultilevel"/>
    <w:tmpl w:val="D5D622AA"/>
    <w:lvl w:ilvl="0" w:tplc="59A0B762">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3">
    <w:nsid w:val="17A6628D"/>
    <w:multiLevelType w:val="hybridMultilevel"/>
    <w:tmpl w:val="9A6EF93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7C55858"/>
    <w:multiLevelType w:val="hybridMultilevel"/>
    <w:tmpl w:val="58D6913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143CF5"/>
    <w:multiLevelType w:val="hybridMultilevel"/>
    <w:tmpl w:val="B93A7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BE0B73"/>
    <w:multiLevelType w:val="hybridMultilevel"/>
    <w:tmpl w:val="A93CF2D6"/>
    <w:lvl w:ilvl="0" w:tplc="3FE837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F2E52DA"/>
    <w:multiLevelType w:val="hybridMultilevel"/>
    <w:tmpl w:val="5F325D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4">
    <w:nsid w:val="65EE27AA"/>
    <w:multiLevelType w:val="hybridMultilevel"/>
    <w:tmpl w:val="D950795E"/>
    <w:lvl w:ilvl="0" w:tplc="C5409A88">
      <w:start w:val="1"/>
      <w:numFmt w:val="decimal"/>
      <w:lvlText w:val="%1."/>
      <w:lvlJc w:val="left"/>
      <w:pPr>
        <w:ind w:left="1104" w:hanging="110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BE833E7"/>
    <w:multiLevelType w:val="hybridMultilevel"/>
    <w:tmpl w:val="0B68D606"/>
    <w:lvl w:ilvl="0" w:tplc="8E1E95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10"/>
  </w:num>
  <w:num w:numId="3">
    <w:abstractNumId w:val="19"/>
  </w:num>
  <w:num w:numId="4">
    <w:abstractNumId w:val="7"/>
  </w:num>
  <w:num w:numId="5">
    <w:abstractNumId w:val="14"/>
  </w:num>
  <w:num w:numId="6">
    <w:abstractNumId w:val="18"/>
  </w:num>
  <w:num w:numId="7">
    <w:abstractNumId w:val="23"/>
  </w:num>
  <w:num w:numId="8">
    <w:abstractNumId w:val="20"/>
  </w:num>
  <w:num w:numId="9">
    <w:abstractNumId w:val="11"/>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7"/>
  </w:num>
  <w:num w:numId="19">
    <w:abstractNumId w:val="9"/>
  </w:num>
  <w:num w:numId="20">
    <w:abstractNumId w:val="16"/>
  </w:num>
  <w:num w:numId="21">
    <w:abstractNumId w:val="22"/>
  </w:num>
  <w:num w:numId="22">
    <w:abstractNumId w:val="13"/>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E3"/>
    <w:rsid w:val="00000A55"/>
    <w:rsid w:val="00000CBF"/>
    <w:rsid w:val="00000D99"/>
    <w:rsid w:val="00002253"/>
    <w:rsid w:val="00002442"/>
    <w:rsid w:val="00002638"/>
    <w:rsid w:val="00002909"/>
    <w:rsid w:val="000056BD"/>
    <w:rsid w:val="0000599D"/>
    <w:rsid w:val="0000686F"/>
    <w:rsid w:val="00006A6D"/>
    <w:rsid w:val="00006DFC"/>
    <w:rsid w:val="00007EBD"/>
    <w:rsid w:val="000100F6"/>
    <w:rsid w:val="0001069D"/>
    <w:rsid w:val="00010DD6"/>
    <w:rsid w:val="00011029"/>
    <w:rsid w:val="000112FB"/>
    <w:rsid w:val="00012076"/>
    <w:rsid w:val="0001256D"/>
    <w:rsid w:val="00012BB8"/>
    <w:rsid w:val="00014334"/>
    <w:rsid w:val="00014720"/>
    <w:rsid w:val="00014DF6"/>
    <w:rsid w:val="00015144"/>
    <w:rsid w:val="00015E7D"/>
    <w:rsid w:val="00015F52"/>
    <w:rsid w:val="000168BF"/>
    <w:rsid w:val="00016A7E"/>
    <w:rsid w:val="00017242"/>
    <w:rsid w:val="000176C9"/>
    <w:rsid w:val="000178C0"/>
    <w:rsid w:val="00017B92"/>
    <w:rsid w:val="00017D45"/>
    <w:rsid w:val="00017D57"/>
    <w:rsid w:val="0002002A"/>
    <w:rsid w:val="0002043F"/>
    <w:rsid w:val="000205A6"/>
    <w:rsid w:val="000211E8"/>
    <w:rsid w:val="000222FA"/>
    <w:rsid w:val="000227AB"/>
    <w:rsid w:val="000236D8"/>
    <w:rsid w:val="000238EA"/>
    <w:rsid w:val="00024214"/>
    <w:rsid w:val="000245D6"/>
    <w:rsid w:val="00024696"/>
    <w:rsid w:val="00024907"/>
    <w:rsid w:val="00024F3A"/>
    <w:rsid w:val="0002556A"/>
    <w:rsid w:val="000258F4"/>
    <w:rsid w:val="00025E42"/>
    <w:rsid w:val="000264CF"/>
    <w:rsid w:val="000265BE"/>
    <w:rsid w:val="00026B84"/>
    <w:rsid w:val="000277BC"/>
    <w:rsid w:val="00027BF4"/>
    <w:rsid w:val="000301FD"/>
    <w:rsid w:val="00030748"/>
    <w:rsid w:val="000307A4"/>
    <w:rsid w:val="00030E96"/>
    <w:rsid w:val="00030EFF"/>
    <w:rsid w:val="00031023"/>
    <w:rsid w:val="000311CA"/>
    <w:rsid w:val="000317DE"/>
    <w:rsid w:val="00032AC7"/>
    <w:rsid w:val="00033015"/>
    <w:rsid w:val="000336B7"/>
    <w:rsid w:val="0003373D"/>
    <w:rsid w:val="00033DAC"/>
    <w:rsid w:val="000341D2"/>
    <w:rsid w:val="00034DB1"/>
    <w:rsid w:val="00034EEC"/>
    <w:rsid w:val="00035455"/>
    <w:rsid w:val="000355E9"/>
    <w:rsid w:val="00035AFC"/>
    <w:rsid w:val="000369BF"/>
    <w:rsid w:val="00036D28"/>
    <w:rsid w:val="0003771D"/>
    <w:rsid w:val="00037FB6"/>
    <w:rsid w:val="00040416"/>
    <w:rsid w:val="000408E0"/>
    <w:rsid w:val="00040D28"/>
    <w:rsid w:val="00041268"/>
    <w:rsid w:val="000413C2"/>
    <w:rsid w:val="000418EF"/>
    <w:rsid w:val="00042164"/>
    <w:rsid w:val="00042D07"/>
    <w:rsid w:val="00043434"/>
    <w:rsid w:val="000438BC"/>
    <w:rsid w:val="00043C97"/>
    <w:rsid w:val="000444CC"/>
    <w:rsid w:val="00044EE3"/>
    <w:rsid w:val="0004545C"/>
    <w:rsid w:val="0004592A"/>
    <w:rsid w:val="00045C8F"/>
    <w:rsid w:val="00046566"/>
    <w:rsid w:val="0004682F"/>
    <w:rsid w:val="000471F4"/>
    <w:rsid w:val="00047B00"/>
    <w:rsid w:val="00047C59"/>
    <w:rsid w:val="000501B2"/>
    <w:rsid w:val="000507D1"/>
    <w:rsid w:val="00050B3F"/>
    <w:rsid w:val="00050DEF"/>
    <w:rsid w:val="0005149B"/>
    <w:rsid w:val="000514AE"/>
    <w:rsid w:val="0005151C"/>
    <w:rsid w:val="0005268D"/>
    <w:rsid w:val="0005345D"/>
    <w:rsid w:val="00053C51"/>
    <w:rsid w:val="00053DF1"/>
    <w:rsid w:val="0005439B"/>
    <w:rsid w:val="00054464"/>
    <w:rsid w:val="00054666"/>
    <w:rsid w:val="00054F85"/>
    <w:rsid w:val="000552F0"/>
    <w:rsid w:val="00055609"/>
    <w:rsid w:val="000556CD"/>
    <w:rsid w:val="00055B95"/>
    <w:rsid w:val="00056BB7"/>
    <w:rsid w:val="00056C02"/>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A99"/>
    <w:rsid w:val="00065AF2"/>
    <w:rsid w:val="00066BD1"/>
    <w:rsid w:val="0006794D"/>
    <w:rsid w:val="000705E1"/>
    <w:rsid w:val="00070E92"/>
    <w:rsid w:val="00071098"/>
    <w:rsid w:val="00071603"/>
    <w:rsid w:val="000722B4"/>
    <w:rsid w:val="000722D8"/>
    <w:rsid w:val="00072496"/>
    <w:rsid w:val="0007283F"/>
    <w:rsid w:val="00072AC6"/>
    <w:rsid w:val="00073913"/>
    <w:rsid w:val="00073D6E"/>
    <w:rsid w:val="0007469D"/>
    <w:rsid w:val="00074EC4"/>
    <w:rsid w:val="00075FC5"/>
    <w:rsid w:val="00076574"/>
    <w:rsid w:val="00076702"/>
    <w:rsid w:val="00077847"/>
    <w:rsid w:val="00077A61"/>
    <w:rsid w:val="00077E43"/>
    <w:rsid w:val="00077E99"/>
    <w:rsid w:val="0008187D"/>
    <w:rsid w:val="00081B8B"/>
    <w:rsid w:val="00082440"/>
    <w:rsid w:val="000824B6"/>
    <w:rsid w:val="000828BD"/>
    <w:rsid w:val="00082A08"/>
    <w:rsid w:val="000831D0"/>
    <w:rsid w:val="00084084"/>
    <w:rsid w:val="00084D28"/>
    <w:rsid w:val="00086B71"/>
    <w:rsid w:val="00086C3A"/>
    <w:rsid w:val="000870A6"/>
    <w:rsid w:val="000874F8"/>
    <w:rsid w:val="00087DFD"/>
    <w:rsid w:val="00087EFC"/>
    <w:rsid w:val="000907B5"/>
    <w:rsid w:val="00091636"/>
    <w:rsid w:val="00091D2E"/>
    <w:rsid w:val="00092FDB"/>
    <w:rsid w:val="000937D7"/>
    <w:rsid w:val="0009381E"/>
    <w:rsid w:val="00093BF5"/>
    <w:rsid w:val="00093DDC"/>
    <w:rsid w:val="00093F1A"/>
    <w:rsid w:val="000956ED"/>
    <w:rsid w:val="00095BB9"/>
    <w:rsid w:val="00095DD7"/>
    <w:rsid w:val="00095F5D"/>
    <w:rsid w:val="00095FEF"/>
    <w:rsid w:val="00096733"/>
    <w:rsid w:val="00096E9F"/>
    <w:rsid w:val="00097C39"/>
    <w:rsid w:val="000A0542"/>
    <w:rsid w:val="000A0583"/>
    <w:rsid w:val="000A0E53"/>
    <w:rsid w:val="000A1783"/>
    <w:rsid w:val="000A1824"/>
    <w:rsid w:val="000A1AD3"/>
    <w:rsid w:val="000A1D59"/>
    <w:rsid w:val="000A1EC4"/>
    <w:rsid w:val="000A203B"/>
    <w:rsid w:val="000A2C8A"/>
    <w:rsid w:val="000A2EFE"/>
    <w:rsid w:val="000A32C4"/>
    <w:rsid w:val="000A508D"/>
    <w:rsid w:val="000A5337"/>
    <w:rsid w:val="000A57B1"/>
    <w:rsid w:val="000A5926"/>
    <w:rsid w:val="000A5CBD"/>
    <w:rsid w:val="000A5E72"/>
    <w:rsid w:val="000A5F40"/>
    <w:rsid w:val="000A62CF"/>
    <w:rsid w:val="000A68C7"/>
    <w:rsid w:val="000A6B13"/>
    <w:rsid w:val="000A6D80"/>
    <w:rsid w:val="000A6F37"/>
    <w:rsid w:val="000A758C"/>
    <w:rsid w:val="000A7DCA"/>
    <w:rsid w:val="000B017B"/>
    <w:rsid w:val="000B02D8"/>
    <w:rsid w:val="000B0ACC"/>
    <w:rsid w:val="000B0C3F"/>
    <w:rsid w:val="000B1F45"/>
    <w:rsid w:val="000B2392"/>
    <w:rsid w:val="000B2BA9"/>
    <w:rsid w:val="000B2F54"/>
    <w:rsid w:val="000B4DC3"/>
    <w:rsid w:val="000B51C7"/>
    <w:rsid w:val="000B526F"/>
    <w:rsid w:val="000B580E"/>
    <w:rsid w:val="000B5C44"/>
    <w:rsid w:val="000B5F22"/>
    <w:rsid w:val="000B6182"/>
    <w:rsid w:val="000B6F6A"/>
    <w:rsid w:val="000B74F6"/>
    <w:rsid w:val="000C08E9"/>
    <w:rsid w:val="000C1468"/>
    <w:rsid w:val="000C1F55"/>
    <w:rsid w:val="000C2018"/>
    <w:rsid w:val="000C35FB"/>
    <w:rsid w:val="000C36CE"/>
    <w:rsid w:val="000C3B34"/>
    <w:rsid w:val="000C3C74"/>
    <w:rsid w:val="000C3D6F"/>
    <w:rsid w:val="000C4660"/>
    <w:rsid w:val="000C4C60"/>
    <w:rsid w:val="000C4D7E"/>
    <w:rsid w:val="000C580F"/>
    <w:rsid w:val="000C5DAB"/>
    <w:rsid w:val="000C6F0A"/>
    <w:rsid w:val="000C7A30"/>
    <w:rsid w:val="000D04C1"/>
    <w:rsid w:val="000D0D14"/>
    <w:rsid w:val="000D23D0"/>
    <w:rsid w:val="000D3BAB"/>
    <w:rsid w:val="000D4B4A"/>
    <w:rsid w:val="000D4C6B"/>
    <w:rsid w:val="000D4FC9"/>
    <w:rsid w:val="000D5712"/>
    <w:rsid w:val="000D5762"/>
    <w:rsid w:val="000D5952"/>
    <w:rsid w:val="000D69A1"/>
    <w:rsid w:val="000D6A38"/>
    <w:rsid w:val="000D6D4B"/>
    <w:rsid w:val="000D6D7A"/>
    <w:rsid w:val="000D7531"/>
    <w:rsid w:val="000D7A55"/>
    <w:rsid w:val="000E0016"/>
    <w:rsid w:val="000E06B1"/>
    <w:rsid w:val="000E07D8"/>
    <w:rsid w:val="000E0A2F"/>
    <w:rsid w:val="000E0E05"/>
    <w:rsid w:val="000E1804"/>
    <w:rsid w:val="000E1C7B"/>
    <w:rsid w:val="000E2AF6"/>
    <w:rsid w:val="000E2B49"/>
    <w:rsid w:val="000E2E7E"/>
    <w:rsid w:val="000E3042"/>
    <w:rsid w:val="000E30F6"/>
    <w:rsid w:val="000E3E5F"/>
    <w:rsid w:val="000E4FF8"/>
    <w:rsid w:val="000E5045"/>
    <w:rsid w:val="000E5629"/>
    <w:rsid w:val="000E682D"/>
    <w:rsid w:val="000E6F5A"/>
    <w:rsid w:val="000E76E8"/>
    <w:rsid w:val="000E79D7"/>
    <w:rsid w:val="000E7ABF"/>
    <w:rsid w:val="000F09C0"/>
    <w:rsid w:val="000F0D35"/>
    <w:rsid w:val="000F0DA7"/>
    <w:rsid w:val="000F1020"/>
    <w:rsid w:val="000F10E9"/>
    <w:rsid w:val="000F1A4F"/>
    <w:rsid w:val="000F1B74"/>
    <w:rsid w:val="000F1E4B"/>
    <w:rsid w:val="000F218A"/>
    <w:rsid w:val="000F26DB"/>
    <w:rsid w:val="000F2A60"/>
    <w:rsid w:val="000F2E49"/>
    <w:rsid w:val="000F4391"/>
    <w:rsid w:val="000F46CD"/>
    <w:rsid w:val="000F4C71"/>
    <w:rsid w:val="000F4F4C"/>
    <w:rsid w:val="000F5F1B"/>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B42"/>
    <w:rsid w:val="00106CFB"/>
    <w:rsid w:val="00107729"/>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4A1"/>
    <w:rsid w:val="001227F9"/>
    <w:rsid w:val="00122976"/>
    <w:rsid w:val="00123109"/>
    <w:rsid w:val="00124051"/>
    <w:rsid w:val="00124FE3"/>
    <w:rsid w:val="001251AC"/>
    <w:rsid w:val="001253CC"/>
    <w:rsid w:val="00125632"/>
    <w:rsid w:val="00126BA3"/>
    <w:rsid w:val="0012732A"/>
    <w:rsid w:val="001275AE"/>
    <w:rsid w:val="00130A05"/>
    <w:rsid w:val="00130E9B"/>
    <w:rsid w:val="0013143F"/>
    <w:rsid w:val="00131B79"/>
    <w:rsid w:val="00131CBB"/>
    <w:rsid w:val="00132240"/>
    <w:rsid w:val="0013247B"/>
    <w:rsid w:val="00132898"/>
    <w:rsid w:val="00132C10"/>
    <w:rsid w:val="00133570"/>
    <w:rsid w:val="00133BF6"/>
    <w:rsid w:val="0013420D"/>
    <w:rsid w:val="00134235"/>
    <w:rsid w:val="001346F7"/>
    <w:rsid w:val="00134B80"/>
    <w:rsid w:val="00134C6A"/>
    <w:rsid w:val="00135094"/>
    <w:rsid w:val="001351DB"/>
    <w:rsid w:val="00135235"/>
    <w:rsid w:val="001355C0"/>
    <w:rsid w:val="00136711"/>
    <w:rsid w:val="00136897"/>
    <w:rsid w:val="0013761D"/>
    <w:rsid w:val="00137B83"/>
    <w:rsid w:val="00140E5E"/>
    <w:rsid w:val="0014101C"/>
    <w:rsid w:val="001411DF"/>
    <w:rsid w:val="001413D9"/>
    <w:rsid w:val="001413EF"/>
    <w:rsid w:val="001418B6"/>
    <w:rsid w:val="00141CE1"/>
    <w:rsid w:val="00141EB1"/>
    <w:rsid w:val="001425A1"/>
    <w:rsid w:val="00142DE2"/>
    <w:rsid w:val="00143849"/>
    <w:rsid w:val="00143D2F"/>
    <w:rsid w:val="001452F8"/>
    <w:rsid w:val="001459B7"/>
    <w:rsid w:val="00145BA5"/>
    <w:rsid w:val="00145FB4"/>
    <w:rsid w:val="0014667C"/>
    <w:rsid w:val="00146B8E"/>
    <w:rsid w:val="00146BC6"/>
    <w:rsid w:val="00146C81"/>
    <w:rsid w:val="00147C57"/>
    <w:rsid w:val="00150181"/>
    <w:rsid w:val="00150C14"/>
    <w:rsid w:val="00151672"/>
    <w:rsid w:val="0015272B"/>
    <w:rsid w:val="00152BE4"/>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3A8"/>
    <w:rsid w:val="00160D89"/>
    <w:rsid w:val="00162020"/>
    <w:rsid w:val="00162400"/>
    <w:rsid w:val="00162CB3"/>
    <w:rsid w:val="00162D53"/>
    <w:rsid w:val="00163D05"/>
    <w:rsid w:val="0016536B"/>
    <w:rsid w:val="0016580E"/>
    <w:rsid w:val="001666FC"/>
    <w:rsid w:val="00166CE2"/>
    <w:rsid w:val="001673E9"/>
    <w:rsid w:val="001676CA"/>
    <w:rsid w:val="00167A37"/>
    <w:rsid w:val="00167BFA"/>
    <w:rsid w:val="001702B1"/>
    <w:rsid w:val="00170A75"/>
    <w:rsid w:val="00171782"/>
    <w:rsid w:val="001721A6"/>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6EF6"/>
    <w:rsid w:val="001770EB"/>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98"/>
    <w:rsid w:val="00186DAF"/>
    <w:rsid w:val="00187286"/>
    <w:rsid w:val="00187805"/>
    <w:rsid w:val="0019069C"/>
    <w:rsid w:val="0019079E"/>
    <w:rsid w:val="0019081C"/>
    <w:rsid w:val="00190CAF"/>
    <w:rsid w:val="00190E73"/>
    <w:rsid w:val="0019157A"/>
    <w:rsid w:val="00191ED9"/>
    <w:rsid w:val="001936CC"/>
    <w:rsid w:val="00193BF5"/>
    <w:rsid w:val="00193CAB"/>
    <w:rsid w:val="00193ED4"/>
    <w:rsid w:val="0019442E"/>
    <w:rsid w:val="00194753"/>
    <w:rsid w:val="00195082"/>
    <w:rsid w:val="00195326"/>
    <w:rsid w:val="0019537C"/>
    <w:rsid w:val="00195D37"/>
    <w:rsid w:val="00196ACE"/>
    <w:rsid w:val="00196F83"/>
    <w:rsid w:val="001977DF"/>
    <w:rsid w:val="00197E43"/>
    <w:rsid w:val="001A0474"/>
    <w:rsid w:val="001A064B"/>
    <w:rsid w:val="001A07FB"/>
    <w:rsid w:val="001A0BB3"/>
    <w:rsid w:val="001A1A89"/>
    <w:rsid w:val="001A1AF3"/>
    <w:rsid w:val="001A1E4C"/>
    <w:rsid w:val="001A28E6"/>
    <w:rsid w:val="001A2BC7"/>
    <w:rsid w:val="001A2E65"/>
    <w:rsid w:val="001A2E7D"/>
    <w:rsid w:val="001A304F"/>
    <w:rsid w:val="001A334E"/>
    <w:rsid w:val="001A3D50"/>
    <w:rsid w:val="001A42EA"/>
    <w:rsid w:val="001A4404"/>
    <w:rsid w:val="001A44DB"/>
    <w:rsid w:val="001A4B91"/>
    <w:rsid w:val="001A4BF5"/>
    <w:rsid w:val="001A5742"/>
    <w:rsid w:val="001A59F3"/>
    <w:rsid w:val="001A603B"/>
    <w:rsid w:val="001A69D7"/>
    <w:rsid w:val="001A6CA2"/>
    <w:rsid w:val="001A7566"/>
    <w:rsid w:val="001A77AC"/>
    <w:rsid w:val="001A7922"/>
    <w:rsid w:val="001A7F7D"/>
    <w:rsid w:val="001B0408"/>
    <w:rsid w:val="001B1D27"/>
    <w:rsid w:val="001B2816"/>
    <w:rsid w:val="001B2879"/>
    <w:rsid w:val="001B2C78"/>
    <w:rsid w:val="001B2E6B"/>
    <w:rsid w:val="001B3F13"/>
    <w:rsid w:val="001B404D"/>
    <w:rsid w:val="001B407F"/>
    <w:rsid w:val="001B4216"/>
    <w:rsid w:val="001B4EDE"/>
    <w:rsid w:val="001B582F"/>
    <w:rsid w:val="001B5A26"/>
    <w:rsid w:val="001B64AC"/>
    <w:rsid w:val="001B6E98"/>
    <w:rsid w:val="001B7B84"/>
    <w:rsid w:val="001B7C79"/>
    <w:rsid w:val="001C00BB"/>
    <w:rsid w:val="001C0697"/>
    <w:rsid w:val="001C0BDB"/>
    <w:rsid w:val="001C0DD8"/>
    <w:rsid w:val="001C0EBA"/>
    <w:rsid w:val="001C1ECE"/>
    <w:rsid w:val="001C2388"/>
    <w:rsid w:val="001C2A7F"/>
    <w:rsid w:val="001C2DE3"/>
    <w:rsid w:val="001C3197"/>
    <w:rsid w:val="001C347B"/>
    <w:rsid w:val="001C34AC"/>
    <w:rsid w:val="001C35D5"/>
    <w:rsid w:val="001C408C"/>
    <w:rsid w:val="001C420D"/>
    <w:rsid w:val="001C4B3C"/>
    <w:rsid w:val="001C4C77"/>
    <w:rsid w:val="001C53E8"/>
    <w:rsid w:val="001C5EA3"/>
    <w:rsid w:val="001C6490"/>
    <w:rsid w:val="001C740E"/>
    <w:rsid w:val="001C7BEE"/>
    <w:rsid w:val="001D035A"/>
    <w:rsid w:val="001D26C6"/>
    <w:rsid w:val="001D2B7A"/>
    <w:rsid w:val="001D2F3C"/>
    <w:rsid w:val="001D2F77"/>
    <w:rsid w:val="001D30D6"/>
    <w:rsid w:val="001D3546"/>
    <w:rsid w:val="001D4109"/>
    <w:rsid w:val="001D4393"/>
    <w:rsid w:val="001D482D"/>
    <w:rsid w:val="001D4928"/>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DAD"/>
    <w:rsid w:val="001E3E2C"/>
    <w:rsid w:val="001E3F51"/>
    <w:rsid w:val="001E46C0"/>
    <w:rsid w:val="001E4848"/>
    <w:rsid w:val="001E4BF1"/>
    <w:rsid w:val="001E55E0"/>
    <w:rsid w:val="001E5A43"/>
    <w:rsid w:val="001E60CC"/>
    <w:rsid w:val="001E63AC"/>
    <w:rsid w:val="001E6619"/>
    <w:rsid w:val="001E7051"/>
    <w:rsid w:val="001E791A"/>
    <w:rsid w:val="001E7CE4"/>
    <w:rsid w:val="001E7EE7"/>
    <w:rsid w:val="001E7FE0"/>
    <w:rsid w:val="001F07B7"/>
    <w:rsid w:val="001F0952"/>
    <w:rsid w:val="001F1C93"/>
    <w:rsid w:val="001F1D4A"/>
    <w:rsid w:val="001F1F18"/>
    <w:rsid w:val="001F1F4C"/>
    <w:rsid w:val="001F26AA"/>
    <w:rsid w:val="001F2B1F"/>
    <w:rsid w:val="001F2CEC"/>
    <w:rsid w:val="001F32FE"/>
    <w:rsid w:val="001F350D"/>
    <w:rsid w:val="001F3CBA"/>
    <w:rsid w:val="001F40E0"/>
    <w:rsid w:val="001F45A0"/>
    <w:rsid w:val="001F4B27"/>
    <w:rsid w:val="001F556E"/>
    <w:rsid w:val="001F5BAA"/>
    <w:rsid w:val="001F5CF8"/>
    <w:rsid w:val="001F5DE3"/>
    <w:rsid w:val="001F62F3"/>
    <w:rsid w:val="001F6380"/>
    <w:rsid w:val="001F6A65"/>
    <w:rsid w:val="001F6ADA"/>
    <w:rsid w:val="001F712C"/>
    <w:rsid w:val="001F7265"/>
    <w:rsid w:val="00201498"/>
    <w:rsid w:val="00201699"/>
    <w:rsid w:val="00201A71"/>
    <w:rsid w:val="002021DE"/>
    <w:rsid w:val="00202257"/>
    <w:rsid w:val="002033C3"/>
    <w:rsid w:val="0020354A"/>
    <w:rsid w:val="00203AA9"/>
    <w:rsid w:val="00203DCE"/>
    <w:rsid w:val="002040D8"/>
    <w:rsid w:val="002047D4"/>
    <w:rsid w:val="002052D4"/>
    <w:rsid w:val="0020590F"/>
    <w:rsid w:val="00205A85"/>
    <w:rsid w:val="00205D3E"/>
    <w:rsid w:val="002067AE"/>
    <w:rsid w:val="00207792"/>
    <w:rsid w:val="0021044A"/>
    <w:rsid w:val="00210727"/>
    <w:rsid w:val="00210C3C"/>
    <w:rsid w:val="00210F8F"/>
    <w:rsid w:val="002114B8"/>
    <w:rsid w:val="00211EAB"/>
    <w:rsid w:val="00212070"/>
    <w:rsid w:val="00212177"/>
    <w:rsid w:val="002124AB"/>
    <w:rsid w:val="002129B9"/>
    <w:rsid w:val="002129FF"/>
    <w:rsid w:val="00212AAD"/>
    <w:rsid w:val="00212E14"/>
    <w:rsid w:val="0021317F"/>
    <w:rsid w:val="002134B1"/>
    <w:rsid w:val="00213DA1"/>
    <w:rsid w:val="002143E3"/>
    <w:rsid w:val="0021487F"/>
    <w:rsid w:val="002158F5"/>
    <w:rsid w:val="00215C81"/>
    <w:rsid w:val="0021606F"/>
    <w:rsid w:val="0021656B"/>
    <w:rsid w:val="002165C9"/>
    <w:rsid w:val="00216E9D"/>
    <w:rsid w:val="00217A8D"/>
    <w:rsid w:val="002206A4"/>
    <w:rsid w:val="00220862"/>
    <w:rsid w:val="00222196"/>
    <w:rsid w:val="00222261"/>
    <w:rsid w:val="002226C9"/>
    <w:rsid w:val="00222900"/>
    <w:rsid w:val="00223994"/>
    <w:rsid w:val="0022407F"/>
    <w:rsid w:val="002251E9"/>
    <w:rsid w:val="002265DB"/>
    <w:rsid w:val="002267E5"/>
    <w:rsid w:val="00227A1F"/>
    <w:rsid w:val="00230440"/>
    <w:rsid w:val="0023082E"/>
    <w:rsid w:val="00230923"/>
    <w:rsid w:val="00230AF4"/>
    <w:rsid w:val="00232D59"/>
    <w:rsid w:val="002330DE"/>
    <w:rsid w:val="00234178"/>
    <w:rsid w:val="002341D9"/>
    <w:rsid w:val="0023454A"/>
    <w:rsid w:val="0023537F"/>
    <w:rsid w:val="00235585"/>
    <w:rsid w:val="0023567C"/>
    <w:rsid w:val="00236075"/>
    <w:rsid w:val="00237250"/>
    <w:rsid w:val="00237982"/>
    <w:rsid w:val="00237AAF"/>
    <w:rsid w:val="00237B55"/>
    <w:rsid w:val="002403E8"/>
    <w:rsid w:val="002407CA"/>
    <w:rsid w:val="002408EC"/>
    <w:rsid w:val="00240D99"/>
    <w:rsid w:val="00240DDF"/>
    <w:rsid w:val="00240E89"/>
    <w:rsid w:val="00241077"/>
    <w:rsid w:val="00241108"/>
    <w:rsid w:val="00241396"/>
    <w:rsid w:val="00241987"/>
    <w:rsid w:val="00241D58"/>
    <w:rsid w:val="0024230F"/>
    <w:rsid w:val="00242418"/>
    <w:rsid w:val="002425D7"/>
    <w:rsid w:val="002425DA"/>
    <w:rsid w:val="002429F7"/>
    <w:rsid w:val="00242A89"/>
    <w:rsid w:val="00242BF0"/>
    <w:rsid w:val="00242E33"/>
    <w:rsid w:val="00243296"/>
    <w:rsid w:val="00243CE4"/>
    <w:rsid w:val="00244A85"/>
    <w:rsid w:val="00244CF6"/>
    <w:rsid w:val="002460C9"/>
    <w:rsid w:val="002460CB"/>
    <w:rsid w:val="0024745F"/>
    <w:rsid w:val="00247B3D"/>
    <w:rsid w:val="00247D16"/>
    <w:rsid w:val="002509F2"/>
    <w:rsid w:val="00251012"/>
    <w:rsid w:val="002512FE"/>
    <w:rsid w:val="00251FDB"/>
    <w:rsid w:val="0025247A"/>
    <w:rsid w:val="00253042"/>
    <w:rsid w:val="00253676"/>
    <w:rsid w:val="00254623"/>
    <w:rsid w:val="00255111"/>
    <w:rsid w:val="0025513D"/>
    <w:rsid w:val="0025616A"/>
    <w:rsid w:val="0025651A"/>
    <w:rsid w:val="00257233"/>
    <w:rsid w:val="00257320"/>
    <w:rsid w:val="0025743F"/>
    <w:rsid w:val="00257596"/>
    <w:rsid w:val="0025767E"/>
    <w:rsid w:val="00257D95"/>
    <w:rsid w:val="002605FE"/>
    <w:rsid w:val="002610FC"/>
    <w:rsid w:val="002612F4"/>
    <w:rsid w:val="00261647"/>
    <w:rsid w:val="00261651"/>
    <w:rsid w:val="002618DE"/>
    <w:rsid w:val="00262C9C"/>
    <w:rsid w:val="00262D59"/>
    <w:rsid w:val="00263355"/>
    <w:rsid w:val="00263528"/>
    <w:rsid w:val="00263595"/>
    <w:rsid w:val="002640A1"/>
    <w:rsid w:val="00264926"/>
    <w:rsid w:val="0026536D"/>
    <w:rsid w:val="0026673E"/>
    <w:rsid w:val="002671F3"/>
    <w:rsid w:val="002704A2"/>
    <w:rsid w:val="00270CAB"/>
    <w:rsid w:val="0027150C"/>
    <w:rsid w:val="00272815"/>
    <w:rsid w:val="00272B09"/>
    <w:rsid w:val="00273D70"/>
    <w:rsid w:val="002741C3"/>
    <w:rsid w:val="00274309"/>
    <w:rsid w:val="00274772"/>
    <w:rsid w:val="00275366"/>
    <w:rsid w:val="00275381"/>
    <w:rsid w:val="002756B8"/>
    <w:rsid w:val="00276903"/>
    <w:rsid w:val="00276BC2"/>
    <w:rsid w:val="002778A5"/>
    <w:rsid w:val="00277B37"/>
    <w:rsid w:val="00277BAF"/>
    <w:rsid w:val="002817A9"/>
    <w:rsid w:val="0028239F"/>
    <w:rsid w:val="0028256D"/>
    <w:rsid w:val="00284290"/>
    <w:rsid w:val="002842BB"/>
    <w:rsid w:val="00284505"/>
    <w:rsid w:val="00286471"/>
    <w:rsid w:val="002870C8"/>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3BF"/>
    <w:rsid w:val="00294409"/>
    <w:rsid w:val="00294EDB"/>
    <w:rsid w:val="002955D0"/>
    <w:rsid w:val="00295653"/>
    <w:rsid w:val="00296AD1"/>
    <w:rsid w:val="00296F86"/>
    <w:rsid w:val="00297288"/>
    <w:rsid w:val="002A0036"/>
    <w:rsid w:val="002A029E"/>
    <w:rsid w:val="002A0FBC"/>
    <w:rsid w:val="002A1532"/>
    <w:rsid w:val="002A1592"/>
    <w:rsid w:val="002A1E4F"/>
    <w:rsid w:val="002A2394"/>
    <w:rsid w:val="002A3438"/>
    <w:rsid w:val="002A3462"/>
    <w:rsid w:val="002A399A"/>
    <w:rsid w:val="002A3A24"/>
    <w:rsid w:val="002A3AFF"/>
    <w:rsid w:val="002A4039"/>
    <w:rsid w:val="002A4113"/>
    <w:rsid w:val="002A4130"/>
    <w:rsid w:val="002A4230"/>
    <w:rsid w:val="002A55E4"/>
    <w:rsid w:val="002A5A06"/>
    <w:rsid w:val="002A5B17"/>
    <w:rsid w:val="002A6125"/>
    <w:rsid w:val="002A6169"/>
    <w:rsid w:val="002A6675"/>
    <w:rsid w:val="002A6CBC"/>
    <w:rsid w:val="002A7912"/>
    <w:rsid w:val="002A79C3"/>
    <w:rsid w:val="002A7BF7"/>
    <w:rsid w:val="002B0212"/>
    <w:rsid w:val="002B04F3"/>
    <w:rsid w:val="002B1E0D"/>
    <w:rsid w:val="002B28CE"/>
    <w:rsid w:val="002B2BB7"/>
    <w:rsid w:val="002B32F7"/>
    <w:rsid w:val="002B3319"/>
    <w:rsid w:val="002B41E5"/>
    <w:rsid w:val="002B4D8A"/>
    <w:rsid w:val="002B674C"/>
    <w:rsid w:val="002B72D9"/>
    <w:rsid w:val="002B7605"/>
    <w:rsid w:val="002B7CAE"/>
    <w:rsid w:val="002C020D"/>
    <w:rsid w:val="002C0382"/>
    <w:rsid w:val="002C0675"/>
    <w:rsid w:val="002C0B9F"/>
    <w:rsid w:val="002C1104"/>
    <w:rsid w:val="002C22A3"/>
    <w:rsid w:val="002C32BB"/>
    <w:rsid w:val="002C3791"/>
    <w:rsid w:val="002C3BDD"/>
    <w:rsid w:val="002C3E80"/>
    <w:rsid w:val="002C4002"/>
    <w:rsid w:val="002C4541"/>
    <w:rsid w:val="002C59B9"/>
    <w:rsid w:val="002C5FB8"/>
    <w:rsid w:val="002C6B99"/>
    <w:rsid w:val="002C70E2"/>
    <w:rsid w:val="002D2027"/>
    <w:rsid w:val="002D29BE"/>
    <w:rsid w:val="002D34E4"/>
    <w:rsid w:val="002D36EB"/>
    <w:rsid w:val="002D37F4"/>
    <w:rsid w:val="002D3CA8"/>
    <w:rsid w:val="002D3FF4"/>
    <w:rsid w:val="002D40E8"/>
    <w:rsid w:val="002D4EF6"/>
    <w:rsid w:val="002D5442"/>
    <w:rsid w:val="002D5C09"/>
    <w:rsid w:val="002D5D71"/>
    <w:rsid w:val="002D5ECF"/>
    <w:rsid w:val="002D6462"/>
    <w:rsid w:val="002D685D"/>
    <w:rsid w:val="002D6AA5"/>
    <w:rsid w:val="002D6BC2"/>
    <w:rsid w:val="002D6DF0"/>
    <w:rsid w:val="002D6F61"/>
    <w:rsid w:val="002D6FA5"/>
    <w:rsid w:val="002D7D37"/>
    <w:rsid w:val="002D7FC8"/>
    <w:rsid w:val="002E063A"/>
    <w:rsid w:val="002E12F9"/>
    <w:rsid w:val="002E13A6"/>
    <w:rsid w:val="002E2822"/>
    <w:rsid w:val="002E292E"/>
    <w:rsid w:val="002E32AC"/>
    <w:rsid w:val="002E3D42"/>
    <w:rsid w:val="002E3E4B"/>
    <w:rsid w:val="002E41C0"/>
    <w:rsid w:val="002E5CA9"/>
    <w:rsid w:val="002E692D"/>
    <w:rsid w:val="002E7904"/>
    <w:rsid w:val="002E7DE4"/>
    <w:rsid w:val="002F03A7"/>
    <w:rsid w:val="002F0456"/>
    <w:rsid w:val="002F045E"/>
    <w:rsid w:val="002F0B21"/>
    <w:rsid w:val="002F0BD8"/>
    <w:rsid w:val="002F0CD2"/>
    <w:rsid w:val="002F1CB1"/>
    <w:rsid w:val="002F241C"/>
    <w:rsid w:val="002F2584"/>
    <w:rsid w:val="002F47E8"/>
    <w:rsid w:val="002F48B9"/>
    <w:rsid w:val="002F6077"/>
    <w:rsid w:val="002F6951"/>
    <w:rsid w:val="002F71FC"/>
    <w:rsid w:val="002F72ED"/>
    <w:rsid w:val="002F7737"/>
    <w:rsid w:val="00300A54"/>
    <w:rsid w:val="00300F50"/>
    <w:rsid w:val="00301409"/>
    <w:rsid w:val="00301AF9"/>
    <w:rsid w:val="00301BC1"/>
    <w:rsid w:val="00301EFC"/>
    <w:rsid w:val="00302134"/>
    <w:rsid w:val="00302A2A"/>
    <w:rsid w:val="00302B2B"/>
    <w:rsid w:val="00302B56"/>
    <w:rsid w:val="00302D67"/>
    <w:rsid w:val="003031B0"/>
    <w:rsid w:val="003038D6"/>
    <w:rsid w:val="00303E11"/>
    <w:rsid w:val="003042A3"/>
    <w:rsid w:val="00304769"/>
    <w:rsid w:val="00305017"/>
    <w:rsid w:val="003052A4"/>
    <w:rsid w:val="003052A5"/>
    <w:rsid w:val="003056BA"/>
    <w:rsid w:val="00305744"/>
    <w:rsid w:val="00305AA3"/>
    <w:rsid w:val="00305ACC"/>
    <w:rsid w:val="00306080"/>
    <w:rsid w:val="00307228"/>
    <w:rsid w:val="00307FD1"/>
    <w:rsid w:val="00310DCA"/>
    <w:rsid w:val="00311523"/>
    <w:rsid w:val="003117D6"/>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8C5"/>
    <w:rsid w:val="003149E1"/>
    <w:rsid w:val="00314C0B"/>
    <w:rsid w:val="00314DF0"/>
    <w:rsid w:val="00315888"/>
    <w:rsid w:val="00315A6E"/>
    <w:rsid w:val="00315C48"/>
    <w:rsid w:val="00315D22"/>
    <w:rsid w:val="003161CD"/>
    <w:rsid w:val="00316718"/>
    <w:rsid w:val="0031675D"/>
    <w:rsid w:val="003169FB"/>
    <w:rsid w:val="00316D68"/>
    <w:rsid w:val="00317227"/>
    <w:rsid w:val="00317720"/>
    <w:rsid w:val="00317BA6"/>
    <w:rsid w:val="00320DDA"/>
    <w:rsid w:val="00320FC0"/>
    <w:rsid w:val="0032107F"/>
    <w:rsid w:val="0032109D"/>
    <w:rsid w:val="00321AB5"/>
    <w:rsid w:val="003230C9"/>
    <w:rsid w:val="003238B5"/>
    <w:rsid w:val="00323A7F"/>
    <w:rsid w:val="00324190"/>
    <w:rsid w:val="00325EA8"/>
    <w:rsid w:val="00326E68"/>
    <w:rsid w:val="00327039"/>
    <w:rsid w:val="003270A7"/>
    <w:rsid w:val="003312E7"/>
    <w:rsid w:val="00331C4B"/>
    <w:rsid w:val="00331C50"/>
    <w:rsid w:val="003324EA"/>
    <w:rsid w:val="003324ED"/>
    <w:rsid w:val="00332FD3"/>
    <w:rsid w:val="003339E9"/>
    <w:rsid w:val="00333E32"/>
    <w:rsid w:val="003340DA"/>
    <w:rsid w:val="0033425B"/>
    <w:rsid w:val="003344F9"/>
    <w:rsid w:val="00335367"/>
    <w:rsid w:val="0033553B"/>
    <w:rsid w:val="0033621E"/>
    <w:rsid w:val="00336FD5"/>
    <w:rsid w:val="003409A8"/>
    <w:rsid w:val="00341964"/>
    <w:rsid w:val="00341A1C"/>
    <w:rsid w:val="0034207D"/>
    <w:rsid w:val="00342196"/>
    <w:rsid w:val="00342910"/>
    <w:rsid w:val="00342FB2"/>
    <w:rsid w:val="003435EC"/>
    <w:rsid w:val="00343CDF"/>
    <w:rsid w:val="00343D8F"/>
    <w:rsid w:val="00344804"/>
    <w:rsid w:val="00344AD0"/>
    <w:rsid w:val="003452F5"/>
    <w:rsid w:val="00345AFC"/>
    <w:rsid w:val="003467BB"/>
    <w:rsid w:val="0034708D"/>
    <w:rsid w:val="0034709D"/>
    <w:rsid w:val="0034776C"/>
    <w:rsid w:val="0034799D"/>
    <w:rsid w:val="00347B94"/>
    <w:rsid w:val="00347FAD"/>
    <w:rsid w:val="00350329"/>
    <w:rsid w:val="00350A4E"/>
    <w:rsid w:val="00350B1E"/>
    <w:rsid w:val="0035128E"/>
    <w:rsid w:val="00351A0A"/>
    <w:rsid w:val="00351B31"/>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A"/>
    <w:rsid w:val="0035681E"/>
    <w:rsid w:val="00356A65"/>
    <w:rsid w:val="0036049D"/>
    <w:rsid w:val="00360570"/>
    <w:rsid w:val="003612F8"/>
    <w:rsid w:val="00361E57"/>
    <w:rsid w:val="0036274D"/>
    <w:rsid w:val="0036356B"/>
    <w:rsid w:val="00363900"/>
    <w:rsid w:val="00363D32"/>
    <w:rsid w:val="00363DFE"/>
    <w:rsid w:val="00363EFD"/>
    <w:rsid w:val="003641B7"/>
    <w:rsid w:val="0036476A"/>
    <w:rsid w:val="00364BE2"/>
    <w:rsid w:val="003654F9"/>
    <w:rsid w:val="00365A24"/>
    <w:rsid w:val="00366426"/>
    <w:rsid w:val="0036681D"/>
    <w:rsid w:val="003671DB"/>
    <w:rsid w:val="00367346"/>
    <w:rsid w:val="0037003F"/>
    <w:rsid w:val="00370164"/>
    <w:rsid w:val="0037073E"/>
    <w:rsid w:val="00370845"/>
    <w:rsid w:val="00370A7B"/>
    <w:rsid w:val="00370FC3"/>
    <w:rsid w:val="003710A5"/>
    <w:rsid w:val="00371759"/>
    <w:rsid w:val="00372029"/>
    <w:rsid w:val="0037215F"/>
    <w:rsid w:val="003725BF"/>
    <w:rsid w:val="00372C22"/>
    <w:rsid w:val="00373527"/>
    <w:rsid w:val="00373747"/>
    <w:rsid w:val="00373889"/>
    <w:rsid w:val="003738F9"/>
    <w:rsid w:val="00373FF8"/>
    <w:rsid w:val="00374806"/>
    <w:rsid w:val="00374822"/>
    <w:rsid w:val="00374C52"/>
    <w:rsid w:val="00375259"/>
    <w:rsid w:val="003753EA"/>
    <w:rsid w:val="003756B4"/>
    <w:rsid w:val="00375CF6"/>
    <w:rsid w:val="00376218"/>
    <w:rsid w:val="003764F3"/>
    <w:rsid w:val="00377203"/>
    <w:rsid w:val="003801FA"/>
    <w:rsid w:val="003804A9"/>
    <w:rsid w:val="00380E03"/>
    <w:rsid w:val="00380F98"/>
    <w:rsid w:val="00381227"/>
    <w:rsid w:val="003813F0"/>
    <w:rsid w:val="00382DA3"/>
    <w:rsid w:val="00383175"/>
    <w:rsid w:val="0038450B"/>
    <w:rsid w:val="003845B5"/>
    <w:rsid w:val="00384833"/>
    <w:rsid w:val="00384AB3"/>
    <w:rsid w:val="00385032"/>
    <w:rsid w:val="00385525"/>
    <w:rsid w:val="00385D9B"/>
    <w:rsid w:val="00385F53"/>
    <w:rsid w:val="00386057"/>
    <w:rsid w:val="00386468"/>
    <w:rsid w:val="003870F8"/>
    <w:rsid w:val="00387F8C"/>
    <w:rsid w:val="003916B5"/>
    <w:rsid w:val="003918DC"/>
    <w:rsid w:val="00391A2B"/>
    <w:rsid w:val="00391E6D"/>
    <w:rsid w:val="003924C1"/>
    <w:rsid w:val="003928A9"/>
    <w:rsid w:val="00392AD6"/>
    <w:rsid w:val="00392B6E"/>
    <w:rsid w:val="00392E7B"/>
    <w:rsid w:val="00392F12"/>
    <w:rsid w:val="00392FAE"/>
    <w:rsid w:val="0039302E"/>
    <w:rsid w:val="0039349E"/>
    <w:rsid w:val="0039389C"/>
    <w:rsid w:val="00393F19"/>
    <w:rsid w:val="0039423B"/>
    <w:rsid w:val="003945F4"/>
    <w:rsid w:val="00394946"/>
    <w:rsid w:val="00396532"/>
    <w:rsid w:val="0039684E"/>
    <w:rsid w:val="00396FA4"/>
    <w:rsid w:val="003971CB"/>
    <w:rsid w:val="0039766A"/>
    <w:rsid w:val="003A09BD"/>
    <w:rsid w:val="003A0AD6"/>
    <w:rsid w:val="003A11F9"/>
    <w:rsid w:val="003A151D"/>
    <w:rsid w:val="003A1D97"/>
    <w:rsid w:val="003A240F"/>
    <w:rsid w:val="003A33E2"/>
    <w:rsid w:val="003A373B"/>
    <w:rsid w:val="003A443C"/>
    <w:rsid w:val="003A4919"/>
    <w:rsid w:val="003A4B25"/>
    <w:rsid w:val="003A4D7A"/>
    <w:rsid w:val="003A4F04"/>
    <w:rsid w:val="003A5A4A"/>
    <w:rsid w:val="003A5EC2"/>
    <w:rsid w:val="003A6E0A"/>
    <w:rsid w:val="003A79DD"/>
    <w:rsid w:val="003A7D5B"/>
    <w:rsid w:val="003B1219"/>
    <w:rsid w:val="003B129C"/>
    <w:rsid w:val="003B16D5"/>
    <w:rsid w:val="003B1A63"/>
    <w:rsid w:val="003B22AF"/>
    <w:rsid w:val="003B247E"/>
    <w:rsid w:val="003B2A75"/>
    <w:rsid w:val="003B352B"/>
    <w:rsid w:val="003B3928"/>
    <w:rsid w:val="003B40C2"/>
    <w:rsid w:val="003B446E"/>
    <w:rsid w:val="003B44EF"/>
    <w:rsid w:val="003B4907"/>
    <w:rsid w:val="003B496F"/>
    <w:rsid w:val="003B4D26"/>
    <w:rsid w:val="003B4F40"/>
    <w:rsid w:val="003B4F70"/>
    <w:rsid w:val="003B5148"/>
    <w:rsid w:val="003B537A"/>
    <w:rsid w:val="003B6102"/>
    <w:rsid w:val="003B67A5"/>
    <w:rsid w:val="003B6995"/>
    <w:rsid w:val="003B6BA8"/>
    <w:rsid w:val="003B6FA1"/>
    <w:rsid w:val="003B7212"/>
    <w:rsid w:val="003B7570"/>
    <w:rsid w:val="003B7AD2"/>
    <w:rsid w:val="003C1722"/>
    <w:rsid w:val="003C278E"/>
    <w:rsid w:val="003C27D2"/>
    <w:rsid w:val="003C2B7D"/>
    <w:rsid w:val="003C3063"/>
    <w:rsid w:val="003C30AE"/>
    <w:rsid w:val="003C36BA"/>
    <w:rsid w:val="003C381E"/>
    <w:rsid w:val="003C39F9"/>
    <w:rsid w:val="003C429A"/>
    <w:rsid w:val="003C43BA"/>
    <w:rsid w:val="003C4712"/>
    <w:rsid w:val="003C4D64"/>
    <w:rsid w:val="003C4DAC"/>
    <w:rsid w:val="003C4E0F"/>
    <w:rsid w:val="003C511A"/>
    <w:rsid w:val="003C53FD"/>
    <w:rsid w:val="003C5B39"/>
    <w:rsid w:val="003C6330"/>
    <w:rsid w:val="003C63F3"/>
    <w:rsid w:val="003C6ED0"/>
    <w:rsid w:val="003C79B0"/>
    <w:rsid w:val="003C7E9E"/>
    <w:rsid w:val="003C7EC9"/>
    <w:rsid w:val="003D05F3"/>
    <w:rsid w:val="003D0BD5"/>
    <w:rsid w:val="003D1AF1"/>
    <w:rsid w:val="003D318E"/>
    <w:rsid w:val="003D346A"/>
    <w:rsid w:val="003D4314"/>
    <w:rsid w:val="003D4320"/>
    <w:rsid w:val="003D448D"/>
    <w:rsid w:val="003D4A97"/>
    <w:rsid w:val="003D4CD6"/>
    <w:rsid w:val="003D510C"/>
    <w:rsid w:val="003D5F35"/>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65EA"/>
    <w:rsid w:val="003E68D3"/>
    <w:rsid w:val="003E7138"/>
    <w:rsid w:val="003E7473"/>
    <w:rsid w:val="003E7C8F"/>
    <w:rsid w:val="003E7E92"/>
    <w:rsid w:val="003F1A52"/>
    <w:rsid w:val="003F1DCE"/>
    <w:rsid w:val="003F1EF4"/>
    <w:rsid w:val="003F2069"/>
    <w:rsid w:val="003F27C2"/>
    <w:rsid w:val="003F2CD4"/>
    <w:rsid w:val="003F36B0"/>
    <w:rsid w:val="003F4338"/>
    <w:rsid w:val="003F5233"/>
    <w:rsid w:val="003F5260"/>
    <w:rsid w:val="003F5C93"/>
    <w:rsid w:val="003F5EDB"/>
    <w:rsid w:val="003F640D"/>
    <w:rsid w:val="003F6466"/>
    <w:rsid w:val="003F65E8"/>
    <w:rsid w:val="003F6C46"/>
    <w:rsid w:val="003F7A2B"/>
    <w:rsid w:val="003F7BA0"/>
    <w:rsid w:val="003F7E4B"/>
    <w:rsid w:val="0040091B"/>
    <w:rsid w:val="004016B1"/>
    <w:rsid w:val="00401C76"/>
    <w:rsid w:val="0040281C"/>
    <w:rsid w:val="00402959"/>
    <w:rsid w:val="00402A36"/>
    <w:rsid w:val="00402C07"/>
    <w:rsid w:val="004032EB"/>
    <w:rsid w:val="0040355F"/>
    <w:rsid w:val="0040375D"/>
    <w:rsid w:val="004037E0"/>
    <w:rsid w:val="00403AF6"/>
    <w:rsid w:val="004043A4"/>
    <w:rsid w:val="0040462C"/>
    <w:rsid w:val="004054C1"/>
    <w:rsid w:val="004054DB"/>
    <w:rsid w:val="0040587A"/>
    <w:rsid w:val="00405BD4"/>
    <w:rsid w:val="004062E1"/>
    <w:rsid w:val="0040730E"/>
    <w:rsid w:val="00407BCD"/>
    <w:rsid w:val="00410B93"/>
    <w:rsid w:val="004110E8"/>
    <w:rsid w:val="0041141D"/>
    <w:rsid w:val="00411735"/>
    <w:rsid w:val="004130FC"/>
    <w:rsid w:val="00413FEF"/>
    <w:rsid w:val="00414619"/>
    <w:rsid w:val="00414F60"/>
    <w:rsid w:val="0041514F"/>
    <w:rsid w:val="00415728"/>
    <w:rsid w:val="004159DE"/>
    <w:rsid w:val="00415CFE"/>
    <w:rsid w:val="00416CC1"/>
    <w:rsid w:val="0041719B"/>
    <w:rsid w:val="0041721B"/>
    <w:rsid w:val="004173DE"/>
    <w:rsid w:val="004176DD"/>
    <w:rsid w:val="00417EA1"/>
    <w:rsid w:val="00420EB2"/>
    <w:rsid w:val="004210B5"/>
    <w:rsid w:val="00421294"/>
    <w:rsid w:val="00421481"/>
    <w:rsid w:val="00421547"/>
    <w:rsid w:val="0042154E"/>
    <w:rsid w:val="00421C95"/>
    <w:rsid w:val="004221E2"/>
    <w:rsid w:val="00422415"/>
    <w:rsid w:val="004226F1"/>
    <w:rsid w:val="0042341F"/>
    <w:rsid w:val="004237E4"/>
    <w:rsid w:val="00423FB5"/>
    <w:rsid w:val="004243FF"/>
    <w:rsid w:val="004244DA"/>
    <w:rsid w:val="0042489B"/>
    <w:rsid w:val="00424AB3"/>
    <w:rsid w:val="0042513D"/>
    <w:rsid w:val="0042520D"/>
    <w:rsid w:val="004258E6"/>
    <w:rsid w:val="004261E4"/>
    <w:rsid w:val="00426218"/>
    <w:rsid w:val="004266F3"/>
    <w:rsid w:val="004273AD"/>
    <w:rsid w:val="00427569"/>
    <w:rsid w:val="00427ECA"/>
    <w:rsid w:val="00430B4C"/>
    <w:rsid w:val="004310F5"/>
    <w:rsid w:val="00431235"/>
    <w:rsid w:val="0043161C"/>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5CD8"/>
    <w:rsid w:val="00436037"/>
    <w:rsid w:val="00436BE3"/>
    <w:rsid w:val="00437088"/>
    <w:rsid w:val="00440836"/>
    <w:rsid w:val="00440C44"/>
    <w:rsid w:val="00440E69"/>
    <w:rsid w:val="004418CE"/>
    <w:rsid w:val="00441AF5"/>
    <w:rsid w:val="00441F46"/>
    <w:rsid w:val="00442559"/>
    <w:rsid w:val="00442EC2"/>
    <w:rsid w:val="00442FE0"/>
    <w:rsid w:val="0044364C"/>
    <w:rsid w:val="00443670"/>
    <w:rsid w:val="00443972"/>
    <w:rsid w:val="004441FD"/>
    <w:rsid w:val="00444DA3"/>
    <w:rsid w:val="0044563B"/>
    <w:rsid w:val="00445856"/>
    <w:rsid w:val="00446016"/>
    <w:rsid w:val="00446124"/>
    <w:rsid w:val="00446741"/>
    <w:rsid w:val="004470BE"/>
    <w:rsid w:val="004475E0"/>
    <w:rsid w:val="004476EB"/>
    <w:rsid w:val="0045024B"/>
    <w:rsid w:val="00450346"/>
    <w:rsid w:val="00450395"/>
    <w:rsid w:val="004503CC"/>
    <w:rsid w:val="004505E1"/>
    <w:rsid w:val="00450CEE"/>
    <w:rsid w:val="004510B6"/>
    <w:rsid w:val="004512E3"/>
    <w:rsid w:val="0045169E"/>
    <w:rsid w:val="00451F8C"/>
    <w:rsid w:val="004524F4"/>
    <w:rsid w:val="0045263F"/>
    <w:rsid w:val="00453E15"/>
    <w:rsid w:val="00453F73"/>
    <w:rsid w:val="004549CF"/>
    <w:rsid w:val="00454F20"/>
    <w:rsid w:val="00456095"/>
    <w:rsid w:val="00456CA1"/>
    <w:rsid w:val="00456F09"/>
    <w:rsid w:val="00457260"/>
    <w:rsid w:val="0045732C"/>
    <w:rsid w:val="004579C4"/>
    <w:rsid w:val="004579FB"/>
    <w:rsid w:val="00457DEA"/>
    <w:rsid w:val="0046085B"/>
    <w:rsid w:val="00460AFB"/>
    <w:rsid w:val="00460E40"/>
    <w:rsid w:val="00461167"/>
    <w:rsid w:val="00461A2F"/>
    <w:rsid w:val="00461BD9"/>
    <w:rsid w:val="004625DE"/>
    <w:rsid w:val="0046269C"/>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311"/>
    <w:rsid w:val="00467FCA"/>
    <w:rsid w:val="00470DA2"/>
    <w:rsid w:val="004719BA"/>
    <w:rsid w:val="00471D25"/>
    <w:rsid w:val="00471E1F"/>
    <w:rsid w:val="00472644"/>
    <w:rsid w:val="004735CA"/>
    <w:rsid w:val="00473C13"/>
    <w:rsid w:val="00473C15"/>
    <w:rsid w:val="004743A0"/>
    <w:rsid w:val="0047443D"/>
    <w:rsid w:val="0047486B"/>
    <w:rsid w:val="004756FE"/>
    <w:rsid w:val="0047599C"/>
    <w:rsid w:val="00477FBA"/>
    <w:rsid w:val="004800C5"/>
    <w:rsid w:val="00480160"/>
    <w:rsid w:val="00480326"/>
    <w:rsid w:val="00480FB6"/>
    <w:rsid w:val="004812A0"/>
    <w:rsid w:val="004823BE"/>
    <w:rsid w:val="00482621"/>
    <w:rsid w:val="00482819"/>
    <w:rsid w:val="004836B0"/>
    <w:rsid w:val="00483C25"/>
    <w:rsid w:val="00484164"/>
    <w:rsid w:val="0048454D"/>
    <w:rsid w:val="00484874"/>
    <w:rsid w:val="00485DA5"/>
    <w:rsid w:val="0048628C"/>
    <w:rsid w:val="0048672B"/>
    <w:rsid w:val="00487187"/>
    <w:rsid w:val="00487FCD"/>
    <w:rsid w:val="0049095A"/>
    <w:rsid w:val="00491491"/>
    <w:rsid w:val="00492771"/>
    <w:rsid w:val="00492932"/>
    <w:rsid w:val="004929B0"/>
    <w:rsid w:val="00492BFF"/>
    <w:rsid w:val="00492DCD"/>
    <w:rsid w:val="00493491"/>
    <w:rsid w:val="00495423"/>
    <w:rsid w:val="00495764"/>
    <w:rsid w:val="00495799"/>
    <w:rsid w:val="0049589D"/>
    <w:rsid w:val="0049618F"/>
    <w:rsid w:val="0049620A"/>
    <w:rsid w:val="00496E15"/>
    <w:rsid w:val="00496E51"/>
    <w:rsid w:val="00497E60"/>
    <w:rsid w:val="00497EEC"/>
    <w:rsid w:val="004A09FC"/>
    <w:rsid w:val="004A0C7B"/>
    <w:rsid w:val="004A14B4"/>
    <w:rsid w:val="004A14E2"/>
    <w:rsid w:val="004A1598"/>
    <w:rsid w:val="004A17F8"/>
    <w:rsid w:val="004A1F7F"/>
    <w:rsid w:val="004A2C1C"/>
    <w:rsid w:val="004A3EE9"/>
    <w:rsid w:val="004A46E5"/>
    <w:rsid w:val="004A47B5"/>
    <w:rsid w:val="004A4937"/>
    <w:rsid w:val="004A4B39"/>
    <w:rsid w:val="004A5885"/>
    <w:rsid w:val="004A5AFD"/>
    <w:rsid w:val="004A61CD"/>
    <w:rsid w:val="004A6BB5"/>
    <w:rsid w:val="004A6CE0"/>
    <w:rsid w:val="004A7086"/>
    <w:rsid w:val="004B0273"/>
    <w:rsid w:val="004B03B4"/>
    <w:rsid w:val="004B057C"/>
    <w:rsid w:val="004B0892"/>
    <w:rsid w:val="004B0A0D"/>
    <w:rsid w:val="004B0DEC"/>
    <w:rsid w:val="004B1630"/>
    <w:rsid w:val="004B1B43"/>
    <w:rsid w:val="004B2787"/>
    <w:rsid w:val="004B30A8"/>
    <w:rsid w:val="004B3912"/>
    <w:rsid w:val="004B3A10"/>
    <w:rsid w:val="004B40C7"/>
    <w:rsid w:val="004B469C"/>
    <w:rsid w:val="004B4E13"/>
    <w:rsid w:val="004B4EC7"/>
    <w:rsid w:val="004B5FF0"/>
    <w:rsid w:val="004B62DC"/>
    <w:rsid w:val="004B64CD"/>
    <w:rsid w:val="004B7E16"/>
    <w:rsid w:val="004C0265"/>
    <w:rsid w:val="004C14A1"/>
    <w:rsid w:val="004C159C"/>
    <w:rsid w:val="004C16F4"/>
    <w:rsid w:val="004C250F"/>
    <w:rsid w:val="004C272B"/>
    <w:rsid w:val="004C2DA6"/>
    <w:rsid w:val="004C389D"/>
    <w:rsid w:val="004C3C49"/>
    <w:rsid w:val="004C3E67"/>
    <w:rsid w:val="004C4834"/>
    <w:rsid w:val="004C4909"/>
    <w:rsid w:val="004C4990"/>
    <w:rsid w:val="004C576B"/>
    <w:rsid w:val="004C5948"/>
    <w:rsid w:val="004C5D05"/>
    <w:rsid w:val="004C6931"/>
    <w:rsid w:val="004D0570"/>
    <w:rsid w:val="004D0E76"/>
    <w:rsid w:val="004D0EA7"/>
    <w:rsid w:val="004D148C"/>
    <w:rsid w:val="004D1A8C"/>
    <w:rsid w:val="004D27BB"/>
    <w:rsid w:val="004D289F"/>
    <w:rsid w:val="004D2BC4"/>
    <w:rsid w:val="004D2BFC"/>
    <w:rsid w:val="004D2F44"/>
    <w:rsid w:val="004D3B71"/>
    <w:rsid w:val="004D3D0B"/>
    <w:rsid w:val="004D4218"/>
    <w:rsid w:val="004D44C0"/>
    <w:rsid w:val="004D572E"/>
    <w:rsid w:val="004D5AE9"/>
    <w:rsid w:val="004D5EB8"/>
    <w:rsid w:val="004D6275"/>
    <w:rsid w:val="004D6D0B"/>
    <w:rsid w:val="004D74CD"/>
    <w:rsid w:val="004D75D4"/>
    <w:rsid w:val="004D780D"/>
    <w:rsid w:val="004D797D"/>
    <w:rsid w:val="004E01EA"/>
    <w:rsid w:val="004E059F"/>
    <w:rsid w:val="004E05F3"/>
    <w:rsid w:val="004E0C67"/>
    <w:rsid w:val="004E0CB1"/>
    <w:rsid w:val="004E0DFF"/>
    <w:rsid w:val="004E1AA5"/>
    <w:rsid w:val="004E29B5"/>
    <w:rsid w:val="004E37F0"/>
    <w:rsid w:val="004E3B79"/>
    <w:rsid w:val="004E3FFC"/>
    <w:rsid w:val="004E48B7"/>
    <w:rsid w:val="004E502C"/>
    <w:rsid w:val="004E53F7"/>
    <w:rsid w:val="004E5406"/>
    <w:rsid w:val="004E58C7"/>
    <w:rsid w:val="004E5BDD"/>
    <w:rsid w:val="004E6837"/>
    <w:rsid w:val="004E6E15"/>
    <w:rsid w:val="004E7163"/>
    <w:rsid w:val="004E799B"/>
    <w:rsid w:val="004F0228"/>
    <w:rsid w:val="004F0BE6"/>
    <w:rsid w:val="004F1DC5"/>
    <w:rsid w:val="004F1F53"/>
    <w:rsid w:val="004F2019"/>
    <w:rsid w:val="004F23F0"/>
    <w:rsid w:val="004F247D"/>
    <w:rsid w:val="004F249F"/>
    <w:rsid w:val="004F257D"/>
    <w:rsid w:val="004F27C7"/>
    <w:rsid w:val="004F2B70"/>
    <w:rsid w:val="004F2C77"/>
    <w:rsid w:val="004F3EB3"/>
    <w:rsid w:val="004F4145"/>
    <w:rsid w:val="004F4DC2"/>
    <w:rsid w:val="004F4ED7"/>
    <w:rsid w:val="004F5D39"/>
    <w:rsid w:val="004F60D4"/>
    <w:rsid w:val="004F62CB"/>
    <w:rsid w:val="004F6407"/>
    <w:rsid w:val="004F688F"/>
    <w:rsid w:val="004F6CA5"/>
    <w:rsid w:val="004F77A2"/>
    <w:rsid w:val="0050031A"/>
    <w:rsid w:val="00500977"/>
    <w:rsid w:val="00501074"/>
    <w:rsid w:val="00501C4C"/>
    <w:rsid w:val="00501EFA"/>
    <w:rsid w:val="005023A0"/>
    <w:rsid w:val="005027DA"/>
    <w:rsid w:val="005034DB"/>
    <w:rsid w:val="00503BC7"/>
    <w:rsid w:val="00504EFF"/>
    <w:rsid w:val="005059F6"/>
    <w:rsid w:val="00505C97"/>
    <w:rsid w:val="00506D41"/>
    <w:rsid w:val="00507150"/>
    <w:rsid w:val="0051052A"/>
    <w:rsid w:val="0051052B"/>
    <w:rsid w:val="00510663"/>
    <w:rsid w:val="005108B9"/>
    <w:rsid w:val="005109B7"/>
    <w:rsid w:val="00510E05"/>
    <w:rsid w:val="0051150B"/>
    <w:rsid w:val="00511D5E"/>
    <w:rsid w:val="0051282E"/>
    <w:rsid w:val="00512F29"/>
    <w:rsid w:val="00513080"/>
    <w:rsid w:val="005130EE"/>
    <w:rsid w:val="00513401"/>
    <w:rsid w:val="00513511"/>
    <w:rsid w:val="005141A1"/>
    <w:rsid w:val="00514DAC"/>
    <w:rsid w:val="00514FDD"/>
    <w:rsid w:val="005150E1"/>
    <w:rsid w:val="005151E6"/>
    <w:rsid w:val="005153D6"/>
    <w:rsid w:val="00515873"/>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C6B"/>
    <w:rsid w:val="00527EC5"/>
    <w:rsid w:val="0053178B"/>
    <w:rsid w:val="00531833"/>
    <w:rsid w:val="00531F56"/>
    <w:rsid w:val="00532768"/>
    <w:rsid w:val="00532C9D"/>
    <w:rsid w:val="00534106"/>
    <w:rsid w:val="005351E4"/>
    <w:rsid w:val="0053588F"/>
    <w:rsid w:val="00536F01"/>
    <w:rsid w:val="005372FB"/>
    <w:rsid w:val="005376BA"/>
    <w:rsid w:val="00537904"/>
    <w:rsid w:val="0053798E"/>
    <w:rsid w:val="00537A35"/>
    <w:rsid w:val="00537D7A"/>
    <w:rsid w:val="00537DD3"/>
    <w:rsid w:val="00540025"/>
    <w:rsid w:val="0054002F"/>
    <w:rsid w:val="005400BF"/>
    <w:rsid w:val="005403D7"/>
    <w:rsid w:val="00540615"/>
    <w:rsid w:val="005406DC"/>
    <w:rsid w:val="0054085B"/>
    <w:rsid w:val="00540D09"/>
    <w:rsid w:val="00540DB4"/>
    <w:rsid w:val="00540EBD"/>
    <w:rsid w:val="00542550"/>
    <w:rsid w:val="0054338F"/>
    <w:rsid w:val="005433B5"/>
    <w:rsid w:val="005433C4"/>
    <w:rsid w:val="0054460D"/>
    <w:rsid w:val="00544798"/>
    <w:rsid w:val="005454B2"/>
    <w:rsid w:val="005456E2"/>
    <w:rsid w:val="00546884"/>
    <w:rsid w:val="00546B70"/>
    <w:rsid w:val="005476BA"/>
    <w:rsid w:val="005509B8"/>
    <w:rsid w:val="00550B17"/>
    <w:rsid w:val="00551211"/>
    <w:rsid w:val="0055124B"/>
    <w:rsid w:val="0055126C"/>
    <w:rsid w:val="00551359"/>
    <w:rsid w:val="0055159C"/>
    <w:rsid w:val="00551A0A"/>
    <w:rsid w:val="00552254"/>
    <w:rsid w:val="005527B8"/>
    <w:rsid w:val="005527C7"/>
    <w:rsid w:val="00552DA6"/>
    <w:rsid w:val="005530B9"/>
    <w:rsid w:val="005537AE"/>
    <w:rsid w:val="005537B4"/>
    <w:rsid w:val="00553C6D"/>
    <w:rsid w:val="00553FEF"/>
    <w:rsid w:val="005541AB"/>
    <w:rsid w:val="0055441A"/>
    <w:rsid w:val="00554A4F"/>
    <w:rsid w:val="00554F52"/>
    <w:rsid w:val="00555043"/>
    <w:rsid w:val="00555BD1"/>
    <w:rsid w:val="00555DD8"/>
    <w:rsid w:val="00556736"/>
    <w:rsid w:val="00556E53"/>
    <w:rsid w:val="00557389"/>
    <w:rsid w:val="00557667"/>
    <w:rsid w:val="005578D8"/>
    <w:rsid w:val="00557934"/>
    <w:rsid w:val="00557C55"/>
    <w:rsid w:val="0056034A"/>
    <w:rsid w:val="00560353"/>
    <w:rsid w:val="005603C4"/>
    <w:rsid w:val="005605C5"/>
    <w:rsid w:val="00560804"/>
    <w:rsid w:val="00560872"/>
    <w:rsid w:val="0056197F"/>
    <w:rsid w:val="00561D09"/>
    <w:rsid w:val="00561DF1"/>
    <w:rsid w:val="00561F78"/>
    <w:rsid w:val="00562BCF"/>
    <w:rsid w:val="00562CB7"/>
    <w:rsid w:val="005630FD"/>
    <w:rsid w:val="005631B0"/>
    <w:rsid w:val="00563502"/>
    <w:rsid w:val="00563511"/>
    <w:rsid w:val="00563670"/>
    <w:rsid w:val="005639DD"/>
    <w:rsid w:val="00563E40"/>
    <w:rsid w:val="005642E7"/>
    <w:rsid w:val="005650C7"/>
    <w:rsid w:val="00565C5D"/>
    <w:rsid w:val="00565C91"/>
    <w:rsid w:val="00566721"/>
    <w:rsid w:val="005671B2"/>
    <w:rsid w:val="005672DA"/>
    <w:rsid w:val="00567A38"/>
    <w:rsid w:val="00567C1E"/>
    <w:rsid w:val="00570856"/>
    <w:rsid w:val="00570A0F"/>
    <w:rsid w:val="00571086"/>
    <w:rsid w:val="00571D84"/>
    <w:rsid w:val="00571E7D"/>
    <w:rsid w:val="00572009"/>
    <w:rsid w:val="005724D6"/>
    <w:rsid w:val="00572CD9"/>
    <w:rsid w:val="00573475"/>
    <w:rsid w:val="005734ED"/>
    <w:rsid w:val="00573CD6"/>
    <w:rsid w:val="00573F9E"/>
    <w:rsid w:val="00574CC2"/>
    <w:rsid w:val="00574CC6"/>
    <w:rsid w:val="00575329"/>
    <w:rsid w:val="0057539B"/>
    <w:rsid w:val="005760E4"/>
    <w:rsid w:val="0057615D"/>
    <w:rsid w:val="00576471"/>
    <w:rsid w:val="00576B85"/>
    <w:rsid w:val="00576F71"/>
    <w:rsid w:val="005803FD"/>
    <w:rsid w:val="00581BB2"/>
    <w:rsid w:val="00581D6A"/>
    <w:rsid w:val="00581ED2"/>
    <w:rsid w:val="00581EE4"/>
    <w:rsid w:val="00582124"/>
    <w:rsid w:val="00583254"/>
    <w:rsid w:val="005836CD"/>
    <w:rsid w:val="005837D6"/>
    <w:rsid w:val="0058419B"/>
    <w:rsid w:val="00585CF8"/>
    <w:rsid w:val="00586CB4"/>
    <w:rsid w:val="00586E7D"/>
    <w:rsid w:val="005874FF"/>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723F"/>
    <w:rsid w:val="005979AE"/>
    <w:rsid w:val="00597D30"/>
    <w:rsid w:val="005A009A"/>
    <w:rsid w:val="005A0BFA"/>
    <w:rsid w:val="005A10EB"/>
    <w:rsid w:val="005A11A8"/>
    <w:rsid w:val="005A263D"/>
    <w:rsid w:val="005A330A"/>
    <w:rsid w:val="005A37A5"/>
    <w:rsid w:val="005A37BF"/>
    <w:rsid w:val="005A38E4"/>
    <w:rsid w:val="005A4574"/>
    <w:rsid w:val="005A4966"/>
    <w:rsid w:val="005A5841"/>
    <w:rsid w:val="005A586C"/>
    <w:rsid w:val="005A6972"/>
    <w:rsid w:val="005A6C9D"/>
    <w:rsid w:val="005A748B"/>
    <w:rsid w:val="005A7E10"/>
    <w:rsid w:val="005A7ED3"/>
    <w:rsid w:val="005B0320"/>
    <w:rsid w:val="005B06C8"/>
    <w:rsid w:val="005B07B5"/>
    <w:rsid w:val="005B093A"/>
    <w:rsid w:val="005B0BAC"/>
    <w:rsid w:val="005B1062"/>
    <w:rsid w:val="005B1C94"/>
    <w:rsid w:val="005B3347"/>
    <w:rsid w:val="005B3437"/>
    <w:rsid w:val="005B35A8"/>
    <w:rsid w:val="005B3B3A"/>
    <w:rsid w:val="005B4A55"/>
    <w:rsid w:val="005B580B"/>
    <w:rsid w:val="005B5D55"/>
    <w:rsid w:val="005B5DB5"/>
    <w:rsid w:val="005B5F02"/>
    <w:rsid w:val="005B6053"/>
    <w:rsid w:val="005B60DC"/>
    <w:rsid w:val="005B611B"/>
    <w:rsid w:val="005B6403"/>
    <w:rsid w:val="005B6E24"/>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4E1"/>
    <w:rsid w:val="005C7A03"/>
    <w:rsid w:val="005D0437"/>
    <w:rsid w:val="005D0D3E"/>
    <w:rsid w:val="005D1C65"/>
    <w:rsid w:val="005D24E8"/>
    <w:rsid w:val="005D3443"/>
    <w:rsid w:val="005D3DCC"/>
    <w:rsid w:val="005D41C6"/>
    <w:rsid w:val="005D4772"/>
    <w:rsid w:val="005D4BFE"/>
    <w:rsid w:val="005D4C16"/>
    <w:rsid w:val="005D540F"/>
    <w:rsid w:val="005D5720"/>
    <w:rsid w:val="005D5BA0"/>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6C1"/>
    <w:rsid w:val="005F02D9"/>
    <w:rsid w:val="005F02EE"/>
    <w:rsid w:val="005F0853"/>
    <w:rsid w:val="005F09D1"/>
    <w:rsid w:val="005F1AC9"/>
    <w:rsid w:val="005F1B6E"/>
    <w:rsid w:val="005F2612"/>
    <w:rsid w:val="005F28FC"/>
    <w:rsid w:val="005F2B0F"/>
    <w:rsid w:val="005F2E9D"/>
    <w:rsid w:val="005F3AE5"/>
    <w:rsid w:val="005F3F76"/>
    <w:rsid w:val="005F437F"/>
    <w:rsid w:val="005F4A6D"/>
    <w:rsid w:val="005F5479"/>
    <w:rsid w:val="005F5C50"/>
    <w:rsid w:val="005F605C"/>
    <w:rsid w:val="005F622B"/>
    <w:rsid w:val="005F6A86"/>
    <w:rsid w:val="005F6DF6"/>
    <w:rsid w:val="005F71A3"/>
    <w:rsid w:val="005F7776"/>
    <w:rsid w:val="00600383"/>
    <w:rsid w:val="0060069B"/>
    <w:rsid w:val="00600738"/>
    <w:rsid w:val="00600D46"/>
    <w:rsid w:val="0060190A"/>
    <w:rsid w:val="00601B0C"/>
    <w:rsid w:val="0060217D"/>
    <w:rsid w:val="006025B2"/>
    <w:rsid w:val="006033B5"/>
    <w:rsid w:val="00604783"/>
    <w:rsid w:val="00605B4A"/>
    <w:rsid w:val="006063C2"/>
    <w:rsid w:val="006066CF"/>
    <w:rsid w:val="00606D98"/>
    <w:rsid w:val="00607990"/>
    <w:rsid w:val="00610870"/>
    <w:rsid w:val="006112D4"/>
    <w:rsid w:val="00612536"/>
    <w:rsid w:val="00612B8F"/>
    <w:rsid w:val="00613033"/>
    <w:rsid w:val="006132D8"/>
    <w:rsid w:val="0061351D"/>
    <w:rsid w:val="00613FA3"/>
    <w:rsid w:val="006142AE"/>
    <w:rsid w:val="00615085"/>
    <w:rsid w:val="006150BC"/>
    <w:rsid w:val="006152BC"/>
    <w:rsid w:val="006152C0"/>
    <w:rsid w:val="006153FE"/>
    <w:rsid w:val="006169D5"/>
    <w:rsid w:val="00616AFC"/>
    <w:rsid w:val="0061735E"/>
    <w:rsid w:val="006177F0"/>
    <w:rsid w:val="00617E33"/>
    <w:rsid w:val="00620212"/>
    <w:rsid w:val="006218D1"/>
    <w:rsid w:val="00621C63"/>
    <w:rsid w:val="0062238D"/>
    <w:rsid w:val="00622CDC"/>
    <w:rsid w:val="00623A97"/>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61E"/>
    <w:rsid w:val="00632808"/>
    <w:rsid w:val="006329A1"/>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7D6"/>
    <w:rsid w:val="00642AEB"/>
    <w:rsid w:val="00642D56"/>
    <w:rsid w:val="00643770"/>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30FA"/>
    <w:rsid w:val="00653839"/>
    <w:rsid w:val="00653AAC"/>
    <w:rsid w:val="00653BE6"/>
    <w:rsid w:val="00654632"/>
    <w:rsid w:val="00654992"/>
    <w:rsid w:val="006557F8"/>
    <w:rsid w:val="00655A61"/>
    <w:rsid w:val="00655A93"/>
    <w:rsid w:val="00655D14"/>
    <w:rsid w:val="006560DD"/>
    <w:rsid w:val="00656362"/>
    <w:rsid w:val="0065641D"/>
    <w:rsid w:val="0065773D"/>
    <w:rsid w:val="00657A02"/>
    <w:rsid w:val="006601E4"/>
    <w:rsid w:val="00660A75"/>
    <w:rsid w:val="00661B41"/>
    <w:rsid w:val="00661C41"/>
    <w:rsid w:val="00662485"/>
    <w:rsid w:val="00662F71"/>
    <w:rsid w:val="006645B7"/>
    <w:rsid w:val="0066467D"/>
    <w:rsid w:val="00664970"/>
    <w:rsid w:val="00664AEF"/>
    <w:rsid w:val="00664BE5"/>
    <w:rsid w:val="00664D22"/>
    <w:rsid w:val="00664DF9"/>
    <w:rsid w:val="006651AC"/>
    <w:rsid w:val="006651D6"/>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1DB2"/>
    <w:rsid w:val="00672375"/>
    <w:rsid w:val="00672441"/>
    <w:rsid w:val="006726EE"/>
    <w:rsid w:val="006728C0"/>
    <w:rsid w:val="00672B7A"/>
    <w:rsid w:val="006739C1"/>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0D07"/>
    <w:rsid w:val="00682077"/>
    <w:rsid w:val="00682614"/>
    <w:rsid w:val="00683065"/>
    <w:rsid w:val="006834BB"/>
    <w:rsid w:val="006835E8"/>
    <w:rsid w:val="00683A48"/>
    <w:rsid w:val="00684309"/>
    <w:rsid w:val="0068453C"/>
    <w:rsid w:val="006860D7"/>
    <w:rsid w:val="00687F48"/>
    <w:rsid w:val="00687FBE"/>
    <w:rsid w:val="00690C11"/>
    <w:rsid w:val="00690E00"/>
    <w:rsid w:val="0069148B"/>
    <w:rsid w:val="00691E18"/>
    <w:rsid w:val="0069229A"/>
    <w:rsid w:val="00692965"/>
    <w:rsid w:val="00693B5C"/>
    <w:rsid w:val="00693F29"/>
    <w:rsid w:val="0069417E"/>
    <w:rsid w:val="0069537D"/>
    <w:rsid w:val="006961F6"/>
    <w:rsid w:val="00696914"/>
    <w:rsid w:val="00696A09"/>
    <w:rsid w:val="00696DC6"/>
    <w:rsid w:val="006A0177"/>
    <w:rsid w:val="006A018E"/>
    <w:rsid w:val="006A04FD"/>
    <w:rsid w:val="006A0720"/>
    <w:rsid w:val="006A0AEF"/>
    <w:rsid w:val="006A0D57"/>
    <w:rsid w:val="006A1A41"/>
    <w:rsid w:val="006A1A94"/>
    <w:rsid w:val="006A1F44"/>
    <w:rsid w:val="006A2464"/>
    <w:rsid w:val="006A309B"/>
    <w:rsid w:val="006A326F"/>
    <w:rsid w:val="006A3301"/>
    <w:rsid w:val="006A4234"/>
    <w:rsid w:val="006A4474"/>
    <w:rsid w:val="006A453E"/>
    <w:rsid w:val="006A45F6"/>
    <w:rsid w:val="006A5EEC"/>
    <w:rsid w:val="006A6773"/>
    <w:rsid w:val="006A6D43"/>
    <w:rsid w:val="006A6F03"/>
    <w:rsid w:val="006A74B7"/>
    <w:rsid w:val="006A74C2"/>
    <w:rsid w:val="006B0413"/>
    <w:rsid w:val="006B0942"/>
    <w:rsid w:val="006B0C50"/>
    <w:rsid w:val="006B11C9"/>
    <w:rsid w:val="006B1290"/>
    <w:rsid w:val="006B19FB"/>
    <w:rsid w:val="006B1E94"/>
    <w:rsid w:val="006B26E1"/>
    <w:rsid w:val="006B275F"/>
    <w:rsid w:val="006B28CE"/>
    <w:rsid w:val="006B37A6"/>
    <w:rsid w:val="006B3EE0"/>
    <w:rsid w:val="006B50B2"/>
    <w:rsid w:val="006B5114"/>
    <w:rsid w:val="006B5954"/>
    <w:rsid w:val="006B5C85"/>
    <w:rsid w:val="006B6815"/>
    <w:rsid w:val="006B74EB"/>
    <w:rsid w:val="006B7619"/>
    <w:rsid w:val="006B78EF"/>
    <w:rsid w:val="006B7F4B"/>
    <w:rsid w:val="006C0014"/>
    <w:rsid w:val="006C058D"/>
    <w:rsid w:val="006C07D4"/>
    <w:rsid w:val="006C07F9"/>
    <w:rsid w:val="006C1C85"/>
    <w:rsid w:val="006C2703"/>
    <w:rsid w:val="006C2E0F"/>
    <w:rsid w:val="006C31BF"/>
    <w:rsid w:val="006C3876"/>
    <w:rsid w:val="006C3E36"/>
    <w:rsid w:val="006C3E6A"/>
    <w:rsid w:val="006C4639"/>
    <w:rsid w:val="006C4F90"/>
    <w:rsid w:val="006C50D3"/>
    <w:rsid w:val="006C57D1"/>
    <w:rsid w:val="006C5F28"/>
    <w:rsid w:val="006C5FA4"/>
    <w:rsid w:val="006C6E1C"/>
    <w:rsid w:val="006C7151"/>
    <w:rsid w:val="006C7337"/>
    <w:rsid w:val="006C77AA"/>
    <w:rsid w:val="006C7BAA"/>
    <w:rsid w:val="006C7C34"/>
    <w:rsid w:val="006D0131"/>
    <w:rsid w:val="006D092A"/>
    <w:rsid w:val="006D128F"/>
    <w:rsid w:val="006D1AE3"/>
    <w:rsid w:val="006D1F6C"/>
    <w:rsid w:val="006D1FAE"/>
    <w:rsid w:val="006D2224"/>
    <w:rsid w:val="006D22C8"/>
    <w:rsid w:val="006D2367"/>
    <w:rsid w:val="006D273D"/>
    <w:rsid w:val="006D3082"/>
    <w:rsid w:val="006D32F3"/>
    <w:rsid w:val="006D43EC"/>
    <w:rsid w:val="006D516C"/>
    <w:rsid w:val="006D529F"/>
    <w:rsid w:val="006D58A6"/>
    <w:rsid w:val="006D5E9C"/>
    <w:rsid w:val="006D62C3"/>
    <w:rsid w:val="006D643E"/>
    <w:rsid w:val="006D730A"/>
    <w:rsid w:val="006D7AAA"/>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FF2"/>
    <w:rsid w:val="006E7645"/>
    <w:rsid w:val="006E7720"/>
    <w:rsid w:val="006E7A19"/>
    <w:rsid w:val="006F0152"/>
    <w:rsid w:val="006F0971"/>
    <w:rsid w:val="006F0C51"/>
    <w:rsid w:val="006F0F1F"/>
    <w:rsid w:val="006F10EF"/>
    <w:rsid w:val="006F1F7A"/>
    <w:rsid w:val="006F32CF"/>
    <w:rsid w:val="006F3303"/>
    <w:rsid w:val="006F452F"/>
    <w:rsid w:val="006F4630"/>
    <w:rsid w:val="006F4A2C"/>
    <w:rsid w:val="006F4D07"/>
    <w:rsid w:val="006F550D"/>
    <w:rsid w:val="006F56EC"/>
    <w:rsid w:val="006F574F"/>
    <w:rsid w:val="006F58DE"/>
    <w:rsid w:val="006F5EA3"/>
    <w:rsid w:val="006F5EF3"/>
    <w:rsid w:val="006F6075"/>
    <w:rsid w:val="006F6543"/>
    <w:rsid w:val="006F6658"/>
    <w:rsid w:val="006F79C0"/>
    <w:rsid w:val="006F7A24"/>
    <w:rsid w:val="006F7FE9"/>
    <w:rsid w:val="007001AD"/>
    <w:rsid w:val="00700C55"/>
    <w:rsid w:val="00700D33"/>
    <w:rsid w:val="007011E3"/>
    <w:rsid w:val="00701295"/>
    <w:rsid w:val="00701C23"/>
    <w:rsid w:val="0070241E"/>
    <w:rsid w:val="00702839"/>
    <w:rsid w:val="00702F39"/>
    <w:rsid w:val="00704713"/>
    <w:rsid w:val="0070583F"/>
    <w:rsid w:val="00706052"/>
    <w:rsid w:val="00706139"/>
    <w:rsid w:val="00707A97"/>
    <w:rsid w:val="00707D00"/>
    <w:rsid w:val="0071106C"/>
    <w:rsid w:val="00711C9C"/>
    <w:rsid w:val="00711CB3"/>
    <w:rsid w:val="00712095"/>
    <w:rsid w:val="007121B9"/>
    <w:rsid w:val="00713996"/>
    <w:rsid w:val="00713CBF"/>
    <w:rsid w:val="00714058"/>
    <w:rsid w:val="00714385"/>
    <w:rsid w:val="0071531B"/>
    <w:rsid w:val="007156FC"/>
    <w:rsid w:val="00715747"/>
    <w:rsid w:val="00715BE2"/>
    <w:rsid w:val="00716178"/>
    <w:rsid w:val="007161F3"/>
    <w:rsid w:val="007164BE"/>
    <w:rsid w:val="0071666C"/>
    <w:rsid w:val="00716936"/>
    <w:rsid w:val="007174CF"/>
    <w:rsid w:val="00717588"/>
    <w:rsid w:val="00717ACF"/>
    <w:rsid w:val="00717F1C"/>
    <w:rsid w:val="00720476"/>
    <w:rsid w:val="007206AF"/>
    <w:rsid w:val="00720C89"/>
    <w:rsid w:val="0072109D"/>
    <w:rsid w:val="0072132F"/>
    <w:rsid w:val="0072190C"/>
    <w:rsid w:val="007219A7"/>
    <w:rsid w:val="00721E1E"/>
    <w:rsid w:val="00722CFE"/>
    <w:rsid w:val="00723855"/>
    <w:rsid w:val="00723AA6"/>
    <w:rsid w:val="00724917"/>
    <w:rsid w:val="00724951"/>
    <w:rsid w:val="00724B3E"/>
    <w:rsid w:val="00724F83"/>
    <w:rsid w:val="0072608F"/>
    <w:rsid w:val="007263E7"/>
    <w:rsid w:val="0072683D"/>
    <w:rsid w:val="00726E7E"/>
    <w:rsid w:val="00727407"/>
    <w:rsid w:val="007274E9"/>
    <w:rsid w:val="007274F3"/>
    <w:rsid w:val="00727DC1"/>
    <w:rsid w:val="00730BD4"/>
    <w:rsid w:val="007315E7"/>
    <w:rsid w:val="00731DF0"/>
    <w:rsid w:val="007321B4"/>
    <w:rsid w:val="00732D60"/>
    <w:rsid w:val="00732E73"/>
    <w:rsid w:val="00733B54"/>
    <w:rsid w:val="00734263"/>
    <w:rsid w:val="0073430E"/>
    <w:rsid w:val="00734433"/>
    <w:rsid w:val="00734A3C"/>
    <w:rsid w:val="00735082"/>
    <w:rsid w:val="007350C5"/>
    <w:rsid w:val="007356C9"/>
    <w:rsid w:val="00735E55"/>
    <w:rsid w:val="00736F90"/>
    <w:rsid w:val="0073726C"/>
    <w:rsid w:val="007376CB"/>
    <w:rsid w:val="00737931"/>
    <w:rsid w:val="00737D15"/>
    <w:rsid w:val="00740550"/>
    <w:rsid w:val="00740CFD"/>
    <w:rsid w:val="0074130A"/>
    <w:rsid w:val="007413E3"/>
    <w:rsid w:val="00741565"/>
    <w:rsid w:val="00742AFB"/>
    <w:rsid w:val="00742E8C"/>
    <w:rsid w:val="0074338A"/>
    <w:rsid w:val="00743ECA"/>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550"/>
    <w:rsid w:val="007518EE"/>
    <w:rsid w:val="007521C1"/>
    <w:rsid w:val="0075241C"/>
    <w:rsid w:val="00753BF2"/>
    <w:rsid w:val="007541BB"/>
    <w:rsid w:val="007544FC"/>
    <w:rsid w:val="00754862"/>
    <w:rsid w:val="00755230"/>
    <w:rsid w:val="0075578E"/>
    <w:rsid w:val="00755A61"/>
    <w:rsid w:val="007562A5"/>
    <w:rsid w:val="00756711"/>
    <w:rsid w:val="007602E8"/>
    <w:rsid w:val="007605C3"/>
    <w:rsid w:val="00760C42"/>
    <w:rsid w:val="00761701"/>
    <w:rsid w:val="0076172F"/>
    <w:rsid w:val="00762D9A"/>
    <w:rsid w:val="00764044"/>
    <w:rsid w:val="0076459D"/>
    <w:rsid w:val="00764EF1"/>
    <w:rsid w:val="00765863"/>
    <w:rsid w:val="00765947"/>
    <w:rsid w:val="00766894"/>
    <w:rsid w:val="00766946"/>
    <w:rsid w:val="0076760C"/>
    <w:rsid w:val="00770089"/>
    <w:rsid w:val="00770767"/>
    <w:rsid w:val="00771031"/>
    <w:rsid w:val="007715EC"/>
    <w:rsid w:val="007722E4"/>
    <w:rsid w:val="007725F2"/>
    <w:rsid w:val="00772CE8"/>
    <w:rsid w:val="00772EDC"/>
    <w:rsid w:val="00773087"/>
    <w:rsid w:val="007730E0"/>
    <w:rsid w:val="007738FB"/>
    <w:rsid w:val="00773FE7"/>
    <w:rsid w:val="00774C93"/>
    <w:rsid w:val="0077519F"/>
    <w:rsid w:val="007754E6"/>
    <w:rsid w:val="00775FA7"/>
    <w:rsid w:val="00776716"/>
    <w:rsid w:val="00776DB2"/>
    <w:rsid w:val="00776FB7"/>
    <w:rsid w:val="00777114"/>
    <w:rsid w:val="00777ADB"/>
    <w:rsid w:val="00777EC1"/>
    <w:rsid w:val="00780CD5"/>
    <w:rsid w:val="00780D75"/>
    <w:rsid w:val="00780FD8"/>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7AD"/>
    <w:rsid w:val="00790B66"/>
    <w:rsid w:val="00790C2A"/>
    <w:rsid w:val="00790DAF"/>
    <w:rsid w:val="00791529"/>
    <w:rsid w:val="0079298C"/>
    <w:rsid w:val="00792F5D"/>
    <w:rsid w:val="00793AA3"/>
    <w:rsid w:val="007940E6"/>
    <w:rsid w:val="00794561"/>
    <w:rsid w:val="007945EA"/>
    <w:rsid w:val="00794881"/>
    <w:rsid w:val="00794AE7"/>
    <w:rsid w:val="00794F11"/>
    <w:rsid w:val="007956F5"/>
    <w:rsid w:val="00796932"/>
    <w:rsid w:val="00796AB0"/>
    <w:rsid w:val="0079713E"/>
    <w:rsid w:val="00797301"/>
    <w:rsid w:val="007974B3"/>
    <w:rsid w:val="00797505"/>
    <w:rsid w:val="00797F74"/>
    <w:rsid w:val="007A08D4"/>
    <w:rsid w:val="007A0D64"/>
    <w:rsid w:val="007A0D8B"/>
    <w:rsid w:val="007A1063"/>
    <w:rsid w:val="007A116F"/>
    <w:rsid w:val="007A13C8"/>
    <w:rsid w:val="007A146C"/>
    <w:rsid w:val="007A1561"/>
    <w:rsid w:val="007A24E9"/>
    <w:rsid w:val="007A28C1"/>
    <w:rsid w:val="007A2F28"/>
    <w:rsid w:val="007A3366"/>
    <w:rsid w:val="007A3A3A"/>
    <w:rsid w:val="007A46CC"/>
    <w:rsid w:val="007A513C"/>
    <w:rsid w:val="007A5A2F"/>
    <w:rsid w:val="007A5BDF"/>
    <w:rsid w:val="007A6113"/>
    <w:rsid w:val="007A61E5"/>
    <w:rsid w:val="007A6383"/>
    <w:rsid w:val="007A668E"/>
    <w:rsid w:val="007A76B3"/>
    <w:rsid w:val="007A77D6"/>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DD8"/>
    <w:rsid w:val="007B7E1D"/>
    <w:rsid w:val="007C19A3"/>
    <w:rsid w:val="007C19A6"/>
    <w:rsid w:val="007C1A3E"/>
    <w:rsid w:val="007C26C7"/>
    <w:rsid w:val="007C2AC1"/>
    <w:rsid w:val="007C3611"/>
    <w:rsid w:val="007C3AAF"/>
    <w:rsid w:val="007C46CB"/>
    <w:rsid w:val="007C540D"/>
    <w:rsid w:val="007C5412"/>
    <w:rsid w:val="007C668C"/>
    <w:rsid w:val="007C7D08"/>
    <w:rsid w:val="007D07C6"/>
    <w:rsid w:val="007D0D2B"/>
    <w:rsid w:val="007D2748"/>
    <w:rsid w:val="007D2C80"/>
    <w:rsid w:val="007D2E88"/>
    <w:rsid w:val="007D377F"/>
    <w:rsid w:val="007D4A36"/>
    <w:rsid w:val="007D4DC7"/>
    <w:rsid w:val="007D5497"/>
    <w:rsid w:val="007D6190"/>
    <w:rsid w:val="007D6984"/>
    <w:rsid w:val="007D6C8B"/>
    <w:rsid w:val="007D7728"/>
    <w:rsid w:val="007E1EE1"/>
    <w:rsid w:val="007E2367"/>
    <w:rsid w:val="007E2429"/>
    <w:rsid w:val="007E3F20"/>
    <w:rsid w:val="007E42EA"/>
    <w:rsid w:val="007E4CC2"/>
    <w:rsid w:val="007E4CDE"/>
    <w:rsid w:val="007E4D23"/>
    <w:rsid w:val="007E57FA"/>
    <w:rsid w:val="007E58FB"/>
    <w:rsid w:val="007E5915"/>
    <w:rsid w:val="007E5A29"/>
    <w:rsid w:val="007E6338"/>
    <w:rsid w:val="007E662C"/>
    <w:rsid w:val="007E6A9B"/>
    <w:rsid w:val="007E6AB0"/>
    <w:rsid w:val="007E74FF"/>
    <w:rsid w:val="007E756E"/>
    <w:rsid w:val="007E7EA1"/>
    <w:rsid w:val="007E7F40"/>
    <w:rsid w:val="007F03D1"/>
    <w:rsid w:val="007F07C0"/>
    <w:rsid w:val="007F0C37"/>
    <w:rsid w:val="007F0D20"/>
    <w:rsid w:val="007F11CE"/>
    <w:rsid w:val="007F17BE"/>
    <w:rsid w:val="007F1C15"/>
    <w:rsid w:val="007F2620"/>
    <w:rsid w:val="007F33BF"/>
    <w:rsid w:val="007F3455"/>
    <w:rsid w:val="007F3EF6"/>
    <w:rsid w:val="007F3FA7"/>
    <w:rsid w:val="007F460F"/>
    <w:rsid w:val="007F4C55"/>
    <w:rsid w:val="007F5506"/>
    <w:rsid w:val="007F5535"/>
    <w:rsid w:val="007F6720"/>
    <w:rsid w:val="007F6733"/>
    <w:rsid w:val="007F6C97"/>
    <w:rsid w:val="007F6EF6"/>
    <w:rsid w:val="0080281C"/>
    <w:rsid w:val="00803095"/>
    <w:rsid w:val="008030A1"/>
    <w:rsid w:val="008033BB"/>
    <w:rsid w:val="008034E6"/>
    <w:rsid w:val="0080359F"/>
    <w:rsid w:val="00803806"/>
    <w:rsid w:val="0080381E"/>
    <w:rsid w:val="008039C5"/>
    <w:rsid w:val="00803DC1"/>
    <w:rsid w:val="00804053"/>
    <w:rsid w:val="0080421B"/>
    <w:rsid w:val="00804256"/>
    <w:rsid w:val="00804FEF"/>
    <w:rsid w:val="0080551F"/>
    <w:rsid w:val="008059EC"/>
    <w:rsid w:val="0080606D"/>
    <w:rsid w:val="008066BA"/>
    <w:rsid w:val="00810E93"/>
    <w:rsid w:val="008114C3"/>
    <w:rsid w:val="00812D8B"/>
    <w:rsid w:val="00813701"/>
    <w:rsid w:val="00813886"/>
    <w:rsid w:val="008139CC"/>
    <w:rsid w:val="00813B95"/>
    <w:rsid w:val="00814282"/>
    <w:rsid w:val="00814CEE"/>
    <w:rsid w:val="008157A6"/>
    <w:rsid w:val="00817057"/>
    <w:rsid w:val="0081772E"/>
    <w:rsid w:val="00817909"/>
    <w:rsid w:val="00817B3B"/>
    <w:rsid w:val="00817BD5"/>
    <w:rsid w:val="00820126"/>
    <w:rsid w:val="00820638"/>
    <w:rsid w:val="00820E96"/>
    <w:rsid w:val="0082144A"/>
    <w:rsid w:val="008214A1"/>
    <w:rsid w:val="00821503"/>
    <w:rsid w:val="00821A35"/>
    <w:rsid w:val="00821FFE"/>
    <w:rsid w:val="008221A6"/>
    <w:rsid w:val="00822635"/>
    <w:rsid w:val="008237FA"/>
    <w:rsid w:val="00823A44"/>
    <w:rsid w:val="00823BB7"/>
    <w:rsid w:val="00824ECC"/>
    <w:rsid w:val="008254BA"/>
    <w:rsid w:val="0082569E"/>
    <w:rsid w:val="0082583B"/>
    <w:rsid w:val="008260D3"/>
    <w:rsid w:val="00826519"/>
    <w:rsid w:val="008265B1"/>
    <w:rsid w:val="00826702"/>
    <w:rsid w:val="00827138"/>
    <w:rsid w:val="0082735E"/>
    <w:rsid w:val="008300C5"/>
    <w:rsid w:val="00830FBF"/>
    <w:rsid w:val="00831232"/>
    <w:rsid w:val="008313BC"/>
    <w:rsid w:val="00832777"/>
    <w:rsid w:val="0083333A"/>
    <w:rsid w:val="00833A55"/>
    <w:rsid w:val="008340EA"/>
    <w:rsid w:val="008356DE"/>
    <w:rsid w:val="00835A07"/>
    <w:rsid w:val="00835A8C"/>
    <w:rsid w:val="00835C28"/>
    <w:rsid w:val="008376ED"/>
    <w:rsid w:val="00837BDF"/>
    <w:rsid w:val="00837D35"/>
    <w:rsid w:val="00840923"/>
    <w:rsid w:val="00842732"/>
    <w:rsid w:val="008428AA"/>
    <w:rsid w:val="00842DFA"/>
    <w:rsid w:val="008430DF"/>
    <w:rsid w:val="00843384"/>
    <w:rsid w:val="008437FB"/>
    <w:rsid w:val="00844641"/>
    <w:rsid w:val="00844B9C"/>
    <w:rsid w:val="00844BB4"/>
    <w:rsid w:val="008451D4"/>
    <w:rsid w:val="008453F6"/>
    <w:rsid w:val="0084567F"/>
    <w:rsid w:val="00845851"/>
    <w:rsid w:val="0084628B"/>
    <w:rsid w:val="00846A47"/>
    <w:rsid w:val="00847080"/>
    <w:rsid w:val="008475EF"/>
    <w:rsid w:val="008477A9"/>
    <w:rsid w:val="00847A6C"/>
    <w:rsid w:val="00847C94"/>
    <w:rsid w:val="00847FB6"/>
    <w:rsid w:val="00850903"/>
    <w:rsid w:val="008511A1"/>
    <w:rsid w:val="0085148D"/>
    <w:rsid w:val="00851E8D"/>
    <w:rsid w:val="0085259A"/>
    <w:rsid w:val="00852660"/>
    <w:rsid w:val="0085276C"/>
    <w:rsid w:val="00852FF8"/>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18"/>
    <w:rsid w:val="0086112E"/>
    <w:rsid w:val="00861796"/>
    <w:rsid w:val="008617BB"/>
    <w:rsid w:val="00861F54"/>
    <w:rsid w:val="0086288F"/>
    <w:rsid w:val="008629AB"/>
    <w:rsid w:val="00862D84"/>
    <w:rsid w:val="00862DC9"/>
    <w:rsid w:val="008630C6"/>
    <w:rsid w:val="008632D7"/>
    <w:rsid w:val="008634D3"/>
    <w:rsid w:val="008635C7"/>
    <w:rsid w:val="00863AFA"/>
    <w:rsid w:val="008646BF"/>
    <w:rsid w:val="00864A53"/>
    <w:rsid w:val="008652F1"/>
    <w:rsid w:val="00865467"/>
    <w:rsid w:val="0086551E"/>
    <w:rsid w:val="00865EF6"/>
    <w:rsid w:val="00866794"/>
    <w:rsid w:val="0086739F"/>
    <w:rsid w:val="00870156"/>
    <w:rsid w:val="00870532"/>
    <w:rsid w:val="00870AA5"/>
    <w:rsid w:val="00871748"/>
    <w:rsid w:val="008719BF"/>
    <w:rsid w:val="00872295"/>
    <w:rsid w:val="0087253B"/>
    <w:rsid w:val="00872F9A"/>
    <w:rsid w:val="00874749"/>
    <w:rsid w:val="008751EF"/>
    <w:rsid w:val="0087539C"/>
    <w:rsid w:val="008759A9"/>
    <w:rsid w:val="00875B3C"/>
    <w:rsid w:val="00875C26"/>
    <w:rsid w:val="0087615A"/>
    <w:rsid w:val="00877598"/>
    <w:rsid w:val="008802DF"/>
    <w:rsid w:val="00880C1E"/>
    <w:rsid w:val="008813F1"/>
    <w:rsid w:val="0088199D"/>
    <w:rsid w:val="0088240B"/>
    <w:rsid w:val="008828E3"/>
    <w:rsid w:val="00883B27"/>
    <w:rsid w:val="00885090"/>
    <w:rsid w:val="00886390"/>
    <w:rsid w:val="00886C16"/>
    <w:rsid w:val="008909C3"/>
    <w:rsid w:val="00890B8D"/>
    <w:rsid w:val="0089142D"/>
    <w:rsid w:val="00891605"/>
    <w:rsid w:val="00891F3E"/>
    <w:rsid w:val="00892205"/>
    <w:rsid w:val="00892BB8"/>
    <w:rsid w:val="00893731"/>
    <w:rsid w:val="00893812"/>
    <w:rsid w:val="0089384F"/>
    <w:rsid w:val="00893A41"/>
    <w:rsid w:val="00893AD8"/>
    <w:rsid w:val="0089492F"/>
    <w:rsid w:val="00895412"/>
    <w:rsid w:val="008957D8"/>
    <w:rsid w:val="00895864"/>
    <w:rsid w:val="00895B85"/>
    <w:rsid w:val="008966DB"/>
    <w:rsid w:val="0089686D"/>
    <w:rsid w:val="008A00C4"/>
    <w:rsid w:val="008A0198"/>
    <w:rsid w:val="008A0756"/>
    <w:rsid w:val="008A07F6"/>
    <w:rsid w:val="008A0FDC"/>
    <w:rsid w:val="008A13D3"/>
    <w:rsid w:val="008A17D6"/>
    <w:rsid w:val="008A270E"/>
    <w:rsid w:val="008A3402"/>
    <w:rsid w:val="008A37E2"/>
    <w:rsid w:val="008A3B48"/>
    <w:rsid w:val="008A3C38"/>
    <w:rsid w:val="008A3F62"/>
    <w:rsid w:val="008A43A1"/>
    <w:rsid w:val="008A4B7E"/>
    <w:rsid w:val="008A54E9"/>
    <w:rsid w:val="008A5C1A"/>
    <w:rsid w:val="008A613A"/>
    <w:rsid w:val="008A6BE3"/>
    <w:rsid w:val="008A74AC"/>
    <w:rsid w:val="008B09F6"/>
    <w:rsid w:val="008B1069"/>
    <w:rsid w:val="008B121B"/>
    <w:rsid w:val="008B136B"/>
    <w:rsid w:val="008B1973"/>
    <w:rsid w:val="008B19A1"/>
    <w:rsid w:val="008B1FEB"/>
    <w:rsid w:val="008B2D04"/>
    <w:rsid w:val="008B2EC2"/>
    <w:rsid w:val="008B2F7A"/>
    <w:rsid w:val="008B3A5D"/>
    <w:rsid w:val="008B3FD1"/>
    <w:rsid w:val="008B4434"/>
    <w:rsid w:val="008B4A9A"/>
    <w:rsid w:val="008B5FFB"/>
    <w:rsid w:val="008B7124"/>
    <w:rsid w:val="008B7DD0"/>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0B4C"/>
    <w:rsid w:val="008D13E2"/>
    <w:rsid w:val="008D1BD2"/>
    <w:rsid w:val="008D284F"/>
    <w:rsid w:val="008D323D"/>
    <w:rsid w:val="008D3783"/>
    <w:rsid w:val="008D3FE4"/>
    <w:rsid w:val="008D40CD"/>
    <w:rsid w:val="008D4140"/>
    <w:rsid w:val="008D5456"/>
    <w:rsid w:val="008D55DD"/>
    <w:rsid w:val="008D5D8B"/>
    <w:rsid w:val="008D6626"/>
    <w:rsid w:val="008D6811"/>
    <w:rsid w:val="008D684B"/>
    <w:rsid w:val="008D6CD9"/>
    <w:rsid w:val="008E01F5"/>
    <w:rsid w:val="008E0C07"/>
    <w:rsid w:val="008E2691"/>
    <w:rsid w:val="008E2BDF"/>
    <w:rsid w:val="008E3960"/>
    <w:rsid w:val="008E4024"/>
    <w:rsid w:val="008E40E1"/>
    <w:rsid w:val="008E4E0E"/>
    <w:rsid w:val="008E4E44"/>
    <w:rsid w:val="008E5AAC"/>
    <w:rsid w:val="008E5BC1"/>
    <w:rsid w:val="008E5D22"/>
    <w:rsid w:val="008E5EDE"/>
    <w:rsid w:val="008E616A"/>
    <w:rsid w:val="008E6B3E"/>
    <w:rsid w:val="008E7568"/>
    <w:rsid w:val="008E7EAC"/>
    <w:rsid w:val="008F0276"/>
    <w:rsid w:val="008F06BC"/>
    <w:rsid w:val="008F0C1F"/>
    <w:rsid w:val="008F1638"/>
    <w:rsid w:val="008F2082"/>
    <w:rsid w:val="008F26E3"/>
    <w:rsid w:val="008F28A0"/>
    <w:rsid w:val="008F2FF1"/>
    <w:rsid w:val="008F3756"/>
    <w:rsid w:val="008F37F4"/>
    <w:rsid w:val="008F3922"/>
    <w:rsid w:val="008F3926"/>
    <w:rsid w:val="008F6ADF"/>
    <w:rsid w:val="008F6AE8"/>
    <w:rsid w:val="008F6C3A"/>
    <w:rsid w:val="008F6E96"/>
    <w:rsid w:val="008F6F01"/>
    <w:rsid w:val="008F7673"/>
    <w:rsid w:val="008F7F49"/>
    <w:rsid w:val="009001F8"/>
    <w:rsid w:val="00900BD4"/>
    <w:rsid w:val="00900D7E"/>
    <w:rsid w:val="00902113"/>
    <w:rsid w:val="0090233D"/>
    <w:rsid w:val="00904110"/>
    <w:rsid w:val="00904145"/>
    <w:rsid w:val="0090436E"/>
    <w:rsid w:val="0090441D"/>
    <w:rsid w:val="00904659"/>
    <w:rsid w:val="0090478F"/>
    <w:rsid w:val="00904824"/>
    <w:rsid w:val="00905212"/>
    <w:rsid w:val="00905FA2"/>
    <w:rsid w:val="0090616D"/>
    <w:rsid w:val="00906721"/>
    <w:rsid w:val="0090702E"/>
    <w:rsid w:val="0091058B"/>
    <w:rsid w:val="009106AB"/>
    <w:rsid w:val="00911275"/>
    <w:rsid w:val="009121F9"/>
    <w:rsid w:val="009122A1"/>
    <w:rsid w:val="00912622"/>
    <w:rsid w:val="00912D39"/>
    <w:rsid w:val="00912F67"/>
    <w:rsid w:val="0091306A"/>
    <w:rsid w:val="009134D4"/>
    <w:rsid w:val="00913BDA"/>
    <w:rsid w:val="009140E9"/>
    <w:rsid w:val="00914256"/>
    <w:rsid w:val="0091499B"/>
    <w:rsid w:val="00915404"/>
    <w:rsid w:val="00916A75"/>
    <w:rsid w:val="0091752A"/>
    <w:rsid w:val="00920A67"/>
    <w:rsid w:val="00921C64"/>
    <w:rsid w:val="00921C9B"/>
    <w:rsid w:val="00921E22"/>
    <w:rsid w:val="00922278"/>
    <w:rsid w:val="00922EC9"/>
    <w:rsid w:val="009230B2"/>
    <w:rsid w:val="009242AB"/>
    <w:rsid w:val="00924E57"/>
    <w:rsid w:val="009250BA"/>
    <w:rsid w:val="00925C6D"/>
    <w:rsid w:val="00925CF4"/>
    <w:rsid w:val="0092637B"/>
    <w:rsid w:val="00926421"/>
    <w:rsid w:val="009267CA"/>
    <w:rsid w:val="00926C07"/>
    <w:rsid w:val="009276F7"/>
    <w:rsid w:val="00927F09"/>
    <w:rsid w:val="009305F3"/>
    <w:rsid w:val="00930708"/>
    <w:rsid w:val="009307D6"/>
    <w:rsid w:val="00930CE2"/>
    <w:rsid w:val="00931006"/>
    <w:rsid w:val="00932048"/>
    <w:rsid w:val="0093280E"/>
    <w:rsid w:val="009331AC"/>
    <w:rsid w:val="00933496"/>
    <w:rsid w:val="0093395A"/>
    <w:rsid w:val="00934220"/>
    <w:rsid w:val="009349D1"/>
    <w:rsid w:val="00934BE2"/>
    <w:rsid w:val="009351ED"/>
    <w:rsid w:val="00935436"/>
    <w:rsid w:val="0093587A"/>
    <w:rsid w:val="00935A6A"/>
    <w:rsid w:val="009363C5"/>
    <w:rsid w:val="00936503"/>
    <w:rsid w:val="009368BA"/>
    <w:rsid w:val="009369B1"/>
    <w:rsid w:val="0093709C"/>
    <w:rsid w:val="009371B7"/>
    <w:rsid w:val="009401E3"/>
    <w:rsid w:val="009405E8"/>
    <w:rsid w:val="00940E5E"/>
    <w:rsid w:val="00941AE9"/>
    <w:rsid w:val="009422B3"/>
    <w:rsid w:val="0094260B"/>
    <w:rsid w:val="00942E2C"/>
    <w:rsid w:val="00942F79"/>
    <w:rsid w:val="00943908"/>
    <w:rsid w:val="00943C1E"/>
    <w:rsid w:val="009440EB"/>
    <w:rsid w:val="0094485F"/>
    <w:rsid w:val="009448A9"/>
    <w:rsid w:val="00944CA8"/>
    <w:rsid w:val="00944D4B"/>
    <w:rsid w:val="009457AF"/>
    <w:rsid w:val="00945DA2"/>
    <w:rsid w:val="00945F33"/>
    <w:rsid w:val="00946428"/>
    <w:rsid w:val="009465E3"/>
    <w:rsid w:val="0094704A"/>
    <w:rsid w:val="0094739C"/>
    <w:rsid w:val="009478AF"/>
    <w:rsid w:val="00947DDA"/>
    <w:rsid w:val="009506DE"/>
    <w:rsid w:val="0095148E"/>
    <w:rsid w:val="0095157B"/>
    <w:rsid w:val="00951A3F"/>
    <w:rsid w:val="00951B7C"/>
    <w:rsid w:val="00951C58"/>
    <w:rsid w:val="00952EBC"/>
    <w:rsid w:val="00954815"/>
    <w:rsid w:val="00955C2F"/>
    <w:rsid w:val="00956F89"/>
    <w:rsid w:val="009572B2"/>
    <w:rsid w:val="00960404"/>
    <w:rsid w:val="009618F9"/>
    <w:rsid w:val="00961BFA"/>
    <w:rsid w:val="00962685"/>
    <w:rsid w:val="00962E89"/>
    <w:rsid w:val="009641E2"/>
    <w:rsid w:val="009649C6"/>
    <w:rsid w:val="00964C88"/>
    <w:rsid w:val="00964CF1"/>
    <w:rsid w:val="00965136"/>
    <w:rsid w:val="009652FE"/>
    <w:rsid w:val="00965F2A"/>
    <w:rsid w:val="00966123"/>
    <w:rsid w:val="009664C5"/>
    <w:rsid w:val="00966503"/>
    <w:rsid w:val="00966B7F"/>
    <w:rsid w:val="0096745A"/>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76FE"/>
    <w:rsid w:val="00977BAE"/>
    <w:rsid w:val="009808BF"/>
    <w:rsid w:val="00980E07"/>
    <w:rsid w:val="009811B8"/>
    <w:rsid w:val="00983249"/>
    <w:rsid w:val="00983294"/>
    <w:rsid w:val="00983480"/>
    <w:rsid w:val="00985B44"/>
    <w:rsid w:val="00985BBF"/>
    <w:rsid w:val="00985DB3"/>
    <w:rsid w:val="009863E5"/>
    <w:rsid w:val="009867FF"/>
    <w:rsid w:val="009879ED"/>
    <w:rsid w:val="00990FF4"/>
    <w:rsid w:val="009918B2"/>
    <w:rsid w:val="00991A12"/>
    <w:rsid w:val="00991AAA"/>
    <w:rsid w:val="00992C67"/>
    <w:rsid w:val="009930A2"/>
    <w:rsid w:val="0099356C"/>
    <w:rsid w:val="009939AC"/>
    <w:rsid w:val="00993AD3"/>
    <w:rsid w:val="00993B07"/>
    <w:rsid w:val="00993E54"/>
    <w:rsid w:val="00994505"/>
    <w:rsid w:val="00994741"/>
    <w:rsid w:val="009947CA"/>
    <w:rsid w:val="00994AB6"/>
    <w:rsid w:val="00995E8F"/>
    <w:rsid w:val="0099718A"/>
    <w:rsid w:val="0099732C"/>
    <w:rsid w:val="009975D9"/>
    <w:rsid w:val="009977E6"/>
    <w:rsid w:val="009A01A4"/>
    <w:rsid w:val="009A01BE"/>
    <w:rsid w:val="009A063B"/>
    <w:rsid w:val="009A2609"/>
    <w:rsid w:val="009A2823"/>
    <w:rsid w:val="009A2C88"/>
    <w:rsid w:val="009A47A8"/>
    <w:rsid w:val="009A4BD9"/>
    <w:rsid w:val="009A57E7"/>
    <w:rsid w:val="009A67DD"/>
    <w:rsid w:val="009A6B05"/>
    <w:rsid w:val="009A6D59"/>
    <w:rsid w:val="009A6EA3"/>
    <w:rsid w:val="009A6F23"/>
    <w:rsid w:val="009A71A9"/>
    <w:rsid w:val="009B0435"/>
    <w:rsid w:val="009B064F"/>
    <w:rsid w:val="009B101B"/>
    <w:rsid w:val="009B1B14"/>
    <w:rsid w:val="009B203A"/>
    <w:rsid w:val="009B27FF"/>
    <w:rsid w:val="009B316F"/>
    <w:rsid w:val="009B37BF"/>
    <w:rsid w:val="009B3AB0"/>
    <w:rsid w:val="009B44CB"/>
    <w:rsid w:val="009B46A3"/>
    <w:rsid w:val="009B4DFC"/>
    <w:rsid w:val="009B52F2"/>
    <w:rsid w:val="009B56A7"/>
    <w:rsid w:val="009B67A4"/>
    <w:rsid w:val="009B7C68"/>
    <w:rsid w:val="009B7CC0"/>
    <w:rsid w:val="009C04ED"/>
    <w:rsid w:val="009C0890"/>
    <w:rsid w:val="009C124B"/>
    <w:rsid w:val="009C1799"/>
    <w:rsid w:val="009C1B6B"/>
    <w:rsid w:val="009C1D82"/>
    <w:rsid w:val="009C2108"/>
    <w:rsid w:val="009C250F"/>
    <w:rsid w:val="009C2DCF"/>
    <w:rsid w:val="009C3120"/>
    <w:rsid w:val="009C31B7"/>
    <w:rsid w:val="009C3246"/>
    <w:rsid w:val="009C3A9C"/>
    <w:rsid w:val="009C4397"/>
    <w:rsid w:val="009C4961"/>
    <w:rsid w:val="009C4DAE"/>
    <w:rsid w:val="009C5143"/>
    <w:rsid w:val="009C5368"/>
    <w:rsid w:val="009C585A"/>
    <w:rsid w:val="009C5991"/>
    <w:rsid w:val="009C64CA"/>
    <w:rsid w:val="009C67F7"/>
    <w:rsid w:val="009C6D28"/>
    <w:rsid w:val="009C6F5A"/>
    <w:rsid w:val="009C7BF2"/>
    <w:rsid w:val="009C7CA6"/>
    <w:rsid w:val="009D0154"/>
    <w:rsid w:val="009D03F8"/>
    <w:rsid w:val="009D0594"/>
    <w:rsid w:val="009D07AB"/>
    <w:rsid w:val="009D0C76"/>
    <w:rsid w:val="009D0D90"/>
    <w:rsid w:val="009D0FD2"/>
    <w:rsid w:val="009D143C"/>
    <w:rsid w:val="009D1518"/>
    <w:rsid w:val="009D27B0"/>
    <w:rsid w:val="009D2A8D"/>
    <w:rsid w:val="009D2ECA"/>
    <w:rsid w:val="009D3046"/>
    <w:rsid w:val="009D32A2"/>
    <w:rsid w:val="009D32E6"/>
    <w:rsid w:val="009D3610"/>
    <w:rsid w:val="009D3780"/>
    <w:rsid w:val="009D5CA0"/>
    <w:rsid w:val="009D6FA6"/>
    <w:rsid w:val="009D75FA"/>
    <w:rsid w:val="009D7708"/>
    <w:rsid w:val="009D77B5"/>
    <w:rsid w:val="009E003E"/>
    <w:rsid w:val="009E02B1"/>
    <w:rsid w:val="009E0419"/>
    <w:rsid w:val="009E0660"/>
    <w:rsid w:val="009E091A"/>
    <w:rsid w:val="009E0D6C"/>
    <w:rsid w:val="009E1905"/>
    <w:rsid w:val="009E20C4"/>
    <w:rsid w:val="009E29B0"/>
    <w:rsid w:val="009E31CB"/>
    <w:rsid w:val="009E3D91"/>
    <w:rsid w:val="009E3EA0"/>
    <w:rsid w:val="009E4BD6"/>
    <w:rsid w:val="009E513E"/>
    <w:rsid w:val="009E5398"/>
    <w:rsid w:val="009E554E"/>
    <w:rsid w:val="009E61A6"/>
    <w:rsid w:val="009E61BD"/>
    <w:rsid w:val="009E65EA"/>
    <w:rsid w:val="009E6CD3"/>
    <w:rsid w:val="009E6F89"/>
    <w:rsid w:val="009E758A"/>
    <w:rsid w:val="009E7617"/>
    <w:rsid w:val="009E7B1B"/>
    <w:rsid w:val="009F004B"/>
    <w:rsid w:val="009F02A0"/>
    <w:rsid w:val="009F03E7"/>
    <w:rsid w:val="009F04C2"/>
    <w:rsid w:val="009F06DA"/>
    <w:rsid w:val="009F0C84"/>
    <w:rsid w:val="009F14ED"/>
    <w:rsid w:val="009F1825"/>
    <w:rsid w:val="009F225F"/>
    <w:rsid w:val="009F31DC"/>
    <w:rsid w:val="009F390E"/>
    <w:rsid w:val="009F3986"/>
    <w:rsid w:val="009F3987"/>
    <w:rsid w:val="009F4603"/>
    <w:rsid w:val="009F50E2"/>
    <w:rsid w:val="009F58F2"/>
    <w:rsid w:val="009F5C88"/>
    <w:rsid w:val="009F6DA0"/>
    <w:rsid w:val="009F6E26"/>
    <w:rsid w:val="009F6F9C"/>
    <w:rsid w:val="009F7784"/>
    <w:rsid w:val="00A00B23"/>
    <w:rsid w:val="00A01C3A"/>
    <w:rsid w:val="00A01CA2"/>
    <w:rsid w:val="00A022E3"/>
    <w:rsid w:val="00A02316"/>
    <w:rsid w:val="00A023DF"/>
    <w:rsid w:val="00A0298B"/>
    <w:rsid w:val="00A029DB"/>
    <w:rsid w:val="00A02AFF"/>
    <w:rsid w:val="00A034CD"/>
    <w:rsid w:val="00A041AF"/>
    <w:rsid w:val="00A04556"/>
    <w:rsid w:val="00A04C36"/>
    <w:rsid w:val="00A05444"/>
    <w:rsid w:val="00A0584C"/>
    <w:rsid w:val="00A06652"/>
    <w:rsid w:val="00A06655"/>
    <w:rsid w:val="00A06AC6"/>
    <w:rsid w:val="00A0738A"/>
    <w:rsid w:val="00A073E5"/>
    <w:rsid w:val="00A078A7"/>
    <w:rsid w:val="00A078AD"/>
    <w:rsid w:val="00A11417"/>
    <w:rsid w:val="00A11BCB"/>
    <w:rsid w:val="00A11DE6"/>
    <w:rsid w:val="00A1235D"/>
    <w:rsid w:val="00A124F9"/>
    <w:rsid w:val="00A12EB0"/>
    <w:rsid w:val="00A1309D"/>
    <w:rsid w:val="00A14AAE"/>
    <w:rsid w:val="00A1504A"/>
    <w:rsid w:val="00A1560D"/>
    <w:rsid w:val="00A15DE7"/>
    <w:rsid w:val="00A1796B"/>
    <w:rsid w:val="00A203B9"/>
    <w:rsid w:val="00A2055A"/>
    <w:rsid w:val="00A206EA"/>
    <w:rsid w:val="00A20B2E"/>
    <w:rsid w:val="00A21034"/>
    <w:rsid w:val="00A2171B"/>
    <w:rsid w:val="00A21C43"/>
    <w:rsid w:val="00A221E7"/>
    <w:rsid w:val="00A225C2"/>
    <w:rsid w:val="00A228DE"/>
    <w:rsid w:val="00A22EB2"/>
    <w:rsid w:val="00A22F85"/>
    <w:rsid w:val="00A232DF"/>
    <w:rsid w:val="00A24262"/>
    <w:rsid w:val="00A24F98"/>
    <w:rsid w:val="00A254CF"/>
    <w:rsid w:val="00A255DE"/>
    <w:rsid w:val="00A258B3"/>
    <w:rsid w:val="00A25BEB"/>
    <w:rsid w:val="00A262E5"/>
    <w:rsid w:val="00A26924"/>
    <w:rsid w:val="00A274B6"/>
    <w:rsid w:val="00A30364"/>
    <w:rsid w:val="00A30DDF"/>
    <w:rsid w:val="00A321E2"/>
    <w:rsid w:val="00A32362"/>
    <w:rsid w:val="00A3242C"/>
    <w:rsid w:val="00A32CD1"/>
    <w:rsid w:val="00A33168"/>
    <w:rsid w:val="00A333C6"/>
    <w:rsid w:val="00A33EEF"/>
    <w:rsid w:val="00A341E9"/>
    <w:rsid w:val="00A34624"/>
    <w:rsid w:val="00A35096"/>
    <w:rsid w:val="00A35222"/>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6066"/>
    <w:rsid w:val="00A46AF3"/>
    <w:rsid w:val="00A46C0F"/>
    <w:rsid w:val="00A47AD7"/>
    <w:rsid w:val="00A47CEE"/>
    <w:rsid w:val="00A47F3A"/>
    <w:rsid w:val="00A506CD"/>
    <w:rsid w:val="00A50C0E"/>
    <w:rsid w:val="00A50DA5"/>
    <w:rsid w:val="00A50E4C"/>
    <w:rsid w:val="00A5173A"/>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601A7"/>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520C"/>
    <w:rsid w:val="00A6622F"/>
    <w:rsid w:val="00A66415"/>
    <w:rsid w:val="00A667BD"/>
    <w:rsid w:val="00A66973"/>
    <w:rsid w:val="00A66AC8"/>
    <w:rsid w:val="00A66D07"/>
    <w:rsid w:val="00A6750C"/>
    <w:rsid w:val="00A70093"/>
    <w:rsid w:val="00A70253"/>
    <w:rsid w:val="00A70460"/>
    <w:rsid w:val="00A70D43"/>
    <w:rsid w:val="00A712B4"/>
    <w:rsid w:val="00A72D0B"/>
    <w:rsid w:val="00A72DD1"/>
    <w:rsid w:val="00A73305"/>
    <w:rsid w:val="00A73753"/>
    <w:rsid w:val="00A7393C"/>
    <w:rsid w:val="00A74256"/>
    <w:rsid w:val="00A74E37"/>
    <w:rsid w:val="00A75D9D"/>
    <w:rsid w:val="00A772B3"/>
    <w:rsid w:val="00A7747A"/>
    <w:rsid w:val="00A774C2"/>
    <w:rsid w:val="00A777E9"/>
    <w:rsid w:val="00A77DD5"/>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77D"/>
    <w:rsid w:val="00A85936"/>
    <w:rsid w:val="00A85EDB"/>
    <w:rsid w:val="00A8632D"/>
    <w:rsid w:val="00A8638C"/>
    <w:rsid w:val="00A8666E"/>
    <w:rsid w:val="00A86CB0"/>
    <w:rsid w:val="00A87609"/>
    <w:rsid w:val="00A8796A"/>
    <w:rsid w:val="00A90006"/>
    <w:rsid w:val="00A9000D"/>
    <w:rsid w:val="00A90842"/>
    <w:rsid w:val="00A91136"/>
    <w:rsid w:val="00A91DBD"/>
    <w:rsid w:val="00A92B2B"/>
    <w:rsid w:val="00A92CD0"/>
    <w:rsid w:val="00A92CDE"/>
    <w:rsid w:val="00A93C14"/>
    <w:rsid w:val="00A9436A"/>
    <w:rsid w:val="00A946A3"/>
    <w:rsid w:val="00A94CC5"/>
    <w:rsid w:val="00A94EDD"/>
    <w:rsid w:val="00A95DC1"/>
    <w:rsid w:val="00A96CA6"/>
    <w:rsid w:val="00A9773B"/>
    <w:rsid w:val="00A97D63"/>
    <w:rsid w:val="00AA0006"/>
    <w:rsid w:val="00AA00D1"/>
    <w:rsid w:val="00AA010B"/>
    <w:rsid w:val="00AA0125"/>
    <w:rsid w:val="00AA03A4"/>
    <w:rsid w:val="00AA0599"/>
    <w:rsid w:val="00AA0ED1"/>
    <w:rsid w:val="00AA0F56"/>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2F2"/>
    <w:rsid w:val="00AB0866"/>
    <w:rsid w:val="00AB1212"/>
    <w:rsid w:val="00AB12AE"/>
    <w:rsid w:val="00AB1A1C"/>
    <w:rsid w:val="00AB1F35"/>
    <w:rsid w:val="00AB24D1"/>
    <w:rsid w:val="00AB41E6"/>
    <w:rsid w:val="00AB4763"/>
    <w:rsid w:val="00AB5D99"/>
    <w:rsid w:val="00AB744E"/>
    <w:rsid w:val="00AB75D6"/>
    <w:rsid w:val="00AC1F91"/>
    <w:rsid w:val="00AC20AC"/>
    <w:rsid w:val="00AC36D0"/>
    <w:rsid w:val="00AC43A1"/>
    <w:rsid w:val="00AC4556"/>
    <w:rsid w:val="00AC4AA7"/>
    <w:rsid w:val="00AC4FC5"/>
    <w:rsid w:val="00AC579D"/>
    <w:rsid w:val="00AC6206"/>
    <w:rsid w:val="00AC630E"/>
    <w:rsid w:val="00AC667B"/>
    <w:rsid w:val="00AC693F"/>
    <w:rsid w:val="00AC6B6A"/>
    <w:rsid w:val="00AC7C58"/>
    <w:rsid w:val="00AD05CE"/>
    <w:rsid w:val="00AD0A46"/>
    <w:rsid w:val="00AD1467"/>
    <w:rsid w:val="00AD1937"/>
    <w:rsid w:val="00AD2DDC"/>
    <w:rsid w:val="00AD339C"/>
    <w:rsid w:val="00AD35D5"/>
    <w:rsid w:val="00AD3A89"/>
    <w:rsid w:val="00AD4E8C"/>
    <w:rsid w:val="00AD5103"/>
    <w:rsid w:val="00AD5305"/>
    <w:rsid w:val="00AD54C5"/>
    <w:rsid w:val="00AD5865"/>
    <w:rsid w:val="00AD5AF0"/>
    <w:rsid w:val="00AD5AFC"/>
    <w:rsid w:val="00AD5F80"/>
    <w:rsid w:val="00AD6BC2"/>
    <w:rsid w:val="00AD7280"/>
    <w:rsid w:val="00AD7675"/>
    <w:rsid w:val="00AD7EFA"/>
    <w:rsid w:val="00AD7F79"/>
    <w:rsid w:val="00AE12A6"/>
    <w:rsid w:val="00AE14A0"/>
    <w:rsid w:val="00AE1AB6"/>
    <w:rsid w:val="00AE1CCD"/>
    <w:rsid w:val="00AE2137"/>
    <w:rsid w:val="00AE26B6"/>
    <w:rsid w:val="00AE2AAA"/>
    <w:rsid w:val="00AE3160"/>
    <w:rsid w:val="00AE3E5A"/>
    <w:rsid w:val="00AE4A77"/>
    <w:rsid w:val="00AE4CD0"/>
    <w:rsid w:val="00AE58FA"/>
    <w:rsid w:val="00AE5D66"/>
    <w:rsid w:val="00AE6020"/>
    <w:rsid w:val="00AE69DE"/>
    <w:rsid w:val="00AE7F80"/>
    <w:rsid w:val="00AF0372"/>
    <w:rsid w:val="00AF06A5"/>
    <w:rsid w:val="00AF0945"/>
    <w:rsid w:val="00AF09F2"/>
    <w:rsid w:val="00AF0A85"/>
    <w:rsid w:val="00AF18BA"/>
    <w:rsid w:val="00AF1AC4"/>
    <w:rsid w:val="00AF281B"/>
    <w:rsid w:val="00AF3D45"/>
    <w:rsid w:val="00AF45ED"/>
    <w:rsid w:val="00AF4810"/>
    <w:rsid w:val="00AF57B6"/>
    <w:rsid w:val="00AF58E5"/>
    <w:rsid w:val="00AF5A00"/>
    <w:rsid w:val="00AF5B3F"/>
    <w:rsid w:val="00AF65D8"/>
    <w:rsid w:val="00AF78F7"/>
    <w:rsid w:val="00B02776"/>
    <w:rsid w:val="00B029AC"/>
    <w:rsid w:val="00B02A98"/>
    <w:rsid w:val="00B02C15"/>
    <w:rsid w:val="00B02CBD"/>
    <w:rsid w:val="00B03042"/>
    <w:rsid w:val="00B0335F"/>
    <w:rsid w:val="00B04130"/>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562B"/>
    <w:rsid w:val="00B15B99"/>
    <w:rsid w:val="00B165DA"/>
    <w:rsid w:val="00B16B08"/>
    <w:rsid w:val="00B17123"/>
    <w:rsid w:val="00B173EF"/>
    <w:rsid w:val="00B1761D"/>
    <w:rsid w:val="00B17882"/>
    <w:rsid w:val="00B20906"/>
    <w:rsid w:val="00B21BA8"/>
    <w:rsid w:val="00B224AB"/>
    <w:rsid w:val="00B228D6"/>
    <w:rsid w:val="00B23519"/>
    <w:rsid w:val="00B23AB7"/>
    <w:rsid w:val="00B23CB3"/>
    <w:rsid w:val="00B23EA2"/>
    <w:rsid w:val="00B24D27"/>
    <w:rsid w:val="00B256CF"/>
    <w:rsid w:val="00B25984"/>
    <w:rsid w:val="00B25D36"/>
    <w:rsid w:val="00B26748"/>
    <w:rsid w:val="00B26DF2"/>
    <w:rsid w:val="00B3003A"/>
    <w:rsid w:val="00B31EFE"/>
    <w:rsid w:val="00B34A31"/>
    <w:rsid w:val="00B352E2"/>
    <w:rsid w:val="00B354B0"/>
    <w:rsid w:val="00B35B50"/>
    <w:rsid w:val="00B36A6D"/>
    <w:rsid w:val="00B37599"/>
    <w:rsid w:val="00B37F05"/>
    <w:rsid w:val="00B37FA3"/>
    <w:rsid w:val="00B40102"/>
    <w:rsid w:val="00B40B57"/>
    <w:rsid w:val="00B41138"/>
    <w:rsid w:val="00B41D0C"/>
    <w:rsid w:val="00B436C0"/>
    <w:rsid w:val="00B436E4"/>
    <w:rsid w:val="00B43835"/>
    <w:rsid w:val="00B43862"/>
    <w:rsid w:val="00B438FF"/>
    <w:rsid w:val="00B43ACC"/>
    <w:rsid w:val="00B43D57"/>
    <w:rsid w:val="00B441DF"/>
    <w:rsid w:val="00B45116"/>
    <w:rsid w:val="00B4521B"/>
    <w:rsid w:val="00B457C7"/>
    <w:rsid w:val="00B46A93"/>
    <w:rsid w:val="00B46C6E"/>
    <w:rsid w:val="00B47009"/>
    <w:rsid w:val="00B4711B"/>
    <w:rsid w:val="00B479DD"/>
    <w:rsid w:val="00B5069B"/>
    <w:rsid w:val="00B50983"/>
    <w:rsid w:val="00B51528"/>
    <w:rsid w:val="00B51C7B"/>
    <w:rsid w:val="00B52156"/>
    <w:rsid w:val="00B5216C"/>
    <w:rsid w:val="00B529AF"/>
    <w:rsid w:val="00B53463"/>
    <w:rsid w:val="00B537DF"/>
    <w:rsid w:val="00B53843"/>
    <w:rsid w:val="00B53E32"/>
    <w:rsid w:val="00B53E62"/>
    <w:rsid w:val="00B5471E"/>
    <w:rsid w:val="00B54756"/>
    <w:rsid w:val="00B54C73"/>
    <w:rsid w:val="00B55BAB"/>
    <w:rsid w:val="00B563D1"/>
    <w:rsid w:val="00B5646C"/>
    <w:rsid w:val="00B56794"/>
    <w:rsid w:val="00B56ABA"/>
    <w:rsid w:val="00B56FC0"/>
    <w:rsid w:val="00B577B5"/>
    <w:rsid w:val="00B57D40"/>
    <w:rsid w:val="00B602FF"/>
    <w:rsid w:val="00B60D78"/>
    <w:rsid w:val="00B60F2F"/>
    <w:rsid w:val="00B6193A"/>
    <w:rsid w:val="00B62A2D"/>
    <w:rsid w:val="00B62B85"/>
    <w:rsid w:val="00B631C3"/>
    <w:rsid w:val="00B637C5"/>
    <w:rsid w:val="00B639C8"/>
    <w:rsid w:val="00B64381"/>
    <w:rsid w:val="00B645C5"/>
    <w:rsid w:val="00B64CFF"/>
    <w:rsid w:val="00B652D6"/>
    <w:rsid w:val="00B65790"/>
    <w:rsid w:val="00B665D2"/>
    <w:rsid w:val="00B66A2C"/>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47DA"/>
    <w:rsid w:val="00B84E96"/>
    <w:rsid w:val="00B851C2"/>
    <w:rsid w:val="00B85DFB"/>
    <w:rsid w:val="00B85EC8"/>
    <w:rsid w:val="00B85F62"/>
    <w:rsid w:val="00B860B4"/>
    <w:rsid w:val="00B87513"/>
    <w:rsid w:val="00B87514"/>
    <w:rsid w:val="00B87BB0"/>
    <w:rsid w:val="00B87CDA"/>
    <w:rsid w:val="00B87EFB"/>
    <w:rsid w:val="00B87F69"/>
    <w:rsid w:val="00B9185F"/>
    <w:rsid w:val="00B922A6"/>
    <w:rsid w:val="00B928C6"/>
    <w:rsid w:val="00B92B47"/>
    <w:rsid w:val="00B930B6"/>
    <w:rsid w:val="00B9315F"/>
    <w:rsid w:val="00B9479F"/>
    <w:rsid w:val="00B94AB8"/>
    <w:rsid w:val="00B94DCD"/>
    <w:rsid w:val="00B957F5"/>
    <w:rsid w:val="00B95C8B"/>
    <w:rsid w:val="00B96603"/>
    <w:rsid w:val="00B96799"/>
    <w:rsid w:val="00B96AC9"/>
    <w:rsid w:val="00B96C56"/>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7081"/>
    <w:rsid w:val="00BB063A"/>
    <w:rsid w:val="00BB109D"/>
    <w:rsid w:val="00BB1A27"/>
    <w:rsid w:val="00BB1A30"/>
    <w:rsid w:val="00BB1FC0"/>
    <w:rsid w:val="00BB2397"/>
    <w:rsid w:val="00BB2E83"/>
    <w:rsid w:val="00BB3056"/>
    <w:rsid w:val="00BB340D"/>
    <w:rsid w:val="00BB3B9F"/>
    <w:rsid w:val="00BB3BBD"/>
    <w:rsid w:val="00BB40A7"/>
    <w:rsid w:val="00BB5000"/>
    <w:rsid w:val="00BB5B7C"/>
    <w:rsid w:val="00BB60BC"/>
    <w:rsid w:val="00BB6B1D"/>
    <w:rsid w:val="00BB7458"/>
    <w:rsid w:val="00BB78B2"/>
    <w:rsid w:val="00BB7D8B"/>
    <w:rsid w:val="00BC0E57"/>
    <w:rsid w:val="00BC130A"/>
    <w:rsid w:val="00BC1BC2"/>
    <w:rsid w:val="00BC20A0"/>
    <w:rsid w:val="00BC27B0"/>
    <w:rsid w:val="00BC2C77"/>
    <w:rsid w:val="00BC3036"/>
    <w:rsid w:val="00BC30E8"/>
    <w:rsid w:val="00BC3CAE"/>
    <w:rsid w:val="00BC3DA1"/>
    <w:rsid w:val="00BC3F39"/>
    <w:rsid w:val="00BC3FA9"/>
    <w:rsid w:val="00BC47F3"/>
    <w:rsid w:val="00BC53CB"/>
    <w:rsid w:val="00BC5C51"/>
    <w:rsid w:val="00BC5F55"/>
    <w:rsid w:val="00BC60C7"/>
    <w:rsid w:val="00BC61E0"/>
    <w:rsid w:val="00BC638B"/>
    <w:rsid w:val="00BC63DE"/>
    <w:rsid w:val="00BC66FC"/>
    <w:rsid w:val="00BC6B5D"/>
    <w:rsid w:val="00BC6F27"/>
    <w:rsid w:val="00BC73EB"/>
    <w:rsid w:val="00BC7BE7"/>
    <w:rsid w:val="00BC7D5D"/>
    <w:rsid w:val="00BC7EAF"/>
    <w:rsid w:val="00BD02E6"/>
    <w:rsid w:val="00BD0E8E"/>
    <w:rsid w:val="00BD0ED0"/>
    <w:rsid w:val="00BD0F36"/>
    <w:rsid w:val="00BD200D"/>
    <w:rsid w:val="00BD23A8"/>
    <w:rsid w:val="00BD23F3"/>
    <w:rsid w:val="00BD2415"/>
    <w:rsid w:val="00BD266F"/>
    <w:rsid w:val="00BD3A34"/>
    <w:rsid w:val="00BD3AA9"/>
    <w:rsid w:val="00BD41C6"/>
    <w:rsid w:val="00BD4DFE"/>
    <w:rsid w:val="00BD4E73"/>
    <w:rsid w:val="00BD5A20"/>
    <w:rsid w:val="00BD65D6"/>
    <w:rsid w:val="00BD6EC5"/>
    <w:rsid w:val="00BD708B"/>
    <w:rsid w:val="00BD714D"/>
    <w:rsid w:val="00BD7D12"/>
    <w:rsid w:val="00BD7E5F"/>
    <w:rsid w:val="00BE020E"/>
    <w:rsid w:val="00BE1E04"/>
    <w:rsid w:val="00BE2293"/>
    <w:rsid w:val="00BE3D67"/>
    <w:rsid w:val="00BE453B"/>
    <w:rsid w:val="00BE4B21"/>
    <w:rsid w:val="00BE5719"/>
    <w:rsid w:val="00BE64CF"/>
    <w:rsid w:val="00BE72CA"/>
    <w:rsid w:val="00BE7765"/>
    <w:rsid w:val="00BE7A15"/>
    <w:rsid w:val="00BF0017"/>
    <w:rsid w:val="00BF0255"/>
    <w:rsid w:val="00BF028E"/>
    <w:rsid w:val="00BF07F8"/>
    <w:rsid w:val="00BF0AAA"/>
    <w:rsid w:val="00BF0FA6"/>
    <w:rsid w:val="00BF1378"/>
    <w:rsid w:val="00BF1789"/>
    <w:rsid w:val="00BF2126"/>
    <w:rsid w:val="00BF23AF"/>
    <w:rsid w:val="00BF2486"/>
    <w:rsid w:val="00BF2F1C"/>
    <w:rsid w:val="00BF311B"/>
    <w:rsid w:val="00BF3251"/>
    <w:rsid w:val="00BF326F"/>
    <w:rsid w:val="00BF379B"/>
    <w:rsid w:val="00BF3D1C"/>
    <w:rsid w:val="00BF40AC"/>
    <w:rsid w:val="00BF4620"/>
    <w:rsid w:val="00BF4AD0"/>
    <w:rsid w:val="00BF4C99"/>
    <w:rsid w:val="00BF524B"/>
    <w:rsid w:val="00BF5645"/>
    <w:rsid w:val="00BF566B"/>
    <w:rsid w:val="00BF5772"/>
    <w:rsid w:val="00BF6DE1"/>
    <w:rsid w:val="00BF7062"/>
    <w:rsid w:val="00BF77BA"/>
    <w:rsid w:val="00BF7EB1"/>
    <w:rsid w:val="00C00531"/>
    <w:rsid w:val="00C01C61"/>
    <w:rsid w:val="00C02C27"/>
    <w:rsid w:val="00C02C6E"/>
    <w:rsid w:val="00C03769"/>
    <w:rsid w:val="00C037E3"/>
    <w:rsid w:val="00C04568"/>
    <w:rsid w:val="00C047E5"/>
    <w:rsid w:val="00C047EA"/>
    <w:rsid w:val="00C04D90"/>
    <w:rsid w:val="00C05347"/>
    <w:rsid w:val="00C053A9"/>
    <w:rsid w:val="00C0604A"/>
    <w:rsid w:val="00C06069"/>
    <w:rsid w:val="00C065C9"/>
    <w:rsid w:val="00C07130"/>
    <w:rsid w:val="00C07B73"/>
    <w:rsid w:val="00C07EB5"/>
    <w:rsid w:val="00C10454"/>
    <w:rsid w:val="00C10C49"/>
    <w:rsid w:val="00C10DC4"/>
    <w:rsid w:val="00C10FCF"/>
    <w:rsid w:val="00C112AB"/>
    <w:rsid w:val="00C1193A"/>
    <w:rsid w:val="00C11C11"/>
    <w:rsid w:val="00C11CA9"/>
    <w:rsid w:val="00C126D9"/>
    <w:rsid w:val="00C12792"/>
    <w:rsid w:val="00C12D38"/>
    <w:rsid w:val="00C13CD0"/>
    <w:rsid w:val="00C146CE"/>
    <w:rsid w:val="00C146D4"/>
    <w:rsid w:val="00C1485A"/>
    <w:rsid w:val="00C1488D"/>
    <w:rsid w:val="00C14B23"/>
    <w:rsid w:val="00C14C0E"/>
    <w:rsid w:val="00C156D5"/>
    <w:rsid w:val="00C1655A"/>
    <w:rsid w:val="00C16ED2"/>
    <w:rsid w:val="00C1708F"/>
    <w:rsid w:val="00C170F6"/>
    <w:rsid w:val="00C172E6"/>
    <w:rsid w:val="00C1744C"/>
    <w:rsid w:val="00C1748E"/>
    <w:rsid w:val="00C177C6"/>
    <w:rsid w:val="00C17CBF"/>
    <w:rsid w:val="00C17D6F"/>
    <w:rsid w:val="00C17E6E"/>
    <w:rsid w:val="00C203E7"/>
    <w:rsid w:val="00C2067F"/>
    <w:rsid w:val="00C2071B"/>
    <w:rsid w:val="00C207E2"/>
    <w:rsid w:val="00C208DC"/>
    <w:rsid w:val="00C20CE9"/>
    <w:rsid w:val="00C21370"/>
    <w:rsid w:val="00C21FDA"/>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88C"/>
    <w:rsid w:val="00C31BDF"/>
    <w:rsid w:val="00C31D85"/>
    <w:rsid w:val="00C32500"/>
    <w:rsid w:val="00C33016"/>
    <w:rsid w:val="00C33201"/>
    <w:rsid w:val="00C33523"/>
    <w:rsid w:val="00C336E3"/>
    <w:rsid w:val="00C33711"/>
    <w:rsid w:val="00C33ABF"/>
    <w:rsid w:val="00C33AC5"/>
    <w:rsid w:val="00C33DFE"/>
    <w:rsid w:val="00C34F4F"/>
    <w:rsid w:val="00C35214"/>
    <w:rsid w:val="00C35393"/>
    <w:rsid w:val="00C3607A"/>
    <w:rsid w:val="00C36B0D"/>
    <w:rsid w:val="00C370A6"/>
    <w:rsid w:val="00C40241"/>
    <w:rsid w:val="00C4024E"/>
    <w:rsid w:val="00C40609"/>
    <w:rsid w:val="00C40F0D"/>
    <w:rsid w:val="00C4131B"/>
    <w:rsid w:val="00C41969"/>
    <w:rsid w:val="00C41C8E"/>
    <w:rsid w:val="00C42A71"/>
    <w:rsid w:val="00C43158"/>
    <w:rsid w:val="00C441CD"/>
    <w:rsid w:val="00C45622"/>
    <w:rsid w:val="00C460A9"/>
    <w:rsid w:val="00C46599"/>
    <w:rsid w:val="00C4742A"/>
    <w:rsid w:val="00C50E12"/>
    <w:rsid w:val="00C50EE5"/>
    <w:rsid w:val="00C51009"/>
    <w:rsid w:val="00C51150"/>
    <w:rsid w:val="00C516FE"/>
    <w:rsid w:val="00C53078"/>
    <w:rsid w:val="00C531DC"/>
    <w:rsid w:val="00C53319"/>
    <w:rsid w:val="00C53542"/>
    <w:rsid w:val="00C53D3C"/>
    <w:rsid w:val="00C53EF7"/>
    <w:rsid w:val="00C544EA"/>
    <w:rsid w:val="00C54B6C"/>
    <w:rsid w:val="00C54D33"/>
    <w:rsid w:val="00C557FF"/>
    <w:rsid w:val="00C5583C"/>
    <w:rsid w:val="00C55877"/>
    <w:rsid w:val="00C56EA0"/>
    <w:rsid w:val="00C575E1"/>
    <w:rsid w:val="00C60998"/>
    <w:rsid w:val="00C62338"/>
    <w:rsid w:val="00C629F9"/>
    <w:rsid w:val="00C62A86"/>
    <w:rsid w:val="00C62BF0"/>
    <w:rsid w:val="00C63151"/>
    <w:rsid w:val="00C6331C"/>
    <w:rsid w:val="00C6382A"/>
    <w:rsid w:val="00C63951"/>
    <w:rsid w:val="00C63C38"/>
    <w:rsid w:val="00C6463C"/>
    <w:rsid w:val="00C652B4"/>
    <w:rsid w:val="00C65814"/>
    <w:rsid w:val="00C65DDD"/>
    <w:rsid w:val="00C662F6"/>
    <w:rsid w:val="00C663C4"/>
    <w:rsid w:val="00C663DB"/>
    <w:rsid w:val="00C665B5"/>
    <w:rsid w:val="00C665BA"/>
    <w:rsid w:val="00C6705D"/>
    <w:rsid w:val="00C6722E"/>
    <w:rsid w:val="00C70292"/>
    <w:rsid w:val="00C7043D"/>
    <w:rsid w:val="00C7051E"/>
    <w:rsid w:val="00C70F88"/>
    <w:rsid w:val="00C7130C"/>
    <w:rsid w:val="00C719A0"/>
    <w:rsid w:val="00C71B07"/>
    <w:rsid w:val="00C72D5C"/>
    <w:rsid w:val="00C736F6"/>
    <w:rsid w:val="00C73B84"/>
    <w:rsid w:val="00C73BC1"/>
    <w:rsid w:val="00C744BB"/>
    <w:rsid w:val="00C7478F"/>
    <w:rsid w:val="00C74915"/>
    <w:rsid w:val="00C749EF"/>
    <w:rsid w:val="00C74D12"/>
    <w:rsid w:val="00C75505"/>
    <w:rsid w:val="00C758CA"/>
    <w:rsid w:val="00C7673D"/>
    <w:rsid w:val="00C76C93"/>
    <w:rsid w:val="00C76D07"/>
    <w:rsid w:val="00C76E1F"/>
    <w:rsid w:val="00C77C5C"/>
    <w:rsid w:val="00C77C88"/>
    <w:rsid w:val="00C77D48"/>
    <w:rsid w:val="00C77EFA"/>
    <w:rsid w:val="00C80072"/>
    <w:rsid w:val="00C8076E"/>
    <w:rsid w:val="00C80B9C"/>
    <w:rsid w:val="00C8131C"/>
    <w:rsid w:val="00C8159C"/>
    <w:rsid w:val="00C81C19"/>
    <w:rsid w:val="00C82973"/>
    <w:rsid w:val="00C82C96"/>
    <w:rsid w:val="00C83027"/>
    <w:rsid w:val="00C83A25"/>
    <w:rsid w:val="00C83CBC"/>
    <w:rsid w:val="00C84838"/>
    <w:rsid w:val="00C84D65"/>
    <w:rsid w:val="00C84E68"/>
    <w:rsid w:val="00C84FC2"/>
    <w:rsid w:val="00C8525E"/>
    <w:rsid w:val="00C855A1"/>
    <w:rsid w:val="00C8583B"/>
    <w:rsid w:val="00C862D0"/>
    <w:rsid w:val="00C86404"/>
    <w:rsid w:val="00C86487"/>
    <w:rsid w:val="00C8726F"/>
    <w:rsid w:val="00C87B56"/>
    <w:rsid w:val="00C87E32"/>
    <w:rsid w:val="00C87E64"/>
    <w:rsid w:val="00C902C8"/>
    <w:rsid w:val="00C917D4"/>
    <w:rsid w:val="00C9229B"/>
    <w:rsid w:val="00C934B6"/>
    <w:rsid w:val="00C93832"/>
    <w:rsid w:val="00C93913"/>
    <w:rsid w:val="00C93D19"/>
    <w:rsid w:val="00C94CA0"/>
    <w:rsid w:val="00C953D9"/>
    <w:rsid w:val="00C95750"/>
    <w:rsid w:val="00C97403"/>
    <w:rsid w:val="00C975DA"/>
    <w:rsid w:val="00C97A9B"/>
    <w:rsid w:val="00CA045F"/>
    <w:rsid w:val="00CA1152"/>
    <w:rsid w:val="00CA139D"/>
    <w:rsid w:val="00CA22AC"/>
    <w:rsid w:val="00CA29DF"/>
    <w:rsid w:val="00CA2CCA"/>
    <w:rsid w:val="00CA2D37"/>
    <w:rsid w:val="00CA30EA"/>
    <w:rsid w:val="00CA34DE"/>
    <w:rsid w:val="00CA3AE8"/>
    <w:rsid w:val="00CA44A8"/>
    <w:rsid w:val="00CA49A2"/>
    <w:rsid w:val="00CA4DD1"/>
    <w:rsid w:val="00CA50F4"/>
    <w:rsid w:val="00CA51D1"/>
    <w:rsid w:val="00CA5262"/>
    <w:rsid w:val="00CA59D7"/>
    <w:rsid w:val="00CA5AFE"/>
    <w:rsid w:val="00CA6056"/>
    <w:rsid w:val="00CA6797"/>
    <w:rsid w:val="00CA7244"/>
    <w:rsid w:val="00CA7C05"/>
    <w:rsid w:val="00CB09E5"/>
    <w:rsid w:val="00CB1EB9"/>
    <w:rsid w:val="00CB26B7"/>
    <w:rsid w:val="00CB37D4"/>
    <w:rsid w:val="00CB396B"/>
    <w:rsid w:val="00CB3DCC"/>
    <w:rsid w:val="00CB41EA"/>
    <w:rsid w:val="00CB4444"/>
    <w:rsid w:val="00CB49F3"/>
    <w:rsid w:val="00CB5A0B"/>
    <w:rsid w:val="00CB64C0"/>
    <w:rsid w:val="00CB65D1"/>
    <w:rsid w:val="00CB69F3"/>
    <w:rsid w:val="00CB6AB0"/>
    <w:rsid w:val="00CB6B66"/>
    <w:rsid w:val="00CB772A"/>
    <w:rsid w:val="00CB79A5"/>
    <w:rsid w:val="00CB7A5D"/>
    <w:rsid w:val="00CB7FD3"/>
    <w:rsid w:val="00CC0745"/>
    <w:rsid w:val="00CC07C0"/>
    <w:rsid w:val="00CC1AAC"/>
    <w:rsid w:val="00CC1B5C"/>
    <w:rsid w:val="00CC1ECB"/>
    <w:rsid w:val="00CC2346"/>
    <w:rsid w:val="00CC30B1"/>
    <w:rsid w:val="00CC32B0"/>
    <w:rsid w:val="00CC4788"/>
    <w:rsid w:val="00CC4FD4"/>
    <w:rsid w:val="00CC540D"/>
    <w:rsid w:val="00CC5491"/>
    <w:rsid w:val="00CC624D"/>
    <w:rsid w:val="00CC6E48"/>
    <w:rsid w:val="00CC6F9A"/>
    <w:rsid w:val="00CD047E"/>
    <w:rsid w:val="00CD051C"/>
    <w:rsid w:val="00CD1821"/>
    <w:rsid w:val="00CD1BA3"/>
    <w:rsid w:val="00CD2CDA"/>
    <w:rsid w:val="00CD2E4C"/>
    <w:rsid w:val="00CD384C"/>
    <w:rsid w:val="00CD3F91"/>
    <w:rsid w:val="00CD40CF"/>
    <w:rsid w:val="00CD4C45"/>
    <w:rsid w:val="00CD4CB3"/>
    <w:rsid w:val="00CD5034"/>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7350"/>
    <w:rsid w:val="00CE75A1"/>
    <w:rsid w:val="00CE7D08"/>
    <w:rsid w:val="00CE7D1E"/>
    <w:rsid w:val="00CF02F2"/>
    <w:rsid w:val="00CF06CA"/>
    <w:rsid w:val="00CF0708"/>
    <w:rsid w:val="00CF072F"/>
    <w:rsid w:val="00CF0ECA"/>
    <w:rsid w:val="00CF0ECB"/>
    <w:rsid w:val="00CF145F"/>
    <w:rsid w:val="00CF14E7"/>
    <w:rsid w:val="00CF1BA9"/>
    <w:rsid w:val="00CF1E86"/>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67EA"/>
    <w:rsid w:val="00CF71AB"/>
    <w:rsid w:val="00D00220"/>
    <w:rsid w:val="00D00A15"/>
    <w:rsid w:val="00D0197D"/>
    <w:rsid w:val="00D01F9B"/>
    <w:rsid w:val="00D0282D"/>
    <w:rsid w:val="00D02EE0"/>
    <w:rsid w:val="00D03305"/>
    <w:rsid w:val="00D045AD"/>
    <w:rsid w:val="00D0535C"/>
    <w:rsid w:val="00D05B50"/>
    <w:rsid w:val="00D0625C"/>
    <w:rsid w:val="00D06B35"/>
    <w:rsid w:val="00D0730A"/>
    <w:rsid w:val="00D07748"/>
    <w:rsid w:val="00D07940"/>
    <w:rsid w:val="00D101C7"/>
    <w:rsid w:val="00D11120"/>
    <w:rsid w:val="00D115A6"/>
    <w:rsid w:val="00D11A30"/>
    <w:rsid w:val="00D12EA4"/>
    <w:rsid w:val="00D136B3"/>
    <w:rsid w:val="00D13895"/>
    <w:rsid w:val="00D13E73"/>
    <w:rsid w:val="00D142E6"/>
    <w:rsid w:val="00D1430D"/>
    <w:rsid w:val="00D147F6"/>
    <w:rsid w:val="00D14879"/>
    <w:rsid w:val="00D14A8D"/>
    <w:rsid w:val="00D1573C"/>
    <w:rsid w:val="00D15B3F"/>
    <w:rsid w:val="00D1698D"/>
    <w:rsid w:val="00D16D78"/>
    <w:rsid w:val="00D16DF2"/>
    <w:rsid w:val="00D177AE"/>
    <w:rsid w:val="00D1780C"/>
    <w:rsid w:val="00D17B37"/>
    <w:rsid w:val="00D17BB3"/>
    <w:rsid w:val="00D20E00"/>
    <w:rsid w:val="00D211A8"/>
    <w:rsid w:val="00D22281"/>
    <w:rsid w:val="00D223A0"/>
    <w:rsid w:val="00D223A2"/>
    <w:rsid w:val="00D2426D"/>
    <w:rsid w:val="00D242F6"/>
    <w:rsid w:val="00D24874"/>
    <w:rsid w:val="00D2492D"/>
    <w:rsid w:val="00D25336"/>
    <w:rsid w:val="00D25CC6"/>
    <w:rsid w:val="00D26318"/>
    <w:rsid w:val="00D265AA"/>
    <w:rsid w:val="00D27602"/>
    <w:rsid w:val="00D277CC"/>
    <w:rsid w:val="00D2795C"/>
    <w:rsid w:val="00D27A93"/>
    <w:rsid w:val="00D27ABA"/>
    <w:rsid w:val="00D27D72"/>
    <w:rsid w:val="00D30233"/>
    <w:rsid w:val="00D30B57"/>
    <w:rsid w:val="00D30E80"/>
    <w:rsid w:val="00D3127C"/>
    <w:rsid w:val="00D31310"/>
    <w:rsid w:val="00D3137E"/>
    <w:rsid w:val="00D31CC7"/>
    <w:rsid w:val="00D31FAF"/>
    <w:rsid w:val="00D33620"/>
    <w:rsid w:val="00D33C76"/>
    <w:rsid w:val="00D34430"/>
    <w:rsid w:val="00D34463"/>
    <w:rsid w:val="00D3467C"/>
    <w:rsid w:val="00D346A4"/>
    <w:rsid w:val="00D34ACE"/>
    <w:rsid w:val="00D34CF9"/>
    <w:rsid w:val="00D35188"/>
    <w:rsid w:val="00D352F1"/>
    <w:rsid w:val="00D353EB"/>
    <w:rsid w:val="00D35810"/>
    <w:rsid w:val="00D35F2D"/>
    <w:rsid w:val="00D36066"/>
    <w:rsid w:val="00D3642F"/>
    <w:rsid w:val="00D364D6"/>
    <w:rsid w:val="00D368E9"/>
    <w:rsid w:val="00D37B31"/>
    <w:rsid w:val="00D37FEF"/>
    <w:rsid w:val="00D40E2E"/>
    <w:rsid w:val="00D40F82"/>
    <w:rsid w:val="00D4113C"/>
    <w:rsid w:val="00D4116C"/>
    <w:rsid w:val="00D416DA"/>
    <w:rsid w:val="00D42529"/>
    <w:rsid w:val="00D428D1"/>
    <w:rsid w:val="00D42D4A"/>
    <w:rsid w:val="00D436C0"/>
    <w:rsid w:val="00D44A3E"/>
    <w:rsid w:val="00D44BC2"/>
    <w:rsid w:val="00D45368"/>
    <w:rsid w:val="00D45B46"/>
    <w:rsid w:val="00D45EAB"/>
    <w:rsid w:val="00D4666C"/>
    <w:rsid w:val="00D46A0D"/>
    <w:rsid w:val="00D47217"/>
    <w:rsid w:val="00D47D76"/>
    <w:rsid w:val="00D5055A"/>
    <w:rsid w:val="00D510C0"/>
    <w:rsid w:val="00D51442"/>
    <w:rsid w:val="00D517A5"/>
    <w:rsid w:val="00D524F9"/>
    <w:rsid w:val="00D53F17"/>
    <w:rsid w:val="00D54497"/>
    <w:rsid w:val="00D54886"/>
    <w:rsid w:val="00D54904"/>
    <w:rsid w:val="00D553F3"/>
    <w:rsid w:val="00D5557C"/>
    <w:rsid w:val="00D55834"/>
    <w:rsid w:val="00D561F3"/>
    <w:rsid w:val="00D56503"/>
    <w:rsid w:val="00D56534"/>
    <w:rsid w:val="00D56679"/>
    <w:rsid w:val="00D576B0"/>
    <w:rsid w:val="00D57B8A"/>
    <w:rsid w:val="00D57EA6"/>
    <w:rsid w:val="00D602D4"/>
    <w:rsid w:val="00D6036F"/>
    <w:rsid w:val="00D60972"/>
    <w:rsid w:val="00D60979"/>
    <w:rsid w:val="00D609C5"/>
    <w:rsid w:val="00D60A62"/>
    <w:rsid w:val="00D612B0"/>
    <w:rsid w:val="00D61A44"/>
    <w:rsid w:val="00D63A61"/>
    <w:rsid w:val="00D63AEA"/>
    <w:rsid w:val="00D63D3E"/>
    <w:rsid w:val="00D64E00"/>
    <w:rsid w:val="00D65640"/>
    <w:rsid w:val="00D65A33"/>
    <w:rsid w:val="00D65C05"/>
    <w:rsid w:val="00D66579"/>
    <w:rsid w:val="00D6681B"/>
    <w:rsid w:val="00D66A25"/>
    <w:rsid w:val="00D70713"/>
    <w:rsid w:val="00D70FF4"/>
    <w:rsid w:val="00D713CD"/>
    <w:rsid w:val="00D7195D"/>
    <w:rsid w:val="00D71FC3"/>
    <w:rsid w:val="00D72E6E"/>
    <w:rsid w:val="00D7374A"/>
    <w:rsid w:val="00D73DE2"/>
    <w:rsid w:val="00D73FF8"/>
    <w:rsid w:val="00D75A13"/>
    <w:rsid w:val="00D75A76"/>
    <w:rsid w:val="00D75A7B"/>
    <w:rsid w:val="00D75AA1"/>
    <w:rsid w:val="00D7613A"/>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8797F"/>
    <w:rsid w:val="00D900EB"/>
    <w:rsid w:val="00D900FD"/>
    <w:rsid w:val="00D90EE3"/>
    <w:rsid w:val="00D912AF"/>
    <w:rsid w:val="00D91662"/>
    <w:rsid w:val="00D919E0"/>
    <w:rsid w:val="00D91F04"/>
    <w:rsid w:val="00D92201"/>
    <w:rsid w:val="00D9273B"/>
    <w:rsid w:val="00D928ED"/>
    <w:rsid w:val="00D931CF"/>
    <w:rsid w:val="00D93403"/>
    <w:rsid w:val="00D93D9D"/>
    <w:rsid w:val="00D94597"/>
    <w:rsid w:val="00D94C54"/>
    <w:rsid w:val="00D95034"/>
    <w:rsid w:val="00D95D48"/>
    <w:rsid w:val="00D966D2"/>
    <w:rsid w:val="00D9708E"/>
    <w:rsid w:val="00D972EA"/>
    <w:rsid w:val="00D97C07"/>
    <w:rsid w:val="00DA0498"/>
    <w:rsid w:val="00DA0E36"/>
    <w:rsid w:val="00DA169F"/>
    <w:rsid w:val="00DA1978"/>
    <w:rsid w:val="00DA2753"/>
    <w:rsid w:val="00DA2A13"/>
    <w:rsid w:val="00DA3033"/>
    <w:rsid w:val="00DA3453"/>
    <w:rsid w:val="00DA3F2C"/>
    <w:rsid w:val="00DA4AC2"/>
    <w:rsid w:val="00DA4B36"/>
    <w:rsid w:val="00DA4D9B"/>
    <w:rsid w:val="00DA5357"/>
    <w:rsid w:val="00DA64D2"/>
    <w:rsid w:val="00DA66E0"/>
    <w:rsid w:val="00DA7495"/>
    <w:rsid w:val="00DA7545"/>
    <w:rsid w:val="00DA7A9F"/>
    <w:rsid w:val="00DA7E59"/>
    <w:rsid w:val="00DB0139"/>
    <w:rsid w:val="00DB05A4"/>
    <w:rsid w:val="00DB08BB"/>
    <w:rsid w:val="00DB0942"/>
    <w:rsid w:val="00DB0C3D"/>
    <w:rsid w:val="00DB0D3F"/>
    <w:rsid w:val="00DB0E94"/>
    <w:rsid w:val="00DB0F31"/>
    <w:rsid w:val="00DB0F33"/>
    <w:rsid w:val="00DB10CB"/>
    <w:rsid w:val="00DB18C5"/>
    <w:rsid w:val="00DB26B6"/>
    <w:rsid w:val="00DB2990"/>
    <w:rsid w:val="00DB2E74"/>
    <w:rsid w:val="00DB2F28"/>
    <w:rsid w:val="00DB304A"/>
    <w:rsid w:val="00DB369B"/>
    <w:rsid w:val="00DB3E48"/>
    <w:rsid w:val="00DB5318"/>
    <w:rsid w:val="00DB5C35"/>
    <w:rsid w:val="00DB64D0"/>
    <w:rsid w:val="00DB6615"/>
    <w:rsid w:val="00DB6B9C"/>
    <w:rsid w:val="00DB6F88"/>
    <w:rsid w:val="00DB7B67"/>
    <w:rsid w:val="00DC0425"/>
    <w:rsid w:val="00DC1398"/>
    <w:rsid w:val="00DC1408"/>
    <w:rsid w:val="00DC191C"/>
    <w:rsid w:val="00DC1B54"/>
    <w:rsid w:val="00DC2399"/>
    <w:rsid w:val="00DC3195"/>
    <w:rsid w:val="00DC31A7"/>
    <w:rsid w:val="00DC3789"/>
    <w:rsid w:val="00DC3CB5"/>
    <w:rsid w:val="00DC3E29"/>
    <w:rsid w:val="00DC3F79"/>
    <w:rsid w:val="00DC498D"/>
    <w:rsid w:val="00DC4EF6"/>
    <w:rsid w:val="00DC5AE8"/>
    <w:rsid w:val="00DC61B9"/>
    <w:rsid w:val="00DC639F"/>
    <w:rsid w:val="00DC6A2D"/>
    <w:rsid w:val="00DC75BB"/>
    <w:rsid w:val="00DC7645"/>
    <w:rsid w:val="00DC7B42"/>
    <w:rsid w:val="00DC7E2E"/>
    <w:rsid w:val="00DD00E4"/>
    <w:rsid w:val="00DD09E7"/>
    <w:rsid w:val="00DD0A3F"/>
    <w:rsid w:val="00DD156B"/>
    <w:rsid w:val="00DD3009"/>
    <w:rsid w:val="00DD31BB"/>
    <w:rsid w:val="00DD3403"/>
    <w:rsid w:val="00DD3721"/>
    <w:rsid w:val="00DD39AC"/>
    <w:rsid w:val="00DD48C8"/>
    <w:rsid w:val="00DD52C1"/>
    <w:rsid w:val="00DD5669"/>
    <w:rsid w:val="00DD5A71"/>
    <w:rsid w:val="00DD651E"/>
    <w:rsid w:val="00DD68F9"/>
    <w:rsid w:val="00DD7351"/>
    <w:rsid w:val="00DD743C"/>
    <w:rsid w:val="00DD7A54"/>
    <w:rsid w:val="00DD7A83"/>
    <w:rsid w:val="00DD7FEE"/>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0E58"/>
    <w:rsid w:val="00DF15CB"/>
    <w:rsid w:val="00DF15FD"/>
    <w:rsid w:val="00DF165B"/>
    <w:rsid w:val="00DF176E"/>
    <w:rsid w:val="00DF405A"/>
    <w:rsid w:val="00DF42E8"/>
    <w:rsid w:val="00DF52E7"/>
    <w:rsid w:val="00DF556B"/>
    <w:rsid w:val="00DF5B21"/>
    <w:rsid w:val="00DF5CB2"/>
    <w:rsid w:val="00DF6101"/>
    <w:rsid w:val="00DF7441"/>
    <w:rsid w:val="00DF7D0F"/>
    <w:rsid w:val="00E003C9"/>
    <w:rsid w:val="00E008F4"/>
    <w:rsid w:val="00E00931"/>
    <w:rsid w:val="00E00CDC"/>
    <w:rsid w:val="00E01BEC"/>
    <w:rsid w:val="00E01F65"/>
    <w:rsid w:val="00E02012"/>
    <w:rsid w:val="00E03103"/>
    <w:rsid w:val="00E041F9"/>
    <w:rsid w:val="00E042BF"/>
    <w:rsid w:val="00E042C5"/>
    <w:rsid w:val="00E0440A"/>
    <w:rsid w:val="00E04EC9"/>
    <w:rsid w:val="00E04FED"/>
    <w:rsid w:val="00E05318"/>
    <w:rsid w:val="00E05349"/>
    <w:rsid w:val="00E053D9"/>
    <w:rsid w:val="00E05583"/>
    <w:rsid w:val="00E057AD"/>
    <w:rsid w:val="00E05950"/>
    <w:rsid w:val="00E0599C"/>
    <w:rsid w:val="00E06062"/>
    <w:rsid w:val="00E06132"/>
    <w:rsid w:val="00E06163"/>
    <w:rsid w:val="00E066E8"/>
    <w:rsid w:val="00E06B2F"/>
    <w:rsid w:val="00E06E03"/>
    <w:rsid w:val="00E07AD9"/>
    <w:rsid w:val="00E07CBB"/>
    <w:rsid w:val="00E103AE"/>
    <w:rsid w:val="00E10424"/>
    <w:rsid w:val="00E10897"/>
    <w:rsid w:val="00E10AF6"/>
    <w:rsid w:val="00E10B72"/>
    <w:rsid w:val="00E11221"/>
    <w:rsid w:val="00E11D9B"/>
    <w:rsid w:val="00E12273"/>
    <w:rsid w:val="00E124C8"/>
    <w:rsid w:val="00E1252B"/>
    <w:rsid w:val="00E12657"/>
    <w:rsid w:val="00E13030"/>
    <w:rsid w:val="00E13283"/>
    <w:rsid w:val="00E132C8"/>
    <w:rsid w:val="00E134AC"/>
    <w:rsid w:val="00E14270"/>
    <w:rsid w:val="00E14B7B"/>
    <w:rsid w:val="00E15B18"/>
    <w:rsid w:val="00E165A7"/>
    <w:rsid w:val="00E17016"/>
    <w:rsid w:val="00E170D6"/>
    <w:rsid w:val="00E173D0"/>
    <w:rsid w:val="00E17B95"/>
    <w:rsid w:val="00E17EC3"/>
    <w:rsid w:val="00E20073"/>
    <w:rsid w:val="00E20BC8"/>
    <w:rsid w:val="00E20D38"/>
    <w:rsid w:val="00E21184"/>
    <w:rsid w:val="00E21AE5"/>
    <w:rsid w:val="00E22BDD"/>
    <w:rsid w:val="00E22FE7"/>
    <w:rsid w:val="00E232FD"/>
    <w:rsid w:val="00E236AD"/>
    <w:rsid w:val="00E244EE"/>
    <w:rsid w:val="00E2545C"/>
    <w:rsid w:val="00E2562B"/>
    <w:rsid w:val="00E2568E"/>
    <w:rsid w:val="00E25B3B"/>
    <w:rsid w:val="00E25DC1"/>
    <w:rsid w:val="00E26C4B"/>
    <w:rsid w:val="00E27207"/>
    <w:rsid w:val="00E27806"/>
    <w:rsid w:val="00E27968"/>
    <w:rsid w:val="00E303D4"/>
    <w:rsid w:val="00E316AA"/>
    <w:rsid w:val="00E3174B"/>
    <w:rsid w:val="00E3177B"/>
    <w:rsid w:val="00E31C0E"/>
    <w:rsid w:val="00E31EFE"/>
    <w:rsid w:val="00E325C9"/>
    <w:rsid w:val="00E32688"/>
    <w:rsid w:val="00E326FB"/>
    <w:rsid w:val="00E32B84"/>
    <w:rsid w:val="00E3304F"/>
    <w:rsid w:val="00E336BF"/>
    <w:rsid w:val="00E339EB"/>
    <w:rsid w:val="00E34FF2"/>
    <w:rsid w:val="00E35112"/>
    <w:rsid w:val="00E353E9"/>
    <w:rsid w:val="00E356A7"/>
    <w:rsid w:val="00E361D9"/>
    <w:rsid w:val="00E3688E"/>
    <w:rsid w:val="00E36DE1"/>
    <w:rsid w:val="00E36EAD"/>
    <w:rsid w:val="00E36F4D"/>
    <w:rsid w:val="00E370D4"/>
    <w:rsid w:val="00E37C09"/>
    <w:rsid w:val="00E37F2B"/>
    <w:rsid w:val="00E4040F"/>
    <w:rsid w:val="00E40496"/>
    <w:rsid w:val="00E413EC"/>
    <w:rsid w:val="00E41476"/>
    <w:rsid w:val="00E4149E"/>
    <w:rsid w:val="00E433E2"/>
    <w:rsid w:val="00E43A84"/>
    <w:rsid w:val="00E43B50"/>
    <w:rsid w:val="00E44519"/>
    <w:rsid w:val="00E45002"/>
    <w:rsid w:val="00E462E3"/>
    <w:rsid w:val="00E465A4"/>
    <w:rsid w:val="00E47353"/>
    <w:rsid w:val="00E473DD"/>
    <w:rsid w:val="00E47598"/>
    <w:rsid w:val="00E4759C"/>
    <w:rsid w:val="00E479BE"/>
    <w:rsid w:val="00E47A0A"/>
    <w:rsid w:val="00E47AE6"/>
    <w:rsid w:val="00E50BB6"/>
    <w:rsid w:val="00E5200E"/>
    <w:rsid w:val="00E526C2"/>
    <w:rsid w:val="00E52FE0"/>
    <w:rsid w:val="00E531CF"/>
    <w:rsid w:val="00E53E62"/>
    <w:rsid w:val="00E5404A"/>
    <w:rsid w:val="00E54207"/>
    <w:rsid w:val="00E54603"/>
    <w:rsid w:val="00E54792"/>
    <w:rsid w:val="00E5498F"/>
    <w:rsid w:val="00E555A0"/>
    <w:rsid w:val="00E5583B"/>
    <w:rsid w:val="00E55BCB"/>
    <w:rsid w:val="00E57059"/>
    <w:rsid w:val="00E574EF"/>
    <w:rsid w:val="00E57DC1"/>
    <w:rsid w:val="00E60242"/>
    <w:rsid w:val="00E60DEC"/>
    <w:rsid w:val="00E60FC7"/>
    <w:rsid w:val="00E6108F"/>
    <w:rsid w:val="00E6279C"/>
    <w:rsid w:val="00E643B2"/>
    <w:rsid w:val="00E64CCF"/>
    <w:rsid w:val="00E65039"/>
    <w:rsid w:val="00E653A7"/>
    <w:rsid w:val="00E66403"/>
    <w:rsid w:val="00E6688B"/>
    <w:rsid w:val="00E66E8F"/>
    <w:rsid w:val="00E66EEA"/>
    <w:rsid w:val="00E66FE8"/>
    <w:rsid w:val="00E67A19"/>
    <w:rsid w:val="00E67EAF"/>
    <w:rsid w:val="00E70BFE"/>
    <w:rsid w:val="00E70CD2"/>
    <w:rsid w:val="00E70FE6"/>
    <w:rsid w:val="00E7207F"/>
    <w:rsid w:val="00E7270A"/>
    <w:rsid w:val="00E7294E"/>
    <w:rsid w:val="00E72FEA"/>
    <w:rsid w:val="00E73287"/>
    <w:rsid w:val="00E73308"/>
    <w:rsid w:val="00E737E1"/>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C1F"/>
    <w:rsid w:val="00E81E99"/>
    <w:rsid w:val="00E827D9"/>
    <w:rsid w:val="00E8283B"/>
    <w:rsid w:val="00E82CFF"/>
    <w:rsid w:val="00E831DA"/>
    <w:rsid w:val="00E83290"/>
    <w:rsid w:val="00E83C17"/>
    <w:rsid w:val="00E85472"/>
    <w:rsid w:val="00E85DDE"/>
    <w:rsid w:val="00E8667E"/>
    <w:rsid w:val="00E8670E"/>
    <w:rsid w:val="00E86AA6"/>
    <w:rsid w:val="00E86AE5"/>
    <w:rsid w:val="00E87F60"/>
    <w:rsid w:val="00E90E44"/>
    <w:rsid w:val="00E90FAB"/>
    <w:rsid w:val="00E91665"/>
    <w:rsid w:val="00E91E9B"/>
    <w:rsid w:val="00E91F5E"/>
    <w:rsid w:val="00E9203A"/>
    <w:rsid w:val="00E92481"/>
    <w:rsid w:val="00E92942"/>
    <w:rsid w:val="00E93788"/>
    <w:rsid w:val="00E938D2"/>
    <w:rsid w:val="00E9469E"/>
    <w:rsid w:val="00E946F5"/>
    <w:rsid w:val="00E94B71"/>
    <w:rsid w:val="00E956E9"/>
    <w:rsid w:val="00E95DED"/>
    <w:rsid w:val="00E95FF1"/>
    <w:rsid w:val="00E96463"/>
    <w:rsid w:val="00E96B3B"/>
    <w:rsid w:val="00E96F4E"/>
    <w:rsid w:val="00E973E0"/>
    <w:rsid w:val="00E97608"/>
    <w:rsid w:val="00E977C1"/>
    <w:rsid w:val="00E97A74"/>
    <w:rsid w:val="00EA1880"/>
    <w:rsid w:val="00EA18CB"/>
    <w:rsid w:val="00EA1F8A"/>
    <w:rsid w:val="00EA24A0"/>
    <w:rsid w:val="00EA3A08"/>
    <w:rsid w:val="00EA3A2E"/>
    <w:rsid w:val="00EA3A52"/>
    <w:rsid w:val="00EA3A9B"/>
    <w:rsid w:val="00EA3B06"/>
    <w:rsid w:val="00EA3CCF"/>
    <w:rsid w:val="00EA3EEC"/>
    <w:rsid w:val="00EA47C7"/>
    <w:rsid w:val="00EA4A1A"/>
    <w:rsid w:val="00EA4B85"/>
    <w:rsid w:val="00EA5A24"/>
    <w:rsid w:val="00EA5E17"/>
    <w:rsid w:val="00EA6633"/>
    <w:rsid w:val="00EA663C"/>
    <w:rsid w:val="00EA73F3"/>
    <w:rsid w:val="00EA7578"/>
    <w:rsid w:val="00EA77B2"/>
    <w:rsid w:val="00EA7BF4"/>
    <w:rsid w:val="00EA7CF9"/>
    <w:rsid w:val="00EA7E0E"/>
    <w:rsid w:val="00EB0406"/>
    <w:rsid w:val="00EB0A11"/>
    <w:rsid w:val="00EB0B93"/>
    <w:rsid w:val="00EB12D9"/>
    <w:rsid w:val="00EB1C51"/>
    <w:rsid w:val="00EB1F4D"/>
    <w:rsid w:val="00EB2459"/>
    <w:rsid w:val="00EB30F3"/>
    <w:rsid w:val="00EB31C6"/>
    <w:rsid w:val="00EB3235"/>
    <w:rsid w:val="00EB3373"/>
    <w:rsid w:val="00EB33ED"/>
    <w:rsid w:val="00EB35DA"/>
    <w:rsid w:val="00EB3ADC"/>
    <w:rsid w:val="00EB4C7C"/>
    <w:rsid w:val="00EB4E4B"/>
    <w:rsid w:val="00EB5573"/>
    <w:rsid w:val="00EB5AAC"/>
    <w:rsid w:val="00EB5FED"/>
    <w:rsid w:val="00EB6036"/>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651"/>
    <w:rsid w:val="00ED07A7"/>
    <w:rsid w:val="00ED0BCC"/>
    <w:rsid w:val="00ED0D63"/>
    <w:rsid w:val="00ED13A1"/>
    <w:rsid w:val="00ED1751"/>
    <w:rsid w:val="00ED17B4"/>
    <w:rsid w:val="00ED1C96"/>
    <w:rsid w:val="00ED1CEC"/>
    <w:rsid w:val="00ED234A"/>
    <w:rsid w:val="00ED34F2"/>
    <w:rsid w:val="00ED3514"/>
    <w:rsid w:val="00ED3617"/>
    <w:rsid w:val="00ED3623"/>
    <w:rsid w:val="00ED45A6"/>
    <w:rsid w:val="00ED485E"/>
    <w:rsid w:val="00ED4A16"/>
    <w:rsid w:val="00ED4E64"/>
    <w:rsid w:val="00ED5E9A"/>
    <w:rsid w:val="00ED6C57"/>
    <w:rsid w:val="00ED6E95"/>
    <w:rsid w:val="00ED7DE6"/>
    <w:rsid w:val="00ED7E65"/>
    <w:rsid w:val="00EE0128"/>
    <w:rsid w:val="00EE0A3B"/>
    <w:rsid w:val="00EE185D"/>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AE"/>
    <w:rsid w:val="00EF246C"/>
    <w:rsid w:val="00EF25E4"/>
    <w:rsid w:val="00EF2D03"/>
    <w:rsid w:val="00EF362D"/>
    <w:rsid w:val="00EF364A"/>
    <w:rsid w:val="00EF399C"/>
    <w:rsid w:val="00EF3A9A"/>
    <w:rsid w:val="00EF3B7A"/>
    <w:rsid w:val="00EF3C55"/>
    <w:rsid w:val="00EF3CD0"/>
    <w:rsid w:val="00EF3E53"/>
    <w:rsid w:val="00EF4BE8"/>
    <w:rsid w:val="00EF4D48"/>
    <w:rsid w:val="00EF5171"/>
    <w:rsid w:val="00EF5909"/>
    <w:rsid w:val="00EF69E8"/>
    <w:rsid w:val="00EF69F7"/>
    <w:rsid w:val="00EF6B39"/>
    <w:rsid w:val="00EF7403"/>
    <w:rsid w:val="00F0012C"/>
    <w:rsid w:val="00F002FA"/>
    <w:rsid w:val="00F0097E"/>
    <w:rsid w:val="00F02BB5"/>
    <w:rsid w:val="00F032E3"/>
    <w:rsid w:val="00F033FD"/>
    <w:rsid w:val="00F03C82"/>
    <w:rsid w:val="00F04409"/>
    <w:rsid w:val="00F04618"/>
    <w:rsid w:val="00F057B0"/>
    <w:rsid w:val="00F05C7D"/>
    <w:rsid w:val="00F05DD1"/>
    <w:rsid w:val="00F0628A"/>
    <w:rsid w:val="00F06508"/>
    <w:rsid w:val="00F0699B"/>
    <w:rsid w:val="00F07A79"/>
    <w:rsid w:val="00F07AD3"/>
    <w:rsid w:val="00F102A3"/>
    <w:rsid w:val="00F1039A"/>
    <w:rsid w:val="00F10D95"/>
    <w:rsid w:val="00F111F5"/>
    <w:rsid w:val="00F120D9"/>
    <w:rsid w:val="00F12457"/>
    <w:rsid w:val="00F1253F"/>
    <w:rsid w:val="00F12CCE"/>
    <w:rsid w:val="00F12F33"/>
    <w:rsid w:val="00F13011"/>
    <w:rsid w:val="00F132AB"/>
    <w:rsid w:val="00F132C9"/>
    <w:rsid w:val="00F13329"/>
    <w:rsid w:val="00F140D9"/>
    <w:rsid w:val="00F141D9"/>
    <w:rsid w:val="00F142D7"/>
    <w:rsid w:val="00F15AC0"/>
    <w:rsid w:val="00F15B13"/>
    <w:rsid w:val="00F1644B"/>
    <w:rsid w:val="00F167B8"/>
    <w:rsid w:val="00F169E2"/>
    <w:rsid w:val="00F1721D"/>
    <w:rsid w:val="00F17484"/>
    <w:rsid w:val="00F17674"/>
    <w:rsid w:val="00F17C7A"/>
    <w:rsid w:val="00F17FD3"/>
    <w:rsid w:val="00F2018D"/>
    <w:rsid w:val="00F216D9"/>
    <w:rsid w:val="00F21D13"/>
    <w:rsid w:val="00F224C5"/>
    <w:rsid w:val="00F22B2F"/>
    <w:rsid w:val="00F23A05"/>
    <w:rsid w:val="00F23D31"/>
    <w:rsid w:val="00F24A78"/>
    <w:rsid w:val="00F2550C"/>
    <w:rsid w:val="00F258D6"/>
    <w:rsid w:val="00F25AF0"/>
    <w:rsid w:val="00F26238"/>
    <w:rsid w:val="00F2729C"/>
    <w:rsid w:val="00F27890"/>
    <w:rsid w:val="00F27FCA"/>
    <w:rsid w:val="00F300F8"/>
    <w:rsid w:val="00F308F7"/>
    <w:rsid w:val="00F31067"/>
    <w:rsid w:val="00F310AC"/>
    <w:rsid w:val="00F32414"/>
    <w:rsid w:val="00F32E00"/>
    <w:rsid w:val="00F3317D"/>
    <w:rsid w:val="00F33BC5"/>
    <w:rsid w:val="00F33BE4"/>
    <w:rsid w:val="00F33F01"/>
    <w:rsid w:val="00F34233"/>
    <w:rsid w:val="00F34E5B"/>
    <w:rsid w:val="00F34E81"/>
    <w:rsid w:val="00F351A6"/>
    <w:rsid w:val="00F35789"/>
    <w:rsid w:val="00F358F5"/>
    <w:rsid w:val="00F35ECA"/>
    <w:rsid w:val="00F36368"/>
    <w:rsid w:val="00F364A1"/>
    <w:rsid w:val="00F370BA"/>
    <w:rsid w:val="00F3748D"/>
    <w:rsid w:val="00F4066C"/>
    <w:rsid w:val="00F410AD"/>
    <w:rsid w:val="00F414C7"/>
    <w:rsid w:val="00F41707"/>
    <w:rsid w:val="00F4209B"/>
    <w:rsid w:val="00F42134"/>
    <w:rsid w:val="00F42333"/>
    <w:rsid w:val="00F4320F"/>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24DD"/>
    <w:rsid w:val="00F5301E"/>
    <w:rsid w:val="00F53296"/>
    <w:rsid w:val="00F532C1"/>
    <w:rsid w:val="00F53CC1"/>
    <w:rsid w:val="00F540A2"/>
    <w:rsid w:val="00F54677"/>
    <w:rsid w:val="00F5509B"/>
    <w:rsid w:val="00F551B1"/>
    <w:rsid w:val="00F553C1"/>
    <w:rsid w:val="00F556C4"/>
    <w:rsid w:val="00F5640E"/>
    <w:rsid w:val="00F565F9"/>
    <w:rsid w:val="00F56C91"/>
    <w:rsid w:val="00F57821"/>
    <w:rsid w:val="00F57B71"/>
    <w:rsid w:val="00F57C2E"/>
    <w:rsid w:val="00F57CEB"/>
    <w:rsid w:val="00F57F62"/>
    <w:rsid w:val="00F60614"/>
    <w:rsid w:val="00F60F87"/>
    <w:rsid w:val="00F61E92"/>
    <w:rsid w:val="00F62A4A"/>
    <w:rsid w:val="00F62CA3"/>
    <w:rsid w:val="00F62DCE"/>
    <w:rsid w:val="00F63603"/>
    <w:rsid w:val="00F63853"/>
    <w:rsid w:val="00F6482E"/>
    <w:rsid w:val="00F64E85"/>
    <w:rsid w:val="00F64ED1"/>
    <w:rsid w:val="00F65030"/>
    <w:rsid w:val="00F655E4"/>
    <w:rsid w:val="00F658E2"/>
    <w:rsid w:val="00F65BFA"/>
    <w:rsid w:val="00F66075"/>
    <w:rsid w:val="00F661AE"/>
    <w:rsid w:val="00F66F40"/>
    <w:rsid w:val="00F6748F"/>
    <w:rsid w:val="00F70200"/>
    <w:rsid w:val="00F708DA"/>
    <w:rsid w:val="00F70D62"/>
    <w:rsid w:val="00F71136"/>
    <w:rsid w:val="00F72038"/>
    <w:rsid w:val="00F7206D"/>
    <w:rsid w:val="00F7262C"/>
    <w:rsid w:val="00F72636"/>
    <w:rsid w:val="00F72979"/>
    <w:rsid w:val="00F72BC9"/>
    <w:rsid w:val="00F73081"/>
    <w:rsid w:val="00F7325E"/>
    <w:rsid w:val="00F73412"/>
    <w:rsid w:val="00F73F74"/>
    <w:rsid w:val="00F743A0"/>
    <w:rsid w:val="00F74EBD"/>
    <w:rsid w:val="00F7522D"/>
    <w:rsid w:val="00F754F3"/>
    <w:rsid w:val="00F75D22"/>
    <w:rsid w:val="00F75D38"/>
    <w:rsid w:val="00F7680B"/>
    <w:rsid w:val="00F76BE3"/>
    <w:rsid w:val="00F76E40"/>
    <w:rsid w:val="00F77D4F"/>
    <w:rsid w:val="00F80335"/>
    <w:rsid w:val="00F806B1"/>
    <w:rsid w:val="00F81522"/>
    <w:rsid w:val="00F819C0"/>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201F"/>
    <w:rsid w:val="00F92184"/>
    <w:rsid w:val="00F92843"/>
    <w:rsid w:val="00F92918"/>
    <w:rsid w:val="00F9302C"/>
    <w:rsid w:val="00F93284"/>
    <w:rsid w:val="00F93843"/>
    <w:rsid w:val="00F93919"/>
    <w:rsid w:val="00F93972"/>
    <w:rsid w:val="00F943A7"/>
    <w:rsid w:val="00F94A99"/>
    <w:rsid w:val="00F94C50"/>
    <w:rsid w:val="00F974B8"/>
    <w:rsid w:val="00F97566"/>
    <w:rsid w:val="00FA0523"/>
    <w:rsid w:val="00FA24BA"/>
    <w:rsid w:val="00FA2BC9"/>
    <w:rsid w:val="00FA2DFA"/>
    <w:rsid w:val="00FA2E72"/>
    <w:rsid w:val="00FA2EF2"/>
    <w:rsid w:val="00FA34DE"/>
    <w:rsid w:val="00FA3571"/>
    <w:rsid w:val="00FA3C9E"/>
    <w:rsid w:val="00FA3FA5"/>
    <w:rsid w:val="00FA409A"/>
    <w:rsid w:val="00FA490A"/>
    <w:rsid w:val="00FA4FE9"/>
    <w:rsid w:val="00FA5480"/>
    <w:rsid w:val="00FA6F82"/>
    <w:rsid w:val="00FA740D"/>
    <w:rsid w:val="00FA7911"/>
    <w:rsid w:val="00FB072F"/>
    <w:rsid w:val="00FB0953"/>
    <w:rsid w:val="00FB0EA5"/>
    <w:rsid w:val="00FB0ED7"/>
    <w:rsid w:val="00FB1428"/>
    <w:rsid w:val="00FB1572"/>
    <w:rsid w:val="00FB1D4F"/>
    <w:rsid w:val="00FB22B4"/>
    <w:rsid w:val="00FB34F6"/>
    <w:rsid w:val="00FB3A86"/>
    <w:rsid w:val="00FB43A4"/>
    <w:rsid w:val="00FB43C8"/>
    <w:rsid w:val="00FB4BB3"/>
    <w:rsid w:val="00FB4FAD"/>
    <w:rsid w:val="00FB50FA"/>
    <w:rsid w:val="00FB54D2"/>
    <w:rsid w:val="00FB6F86"/>
    <w:rsid w:val="00FB7E7C"/>
    <w:rsid w:val="00FB7EF9"/>
    <w:rsid w:val="00FC03F4"/>
    <w:rsid w:val="00FC0A16"/>
    <w:rsid w:val="00FC0CAF"/>
    <w:rsid w:val="00FC1188"/>
    <w:rsid w:val="00FC1D29"/>
    <w:rsid w:val="00FC20F9"/>
    <w:rsid w:val="00FC2A85"/>
    <w:rsid w:val="00FC2D81"/>
    <w:rsid w:val="00FC30F6"/>
    <w:rsid w:val="00FC4087"/>
    <w:rsid w:val="00FC6558"/>
    <w:rsid w:val="00FC6600"/>
    <w:rsid w:val="00FC6800"/>
    <w:rsid w:val="00FC779B"/>
    <w:rsid w:val="00FC7F69"/>
    <w:rsid w:val="00FD0247"/>
    <w:rsid w:val="00FD12BC"/>
    <w:rsid w:val="00FD27E2"/>
    <w:rsid w:val="00FD292A"/>
    <w:rsid w:val="00FD2FE2"/>
    <w:rsid w:val="00FD314A"/>
    <w:rsid w:val="00FD3452"/>
    <w:rsid w:val="00FD34BA"/>
    <w:rsid w:val="00FD3562"/>
    <w:rsid w:val="00FD3D4A"/>
    <w:rsid w:val="00FD5197"/>
    <w:rsid w:val="00FD55E1"/>
    <w:rsid w:val="00FD5D72"/>
    <w:rsid w:val="00FD643B"/>
    <w:rsid w:val="00FD678C"/>
    <w:rsid w:val="00FD6B79"/>
    <w:rsid w:val="00FD6D8E"/>
    <w:rsid w:val="00FE0E73"/>
    <w:rsid w:val="00FE18F7"/>
    <w:rsid w:val="00FE28A9"/>
    <w:rsid w:val="00FE35A6"/>
    <w:rsid w:val="00FE3988"/>
    <w:rsid w:val="00FE3AFF"/>
    <w:rsid w:val="00FE414D"/>
    <w:rsid w:val="00FE4811"/>
    <w:rsid w:val="00FE4C0E"/>
    <w:rsid w:val="00FE539D"/>
    <w:rsid w:val="00FE558A"/>
    <w:rsid w:val="00FE6AEC"/>
    <w:rsid w:val="00FE6B29"/>
    <w:rsid w:val="00FE6F61"/>
    <w:rsid w:val="00FE76E6"/>
    <w:rsid w:val="00FE7A5D"/>
    <w:rsid w:val="00FE7B88"/>
    <w:rsid w:val="00FE7C6C"/>
    <w:rsid w:val="00FF0686"/>
    <w:rsid w:val="00FF2949"/>
    <w:rsid w:val="00FF318F"/>
    <w:rsid w:val="00FF3916"/>
    <w:rsid w:val="00FF3BF7"/>
    <w:rsid w:val="00FF428C"/>
    <w:rsid w:val="00FF458D"/>
    <w:rsid w:val="00FF4A2A"/>
    <w:rsid w:val="00FF4F53"/>
    <w:rsid w:val="00FF5119"/>
    <w:rsid w:val="00FF5125"/>
    <w:rsid w:val="00FF53BE"/>
    <w:rsid w:val="00FF5758"/>
    <w:rsid w:val="00FF5B3F"/>
    <w:rsid w:val="00FF5B8F"/>
    <w:rsid w:val="00FF5EDD"/>
    <w:rsid w:val="00FF6A6F"/>
    <w:rsid w:val="00FF6C21"/>
    <w:rsid w:val="00FF6E91"/>
    <w:rsid w:val="00FF6F8B"/>
    <w:rsid w:val="00FF73E5"/>
    <w:rsid w:val="00FF765D"/>
    <w:rsid w:val="00FF76BE"/>
    <w:rsid w:val="00FF7B2B"/>
    <w:rsid w:val="00FF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eastAsia="x-none"/>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 w:type="table" w:styleId="-5">
    <w:name w:val="Light Shading Accent 5"/>
    <w:basedOn w:val="a3"/>
    <w:uiPriority w:val="60"/>
    <w:rsid w:val="001224A1"/>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0" w:qFormat="1"/>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B43835"/>
    <w:pPr>
      <w:ind w:firstLine="567"/>
      <w:jc w:val="both"/>
    </w:pPr>
    <w:rPr>
      <w:sz w:val="28"/>
    </w:rPr>
  </w:style>
  <w:style w:type="paragraph" w:styleId="1">
    <w:name w:val="heading 1"/>
    <w:basedOn w:val="a1"/>
    <w:next w:val="a1"/>
    <w:link w:val="10"/>
    <w:uiPriority w:val="9"/>
    <w:qFormat/>
    <w:rsid w:val="00787217"/>
    <w:pPr>
      <w:keepNext/>
      <w:spacing w:before="240" w:after="60"/>
      <w:ind w:firstLine="0"/>
      <w:jc w:val="center"/>
      <w:outlineLvl w:val="0"/>
    </w:pPr>
    <w:rPr>
      <w:b/>
      <w:kern w:val="28"/>
      <w:sz w:val="36"/>
      <w:lang w:val="x-none" w:eastAsia="x-none"/>
    </w:rPr>
  </w:style>
  <w:style w:type="paragraph" w:styleId="2">
    <w:name w:val="heading 2"/>
    <w:basedOn w:val="a1"/>
    <w:next w:val="a1"/>
    <w:link w:val="20"/>
    <w:uiPriority w:val="9"/>
    <w:qFormat/>
    <w:rsid w:val="00787217"/>
    <w:pPr>
      <w:keepNext/>
      <w:spacing w:before="120" w:after="60"/>
      <w:ind w:firstLine="0"/>
      <w:jc w:val="center"/>
      <w:outlineLvl w:val="1"/>
    </w:pPr>
    <w:rPr>
      <w:rFonts w:ascii="Arial" w:hAnsi="Arial"/>
      <w:b/>
      <w:sz w:val="32"/>
      <w:lang w:val="x-none" w:eastAsia="x-none"/>
    </w:rPr>
  </w:style>
  <w:style w:type="paragraph" w:styleId="3">
    <w:name w:val="heading 3"/>
    <w:aliases w:val="Знак2 Знак"/>
    <w:basedOn w:val="a1"/>
    <w:next w:val="a1"/>
    <w:link w:val="30"/>
    <w:uiPriority w:val="9"/>
    <w:qFormat/>
    <w:rsid w:val="00787217"/>
    <w:pPr>
      <w:keepNext/>
      <w:spacing w:before="120" w:after="60"/>
      <w:outlineLvl w:val="2"/>
    </w:pPr>
    <w:rPr>
      <w:rFonts w:ascii="Arial" w:hAnsi="Arial"/>
      <w:b/>
      <w:i/>
      <w:lang w:val="x-none" w:eastAsia="x-none"/>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val="x-none"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val="x-none"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val="x-none"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val="x-none"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val="x-none" w:eastAsia="zh-CN"/>
    </w:rPr>
  </w:style>
  <w:style w:type="paragraph" w:styleId="9">
    <w:name w:val="heading 9"/>
    <w:basedOn w:val="a1"/>
    <w:next w:val="a1"/>
    <w:link w:val="90"/>
    <w:unhideWhenUsed/>
    <w:qFormat/>
    <w:rsid w:val="003945F4"/>
    <w:pPr>
      <w:keepNext/>
      <w:ind w:right="-263"/>
      <w:jc w:val="center"/>
      <w:outlineLvl w:val="8"/>
    </w:pPr>
    <w:rPr>
      <w:b/>
      <w:bCs/>
      <w:sz w:val="24"/>
      <w:szCs w:val="24"/>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locked/>
    <w:rsid w:val="001764BC"/>
    <w:rPr>
      <w:rFonts w:cs="Times New Roman"/>
      <w:b/>
      <w:kern w:val="28"/>
      <w:sz w:val="36"/>
    </w:rPr>
  </w:style>
  <w:style w:type="character" w:customStyle="1" w:styleId="20">
    <w:name w:val="Заголовок 2 Знак"/>
    <w:link w:val="2"/>
    <w:locked/>
    <w:rsid w:val="00F1644B"/>
    <w:rPr>
      <w:rFonts w:ascii="Arial" w:hAnsi="Arial" w:cs="Times New Roman"/>
      <w:b/>
      <w:sz w:val="32"/>
    </w:rPr>
  </w:style>
  <w:style w:type="character" w:customStyle="1" w:styleId="30">
    <w:name w:val="Заголовок 3 Знак"/>
    <w:aliases w:val="Знак2 Знак Знак1"/>
    <w:link w:val="3"/>
    <w:locked/>
    <w:rsid w:val="00EC0786"/>
    <w:rPr>
      <w:rFonts w:ascii="Arial" w:hAnsi="Arial" w:cs="Times New Roman"/>
      <w:b/>
      <w:i/>
      <w:sz w:val="28"/>
    </w:rPr>
  </w:style>
  <w:style w:type="character" w:customStyle="1" w:styleId="40">
    <w:name w:val="Заголовок 4 Знак"/>
    <w:link w:val="4"/>
    <w:locked/>
    <w:rsid w:val="00EC0786"/>
    <w:rPr>
      <w:rFonts w:ascii="Cambria" w:hAnsi="Cambria" w:cs="Cambria"/>
      <w:b/>
      <w:bCs/>
      <w:i/>
      <w:iCs/>
      <w:color w:val="4F81BD"/>
      <w:kern w:val="2"/>
      <w:sz w:val="22"/>
      <w:szCs w:val="22"/>
      <w:lang w:eastAsia="zh-CN"/>
    </w:rPr>
  </w:style>
  <w:style w:type="character" w:customStyle="1" w:styleId="50">
    <w:name w:val="Заголовок 5 Знак"/>
    <w:link w:val="5"/>
    <w:locked/>
    <w:rsid w:val="00EC0786"/>
    <w:rPr>
      <w:rFonts w:ascii="Cambria" w:hAnsi="Cambria" w:cs="Cambria"/>
      <w:color w:val="243F60"/>
      <w:kern w:val="2"/>
      <w:sz w:val="22"/>
      <w:szCs w:val="22"/>
      <w:lang w:eastAsia="zh-CN"/>
    </w:rPr>
  </w:style>
  <w:style w:type="character" w:customStyle="1" w:styleId="60">
    <w:name w:val="Заголовок 6 Знак"/>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link w:val="8"/>
    <w:uiPriority w:val="9"/>
    <w:locked/>
    <w:rsid w:val="00EC0786"/>
    <w:rPr>
      <w:rFonts w:ascii="Cambria" w:hAnsi="Cambria" w:cs="Cambria"/>
      <w:color w:val="404040"/>
      <w:kern w:val="2"/>
      <w:lang w:eastAsia="zh-CN"/>
    </w:rPr>
  </w:style>
  <w:style w:type="character" w:customStyle="1" w:styleId="90">
    <w:name w:val="Заголовок 9 Знак"/>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rPr>
      <w:lang w:val="x-none" w:eastAsia="x-none"/>
    </w:r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link w:val="a5"/>
    <w:uiPriority w:val="99"/>
    <w:locked/>
    <w:rsid w:val="0003373D"/>
    <w:rPr>
      <w:rFonts w:cs="Times New Roman"/>
      <w:sz w:val="28"/>
    </w:rPr>
  </w:style>
  <w:style w:type="character" w:styleId="a7">
    <w:name w:val="page number"/>
    <w:uiPriority w:val="99"/>
    <w:rsid w:val="003E5490"/>
    <w:rPr>
      <w:rFonts w:cs="Times New Roman"/>
    </w:rPr>
  </w:style>
  <w:style w:type="paragraph" w:styleId="a8">
    <w:name w:val="footer"/>
    <w:basedOn w:val="a1"/>
    <w:link w:val="a9"/>
    <w:rsid w:val="003E5490"/>
    <w:pPr>
      <w:tabs>
        <w:tab w:val="center" w:pos="4677"/>
        <w:tab w:val="right" w:pos="9355"/>
      </w:tabs>
    </w:pPr>
  </w:style>
  <w:style w:type="character" w:customStyle="1" w:styleId="a9">
    <w:name w:val="Нижний колонтитул Знак"/>
    <w:link w:val="a8"/>
    <w:locked/>
    <w:rsid w:val="001B64AC"/>
    <w:rPr>
      <w:rFonts w:cs="Times New Roman"/>
      <w:sz w:val="28"/>
      <w:lang w:val="ru-RU" w:eastAsia="ru-RU" w:bidi="ar-SA"/>
    </w:rPr>
  </w:style>
  <w:style w:type="paragraph" w:styleId="aa">
    <w:name w:val="Balloon Text"/>
    <w:basedOn w:val="a1"/>
    <w:link w:val="ab"/>
    <w:rsid w:val="0019069C"/>
    <w:rPr>
      <w:rFonts w:ascii="Tahoma" w:hAnsi="Tahoma"/>
      <w:sz w:val="16"/>
      <w:szCs w:val="16"/>
      <w:lang w:val="x-none" w:eastAsia="x-none"/>
    </w:rPr>
  </w:style>
  <w:style w:type="character" w:customStyle="1" w:styleId="ab">
    <w:name w:val="Текст выноски Знак"/>
    <w:link w:val="aa"/>
    <w:locked/>
    <w:rsid w:val="00EC0786"/>
    <w:rPr>
      <w:rFonts w:ascii="Tahoma" w:hAnsi="Tahoma" w:cs="Tahoma"/>
      <w:sz w:val="16"/>
      <w:szCs w:val="16"/>
    </w:rPr>
  </w:style>
  <w:style w:type="character" w:customStyle="1" w:styleId="ac">
    <w:name w:val="Основной текст_"/>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sz w:val="26"/>
      <w:szCs w:val="26"/>
      <w:lang w:val="x-none" w:eastAsia="x-none"/>
    </w:rPr>
  </w:style>
  <w:style w:type="character" w:styleId="ad">
    <w:name w:val="Hyperlink"/>
    <w:link w:val="21"/>
    <w:rsid w:val="001B64AC"/>
    <w:rPr>
      <w:rFonts w:cs="Times New Roman"/>
      <w:color w:val="0000FF"/>
      <w:u w:val="single"/>
    </w:rPr>
  </w:style>
  <w:style w:type="paragraph" w:customStyle="1" w:styleId="210">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 w:val="24"/>
      <w:szCs w:val="24"/>
      <w:lang w:val="x-none" w:eastAsia="x-none"/>
    </w:rPr>
  </w:style>
  <w:style w:type="character" w:customStyle="1" w:styleId="af">
    <w:name w:val="Основной текст Знак"/>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link w:val="af3"/>
    <w:qFormat/>
    <w:rsid w:val="00F50C57"/>
    <w:pPr>
      <w:spacing w:after="200" w:line="276" w:lineRule="auto"/>
      <w:ind w:left="720" w:firstLine="0"/>
      <w:contextualSpacing/>
      <w:jc w:val="left"/>
    </w:pPr>
    <w:rPr>
      <w:rFonts w:ascii="Calibri" w:hAnsi="Calibri"/>
      <w:sz w:val="22"/>
      <w:szCs w:val="22"/>
      <w:lang w:eastAsia="en-US"/>
    </w:rPr>
  </w:style>
  <w:style w:type="table" w:styleId="af4">
    <w:name w:val="Table Grid"/>
    <w:basedOn w:val="a3"/>
    <w:rsid w:val="002035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Body Text Indent"/>
    <w:basedOn w:val="a1"/>
    <w:link w:val="af6"/>
    <w:unhideWhenUsed/>
    <w:rsid w:val="00E47598"/>
    <w:pPr>
      <w:spacing w:after="120"/>
      <w:ind w:left="283"/>
    </w:pPr>
    <w:rPr>
      <w:lang w:val="x-none" w:eastAsia="x-none"/>
    </w:rPr>
  </w:style>
  <w:style w:type="character" w:customStyle="1" w:styleId="af6">
    <w:name w:val="Основной текст с отступом Знак"/>
    <w:link w:val="af5"/>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rsid w:val="00633372"/>
    <w:pPr>
      <w:widowControl w:val="0"/>
      <w:autoSpaceDE w:val="0"/>
      <w:autoSpaceDN w:val="0"/>
      <w:adjustRightInd w:val="0"/>
    </w:pPr>
    <w:rPr>
      <w:rFonts w:ascii="Arial" w:hAnsi="Arial" w:cs="Arial"/>
    </w:rPr>
  </w:style>
  <w:style w:type="character" w:customStyle="1" w:styleId="af7">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rPr>
      <w:lang w:val="x-none" w:eastAsia="x-none"/>
    </w:rPr>
  </w:style>
  <w:style w:type="character" w:customStyle="1" w:styleId="23">
    <w:name w:val="Основной текст с отступом 2 Знак"/>
    <w:link w:val="22"/>
    <w:locked/>
    <w:rsid w:val="006E7645"/>
    <w:rPr>
      <w:rFonts w:cs="Times New Roman"/>
      <w:sz w:val="28"/>
    </w:rPr>
  </w:style>
  <w:style w:type="paragraph" w:styleId="af8">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9">
    <w:name w:val="FollowedHyperlink"/>
    <w:uiPriority w:val="99"/>
    <w:semiHidden/>
    <w:unhideWhenUsed/>
    <w:rsid w:val="00EC0786"/>
    <w:rPr>
      <w:color w:val="800080"/>
      <w:u w:val="single"/>
    </w:rPr>
  </w:style>
  <w:style w:type="paragraph" w:styleId="afa">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val="x-none"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a"/>
    <w:uiPriority w:val="99"/>
    <w:semiHidden/>
    <w:locked/>
    <w:rsid w:val="00EC0786"/>
    <w:rPr>
      <w:rFonts w:cs="Times New Roman"/>
      <w:kern w:val="2"/>
      <w:lang w:eastAsia="zh-CN"/>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uiPriority w:val="99"/>
    <w:locked/>
    <w:rsid w:val="00EC0786"/>
    <w:rPr>
      <w:rFonts w:cs="Times New Roman"/>
    </w:rPr>
  </w:style>
  <w:style w:type="paragraph" w:styleId="afc">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d">
    <w:name w:val="List"/>
    <w:basedOn w:val="ae"/>
    <w:unhideWhenUsed/>
    <w:rsid w:val="00EC0786"/>
    <w:rPr>
      <w:rFonts w:cs="Mangal"/>
      <w:lang w:eastAsia="zh-CN"/>
    </w:rPr>
  </w:style>
  <w:style w:type="paragraph" w:styleId="afe">
    <w:name w:val="Subtitle"/>
    <w:basedOn w:val="a1"/>
    <w:next w:val="a1"/>
    <w:link w:val="13"/>
    <w:uiPriority w:val="11"/>
    <w:qFormat/>
    <w:rsid w:val="00EC0786"/>
    <w:pPr>
      <w:widowControl w:val="0"/>
      <w:suppressAutoHyphens/>
      <w:spacing w:after="200" w:line="276" w:lineRule="auto"/>
      <w:ind w:firstLine="0"/>
      <w:jc w:val="left"/>
    </w:pPr>
    <w:rPr>
      <w:rFonts w:ascii="Cambria" w:hAnsi="Cambria"/>
      <w:i/>
      <w:iCs/>
      <w:color w:val="4F81BD"/>
      <w:spacing w:val="15"/>
      <w:kern w:val="2"/>
      <w:sz w:val="24"/>
      <w:szCs w:val="24"/>
      <w:lang w:val="x-none" w:eastAsia="zh-CN"/>
    </w:rPr>
  </w:style>
  <w:style w:type="character" w:customStyle="1" w:styleId="13">
    <w:name w:val="Подзаголовок Знак1"/>
    <w:link w:val="afe"/>
    <w:uiPriority w:val="11"/>
    <w:locked/>
    <w:rsid w:val="00EC0786"/>
    <w:rPr>
      <w:rFonts w:ascii="Cambria" w:hAnsi="Cambria" w:cs="Cambria"/>
      <w:i/>
      <w:iCs/>
      <w:color w:val="4F81BD"/>
      <w:spacing w:val="15"/>
      <w:kern w:val="2"/>
      <w:sz w:val="24"/>
      <w:szCs w:val="24"/>
      <w:lang w:eastAsia="zh-CN"/>
    </w:rPr>
  </w:style>
  <w:style w:type="character" w:customStyle="1" w:styleId="aff">
    <w:name w:val="Подзаголовок Знак"/>
    <w:locked/>
    <w:rsid w:val="00EC0786"/>
    <w:rPr>
      <w:rFonts w:ascii="Cambria" w:hAnsi="Cambria" w:cs="Times New Roman"/>
      <w:sz w:val="24"/>
      <w:szCs w:val="24"/>
    </w:rPr>
  </w:style>
  <w:style w:type="paragraph" w:styleId="24">
    <w:name w:val="Quote"/>
    <w:basedOn w:val="a1"/>
    <w:next w:val="a1"/>
    <w:link w:val="220"/>
    <w:uiPriority w:val="29"/>
    <w:qFormat/>
    <w:rsid w:val="00EC0786"/>
    <w:pPr>
      <w:widowControl w:val="0"/>
      <w:suppressAutoHyphens/>
      <w:spacing w:after="200" w:line="276" w:lineRule="auto"/>
      <w:ind w:firstLine="0"/>
      <w:jc w:val="left"/>
    </w:pPr>
    <w:rPr>
      <w:rFonts w:ascii="Calibri" w:hAnsi="Calibri"/>
      <w:i/>
      <w:iCs/>
      <w:color w:val="000000"/>
      <w:kern w:val="2"/>
      <w:sz w:val="22"/>
      <w:szCs w:val="22"/>
      <w:lang w:val="x-none" w:eastAsia="zh-CN"/>
    </w:rPr>
  </w:style>
  <w:style w:type="character" w:customStyle="1" w:styleId="220">
    <w:name w:val="Цитата 2 Знак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locked/>
    <w:rsid w:val="00EC0786"/>
    <w:rPr>
      <w:rFonts w:cs="Times New Roman"/>
      <w:i/>
      <w:iCs/>
      <w:color w:val="000000"/>
      <w:sz w:val="28"/>
    </w:rPr>
  </w:style>
  <w:style w:type="paragraph" w:styleId="aff0">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val="x-none" w:eastAsia="zh-CN"/>
    </w:rPr>
  </w:style>
  <w:style w:type="character" w:customStyle="1" w:styleId="26">
    <w:name w:val="Выделенная цитата Знак2"/>
    <w:link w:val="aff0"/>
    <w:uiPriority w:val="30"/>
    <w:locked/>
    <w:rsid w:val="00EC0786"/>
    <w:rPr>
      <w:rFonts w:ascii="Calibri" w:eastAsia="Times New Roman" w:hAnsi="Calibri" w:cs="Calibri"/>
      <w:b/>
      <w:bCs/>
      <w:i/>
      <w:iCs/>
      <w:color w:val="4F81BD"/>
      <w:kern w:val="2"/>
      <w:sz w:val="22"/>
      <w:szCs w:val="22"/>
      <w:lang w:eastAsia="zh-CN"/>
    </w:rPr>
  </w:style>
  <w:style w:type="character" w:customStyle="1" w:styleId="aff1">
    <w:name w:val="Выделенная цитата Знак"/>
    <w:uiPriority w:val="30"/>
    <w:locked/>
    <w:rsid w:val="00EC0786"/>
    <w:rPr>
      <w:rFonts w:cs="Times New Roman"/>
      <w:b/>
      <w:bCs/>
      <w:i/>
      <w:iCs/>
      <w:color w:val="4F81BD"/>
      <w:sz w:val="28"/>
    </w:rPr>
  </w:style>
  <w:style w:type="paragraph" w:customStyle="1" w:styleId="14">
    <w:name w:val="Заголовок1"/>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5">
    <w:name w:val="Название объекта1"/>
    <w:basedOn w:val="14"/>
    <w:next w:val="afe"/>
    <w:rsid w:val="00EC0786"/>
  </w:style>
  <w:style w:type="paragraph" w:customStyle="1" w:styleId="28">
    <w:name w:val="Указатель2"/>
    <w:basedOn w:val="a1"/>
    <w:rsid w:val="00EC0786"/>
    <w:pPr>
      <w:suppressLineNumbers/>
    </w:pPr>
    <w:rPr>
      <w:rFonts w:cs="Mangal"/>
      <w:lang w:eastAsia="zh-CN"/>
    </w:rPr>
  </w:style>
  <w:style w:type="paragraph" w:customStyle="1" w:styleId="16">
    <w:name w:val="Обычный1"/>
    <w:link w:val="17"/>
    <w:rsid w:val="00EC0786"/>
    <w:pPr>
      <w:widowControl w:val="0"/>
      <w:suppressAutoHyphens/>
      <w:spacing w:line="100" w:lineRule="atLeast"/>
    </w:pPr>
    <w:rPr>
      <w:rFonts w:eastAsia="SimSun" w:cs="Mangal"/>
      <w:kern w:val="2"/>
      <w:sz w:val="24"/>
      <w:szCs w:val="24"/>
      <w:lang w:eastAsia="zh-CN" w:bidi="hi-IN"/>
    </w:rPr>
  </w:style>
  <w:style w:type="paragraph" w:customStyle="1" w:styleId="18">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9">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a">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b">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c">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d">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e">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9"/>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lang w:eastAsia="zh-CN"/>
    </w:rPr>
  </w:style>
  <w:style w:type="character" w:styleId="aff7">
    <w:name w:val="Subtle Emphasis"/>
    <w:uiPriority w:val="19"/>
    <w:qFormat/>
    <w:rsid w:val="00EC0786"/>
    <w:rPr>
      <w:i/>
      <w:color w:val="808080"/>
    </w:rPr>
  </w:style>
  <w:style w:type="character" w:styleId="aff8">
    <w:name w:val="Intense Emphasis"/>
    <w:uiPriority w:val="21"/>
    <w:qFormat/>
    <w:rsid w:val="00EC0786"/>
    <w:rPr>
      <w:b/>
      <w:i/>
      <w:color w:val="4F81BD"/>
    </w:rPr>
  </w:style>
  <w:style w:type="character" w:styleId="aff9">
    <w:name w:val="Subtle Reference"/>
    <w:uiPriority w:val="31"/>
    <w:qFormat/>
    <w:rsid w:val="00EC0786"/>
    <w:rPr>
      <w:smallCaps/>
      <w:color w:val="C0504D"/>
      <w:u w:val="single"/>
    </w:rPr>
  </w:style>
  <w:style w:type="character" w:styleId="affa">
    <w:name w:val="Intense Reference"/>
    <w:uiPriority w:val="32"/>
    <w:qFormat/>
    <w:rsid w:val="00EC0786"/>
    <w:rPr>
      <w:b/>
      <w:smallCaps/>
      <w:color w:val="C0504D"/>
      <w:spacing w:val="5"/>
      <w:u w:val="single"/>
    </w:rPr>
  </w:style>
  <w:style w:type="character" w:styleId="affb">
    <w:name w:val="Book Title"/>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2">
    <w:name w:val="Цитата 2 Знак1"/>
    <w:rsid w:val="00EC0786"/>
    <w:rPr>
      <w:rFonts w:ascii="Calibri" w:eastAsia="Times New Roman" w:hAnsi="Calibri" w:cs="Calibri"/>
      <w:i/>
      <w:iCs/>
      <w:color w:val="000000"/>
      <w:kern w:val="2"/>
      <w:sz w:val="22"/>
      <w:szCs w:val="22"/>
      <w:lang w:eastAsia="zh-CN"/>
    </w:rPr>
  </w:style>
  <w:style w:type="character" w:customStyle="1" w:styleId="1f">
    <w:name w:val="Выделенная цитата Знак1"/>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3">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f0">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1">
    <w:name w:val="Основной шрифт абзаца1"/>
    <w:rsid w:val="00EC0786"/>
  </w:style>
  <w:style w:type="character" w:customStyle="1" w:styleId="1f2">
    <w:name w:val="Основной текст Знак1"/>
    <w:uiPriority w:val="99"/>
    <w:semiHidden/>
    <w:locked/>
    <w:rsid w:val="00EC0786"/>
    <w:rPr>
      <w:rFonts w:cs="Times New Roman"/>
      <w:sz w:val="24"/>
      <w:szCs w:val="24"/>
      <w:lang w:eastAsia="zh-CN"/>
    </w:rPr>
  </w:style>
  <w:style w:type="character" w:customStyle="1" w:styleId="1f3">
    <w:name w:val="Верхний колонтитул Знак1"/>
    <w:semiHidden/>
    <w:locked/>
    <w:rsid w:val="00EC0786"/>
    <w:rPr>
      <w:rFonts w:cs="Times New Roman"/>
      <w:sz w:val="28"/>
      <w:lang w:eastAsia="zh-CN"/>
    </w:rPr>
  </w:style>
  <w:style w:type="character" w:customStyle="1" w:styleId="1f4">
    <w:name w:val="Нижний колонтитул Знак1"/>
    <w:uiPriority w:val="99"/>
    <w:semiHidden/>
    <w:locked/>
    <w:rsid w:val="00EC0786"/>
    <w:rPr>
      <w:rFonts w:cs="Times New Roman"/>
      <w:sz w:val="28"/>
      <w:lang w:eastAsia="zh-CN"/>
    </w:rPr>
  </w:style>
  <w:style w:type="character" w:customStyle="1" w:styleId="1f5">
    <w:name w:val="Текст выноски Знак1"/>
    <w:semiHidden/>
    <w:locked/>
    <w:rsid w:val="00EC0786"/>
    <w:rPr>
      <w:rFonts w:ascii="Tahoma" w:hAnsi="Tahoma" w:cs="Tahoma"/>
      <w:sz w:val="16"/>
      <w:szCs w:val="16"/>
      <w:lang w:eastAsia="zh-CN"/>
    </w:rPr>
  </w:style>
  <w:style w:type="character" w:customStyle="1" w:styleId="1f6">
    <w:name w:val="Основной текст с отступом Знак1"/>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val="x-none"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D6190"/>
    <w:rPr>
      <w:rFonts w:ascii="Courier New" w:hAnsi="Courier New" w:cs="Courier New"/>
      <w:lang w:eastAsia="ar-SA" w:bidi="ar-SA"/>
    </w:rPr>
  </w:style>
  <w:style w:type="paragraph" w:styleId="afff0">
    <w:name w:val="Title"/>
    <w:basedOn w:val="a1"/>
    <w:link w:val="afff1"/>
    <w:uiPriority w:val="10"/>
    <w:qFormat/>
    <w:rsid w:val="00AA7578"/>
    <w:pPr>
      <w:ind w:firstLine="0"/>
      <w:jc w:val="center"/>
    </w:pPr>
    <w:rPr>
      <w:rFonts w:ascii="Arial" w:hAnsi="Arial"/>
      <w:b/>
      <w:bCs/>
      <w:sz w:val="24"/>
      <w:szCs w:val="24"/>
      <w:lang w:val="x-none" w:eastAsia="x-none"/>
    </w:rPr>
  </w:style>
  <w:style w:type="character" w:customStyle="1" w:styleId="afff1">
    <w:name w:val="Название Знак"/>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7">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8">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9">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rsid w:val="006218D1"/>
    <w:pPr>
      <w:ind w:firstLine="0"/>
    </w:pPr>
    <w:rPr>
      <w:sz w:val="26"/>
      <w:lang w:val="x-none" w:eastAsia="x-none"/>
    </w:rPr>
  </w:style>
  <w:style w:type="character" w:customStyle="1" w:styleId="2f">
    <w:name w:val="Основной текст 2 Знак"/>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a">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lang w:val="x-none" w:eastAsia="x-none"/>
    </w:rPr>
  </w:style>
  <w:style w:type="character" w:customStyle="1" w:styleId="313">
    <w:name w:val="Основной текст с отступом 3 Знак1"/>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lang w:val="x-none" w:eastAsia="x-none"/>
    </w:rPr>
  </w:style>
  <w:style w:type="character" w:customStyle="1" w:styleId="1fb">
    <w:name w:val="Схема документа Знак1"/>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lang w:val="x-none" w:eastAsia="x-none"/>
    </w:rPr>
  </w:style>
  <w:style w:type="character" w:customStyle="1" w:styleId="1fc">
    <w:name w:val="Текст Знак1"/>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5"/>
    <w:locked/>
    <w:rsid w:val="002756B8"/>
    <w:rPr>
      <w:rFonts w:ascii="Calibri" w:hAnsi="Calibri"/>
      <w:i/>
      <w:color w:val="000000"/>
      <w:sz w:val="22"/>
    </w:rPr>
  </w:style>
  <w:style w:type="paragraph" w:customStyle="1" w:styleId="215">
    <w:name w:val="Цитата 21"/>
    <w:basedOn w:val="a1"/>
    <w:next w:val="a1"/>
    <w:link w:val="QuoteChar"/>
    <w:rsid w:val="002756B8"/>
    <w:pPr>
      <w:spacing w:after="200" w:line="276" w:lineRule="auto"/>
      <w:ind w:firstLine="0"/>
      <w:jc w:val="left"/>
    </w:pPr>
    <w:rPr>
      <w:rFonts w:ascii="Calibri" w:hAnsi="Calibri"/>
      <w:i/>
      <w:color w:val="000000"/>
      <w:sz w:val="22"/>
      <w:lang w:val="x-none" w:eastAsia="x-none"/>
    </w:rPr>
  </w:style>
  <w:style w:type="character" w:customStyle="1" w:styleId="IntenseQuoteChar">
    <w:name w:val="Intense Quote Char"/>
    <w:link w:val="1fd"/>
    <w:locked/>
    <w:rsid w:val="002756B8"/>
    <w:rPr>
      <w:rFonts w:ascii="Calibri" w:hAnsi="Calibri"/>
      <w:b/>
      <w:i/>
      <w:color w:val="4F81BD"/>
      <w:sz w:val="22"/>
    </w:rPr>
  </w:style>
  <w:style w:type="paragraph" w:customStyle="1" w:styleId="1fd">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lang w:val="x-none" w:eastAsia="x-none"/>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 w:val="16"/>
      <w:szCs w:val="16"/>
      <w:lang w:val="x-none" w:eastAsia="x-none"/>
    </w:rPr>
  </w:style>
  <w:style w:type="character" w:customStyle="1" w:styleId="39">
    <w:name w:val="Основной текст 3 Знак"/>
    <w:semiHidden/>
    <w:rsid w:val="009947CA"/>
    <w:rPr>
      <w:sz w:val="16"/>
      <w:szCs w:val="16"/>
    </w:rPr>
  </w:style>
  <w:style w:type="paragraph" w:customStyle="1" w:styleId="1fe">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9947CA"/>
    <w:rPr>
      <w:color w:val="FF0000"/>
      <w:sz w:val="28"/>
      <w:szCs w:val="24"/>
    </w:rPr>
  </w:style>
  <w:style w:type="character" w:customStyle="1" w:styleId="314">
    <w:name w:val="Основной текст 3 Знак1"/>
    <w:link w:val="38"/>
    <w:semiHidden/>
    <w:locked/>
    <w:rsid w:val="009947CA"/>
    <w:rPr>
      <w:sz w:val="28"/>
      <w:szCs w:val="28"/>
    </w:rPr>
  </w:style>
  <w:style w:type="character" w:customStyle="1" w:styleId="217">
    <w:name w:val="Основной текст с отступом 2 Знак1"/>
    <w:uiPriority w:val="99"/>
    <w:semiHidden/>
    <w:locked/>
    <w:rsid w:val="009947CA"/>
    <w:rPr>
      <w:rFonts w:ascii="Calibri" w:hAnsi="Calibri"/>
      <w:sz w:val="28"/>
      <w:szCs w:val="28"/>
    </w:rPr>
  </w:style>
  <w:style w:type="character" w:customStyle="1" w:styleId="FontStyle43">
    <w:name w:val="Font Style43"/>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970F80"/>
    <w:rPr>
      <w:rFonts w:ascii="Consolas" w:hAnsi="Consolas"/>
    </w:rPr>
  </w:style>
  <w:style w:type="paragraph" w:styleId="1ff">
    <w:name w:val="toc 1"/>
    <w:basedOn w:val="a1"/>
    <w:next w:val="a1"/>
    <w:link w:val="1ff0"/>
    <w:autoRedefine/>
    <w:uiPriority w:val="39"/>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link w:val="56"/>
    <w:autoRedefine/>
    <w:uiPriority w:val="39"/>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f1"/>
    <w:uiPriority w:val="99"/>
    <w:semiHidden/>
    <w:unhideWhenUsed/>
    <w:rsid w:val="00970F80"/>
    <w:pPr>
      <w:spacing w:before="60" w:after="200" w:line="276" w:lineRule="auto"/>
      <w:ind w:firstLine="0"/>
      <w:jc w:val="left"/>
    </w:pPr>
    <w:rPr>
      <w:rFonts w:ascii="Calibri" w:hAnsi="Calibri"/>
      <w:sz w:val="20"/>
      <w:lang w:val="x-none"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2"/>
    <w:uiPriority w:val="99"/>
    <w:semiHidden/>
    <w:unhideWhenUsed/>
    <w:rsid w:val="00970F80"/>
    <w:pPr>
      <w:ind w:left="4252" w:firstLine="0"/>
      <w:jc w:val="left"/>
    </w:pPr>
    <w:rPr>
      <w:lang w:val="x-none" w:eastAsia="x-none"/>
    </w:rPr>
  </w:style>
  <w:style w:type="character" w:customStyle="1" w:styleId="affff7">
    <w:name w:val="Прощание Знак"/>
    <w:uiPriority w:val="99"/>
    <w:semiHidden/>
    <w:rsid w:val="00970F80"/>
    <w:rPr>
      <w:sz w:val="28"/>
    </w:rPr>
  </w:style>
  <w:style w:type="paragraph" w:styleId="affff8">
    <w:name w:val="Salutation"/>
    <w:basedOn w:val="a1"/>
    <w:next w:val="a1"/>
    <w:link w:val="1ff3"/>
    <w:uiPriority w:val="99"/>
    <w:semiHidden/>
    <w:unhideWhenUsed/>
    <w:rsid w:val="00970F80"/>
    <w:pPr>
      <w:ind w:firstLine="0"/>
      <w:jc w:val="left"/>
    </w:pPr>
    <w:rPr>
      <w:lang w:val="x-none" w:eastAsia="x-none"/>
    </w:rPr>
  </w:style>
  <w:style w:type="character" w:customStyle="1" w:styleId="affff9">
    <w:name w:val="Приветствие Знак"/>
    <w:uiPriority w:val="99"/>
    <w:semiHidden/>
    <w:rsid w:val="00970F80"/>
    <w:rPr>
      <w:sz w:val="28"/>
    </w:rPr>
  </w:style>
  <w:style w:type="paragraph" w:styleId="affffa">
    <w:name w:val="Body Text First Indent"/>
    <w:basedOn w:val="ae"/>
    <w:link w:val="1ff4"/>
    <w:uiPriority w:val="99"/>
    <w:semiHidden/>
    <w:unhideWhenUsed/>
    <w:rsid w:val="00970F80"/>
    <w:pPr>
      <w:spacing w:after="120"/>
      <w:ind w:firstLine="210"/>
      <w:jc w:val="left"/>
    </w:pPr>
  </w:style>
  <w:style w:type="character" w:customStyle="1" w:styleId="affffb">
    <w:name w:val="Красная строка Знак"/>
    <w:uiPriority w:val="99"/>
    <w:semiHidden/>
    <w:rsid w:val="00970F80"/>
    <w:rPr>
      <w:rFonts w:cs="Times New Roman"/>
      <w:sz w:val="28"/>
      <w:szCs w:val="24"/>
    </w:rPr>
  </w:style>
  <w:style w:type="paragraph" w:styleId="2f4">
    <w:name w:val="Body Text First Indent 2"/>
    <w:basedOn w:val="af5"/>
    <w:link w:val="218"/>
    <w:uiPriority w:val="99"/>
    <w:semiHidden/>
    <w:unhideWhenUsed/>
    <w:rsid w:val="00970F80"/>
    <w:pPr>
      <w:ind w:firstLine="210"/>
      <w:jc w:val="left"/>
    </w:pPr>
  </w:style>
  <w:style w:type="character" w:customStyle="1" w:styleId="2f5">
    <w:name w:val="Красная строка 2 Знак"/>
    <w:uiPriority w:val="99"/>
    <w:semiHidden/>
    <w:rsid w:val="00970F80"/>
    <w:rPr>
      <w:rFonts w:cs="Times New Roman"/>
      <w:sz w:val="28"/>
    </w:rPr>
  </w:style>
  <w:style w:type="paragraph" w:styleId="affffc">
    <w:name w:val="annotation subject"/>
    <w:basedOn w:val="affff4"/>
    <w:next w:val="affff4"/>
    <w:link w:val="1ff5"/>
    <w:uiPriority w:val="99"/>
    <w:semiHidden/>
    <w:unhideWhenUsed/>
    <w:rsid w:val="00970F80"/>
    <w:rPr>
      <w:rFonts w:ascii="Times New Roman" w:hAnsi="Times New Roman"/>
      <w:b/>
      <w:bCs/>
      <w:lang w:eastAsia="x-none"/>
    </w:rPr>
  </w:style>
  <w:style w:type="character" w:customStyle="1" w:styleId="affffd">
    <w:name w:val="Тема примечания Знак"/>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6">
    <w:name w:val="Заголовок 1 чистый Знак Знак"/>
    <w:link w:val="1ff7"/>
    <w:locked/>
    <w:rsid w:val="00970F80"/>
    <w:rPr>
      <w:rFonts w:ascii="Calibri" w:hAnsi="Calibri"/>
      <w:sz w:val="32"/>
      <w:szCs w:val="22"/>
      <w:lang w:eastAsia="en-US"/>
    </w:rPr>
  </w:style>
  <w:style w:type="paragraph" w:customStyle="1" w:styleId="1ff7">
    <w:name w:val="Заголовок 1 чистый"/>
    <w:basedOn w:val="a1"/>
    <w:next w:val="a1"/>
    <w:link w:val="1ff6"/>
    <w:rsid w:val="00970F80"/>
    <w:pPr>
      <w:spacing w:before="480" w:after="480" w:line="276" w:lineRule="auto"/>
      <w:ind w:firstLine="0"/>
      <w:jc w:val="left"/>
    </w:pPr>
    <w:rPr>
      <w:rFonts w:ascii="Calibri" w:hAnsi="Calibri"/>
      <w:sz w:val="32"/>
      <w:szCs w:val="22"/>
      <w:lang w:val="x-none"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val="x-none"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val="x-none" w:eastAsia="en-US"/>
    </w:rPr>
  </w:style>
  <w:style w:type="character" w:customStyle="1" w:styleId="-11">
    <w:name w:val="Маркированный список (для нумерованного) - 1 Знак"/>
    <w:link w:val="-1"/>
    <w:locked/>
    <w:rsid w:val="00970F80"/>
    <w:rPr>
      <w:rFonts w:ascii="Tahoma" w:hAnsi="Tahoma"/>
      <w:szCs w:val="22"/>
      <w:lang w:val="x-none"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link w:val="-2"/>
    <w:locked/>
    <w:rsid w:val="00970F80"/>
    <w:rPr>
      <w:rFonts w:ascii="Tahoma" w:hAnsi="Tahoma"/>
      <w:szCs w:val="22"/>
      <w:lang w:val="x-none"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val="x-none"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8">
    <w:name w:val="Рецензия1"/>
    <w:uiPriority w:val="99"/>
    <w:semiHidden/>
    <w:rsid w:val="00970F80"/>
    <w:rPr>
      <w:rFonts w:ascii="Calibri" w:hAnsi="Calibri"/>
      <w:sz w:val="22"/>
      <w:szCs w:val="22"/>
      <w:lang w:eastAsia="en-US"/>
    </w:rPr>
  </w:style>
  <w:style w:type="paragraph" w:customStyle="1" w:styleId="1ff9">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a">
    <w:name w:val="Стиль1"/>
    <w:basedOn w:val="a1"/>
    <w:next w:val="HTML"/>
    <w:uiPriority w:val="99"/>
    <w:rsid w:val="00970F80"/>
    <w:pPr>
      <w:ind w:firstLine="0"/>
    </w:pPr>
    <w:rPr>
      <w:szCs w:val="22"/>
      <w:lang w:eastAsia="en-US"/>
    </w:rPr>
  </w:style>
  <w:style w:type="paragraph" w:customStyle="1" w:styleId="1ffb">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qFormat/>
    <w:rsid w:val="00970F80"/>
    <w:pPr>
      <w:shd w:val="clear" w:color="auto" w:fill="FFFFFF"/>
      <w:spacing w:before="180" w:line="240" w:lineRule="atLeast"/>
      <w:ind w:firstLine="0"/>
    </w:pPr>
    <w:rPr>
      <w:sz w:val="18"/>
      <w:szCs w:val="18"/>
      <w:lang w:val="x-none" w:eastAsia="x-none"/>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lang w:val="x-none" w:eastAsia="x-none"/>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57">
    <w:name w:val="Основной текст (5)_"/>
    <w:link w:val="58"/>
    <w:locked/>
    <w:rsid w:val="00970F80"/>
    <w:rPr>
      <w:sz w:val="10"/>
      <w:szCs w:val="10"/>
      <w:shd w:val="clear" w:color="auto" w:fill="FFFFFF"/>
    </w:rPr>
  </w:style>
  <w:style w:type="paragraph" w:customStyle="1" w:styleId="58">
    <w:name w:val="Основной текст (5)"/>
    <w:basedOn w:val="a1"/>
    <w:link w:val="57"/>
    <w:rsid w:val="00970F80"/>
    <w:pPr>
      <w:shd w:val="clear" w:color="auto" w:fill="FFFFFF"/>
      <w:spacing w:line="240" w:lineRule="atLeast"/>
      <w:ind w:firstLine="0"/>
      <w:jc w:val="left"/>
    </w:pPr>
    <w:rPr>
      <w:sz w:val="10"/>
      <w:szCs w:val="10"/>
      <w:lang w:val="x-none" w:eastAsia="x-none"/>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lang w:val="x-none" w:eastAsia="x-none"/>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lang w:val="x-none" w:eastAsia="x-none"/>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lang w:val="x-none" w:eastAsia="x-none"/>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lang w:val="x-none" w:eastAsia="x-none"/>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lang w:val="x-none" w:eastAsia="x-none"/>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lang w:val="x-none" w:eastAsia="x-none"/>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lang w:val="x-none" w:eastAsia="x-none"/>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lang w:val="x-none" w:eastAsia="x-none"/>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lang w:val="x-none" w:eastAsia="x-none"/>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lang w:val="x-none" w:eastAsia="x-none"/>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lang w:val="x-none" w:eastAsia="x-none"/>
    </w:rPr>
  </w:style>
  <w:style w:type="paragraph" w:customStyle="1" w:styleId="1ffc">
    <w:name w:val="Заголовок 1 (центровка)"/>
    <w:basedOn w:val="1ff7"/>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f1">
    <w:name w:val="Текст примечания Знак1"/>
    <w:link w:val="affff4"/>
    <w:uiPriority w:val="99"/>
    <w:semiHidden/>
    <w:locked/>
    <w:rsid w:val="00970F80"/>
    <w:rPr>
      <w:rFonts w:ascii="Calibri" w:hAnsi="Calibri"/>
      <w:lang w:eastAsia="en-US"/>
    </w:rPr>
  </w:style>
  <w:style w:type="character" w:customStyle="1" w:styleId="1ff2">
    <w:name w:val="Прощание Знак1"/>
    <w:basedOn w:val="a2"/>
    <w:link w:val="affff6"/>
    <w:uiPriority w:val="99"/>
    <w:semiHidden/>
    <w:locked/>
    <w:rsid w:val="00970F80"/>
  </w:style>
  <w:style w:type="character" w:customStyle="1" w:styleId="1ff3">
    <w:name w:val="Приветствие Знак1"/>
    <w:basedOn w:val="a2"/>
    <w:link w:val="affff8"/>
    <w:uiPriority w:val="99"/>
    <w:semiHidden/>
    <w:locked/>
    <w:rsid w:val="00970F80"/>
  </w:style>
  <w:style w:type="character" w:customStyle="1" w:styleId="1ff4">
    <w:name w:val="Красная строка Знак1"/>
    <w:link w:val="affffa"/>
    <w:uiPriority w:val="99"/>
    <w:semiHidden/>
    <w:locked/>
    <w:rsid w:val="00970F80"/>
    <w:rPr>
      <w:rFonts w:cs="Times New Roman"/>
      <w:sz w:val="28"/>
      <w:szCs w:val="24"/>
    </w:rPr>
  </w:style>
  <w:style w:type="character" w:customStyle="1" w:styleId="218">
    <w:name w:val="Красная строка 2 Знак1"/>
    <w:link w:val="2f4"/>
    <w:uiPriority w:val="99"/>
    <w:semiHidden/>
    <w:locked/>
    <w:rsid w:val="00970F80"/>
    <w:rPr>
      <w:rFonts w:cs="Times New Roman"/>
      <w:sz w:val="28"/>
    </w:rPr>
  </w:style>
  <w:style w:type="character" w:customStyle="1" w:styleId="1ff5">
    <w:name w:val="Тема примечания Знак1"/>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91752A"/>
    <w:rPr>
      <w:rFonts w:ascii="Times New Roman" w:hAnsi="Times New Roman" w:cs="Times New Roman" w:hint="default"/>
      <w:color w:val="000000"/>
      <w:sz w:val="26"/>
      <w:szCs w:val="26"/>
    </w:rPr>
  </w:style>
  <w:style w:type="paragraph" w:customStyle="1" w:styleId="59">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846A47"/>
    <w:rPr>
      <w:rFonts w:ascii="Times New Roman" w:hAnsi="Times New Roman" w:cs="Times New Roman" w:hint="default"/>
      <w:b/>
      <w:bCs/>
      <w:color w:val="000000"/>
      <w:sz w:val="26"/>
      <w:szCs w:val="26"/>
    </w:rPr>
  </w:style>
  <w:style w:type="character" w:customStyle="1" w:styleId="FontStyle17">
    <w:name w:val="Font Style17"/>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character" w:customStyle="1" w:styleId="afffffd">
    <w:name w:val="Нет"/>
    <w:qFormat/>
    <w:rsid w:val="00C156D5"/>
  </w:style>
  <w:style w:type="paragraph" w:customStyle="1" w:styleId="----western">
    <w:name w:val="первая-строка-с-отступом-western"/>
    <w:basedOn w:val="a1"/>
    <w:rsid w:val="00435CD8"/>
    <w:pPr>
      <w:spacing w:before="100" w:beforeAutospacing="1" w:after="119"/>
      <w:ind w:firstLine="709"/>
    </w:pPr>
    <w:rPr>
      <w:b/>
      <w:szCs w:val="28"/>
    </w:rPr>
  </w:style>
  <w:style w:type="character" w:customStyle="1" w:styleId="17">
    <w:name w:val="Обычный1 Знак"/>
    <w:link w:val="16"/>
    <w:rsid w:val="00FA409A"/>
    <w:rPr>
      <w:rFonts w:eastAsia="SimSun" w:cs="Mangal"/>
      <w:kern w:val="2"/>
      <w:sz w:val="24"/>
      <w:szCs w:val="24"/>
      <w:lang w:val="ru-RU" w:eastAsia="zh-CN" w:bidi="hi-IN"/>
    </w:rPr>
  </w:style>
  <w:style w:type="character" w:customStyle="1" w:styleId="bumpedfont157">
    <w:name w:val="bumpedfont157"/>
    <w:rsid w:val="008D0B4C"/>
    <w:rPr>
      <w:sz w:val="36"/>
      <w:szCs w:val="36"/>
    </w:rPr>
  </w:style>
  <w:style w:type="paragraph" w:styleId="2fe">
    <w:name w:val="toc 2"/>
    <w:basedOn w:val="a1"/>
    <w:next w:val="a1"/>
    <w:link w:val="2ff"/>
    <w:uiPriority w:val="39"/>
    <w:rsid w:val="007E2367"/>
    <w:pPr>
      <w:ind w:left="200" w:firstLine="0"/>
      <w:jc w:val="left"/>
    </w:pPr>
    <w:rPr>
      <w:rFonts w:ascii="XO Thames" w:hAnsi="XO Thames"/>
      <w:color w:val="000000"/>
    </w:rPr>
  </w:style>
  <w:style w:type="character" w:customStyle="1" w:styleId="2ff">
    <w:name w:val="Оглавление 2 Знак"/>
    <w:link w:val="2fe"/>
    <w:uiPriority w:val="39"/>
    <w:rsid w:val="007E2367"/>
    <w:rPr>
      <w:rFonts w:ascii="XO Thames" w:hAnsi="XO Thames"/>
      <w:color w:val="000000"/>
      <w:sz w:val="28"/>
    </w:rPr>
  </w:style>
  <w:style w:type="paragraph" w:styleId="49">
    <w:name w:val="toc 4"/>
    <w:basedOn w:val="a1"/>
    <w:next w:val="a1"/>
    <w:link w:val="4a"/>
    <w:uiPriority w:val="39"/>
    <w:rsid w:val="007E2367"/>
    <w:pPr>
      <w:ind w:left="600" w:firstLine="0"/>
      <w:jc w:val="left"/>
    </w:pPr>
    <w:rPr>
      <w:rFonts w:ascii="XO Thames" w:hAnsi="XO Thames"/>
      <w:color w:val="000000"/>
    </w:rPr>
  </w:style>
  <w:style w:type="character" w:customStyle="1" w:styleId="4a">
    <w:name w:val="Оглавление 4 Знак"/>
    <w:link w:val="49"/>
    <w:uiPriority w:val="39"/>
    <w:rsid w:val="007E2367"/>
    <w:rPr>
      <w:rFonts w:ascii="XO Thames" w:hAnsi="XO Thames"/>
      <w:color w:val="000000"/>
      <w:sz w:val="28"/>
    </w:rPr>
  </w:style>
  <w:style w:type="paragraph" w:styleId="68">
    <w:name w:val="toc 6"/>
    <w:basedOn w:val="a1"/>
    <w:next w:val="a1"/>
    <w:link w:val="69"/>
    <w:uiPriority w:val="39"/>
    <w:rsid w:val="007E2367"/>
    <w:pPr>
      <w:ind w:left="1000" w:firstLine="0"/>
      <w:jc w:val="left"/>
    </w:pPr>
    <w:rPr>
      <w:rFonts w:ascii="XO Thames" w:hAnsi="XO Thames"/>
      <w:color w:val="000000"/>
    </w:rPr>
  </w:style>
  <w:style w:type="character" w:customStyle="1" w:styleId="69">
    <w:name w:val="Оглавление 6 Знак"/>
    <w:link w:val="68"/>
    <w:uiPriority w:val="39"/>
    <w:rsid w:val="007E2367"/>
    <w:rPr>
      <w:rFonts w:ascii="XO Thames" w:hAnsi="XO Thames"/>
      <w:color w:val="000000"/>
      <w:sz w:val="28"/>
    </w:rPr>
  </w:style>
  <w:style w:type="paragraph" w:customStyle="1" w:styleId="1ffd">
    <w:name w:val="Замещающий текст1"/>
    <w:link w:val="afffffe"/>
    <w:rsid w:val="007E2367"/>
    <w:rPr>
      <w:color w:val="808080"/>
    </w:rPr>
  </w:style>
  <w:style w:type="character" w:styleId="afffffe">
    <w:name w:val="Placeholder Text"/>
    <w:link w:val="1ffd"/>
    <w:rsid w:val="007E2367"/>
    <w:rPr>
      <w:color w:val="808080"/>
    </w:rPr>
  </w:style>
  <w:style w:type="paragraph" w:customStyle="1" w:styleId="1ffe">
    <w:name w:val="Гиперссылка1"/>
    <w:rsid w:val="007E2367"/>
    <w:rPr>
      <w:color w:val="0000FF"/>
      <w:u w:val="single"/>
    </w:rPr>
  </w:style>
  <w:style w:type="paragraph" w:styleId="78">
    <w:name w:val="toc 7"/>
    <w:basedOn w:val="a1"/>
    <w:next w:val="a1"/>
    <w:link w:val="79"/>
    <w:uiPriority w:val="39"/>
    <w:rsid w:val="007E2367"/>
    <w:pPr>
      <w:ind w:left="1200" w:firstLine="0"/>
      <w:jc w:val="left"/>
    </w:pPr>
    <w:rPr>
      <w:rFonts w:ascii="XO Thames" w:hAnsi="XO Thames"/>
      <w:color w:val="000000"/>
    </w:rPr>
  </w:style>
  <w:style w:type="character" w:customStyle="1" w:styleId="79">
    <w:name w:val="Оглавление 7 Знак"/>
    <w:link w:val="78"/>
    <w:uiPriority w:val="39"/>
    <w:rsid w:val="007E2367"/>
    <w:rPr>
      <w:rFonts w:ascii="XO Thames" w:hAnsi="XO Thames"/>
      <w:color w:val="000000"/>
      <w:sz w:val="28"/>
    </w:rPr>
  </w:style>
  <w:style w:type="paragraph" w:customStyle="1" w:styleId="Endnote">
    <w:name w:val="Endnote"/>
    <w:rsid w:val="007E2367"/>
    <w:pPr>
      <w:ind w:firstLine="851"/>
      <w:jc w:val="both"/>
    </w:pPr>
    <w:rPr>
      <w:rFonts w:ascii="XO Thames" w:hAnsi="XO Thames"/>
      <w:color w:val="000000"/>
      <w:sz w:val="22"/>
    </w:rPr>
  </w:style>
  <w:style w:type="paragraph" w:customStyle="1" w:styleId="1fff">
    <w:name w:val="Номер страницы1"/>
    <w:rsid w:val="007E2367"/>
    <w:rPr>
      <w:color w:val="000000"/>
    </w:rPr>
  </w:style>
  <w:style w:type="paragraph" w:styleId="3f3">
    <w:name w:val="toc 3"/>
    <w:basedOn w:val="a1"/>
    <w:next w:val="a1"/>
    <w:link w:val="3f4"/>
    <w:uiPriority w:val="39"/>
    <w:rsid w:val="007E2367"/>
    <w:pPr>
      <w:ind w:left="400" w:firstLine="0"/>
      <w:jc w:val="left"/>
    </w:pPr>
    <w:rPr>
      <w:rFonts w:ascii="XO Thames" w:hAnsi="XO Thames"/>
      <w:color w:val="000000"/>
    </w:rPr>
  </w:style>
  <w:style w:type="character" w:customStyle="1" w:styleId="3f4">
    <w:name w:val="Оглавление 3 Знак"/>
    <w:link w:val="3f3"/>
    <w:uiPriority w:val="39"/>
    <w:rsid w:val="007E2367"/>
    <w:rPr>
      <w:rFonts w:ascii="XO Thames" w:hAnsi="XO Thames"/>
      <w:color w:val="000000"/>
      <w:sz w:val="28"/>
    </w:rPr>
  </w:style>
  <w:style w:type="character" w:customStyle="1" w:styleId="af3">
    <w:name w:val="Абзац списка Знак"/>
    <w:link w:val="af2"/>
    <w:rsid w:val="007E2367"/>
    <w:rPr>
      <w:rFonts w:ascii="Calibri" w:hAnsi="Calibri"/>
      <w:sz w:val="22"/>
      <w:szCs w:val="22"/>
      <w:lang w:eastAsia="en-US"/>
    </w:rPr>
  </w:style>
  <w:style w:type="character" w:customStyle="1" w:styleId="510">
    <w:name w:val="Заголовок 5 Знак1"/>
    <w:rsid w:val="007E2367"/>
    <w:rPr>
      <w:rFonts w:ascii="XO Thames" w:hAnsi="XO Thames"/>
      <w:b/>
      <w:sz w:val="22"/>
    </w:rPr>
  </w:style>
  <w:style w:type="paragraph" w:customStyle="1" w:styleId="21">
    <w:name w:val="Гиперссылка2"/>
    <w:link w:val="ad"/>
    <w:rsid w:val="007E2367"/>
    <w:rPr>
      <w:color w:val="0000FF"/>
      <w:u w:val="single"/>
    </w:rPr>
  </w:style>
  <w:style w:type="paragraph" w:customStyle="1" w:styleId="Footnote">
    <w:name w:val="Footnote"/>
    <w:rsid w:val="007E2367"/>
    <w:pPr>
      <w:ind w:firstLine="851"/>
      <w:jc w:val="both"/>
    </w:pPr>
    <w:rPr>
      <w:rFonts w:ascii="XO Thames" w:hAnsi="XO Thames"/>
      <w:color w:val="000000"/>
      <w:sz w:val="22"/>
    </w:rPr>
  </w:style>
  <w:style w:type="character" w:customStyle="1" w:styleId="1ff0">
    <w:name w:val="Оглавление 1 Знак"/>
    <w:link w:val="1ff"/>
    <w:uiPriority w:val="39"/>
    <w:rsid w:val="007E2367"/>
    <w:rPr>
      <w:rFonts w:ascii="Arial" w:hAnsi="Arial" w:cs="Arial"/>
      <w:b/>
      <w:bCs/>
      <w:caps/>
      <w:sz w:val="22"/>
      <w:szCs w:val="22"/>
      <w:lang w:eastAsia="en-US"/>
    </w:rPr>
  </w:style>
  <w:style w:type="paragraph" w:customStyle="1" w:styleId="HeaderandFooter">
    <w:name w:val="Header and Footer"/>
    <w:rsid w:val="007E2367"/>
    <w:pPr>
      <w:jc w:val="both"/>
    </w:pPr>
    <w:rPr>
      <w:rFonts w:ascii="XO Thames" w:hAnsi="XO Thames"/>
      <w:color w:val="000000"/>
    </w:rPr>
  </w:style>
  <w:style w:type="paragraph" w:styleId="97">
    <w:name w:val="toc 9"/>
    <w:basedOn w:val="a1"/>
    <w:next w:val="a1"/>
    <w:link w:val="98"/>
    <w:uiPriority w:val="39"/>
    <w:rsid w:val="007E2367"/>
    <w:pPr>
      <w:ind w:left="1600" w:firstLine="0"/>
      <w:jc w:val="left"/>
    </w:pPr>
    <w:rPr>
      <w:rFonts w:ascii="XO Thames" w:hAnsi="XO Thames"/>
      <w:color w:val="000000"/>
    </w:rPr>
  </w:style>
  <w:style w:type="character" w:customStyle="1" w:styleId="98">
    <w:name w:val="Оглавление 9 Знак"/>
    <w:link w:val="97"/>
    <w:uiPriority w:val="39"/>
    <w:rsid w:val="007E2367"/>
    <w:rPr>
      <w:rFonts w:ascii="XO Thames" w:hAnsi="XO Thames"/>
      <w:color w:val="000000"/>
      <w:sz w:val="28"/>
    </w:rPr>
  </w:style>
  <w:style w:type="paragraph" w:styleId="87">
    <w:name w:val="toc 8"/>
    <w:basedOn w:val="a1"/>
    <w:next w:val="a1"/>
    <w:link w:val="88"/>
    <w:uiPriority w:val="39"/>
    <w:rsid w:val="007E2367"/>
    <w:pPr>
      <w:ind w:left="1400" w:firstLine="0"/>
      <w:jc w:val="left"/>
    </w:pPr>
    <w:rPr>
      <w:rFonts w:ascii="XO Thames" w:hAnsi="XO Thames"/>
      <w:color w:val="000000"/>
    </w:rPr>
  </w:style>
  <w:style w:type="character" w:customStyle="1" w:styleId="88">
    <w:name w:val="Оглавление 8 Знак"/>
    <w:link w:val="87"/>
    <w:uiPriority w:val="39"/>
    <w:rsid w:val="007E2367"/>
    <w:rPr>
      <w:rFonts w:ascii="XO Thames" w:hAnsi="XO Thames"/>
      <w:color w:val="000000"/>
      <w:sz w:val="28"/>
    </w:rPr>
  </w:style>
  <w:style w:type="character" w:customStyle="1" w:styleId="56">
    <w:name w:val="Оглавление 5 Знак"/>
    <w:link w:val="55"/>
    <w:uiPriority w:val="39"/>
    <w:rsid w:val="007E2367"/>
    <w:rPr>
      <w:rFonts w:ascii="Calibri" w:hAnsi="Calibri"/>
      <w:lang w:eastAsia="en-US"/>
    </w:rPr>
  </w:style>
  <w:style w:type="table" w:styleId="-5">
    <w:name w:val="Light Shading Accent 5"/>
    <w:basedOn w:val="a3"/>
    <w:uiPriority w:val="60"/>
    <w:rsid w:val="001224A1"/>
    <w:rPr>
      <w:color w:val="2F5496" w:themeColor="accent5" w:themeShade="BF"/>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25038765">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28E4B-784D-43DD-A7E0-874EED7F1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66</TotalTime>
  <Pages>42</Pages>
  <Words>6432</Words>
  <Characters>63249</Characters>
  <Application>Microsoft Office Word</Application>
  <DocSecurity>0</DocSecurity>
  <Lines>527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69542</CharactersWithSpaces>
  <SharedDoc>false</SharedDoc>
  <HLinks>
    <vt:vector size="6" baseType="variant">
      <vt:variant>
        <vt:i4>4325463</vt:i4>
      </vt:variant>
      <vt:variant>
        <vt:i4>0</vt:i4>
      </vt:variant>
      <vt:variant>
        <vt:i4>0</vt:i4>
      </vt:variant>
      <vt:variant>
        <vt:i4>5</vt:i4>
      </vt:variant>
      <vt:variant>
        <vt:lpwstr>consultantplus://offline/ref=9FABBD5AD3546CFB3690077C59A6F25FD6E50ADD249A56DE9EED12C71B7EE8091D307C24F71F47F466D3B5hBB9H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2025-08-28T05:44:00Z</cp:lastPrinted>
  <dcterms:created xsi:type="dcterms:W3CDTF">2025-08-27T13:51:00Z</dcterms:created>
  <dcterms:modified xsi:type="dcterms:W3CDTF">2025-08-28T05:45:00Z</dcterms:modified>
</cp:coreProperties>
</file>