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1D" w:rsidRPr="002F16FB" w:rsidRDefault="0045461D" w:rsidP="0045461D">
      <w:pPr>
        <w:suppressAutoHyphens/>
        <w:spacing w:line="276" w:lineRule="auto"/>
        <w:jc w:val="center"/>
        <w:rPr>
          <w:noProof/>
          <w:sz w:val="28"/>
          <w:szCs w:val="28"/>
          <w:lang w:eastAsia="ar-SA"/>
        </w:rPr>
      </w:pPr>
      <w:r>
        <w:rPr>
          <w:noProof/>
          <w:sz w:val="28"/>
          <w:szCs w:val="28"/>
        </w:rPr>
        <w:drawing>
          <wp:inline distT="0" distB="0" distL="0" distR="0">
            <wp:extent cx="74295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РОССИЙСКАЯ ФЕДЕРАЦИЯ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РОСТОВСКАЯ ОБЛАСТЬ</w:t>
      </w:r>
    </w:p>
    <w:p w:rsidR="0045461D" w:rsidRPr="002F16FB" w:rsidRDefault="0045461D" w:rsidP="0045461D">
      <w:pPr>
        <w:suppressAutoHyphens/>
        <w:jc w:val="center"/>
        <w:rPr>
          <w:b/>
          <w:sz w:val="28"/>
          <w:szCs w:val="28"/>
          <w:lang w:eastAsia="ar-SA"/>
        </w:rPr>
      </w:pPr>
      <w:r w:rsidRPr="002F16FB">
        <w:rPr>
          <w:b/>
          <w:sz w:val="28"/>
          <w:szCs w:val="28"/>
          <w:lang w:eastAsia="ar-SA"/>
        </w:rPr>
        <w:t>МУНИЦИПАЛЬНОЕ ОБРАЗОВАНИЕ</w:t>
      </w:r>
    </w:p>
    <w:p w:rsidR="0045461D" w:rsidRPr="002F16FB" w:rsidRDefault="007B5384" w:rsidP="0045461D">
      <w:pPr>
        <w:tabs>
          <w:tab w:val="center" w:pos="3686"/>
        </w:tabs>
        <w:suppressAutoHyphens/>
        <w:jc w:val="center"/>
        <w:rPr>
          <w:b/>
          <w:sz w:val="28"/>
          <w:szCs w:val="28"/>
          <w:lang w:eastAsia="ar-SA"/>
        </w:rPr>
      </w:pPr>
      <w:r>
        <w:rPr>
          <w:b/>
          <w:sz w:val="28"/>
          <w:szCs w:val="28"/>
          <w:lang w:eastAsia="ar-SA"/>
        </w:rPr>
        <w:t>«</w:t>
      </w:r>
      <w:r w:rsidR="0045461D" w:rsidRPr="002F16FB">
        <w:rPr>
          <w:b/>
          <w:sz w:val="28"/>
          <w:szCs w:val="28"/>
          <w:lang w:eastAsia="ar-SA"/>
        </w:rPr>
        <w:t>КРАСНОСУЛИНСКИЙ РАЙОН</w:t>
      </w:r>
      <w:r>
        <w:rPr>
          <w:b/>
          <w:sz w:val="28"/>
          <w:szCs w:val="28"/>
          <w:lang w:eastAsia="ar-SA"/>
        </w:rPr>
        <w:t>»</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АДМИНИСТРАЦИЯ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КРАСНОСУЛИНСКОГО РАЙОНА</w:t>
      </w:r>
    </w:p>
    <w:p w:rsidR="0045461D" w:rsidRPr="002F16FB" w:rsidRDefault="0045461D" w:rsidP="0017494C">
      <w:pPr>
        <w:tabs>
          <w:tab w:val="center" w:pos="3686"/>
        </w:tabs>
        <w:suppressAutoHyphens/>
        <w:spacing w:before="240" w:after="240"/>
        <w:jc w:val="center"/>
        <w:rPr>
          <w:b/>
          <w:sz w:val="36"/>
          <w:szCs w:val="28"/>
          <w:lang w:eastAsia="ar-SA"/>
        </w:rPr>
      </w:pPr>
      <w:r w:rsidRPr="002F16FB">
        <w:rPr>
          <w:b/>
          <w:sz w:val="36"/>
          <w:szCs w:val="28"/>
          <w:lang w:eastAsia="ar-SA"/>
        </w:rPr>
        <w:t>ПОСТАНОВЛЕНИЕ</w:t>
      </w:r>
    </w:p>
    <w:p w:rsidR="0045461D" w:rsidRPr="002D2351" w:rsidRDefault="00EF40C9" w:rsidP="0045461D">
      <w:pPr>
        <w:tabs>
          <w:tab w:val="center" w:pos="3686"/>
        </w:tabs>
        <w:suppressAutoHyphens/>
        <w:spacing w:after="120"/>
        <w:jc w:val="center"/>
        <w:rPr>
          <w:sz w:val="28"/>
          <w:szCs w:val="28"/>
          <w:lang w:eastAsia="ar-SA"/>
        </w:rPr>
      </w:pPr>
      <w:r>
        <w:rPr>
          <w:sz w:val="28"/>
          <w:szCs w:val="28"/>
          <w:lang w:eastAsia="ar-SA"/>
        </w:rPr>
        <w:t>от 2</w:t>
      </w:r>
      <w:r w:rsidR="005C0220">
        <w:rPr>
          <w:sz w:val="28"/>
          <w:szCs w:val="28"/>
          <w:lang w:eastAsia="ar-SA"/>
        </w:rPr>
        <w:t>7</w:t>
      </w:r>
      <w:r w:rsidR="00D12198">
        <w:rPr>
          <w:sz w:val="28"/>
          <w:szCs w:val="28"/>
          <w:lang w:eastAsia="ar-SA"/>
        </w:rPr>
        <w:t>.10.2025</w:t>
      </w:r>
      <w:r w:rsidR="0045461D" w:rsidRPr="002F16FB">
        <w:rPr>
          <w:sz w:val="28"/>
          <w:szCs w:val="28"/>
          <w:lang w:eastAsia="ar-SA"/>
        </w:rPr>
        <w:t xml:space="preserve"> № </w:t>
      </w:r>
      <w:r w:rsidR="00395F81">
        <w:rPr>
          <w:sz w:val="28"/>
          <w:szCs w:val="28"/>
          <w:lang w:eastAsia="ar-SA"/>
        </w:rPr>
        <w:t>7</w:t>
      </w:r>
      <w:r w:rsidR="00735AF7">
        <w:rPr>
          <w:sz w:val="28"/>
          <w:szCs w:val="28"/>
          <w:lang w:eastAsia="ar-SA"/>
        </w:rPr>
        <w:t>70</w:t>
      </w:r>
    </w:p>
    <w:p w:rsidR="0045461D" w:rsidRPr="002F16FB" w:rsidRDefault="0045461D" w:rsidP="0017494C">
      <w:pPr>
        <w:tabs>
          <w:tab w:val="center" w:pos="3686"/>
        </w:tabs>
        <w:suppressAutoHyphens/>
        <w:spacing w:after="240"/>
        <w:jc w:val="center"/>
        <w:rPr>
          <w:sz w:val="28"/>
          <w:szCs w:val="28"/>
          <w:lang w:eastAsia="ar-SA"/>
        </w:rPr>
      </w:pPr>
      <w:r w:rsidRPr="002F16FB">
        <w:rPr>
          <w:sz w:val="28"/>
          <w:szCs w:val="28"/>
          <w:lang w:eastAsia="ar-SA"/>
        </w:rPr>
        <w:t>г. Красный Сулин</w:t>
      </w:r>
    </w:p>
    <w:p w:rsidR="00735AF7" w:rsidRPr="00735AF7" w:rsidRDefault="00735AF7" w:rsidP="00735AF7">
      <w:pPr>
        <w:spacing w:line="288" w:lineRule="auto"/>
        <w:ind w:left="1984" w:right="1984" w:firstLine="1"/>
        <w:jc w:val="center"/>
        <w:rPr>
          <w:b/>
          <w:sz w:val="28"/>
          <w:szCs w:val="28"/>
        </w:rPr>
      </w:pPr>
      <w:r w:rsidRPr="00735AF7">
        <w:rPr>
          <w:b/>
          <w:sz w:val="28"/>
          <w:szCs w:val="28"/>
        </w:rPr>
        <w:t xml:space="preserve">О внесении изменений </w:t>
      </w:r>
    </w:p>
    <w:p w:rsidR="00735AF7" w:rsidRDefault="00735AF7" w:rsidP="00735AF7">
      <w:pPr>
        <w:spacing w:line="288" w:lineRule="auto"/>
        <w:ind w:left="1984" w:right="1984" w:firstLine="1"/>
        <w:jc w:val="center"/>
        <w:rPr>
          <w:b/>
          <w:sz w:val="28"/>
          <w:szCs w:val="28"/>
        </w:rPr>
      </w:pPr>
      <w:r w:rsidRPr="00735AF7">
        <w:rPr>
          <w:b/>
          <w:sz w:val="28"/>
          <w:szCs w:val="28"/>
        </w:rPr>
        <w:t>в приложение № 2 к постановлению Администрации Красносулинского района от 11.01.2018 № 7</w:t>
      </w:r>
    </w:p>
    <w:p w:rsidR="00735AF7" w:rsidRPr="00735AF7" w:rsidRDefault="00735AF7" w:rsidP="00735AF7">
      <w:pPr>
        <w:spacing w:line="288" w:lineRule="auto"/>
        <w:ind w:left="1984" w:right="1984" w:firstLine="1"/>
        <w:jc w:val="center"/>
        <w:rPr>
          <w:b/>
          <w:sz w:val="28"/>
          <w:szCs w:val="28"/>
        </w:rPr>
      </w:pPr>
    </w:p>
    <w:p w:rsidR="00735AF7" w:rsidRDefault="00735AF7" w:rsidP="00735AF7">
      <w:pPr>
        <w:spacing w:line="288" w:lineRule="auto"/>
        <w:ind w:firstLine="709"/>
        <w:jc w:val="both"/>
        <w:rPr>
          <w:sz w:val="28"/>
          <w:szCs w:val="28"/>
        </w:rPr>
      </w:pPr>
      <w:r>
        <w:rPr>
          <w:sz w:val="28"/>
          <w:szCs w:val="28"/>
        </w:rPr>
        <w:t>В связи с произошедшими кадровыми изменениями в Администрации Красносулинского района, руководствуясь статьей 35 Устава муниципального образования «Красносулинский район», Администрация Красносулинского района</w:t>
      </w:r>
    </w:p>
    <w:p w:rsidR="00735AF7" w:rsidRDefault="00735AF7" w:rsidP="00735AF7">
      <w:pPr>
        <w:spacing w:line="288" w:lineRule="auto"/>
        <w:ind w:firstLine="709"/>
        <w:jc w:val="both"/>
        <w:rPr>
          <w:sz w:val="28"/>
          <w:szCs w:val="28"/>
        </w:rPr>
      </w:pPr>
    </w:p>
    <w:p w:rsidR="00735AF7" w:rsidRDefault="00735AF7" w:rsidP="00735AF7">
      <w:pPr>
        <w:spacing w:line="288" w:lineRule="auto"/>
        <w:jc w:val="center"/>
        <w:rPr>
          <w:sz w:val="28"/>
          <w:szCs w:val="28"/>
        </w:rPr>
      </w:pPr>
      <w:r>
        <w:rPr>
          <w:sz w:val="28"/>
          <w:szCs w:val="28"/>
        </w:rPr>
        <w:t>ПОСТАНОВЛЯЕТ:</w:t>
      </w:r>
    </w:p>
    <w:p w:rsidR="00735AF7" w:rsidRDefault="00735AF7" w:rsidP="00735AF7">
      <w:pPr>
        <w:spacing w:line="288" w:lineRule="auto"/>
        <w:jc w:val="center"/>
        <w:rPr>
          <w:sz w:val="28"/>
          <w:szCs w:val="28"/>
        </w:rPr>
      </w:pPr>
    </w:p>
    <w:p w:rsidR="00735AF7" w:rsidRDefault="00735AF7" w:rsidP="00735AF7">
      <w:pPr>
        <w:spacing w:line="288" w:lineRule="auto"/>
        <w:ind w:firstLine="709"/>
        <w:jc w:val="both"/>
        <w:rPr>
          <w:sz w:val="28"/>
          <w:szCs w:val="28"/>
        </w:rPr>
      </w:pPr>
      <w:r>
        <w:rPr>
          <w:sz w:val="28"/>
          <w:szCs w:val="28"/>
        </w:rPr>
        <w:t>1. Внести изменения в приложение № 2 к постановлению Администрации Красносулинского района от 11.01.2018 № 7 «Об утверждении Положения о координационном совете по взаимодействию с органами территориального общественного самоуправления в Красносулинском районе», изложив его согласно приложению к настоящему постановлению.</w:t>
      </w:r>
    </w:p>
    <w:p w:rsidR="00735AF7" w:rsidRDefault="00735AF7" w:rsidP="00735AF7">
      <w:pPr>
        <w:spacing w:line="288" w:lineRule="auto"/>
        <w:ind w:firstLine="709"/>
        <w:jc w:val="both"/>
        <w:rPr>
          <w:sz w:val="28"/>
          <w:szCs w:val="28"/>
        </w:rPr>
      </w:pPr>
      <w:r>
        <w:rPr>
          <w:sz w:val="28"/>
          <w:szCs w:val="28"/>
        </w:rPr>
        <w:t>2. Постановление Администрации Красносулинского района от 07.07.2025 № 380 «О внесении изменений в приложение № 2 к постановлению Администрации Красносулинского района от 11.01.2018 № 7» считать утратившим силу.</w:t>
      </w:r>
    </w:p>
    <w:p w:rsidR="00735AF7" w:rsidRDefault="00735AF7" w:rsidP="00735AF7">
      <w:pPr>
        <w:spacing w:line="288" w:lineRule="auto"/>
        <w:ind w:firstLine="709"/>
        <w:jc w:val="both"/>
        <w:rPr>
          <w:sz w:val="28"/>
          <w:szCs w:val="28"/>
        </w:rPr>
      </w:pPr>
      <w:r>
        <w:rPr>
          <w:sz w:val="28"/>
          <w:szCs w:val="28"/>
        </w:rPr>
        <w:t>3. Настоящее постановление применяется к правоотношениям, возникшим с 15.10.2025.</w:t>
      </w:r>
    </w:p>
    <w:p w:rsidR="00735AF7" w:rsidRDefault="00735AF7" w:rsidP="00735AF7">
      <w:pPr>
        <w:spacing w:line="288" w:lineRule="auto"/>
        <w:ind w:firstLine="709"/>
        <w:jc w:val="both"/>
        <w:rPr>
          <w:sz w:val="28"/>
          <w:szCs w:val="28"/>
        </w:rPr>
      </w:pPr>
      <w:r>
        <w:rPr>
          <w:sz w:val="28"/>
          <w:szCs w:val="28"/>
        </w:rPr>
        <w:lastRenderedPageBreak/>
        <w:t xml:space="preserve">4. Контроль за исполнением настоящего постановления возложить на управляющего делами Администрации Красносулинского района </w:t>
      </w:r>
      <w:r>
        <w:rPr>
          <w:sz w:val="28"/>
          <w:szCs w:val="28"/>
        </w:rPr>
        <w:br/>
        <w:t>Кишкинову И.Ю.</w:t>
      </w:r>
    </w:p>
    <w:p w:rsidR="001E63CF" w:rsidRDefault="001E63CF" w:rsidP="00735AF7">
      <w:pPr>
        <w:spacing w:line="288" w:lineRule="auto"/>
        <w:jc w:val="both"/>
        <w:rPr>
          <w:sz w:val="28"/>
          <w:szCs w:val="28"/>
        </w:rPr>
      </w:pPr>
    </w:p>
    <w:p w:rsidR="00A571DF" w:rsidRDefault="00A571DF" w:rsidP="00735AF7">
      <w:pPr>
        <w:spacing w:line="288" w:lineRule="auto"/>
        <w:jc w:val="both"/>
        <w:rPr>
          <w:sz w:val="28"/>
          <w:szCs w:val="28"/>
        </w:rPr>
      </w:pPr>
    </w:p>
    <w:p w:rsidR="00A571DF" w:rsidRDefault="00A571DF" w:rsidP="00735AF7">
      <w:pPr>
        <w:spacing w:line="288" w:lineRule="auto"/>
        <w:jc w:val="both"/>
        <w:rPr>
          <w:sz w:val="28"/>
          <w:szCs w:val="28"/>
        </w:rPr>
      </w:pPr>
    </w:p>
    <w:p w:rsidR="00E23A90" w:rsidRPr="00CC5ED9" w:rsidRDefault="00E23A90" w:rsidP="00735AF7">
      <w:pPr>
        <w:widowControl w:val="0"/>
        <w:tabs>
          <w:tab w:val="right" w:pos="9639"/>
        </w:tabs>
        <w:spacing w:line="288" w:lineRule="auto"/>
        <w:jc w:val="both"/>
        <w:rPr>
          <w:sz w:val="28"/>
          <w:szCs w:val="28"/>
        </w:rPr>
      </w:pPr>
      <w:r w:rsidRPr="00CC5ED9">
        <w:rPr>
          <w:sz w:val="28"/>
          <w:szCs w:val="28"/>
        </w:rPr>
        <w:t>Глава Красносулинского района</w:t>
      </w:r>
      <w:r w:rsidRPr="00CC5ED9">
        <w:rPr>
          <w:sz w:val="28"/>
          <w:szCs w:val="28"/>
        </w:rPr>
        <w:tab/>
        <w:t>И.С. Кирпичков</w:t>
      </w:r>
    </w:p>
    <w:p w:rsidR="00685B4B" w:rsidRDefault="00685B4B" w:rsidP="00735AF7">
      <w:pPr>
        <w:spacing w:line="288" w:lineRule="auto"/>
        <w:ind w:firstLine="709"/>
        <w:jc w:val="both"/>
        <w:rPr>
          <w:sz w:val="28"/>
          <w:szCs w:val="28"/>
        </w:rPr>
      </w:pPr>
    </w:p>
    <w:p w:rsidR="00A571DF" w:rsidRDefault="00A571DF" w:rsidP="00735AF7">
      <w:pPr>
        <w:spacing w:line="288" w:lineRule="auto"/>
        <w:ind w:firstLine="709"/>
        <w:jc w:val="both"/>
        <w:rPr>
          <w:sz w:val="28"/>
          <w:szCs w:val="28"/>
        </w:rPr>
      </w:pPr>
    </w:p>
    <w:p w:rsidR="00A571DF" w:rsidRDefault="00A571DF" w:rsidP="00735AF7">
      <w:pPr>
        <w:spacing w:line="288" w:lineRule="auto"/>
        <w:ind w:firstLine="709"/>
        <w:jc w:val="both"/>
        <w:rPr>
          <w:sz w:val="28"/>
          <w:szCs w:val="28"/>
        </w:rPr>
      </w:pPr>
    </w:p>
    <w:p w:rsidR="001E63CF" w:rsidRPr="00CC5ED9" w:rsidRDefault="001E63CF" w:rsidP="00735AF7">
      <w:pPr>
        <w:spacing w:line="288" w:lineRule="auto"/>
        <w:ind w:firstLine="709"/>
        <w:jc w:val="both"/>
        <w:rPr>
          <w:sz w:val="28"/>
          <w:szCs w:val="28"/>
        </w:rPr>
      </w:pPr>
    </w:p>
    <w:p w:rsidR="004F5A9F" w:rsidRPr="00CC5ED9" w:rsidRDefault="004F5A9F" w:rsidP="00735AF7">
      <w:pPr>
        <w:widowControl w:val="0"/>
        <w:spacing w:line="288" w:lineRule="auto"/>
        <w:jc w:val="both"/>
        <w:rPr>
          <w:sz w:val="28"/>
          <w:szCs w:val="28"/>
        </w:rPr>
      </w:pPr>
      <w:r w:rsidRPr="00CC5ED9">
        <w:rPr>
          <w:sz w:val="28"/>
          <w:szCs w:val="28"/>
        </w:rPr>
        <w:t>Постановление вносит</w:t>
      </w:r>
    </w:p>
    <w:p w:rsidR="005C0220" w:rsidRDefault="005C0220" w:rsidP="00735AF7">
      <w:pPr>
        <w:widowControl w:val="0"/>
        <w:spacing w:line="288" w:lineRule="auto"/>
        <w:jc w:val="both"/>
        <w:rPr>
          <w:sz w:val="28"/>
          <w:szCs w:val="28"/>
        </w:rPr>
      </w:pPr>
      <w:r>
        <w:rPr>
          <w:sz w:val="28"/>
          <w:szCs w:val="28"/>
        </w:rPr>
        <w:t xml:space="preserve">отдел по организационно-кадровой </w:t>
      </w:r>
    </w:p>
    <w:p w:rsidR="005C0220" w:rsidRDefault="005C0220" w:rsidP="00735AF7">
      <w:pPr>
        <w:widowControl w:val="0"/>
        <w:spacing w:line="288" w:lineRule="auto"/>
        <w:jc w:val="both"/>
        <w:rPr>
          <w:sz w:val="28"/>
          <w:szCs w:val="28"/>
        </w:rPr>
      </w:pPr>
      <w:r>
        <w:rPr>
          <w:sz w:val="28"/>
          <w:szCs w:val="28"/>
        </w:rPr>
        <w:t>работе и противодействию коррупции</w:t>
      </w:r>
    </w:p>
    <w:p w:rsidR="005C0220" w:rsidRDefault="005C0220" w:rsidP="00735AF7">
      <w:pPr>
        <w:spacing w:line="288" w:lineRule="auto"/>
        <w:rPr>
          <w:sz w:val="28"/>
          <w:szCs w:val="28"/>
        </w:rPr>
      </w:pPr>
      <w:r>
        <w:rPr>
          <w:sz w:val="28"/>
          <w:szCs w:val="28"/>
        </w:rPr>
        <w:br w:type="page"/>
      </w:r>
    </w:p>
    <w:p w:rsidR="005C0220" w:rsidRPr="005C0220" w:rsidRDefault="005C0220" w:rsidP="005C0220">
      <w:pPr>
        <w:ind w:firstLine="5670"/>
        <w:jc w:val="center"/>
        <w:rPr>
          <w:bCs/>
          <w:sz w:val="28"/>
          <w:szCs w:val="28"/>
        </w:rPr>
      </w:pPr>
      <w:r w:rsidRPr="005C0220">
        <w:rPr>
          <w:bCs/>
          <w:sz w:val="28"/>
          <w:szCs w:val="28"/>
        </w:rPr>
        <w:lastRenderedPageBreak/>
        <w:t>Приложение</w:t>
      </w:r>
    </w:p>
    <w:p w:rsidR="005C0220" w:rsidRPr="005C0220" w:rsidRDefault="005C0220" w:rsidP="005C0220">
      <w:pPr>
        <w:ind w:firstLine="5670"/>
        <w:jc w:val="center"/>
        <w:rPr>
          <w:bCs/>
          <w:sz w:val="28"/>
          <w:szCs w:val="28"/>
        </w:rPr>
      </w:pPr>
      <w:r w:rsidRPr="005C0220">
        <w:rPr>
          <w:bCs/>
          <w:sz w:val="28"/>
          <w:szCs w:val="28"/>
        </w:rPr>
        <w:t>к постановлению</w:t>
      </w:r>
    </w:p>
    <w:p w:rsidR="005C0220" w:rsidRPr="005C0220" w:rsidRDefault="005C0220" w:rsidP="005C0220">
      <w:pPr>
        <w:ind w:firstLine="5670"/>
        <w:jc w:val="center"/>
        <w:rPr>
          <w:bCs/>
          <w:sz w:val="28"/>
          <w:szCs w:val="28"/>
        </w:rPr>
      </w:pPr>
      <w:r w:rsidRPr="005C0220">
        <w:rPr>
          <w:bCs/>
          <w:sz w:val="28"/>
          <w:szCs w:val="28"/>
        </w:rPr>
        <w:t>Администрации</w:t>
      </w:r>
    </w:p>
    <w:p w:rsidR="005C0220" w:rsidRPr="005C0220" w:rsidRDefault="005C0220" w:rsidP="005C0220">
      <w:pPr>
        <w:ind w:firstLine="5670"/>
        <w:jc w:val="center"/>
        <w:rPr>
          <w:bCs/>
          <w:sz w:val="28"/>
          <w:szCs w:val="28"/>
        </w:rPr>
      </w:pPr>
      <w:r w:rsidRPr="005C0220">
        <w:rPr>
          <w:bCs/>
          <w:sz w:val="28"/>
          <w:szCs w:val="28"/>
        </w:rPr>
        <w:t>Красносулинского района</w:t>
      </w:r>
    </w:p>
    <w:p w:rsidR="005C0220" w:rsidRPr="005C0220" w:rsidRDefault="005C0220" w:rsidP="005C0220">
      <w:pPr>
        <w:ind w:firstLine="5670"/>
        <w:jc w:val="center"/>
        <w:rPr>
          <w:bCs/>
          <w:sz w:val="28"/>
          <w:szCs w:val="28"/>
        </w:rPr>
      </w:pPr>
      <w:r>
        <w:rPr>
          <w:bCs/>
          <w:sz w:val="28"/>
          <w:szCs w:val="28"/>
        </w:rPr>
        <w:t xml:space="preserve">от 27.10.2025 № </w:t>
      </w:r>
      <w:r w:rsidR="00735AF7">
        <w:rPr>
          <w:bCs/>
          <w:sz w:val="28"/>
          <w:szCs w:val="28"/>
        </w:rPr>
        <w:t>770</w:t>
      </w:r>
    </w:p>
    <w:p w:rsidR="005C0220" w:rsidRPr="005C0220" w:rsidRDefault="005C0220" w:rsidP="005C0220">
      <w:pPr>
        <w:ind w:firstLine="5670"/>
        <w:jc w:val="center"/>
        <w:rPr>
          <w:sz w:val="28"/>
          <w:szCs w:val="28"/>
        </w:rPr>
      </w:pPr>
    </w:p>
    <w:p w:rsidR="00735AF7" w:rsidRDefault="00735AF7" w:rsidP="00735AF7">
      <w:pPr>
        <w:ind w:firstLine="5670"/>
        <w:jc w:val="center"/>
        <w:rPr>
          <w:bCs/>
          <w:sz w:val="28"/>
          <w:szCs w:val="28"/>
        </w:rPr>
      </w:pPr>
      <w:r>
        <w:rPr>
          <w:bCs/>
          <w:sz w:val="28"/>
          <w:szCs w:val="28"/>
        </w:rPr>
        <w:t>Приложение № 2</w:t>
      </w:r>
    </w:p>
    <w:p w:rsidR="00735AF7" w:rsidRDefault="00735AF7" w:rsidP="00735AF7">
      <w:pPr>
        <w:ind w:firstLine="5670"/>
        <w:jc w:val="center"/>
        <w:rPr>
          <w:bCs/>
          <w:sz w:val="28"/>
          <w:szCs w:val="28"/>
        </w:rPr>
      </w:pPr>
      <w:r>
        <w:rPr>
          <w:bCs/>
          <w:sz w:val="28"/>
          <w:szCs w:val="28"/>
        </w:rPr>
        <w:t>к постановлению</w:t>
      </w:r>
    </w:p>
    <w:p w:rsidR="00735AF7" w:rsidRDefault="00735AF7" w:rsidP="00735AF7">
      <w:pPr>
        <w:ind w:firstLine="5670"/>
        <w:jc w:val="center"/>
        <w:rPr>
          <w:bCs/>
          <w:sz w:val="28"/>
          <w:szCs w:val="28"/>
        </w:rPr>
      </w:pPr>
      <w:r>
        <w:rPr>
          <w:bCs/>
          <w:sz w:val="28"/>
          <w:szCs w:val="28"/>
        </w:rPr>
        <w:t>Администрации</w:t>
      </w:r>
    </w:p>
    <w:p w:rsidR="00735AF7" w:rsidRDefault="00735AF7" w:rsidP="00735AF7">
      <w:pPr>
        <w:ind w:firstLine="5670"/>
        <w:jc w:val="center"/>
        <w:rPr>
          <w:bCs/>
          <w:sz w:val="28"/>
          <w:szCs w:val="28"/>
        </w:rPr>
      </w:pPr>
      <w:r>
        <w:rPr>
          <w:bCs/>
          <w:sz w:val="28"/>
          <w:szCs w:val="28"/>
        </w:rPr>
        <w:t>Красносулинского района</w:t>
      </w:r>
    </w:p>
    <w:p w:rsidR="00735AF7" w:rsidRPr="00735AF7" w:rsidRDefault="00735AF7" w:rsidP="00735AF7">
      <w:pPr>
        <w:ind w:firstLine="5670"/>
        <w:jc w:val="center"/>
        <w:rPr>
          <w:bCs/>
          <w:sz w:val="28"/>
          <w:szCs w:val="28"/>
        </w:rPr>
      </w:pPr>
      <w:r>
        <w:rPr>
          <w:bCs/>
          <w:sz w:val="28"/>
          <w:szCs w:val="28"/>
        </w:rPr>
        <w:t>от 11.01.2018 № 7</w:t>
      </w:r>
    </w:p>
    <w:p w:rsidR="00735AF7" w:rsidRPr="00735AF7" w:rsidRDefault="00735AF7" w:rsidP="00735AF7">
      <w:pPr>
        <w:ind w:firstLine="5670"/>
        <w:jc w:val="center"/>
        <w:rPr>
          <w:bCs/>
          <w:sz w:val="28"/>
          <w:szCs w:val="28"/>
        </w:rPr>
      </w:pPr>
    </w:p>
    <w:p w:rsidR="00735AF7" w:rsidRDefault="00735AF7" w:rsidP="00735AF7">
      <w:pPr>
        <w:pStyle w:val="affffff1"/>
        <w:spacing w:before="0" w:after="0"/>
        <w:jc w:val="center"/>
        <w:rPr>
          <w:sz w:val="28"/>
          <w:szCs w:val="28"/>
        </w:rPr>
      </w:pPr>
      <w:r>
        <w:rPr>
          <w:sz w:val="28"/>
          <w:szCs w:val="28"/>
        </w:rPr>
        <w:t>СОСТАВ</w:t>
      </w:r>
    </w:p>
    <w:p w:rsidR="00735AF7" w:rsidRDefault="00735AF7" w:rsidP="00735AF7">
      <w:pPr>
        <w:pStyle w:val="affffff1"/>
        <w:spacing w:before="0" w:after="0"/>
        <w:jc w:val="center"/>
        <w:rPr>
          <w:sz w:val="28"/>
          <w:szCs w:val="28"/>
        </w:rPr>
      </w:pPr>
      <w:r>
        <w:rPr>
          <w:sz w:val="28"/>
          <w:szCs w:val="28"/>
        </w:rPr>
        <w:t xml:space="preserve">координационного совета по взаимодействию </w:t>
      </w:r>
    </w:p>
    <w:p w:rsidR="00735AF7" w:rsidRDefault="00735AF7" w:rsidP="00735AF7">
      <w:pPr>
        <w:pStyle w:val="affffff1"/>
        <w:spacing w:before="0" w:after="0"/>
        <w:jc w:val="center"/>
        <w:rPr>
          <w:sz w:val="28"/>
          <w:szCs w:val="28"/>
        </w:rPr>
      </w:pPr>
      <w:r>
        <w:rPr>
          <w:sz w:val="28"/>
          <w:szCs w:val="28"/>
        </w:rPr>
        <w:t xml:space="preserve">с органами территориального общественного самоуправления </w:t>
      </w:r>
    </w:p>
    <w:p w:rsidR="00735AF7" w:rsidRDefault="00735AF7" w:rsidP="00735AF7">
      <w:pPr>
        <w:pStyle w:val="affffff1"/>
        <w:spacing w:before="0" w:after="0"/>
        <w:jc w:val="center"/>
        <w:rPr>
          <w:sz w:val="28"/>
          <w:szCs w:val="28"/>
        </w:rPr>
      </w:pPr>
      <w:r>
        <w:rPr>
          <w:sz w:val="28"/>
          <w:szCs w:val="28"/>
        </w:rPr>
        <w:t>в Красносулинском районе</w:t>
      </w:r>
    </w:p>
    <w:p w:rsidR="00735AF7" w:rsidRDefault="00735AF7" w:rsidP="00735AF7">
      <w:pPr>
        <w:pStyle w:val="affffff1"/>
        <w:spacing w:before="0" w:after="0"/>
        <w:jc w:val="left"/>
        <w:rPr>
          <w:sz w:val="28"/>
          <w:szCs w:val="28"/>
        </w:rPr>
      </w:pPr>
    </w:p>
    <w:tbl>
      <w:tblPr>
        <w:tblW w:w="9639" w:type="dxa"/>
        <w:tblInd w:w="108" w:type="dxa"/>
        <w:tblCellMar>
          <w:bottom w:w="85" w:type="dxa"/>
        </w:tblCellMar>
        <w:tblLook w:val="04A0" w:firstRow="1" w:lastRow="0" w:firstColumn="1" w:lastColumn="0" w:noHBand="0" w:noVBand="1"/>
      </w:tblPr>
      <w:tblGrid>
        <w:gridCol w:w="2093"/>
        <w:gridCol w:w="356"/>
        <w:gridCol w:w="7190"/>
      </w:tblGrid>
      <w:tr w:rsidR="00735AF7" w:rsidTr="00735AF7">
        <w:trPr>
          <w:trHeight w:val="20"/>
        </w:trPr>
        <w:tc>
          <w:tcPr>
            <w:tcW w:w="2093" w:type="dxa"/>
            <w:hideMark/>
          </w:tcPr>
          <w:p w:rsidR="00735AF7" w:rsidRDefault="00735AF7" w:rsidP="00735AF7">
            <w:pPr>
              <w:pStyle w:val="affffff1"/>
              <w:spacing w:before="0" w:after="0"/>
              <w:jc w:val="left"/>
              <w:rPr>
                <w:sz w:val="28"/>
                <w:szCs w:val="28"/>
              </w:rPr>
            </w:pPr>
            <w:r>
              <w:rPr>
                <w:sz w:val="28"/>
                <w:szCs w:val="28"/>
              </w:rPr>
              <w:t xml:space="preserve">Салимова Виктория </w:t>
            </w:r>
          </w:p>
          <w:p w:rsidR="00735AF7" w:rsidRDefault="00735AF7" w:rsidP="00735AF7">
            <w:pPr>
              <w:pStyle w:val="affffff1"/>
              <w:spacing w:before="0" w:after="0"/>
              <w:jc w:val="left"/>
              <w:rPr>
                <w:sz w:val="28"/>
                <w:szCs w:val="28"/>
              </w:rPr>
            </w:pPr>
            <w:r>
              <w:rPr>
                <w:sz w:val="28"/>
                <w:szCs w:val="28"/>
              </w:rPr>
              <w:t>Николаевна</w:t>
            </w:r>
          </w:p>
        </w:tc>
        <w:tc>
          <w:tcPr>
            <w:tcW w:w="317" w:type="dxa"/>
            <w:hideMark/>
          </w:tcPr>
          <w:p w:rsidR="00735AF7" w:rsidRDefault="00735AF7" w:rsidP="00735AF7">
            <w:pPr>
              <w:pStyle w:val="affffff1"/>
              <w:spacing w:before="0" w:after="0"/>
              <w:jc w:val="left"/>
              <w:rPr>
                <w:sz w:val="28"/>
                <w:szCs w:val="28"/>
              </w:rPr>
            </w:pPr>
            <w:r>
              <w:rPr>
                <w:sz w:val="28"/>
                <w:szCs w:val="28"/>
              </w:rPr>
              <w:t>–</w:t>
            </w:r>
          </w:p>
        </w:tc>
        <w:tc>
          <w:tcPr>
            <w:tcW w:w="7229" w:type="dxa"/>
            <w:hideMark/>
          </w:tcPr>
          <w:p w:rsidR="00735AF7" w:rsidRDefault="00735AF7" w:rsidP="00735AF7">
            <w:pPr>
              <w:pStyle w:val="affffff1"/>
              <w:spacing w:before="0" w:after="0"/>
              <w:rPr>
                <w:sz w:val="28"/>
                <w:szCs w:val="28"/>
              </w:rPr>
            </w:pPr>
            <w:r>
              <w:rPr>
                <w:sz w:val="28"/>
                <w:szCs w:val="28"/>
              </w:rPr>
              <w:t>первый заместитель главы Администрации Красносулинского района по вопросам экономического развития и внутренней политике, председатель;</w:t>
            </w:r>
          </w:p>
        </w:tc>
      </w:tr>
      <w:tr w:rsidR="00735AF7" w:rsidTr="00735AF7">
        <w:trPr>
          <w:trHeight w:val="20"/>
        </w:trPr>
        <w:tc>
          <w:tcPr>
            <w:tcW w:w="2093" w:type="dxa"/>
            <w:hideMark/>
          </w:tcPr>
          <w:p w:rsidR="00735AF7" w:rsidRDefault="00735AF7" w:rsidP="00735AF7">
            <w:pPr>
              <w:pStyle w:val="affffff1"/>
              <w:spacing w:before="0" w:after="0"/>
              <w:jc w:val="left"/>
              <w:rPr>
                <w:sz w:val="28"/>
                <w:szCs w:val="28"/>
              </w:rPr>
            </w:pPr>
            <w:r>
              <w:rPr>
                <w:sz w:val="28"/>
                <w:szCs w:val="28"/>
              </w:rPr>
              <w:t xml:space="preserve">Кишкинова </w:t>
            </w:r>
          </w:p>
          <w:p w:rsidR="00735AF7" w:rsidRDefault="00735AF7" w:rsidP="00735AF7">
            <w:pPr>
              <w:pStyle w:val="affffff1"/>
              <w:spacing w:before="0" w:after="0"/>
              <w:jc w:val="left"/>
              <w:rPr>
                <w:sz w:val="28"/>
                <w:szCs w:val="28"/>
              </w:rPr>
            </w:pPr>
            <w:r>
              <w:rPr>
                <w:sz w:val="28"/>
                <w:szCs w:val="28"/>
              </w:rPr>
              <w:t xml:space="preserve">Ирина </w:t>
            </w:r>
          </w:p>
          <w:p w:rsidR="00735AF7" w:rsidRDefault="00735AF7" w:rsidP="00735AF7">
            <w:pPr>
              <w:pStyle w:val="affffff1"/>
              <w:spacing w:before="0" w:after="0"/>
              <w:jc w:val="left"/>
              <w:rPr>
                <w:sz w:val="28"/>
                <w:szCs w:val="28"/>
              </w:rPr>
            </w:pPr>
            <w:r>
              <w:rPr>
                <w:sz w:val="28"/>
                <w:szCs w:val="28"/>
              </w:rPr>
              <w:t>Юрьевна</w:t>
            </w:r>
          </w:p>
        </w:tc>
        <w:tc>
          <w:tcPr>
            <w:tcW w:w="317" w:type="dxa"/>
            <w:hideMark/>
          </w:tcPr>
          <w:p w:rsidR="00735AF7" w:rsidRDefault="00735AF7" w:rsidP="00735AF7">
            <w:pPr>
              <w:pStyle w:val="affffff1"/>
              <w:spacing w:before="0" w:after="0"/>
              <w:jc w:val="left"/>
              <w:rPr>
                <w:sz w:val="28"/>
                <w:szCs w:val="28"/>
              </w:rPr>
            </w:pPr>
            <w:r>
              <w:rPr>
                <w:sz w:val="28"/>
                <w:szCs w:val="28"/>
              </w:rPr>
              <w:t>–</w:t>
            </w:r>
          </w:p>
        </w:tc>
        <w:tc>
          <w:tcPr>
            <w:tcW w:w="7229" w:type="dxa"/>
          </w:tcPr>
          <w:p w:rsidR="00735AF7" w:rsidRDefault="00735AF7" w:rsidP="00735AF7">
            <w:pPr>
              <w:pStyle w:val="affffff1"/>
              <w:spacing w:before="0" w:after="0"/>
              <w:rPr>
                <w:sz w:val="28"/>
                <w:szCs w:val="28"/>
              </w:rPr>
            </w:pPr>
            <w:r>
              <w:rPr>
                <w:sz w:val="28"/>
                <w:szCs w:val="28"/>
              </w:rPr>
              <w:t>управляющий делами Администрации Красносулинского района, заместитель председателя;</w:t>
            </w:r>
          </w:p>
        </w:tc>
      </w:tr>
      <w:tr w:rsidR="00735AF7" w:rsidTr="00735AF7">
        <w:trPr>
          <w:trHeight w:val="20"/>
        </w:trPr>
        <w:tc>
          <w:tcPr>
            <w:tcW w:w="2093" w:type="dxa"/>
            <w:hideMark/>
          </w:tcPr>
          <w:p w:rsidR="00735AF7" w:rsidRDefault="00735AF7" w:rsidP="00735AF7">
            <w:pPr>
              <w:pStyle w:val="affffff1"/>
              <w:spacing w:before="0" w:after="0"/>
              <w:jc w:val="left"/>
              <w:rPr>
                <w:sz w:val="28"/>
                <w:szCs w:val="28"/>
              </w:rPr>
            </w:pPr>
            <w:r>
              <w:rPr>
                <w:sz w:val="28"/>
                <w:szCs w:val="28"/>
              </w:rPr>
              <w:t xml:space="preserve">Зубревич </w:t>
            </w:r>
          </w:p>
          <w:p w:rsidR="00735AF7" w:rsidRDefault="00735AF7" w:rsidP="00735AF7">
            <w:pPr>
              <w:pStyle w:val="affffff1"/>
              <w:spacing w:before="0" w:after="0"/>
              <w:jc w:val="left"/>
              <w:rPr>
                <w:sz w:val="28"/>
                <w:szCs w:val="28"/>
              </w:rPr>
            </w:pPr>
            <w:r>
              <w:rPr>
                <w:sz w:val="28"/>
                <w:szCs w:val="28"/>
              </w:rPr>
              <w:t xml:space="preserve">Ирина </w:t>
            </w:r>
          </w:p>
          <w:p w:rsidR="00735AF7" w:rsidRDefault="00735AF7" w:rsidP="00735AF7">
            <w:pPr>
              <w:pStyle w:val="affffff1"/>
              <w:spacing w:before="0" w:after="0"/>
              <w:jc w:val="left"/>
              <w:rPr>
                <w:sz w:val="28"/>
                <w:szCs w:val="28"/>
              </w:rPr>
            </w:pPr>
            <w:r>
              <w:rPr>
                <w:sz w:val="28"/>
                <w:szCs w:val="28"/>
              </w:rPr>
              <w:t>Александровна</w:t>
            </w:r>
          </w:p>
        </w:tc>
        <w:tc>
          <w:tcPr>
            <w:tcW w:w="317" w:type="dxa"/>
            <w:hideMark/>
          </w:tcPr>
          <w:p w:rsidR="00735AF7" w:rsidRDefault="00735AF7" w:rsidP="00735AF7">
            <w:pPr>
              <w:pStyle w:val="affffff1"/>
              <w:spacing w:before="0" w:after="0"/>
              <w:jc w:val="left"/>
              <w:rPr>
                <w:sz w:val="28"/>
                <w:szCs w:val="28"/>
              </w:rPr>
            </w:pPr>
            <w:r>
              <w:rPr>
                <w:sz w:val="28"/>
                <w:szCs w:val="28"/>
              </w:rPr>
              <w:t>–</w:t>
            </w:r>
          </w:p>
        </w:tc>
        <w:tc>
          <w:tcPr>
            <w:tcW w:w="7229" w:type="dxa"/>
            <w:hideMark/>
          </w:tcPr>
          <w:p w:rsidR="00735AF7" w:rsidRDefault="00735AF7" w:rsidP="00735AF7">
            <w:pPr>
              <w:pStyle w:val="affffff1"/>
              <w:spacing w:before="0" w:after="0"/>
              <w:rPr>
                <w:sz w:val="28"/>
                <w:szCs w:val="28"/>
              </w:rPr>
            </w:pPr>
            <w:r>
              <w:rPr>
                <w:sz w:val="28"/>
                <w:szCs w:val="28"/>
              </w:rPr>
              <w:t>главный специалист отдела по организационно-кадровой работе и противодействию коррупции Администрации Красносулинского района, секретарь;</w:t>
            </w:r>
          </w:p>
        </w:tc>
      </w:tr>
      <w:tr w:rsidR="00735AF7" w:rsidTr="00735AF7">
        <w:trPr>
          <w:trHeight w:val="20"/>
        </w:trPr>
        <w:tc>
          <w:tcPr>
            <w:tcW w:w="9639" w:type="dxa"/>
            <w:gridSpan w:val="3"/>
            <w:hideMark/>
          </w:tcPr>
          <w:p w:rsidR="00735AF7" w:rsidRDefault="00735AF7" w:rsidP="00735AF7">
            <w:pPr>
              <w:pStyle w:val="affffff1"/>
              <w:spacing w:before="0" w:after="0"/>
              <w:ind w:firstLine="709"/>
              <w:rPr>
                <w:sz w:val="28"/>
                <w:szCs w:val="28"/>
              </w:rPr>
            </w:pPr>
            <w:r>
              <w:rPr>
                <w:sz w:val="28"/>
                <w:szCs w:val="28"/>
              </w:rPr>
              <w:t>члены координационного совета:</w:t>
            </w:r>
          </w:p>
        </w:tc>
      </w:tr>
      <w:tr w:rsidR="00735AF7" w:rsidTr="00735AF7">
        <w:trPr>
          <w:trHeight w:val="20"/>
        </w:trPr>
        <w:tc>
          <w:tcPr>
            <w:tcW w:w="2093" w:type="dxa"/>
            <w:hideMark/>
          </w:tcPr>
          <w:p w:rsidR="00735AF7" w:rsidRDefault="00735AF7" w:rsidP="00735AF7">
            <w:pPr>
              <w:pStyle w:val="affffff1"/>
              <w:spacing w:before="0" w:after="0"/>
              <w:jc w:val="left"/>
              <w:rPr>
                <w:sz w:val="28"/>
                <w:szCs w:val="28"/>
              </w:rPr>
            </w:pPr>
            <w:r>
              <w:rPr>
                <w:sz w:val="28"/>
                <w:szCs w:val="28"/>
              </w:rPr>
              <w:t xml:space="preserve">Шаповалов </w:t>
            </w:r>
          </w:p>
          <w:p w:rsidR="00735AF7" w:rsidRDefault="00735AF7" w:rsidP="00735AF7">
            <w:pPr>
              <w:pStyle w:val="affffff1"/>
              <w:spacing w:before="0" w:after="0"/>
              <w:jc w:val="left"/>
              <w:rPr>
                <w:sz w:val="28"/>
                <w:szCs w:val="28"/>
              </w:rPr>
            </w:pPr>
            <w:r>
              <w:rPr>
                <w:sz w:val="28"/>
                <w:szCs w:val="28"/>
              </w:rPr>
              <w:t xml:space="preserve">Валерий </w:t>
            </w:r>
          </w:p>
          <w:p w:rsidR="00735AF7" w:rsidRDefault="00735AF7" w:rsidP="00735AF7">
            <w:pPr>
              <w:pStyle w:val="affffff1"/>
              <w:spacing w:before="0" w:after="0"/>
              <w:jc w:val="left"/>
              <w:rPr>
                <w:sz w:val="28"/>
                <w:szCs w:val="28"/>
              </w:rPr>
            </w:pPr>
            <w:r>
              <w:rPr>
                <w:sz w:val="28"/>
                <w:szCs w:val="28"/>
              </w:rPr>
              <w:t>Борисович</w:t>
            </w:r>
          </w:p>
        </w:tc>
        <w:tc>
          <w:tcPr>
            <w:tcW w:w="317" w:type="dxa"/>
            <w:hideMark/>
          </w:tcPr>
          <w:p w:rsidR="00735AF7" w:rsidRDefault="00735AF7" w:rsidP="00735AF7">
            <w:pPr>
              <w:pStyle w:val="affffff1"/>
              <w:spacing w:before="0" w:after="0"/>
              <w:jc w:val="left"/>
              <w:rPr>
                <w:sz w:val="28"/>
                <w:szCs w:val="28"/>
              </w:rPr>
            </w:pPr>
            <w:r>
              <w:rPr>
                <w:sz w:val="28"/>
                <w:szCs w:val="28"/>
              </w:rPr>
              <w:t>–</w:t>
            </w:r>
          </w:p>
        </w:tc>
        <w:tc>
          <w:tcPr>
            <w:tcW w:w="7229" w:type="dxa"/>
            <w:hideMark/>
          </w:tcPr>
          <w:p w:rsidR="00735AF7" w:rsidRDefault="00735AF7" w:rsidP="00735AF7">
            <w:pPr>
              <w:pStyle w:val="affffff1"/>
              <w:spacing w:before="0" w:after="0"/>
              <w:rPr>
                <w:sz w:val="28"/>
                <w:szCs w:val="28"/>
              </w:rPr>
            </w:pPr>
            <w:r>
              <w:rPr>
                <w:sz w:val="28"/>
                <w:szCs w:val="28"/>
              </w:rPr>
              <w:t>заместитель главы Администрации Красносулинского района по вопросам жилищно-коммунального хозяйства, транспорта и благоустройства;</w:t>
            </w:r>
          </w:p>
        </w:tc>
      </w:tr>
      <w:tr w:rsidR="00735AF7" w:rsidTr="00735AF7">
        <w:trPr>
          <w:trHeight w:val="20"/>
        </w:trPr>
        <w:tc>
          <w:tcPr>
            <w:tcW w:w="2093" w:type="dxa"/>
            <w:hideMark/>
          </w:tcPr>
          <w:p w:rsidR="00735AF7" w:rsidRDefault="00735AF7" w:rsidP="00735AF7">
            <w:pPr>
              <w:pStyle w:val="affffff1"/>
              <w:spacing w:before="0" w:after="0"/>
              <w:jc w:val="left"/>
              <w:rPr>
                <w:sz w:val="28"/>
                <w:szCs w:val="28"/>
              </w:rPr>
            </w:pPr>
            <w:r>
              <w:rPr>
                <w:sz w:val="28"/>
                <w:szCs w:val="28"/>
              </w:rPr>
              <w:t>Матвиенко</w:t>
            </w:r>
          </w:p>
          <w:p w:rsidR="00735AF7" w:rsidRDefault="00735AF7" w:rsidP="00735AF7">
            <w:pPr>
              <w:pStyle w:val="affffff1"/>
              <w:spacing w:before="0" w:after="0"/>
              <w:jc w:val="left"/>
              <w:rPr>
                <w:sz w:val="28"/>
                <w:szCs w:val="28"/>
              </w:rPr>
            </w:pPr>
            <w:r>
              <w:rPr>
                <w:sz w:val="28"/>
                <w:szCs w:val="28"/>
              </w:rPr>
              <w:t xml:space="preserve">Лада </w:t>
            </w:r>
          </w:p>
          <w:p w:rsidR="00735AF7" w:rsidRDefault="00735AF7" w:rsidP="00735AF7">
            <w:pPr>
              <w:pStyle w:val="affffff1"/>
              <w:spacing w:before="0" w:after="0"/>
              <w:jc w:val="left"/>
              <w:rPr>
                <w:sz w:val="28"/>
                <w:szCs w:val="28"/>
              </w:rPr>
            </w:pPr>
            <w:r>
              <w:rPr>
                <w:sz w:val="28"/>
                <w:szCs w:val="28"/>
              </w:rPr>
              <w:t>Святославовна</w:t>
            </w:r>
          </w:p>
        </w:tc>
        <w:tc>
          <w:tcPr>
            <w:tcW w:w="317" w:type="dxa"/>
            <w:hideMark/>
          </w:tcPr>
          <w:p w:rsidR="00735AF7" w:rsidRDefault="00735AF7" w:rsidP="00735AF7">
            <w:pPr>
              <w:pStyle w:val="affffff1"/>
              <w:spacing w:before="0" w:after="0"/>
              <w:jc w:val="left"/>
              <w:rPr>
                <w:sz w:val="28"/>
                <w:szCs w:val="28"/>
              </w:rPr>
            </w:pPr>
            <w:r>
              <w:rPr>
                <w:sz w:val="28"/>
                <w:szCs w:val="28"/>
              </w:rPr>
              <w:t>–</w:t>
            </w:r>
          </w:p>
        </w:tc>
        <w:tc>
          <w:tcPr>
            <w:tcW w:w="7229" w:type="dxa"/>
          </w:tcPr>
          <w:p w:rsidR="00735AF7" w:rsidRDefault="00735AF7" w:rsidP="00735AF7">
            <w:pPr>
              <w:pStyle w:val="affffff1"/>
              <w:spacing w:before="0" w:after="0"/>
              <w:rPr>
                <w:sz w:val="28"/>
                <w:szCs w:val="28"/>
              </w:rPr>
            </w:pPr>
            <w:r>
              <w:rPr>
                <w:sz w:val="28"/>
                <w:szCs w:val="28"/>
              </w:rPr>
              <w:t>заместитель главы Администрации Красносулинского района по вопросам социального развития;</w:t>
            </w:r>
          </w:p>
        </w:tc>
      </w:tr>
      <w:tr w:rsidR="00735AF7" w:rsidTr="00735AF7">
        <w:trPr>
          <w:trHeight w:val="20"/>
        </w:trPr>
        <w:tc>
          <w:tcPr>
            <w:tcW w:w="2093" w:type="dxa"/>
            <w:hideMark/>
          </w:tcPr>
          <w:p w:rsidR="00735AF7" w:rsidRDefault="00735AF7" w:rsidP="00735AF7">
            <w:pPr>
              <w:pStyle w:val="affffff1"/>
              <w:spacing w:before="0" w:after="0"/>
              <w:jc w:val="left"/>
              <w:rPr>
                <w:sz w:val="28"/>
                <w:szCs w:val="28"/>
              </w:rPr>
            </w:pPr>
            <w:r>
              <w:rPr>
                <w:sz w:val="28"/>
                <w:szCs w:val="28"/>
              </w:rPr>
              <w:t xml:space="preserve">Лебединская </w:t>
            </w:r>
          </w:p>
          <w:p w:rsidR="00735AF7" w:rsidRDefault="00735AF7" w:rsidP="00735AF7">
            <w:pPr>
              <w:pStyle w:val="affffff1"/>
              <w:spacing w:before="0" w:after="0"/>
              <w:jc w:val="left"/>
              <w:rPr>
                <w:sz w:val="28"/>
                <w:szCs w:val="28"/>
              </w:rPr>
            </w:pPr>
            <w:r>
              <w:rPr>
                <w:sz w:val="28"/>
                <w:szCs w:val="28"/>
              </w:rPr>
              <w:t xml:space="preserve">Ирина </w:t>
            </w:r>
          </w:p>
          <w:p w:rsidR="00735AF7" w:rsidRDefault="00735AF7" w:rsidP="00735AF7">
            <w:pPr>
              <w:pStyle w:val="affffff1"/>
              <w:spacing w:before="0" w:after="0"/>
              <w:jc w:val="left"/>
              <w:rPr>
                <w:sz w:val="28"/>
                <w:szCs w:val="28"/>
              </w:rPr>
            </w:pPr>
            <w:r>
              <w:rPr>
                <w:sz w:val="28"/>
                <w:szCs w:val="28"/>
              </w:rPr>
              <w:t>Васильевна</w:t>
            </w:r>
          </w:p>
        </w:tc>
        <w:tc>
          <w:tcPr>
            <w:tcW w:w="317" w:type="dxa"/>
            <w:hideMark/>
          </w:tcPr>
          <w:p w:rsidR="00735AF7" w:rsidRDefault="00735AF7" w:rsidP="00735AF7">
            <w:pPr>
              <w:pStyle w:val="affffff1"/>
              <w:spacing w:before="0" w:after="0"/>
              <w:jc w:val="left"/>
              <w:rPr>
                <w:sz w:val="28"/>
                <w:szCs w:val="28"/>
              </w:rPr>
            </w:pPr>
            <w:r>
              <w:rPr>
                <w:sz w:val="28"/>
                <w:szCs w:val="28"/>
              </w:rPr>
              <w:t>–</w:t>
            </w:r>
          </w:p>
        </w:tc>
        <w:tc>
          <w:tcPr>
            <w:tcW w:w="7229" w:type="dxa"/>
            <w:hideMark/>
          </w:tcPr>
          <w:p w:rsidR="00735AF7" w:rsidRDefault="00735AF7" w:rsidP="00735AF7">
            <w:pPr>
              <w:pStyle w:val="affffff1"/>
              <w:spacing w:before="0" w:after="0"/>
              <w:rPr>
                <w:sz w:val="28"/>
                <w:szCs w:val="28"/>
              </w:rPr>
            </w:pPr>
            <w:r>
              <w:rPr>
                <w:sz w:val="28"/>
                <w:szCs w:val="28"/>
              </w:rPr>
              <w:t>начальник отдела жизнеобеспечения района Администрации Красносулинского района;</w:t>
            </w:r>
          </w:p>
        </w:tc>
      </w:tr>
      <w:tr w:rsidR="00735AF7" w:rsidTr="00735AF7">
        <w:trPr>
          <w:trHeight w:val="20"/>
        </w:trPr>
        <w:tc>
          <w:tcPr>
            <w:tcW w:w="2093" w:type="dxa"/>
            <w:hideMark/>
          </w:tcPr>
          <w:p w:rsidR="00735AF7" w:rsidRDefault="00735AF7" w:rsidP="00735AF7">
            <w:pPr>
              <w:pStyle w:val="affffff1"/>
              <w:spacing w:before="0" w:after="0"/>
              <w:jc w:val="left"/>
              <w:rPr>
                <w:sz w:val="28"/>
                <w:szCs w:val="28"/>
              </w:rPr>
            </w:pPr>
            <w:r>
              <w:rPr>
                <w:sz w:val="28"/>
                <w:szCs w:val="28"/>
              </w:rPr>
              <w:t xml:space="preserve">Волкова </w:t>
            </w:r>
          </w:p>
          <w:p w:rsidR="00735AF7" w:rsidRDefault="00735AF7" w:rsidP="00735AF7">
            <w:pPr>
              <w:pStyle w:val="affffff1"/>
              <w:spacing w:before="0" w:after="0"/>
              <w:jc w:val="left"/>
              <w:rPr>
                <w:sz w:val="28"/>
                <w:szCs w:val="28"/>
              </w:rPr>
            </w:pPr>
            <w:r>
              <w:rPr>
                <w:sz w:val="28"/>
                <w:szCs w:val="28"/>
              </w:rPr>
              <w:t xml:space="preserve">Наталья </w:t>
            </w:r>
          </w:p>
          <w:p w:rsidR="00735AF7" w:rsidRDefault="00735AF7" w:rsidP="00735AF7">
            <w:pPr>
              <w:pStyle w:val="affffff1"/>
              <w:spacing w:before="0" w:after="0"/>
              <w:jc w:val="left"/>
              <w:rPr>
                <w:sz w:val="28"/>
                <w:szCs w:val="28"/>
              </w:rPr>
            </w:pPr>
            <w:r>
              <w:rPr>
                <w:sz w:val="28"/>
                <w:szCs w:val="28"/>
              </w:rPr>
              <w:t>Викторовна</w:t>
            </w:r>
          </w:p>
        </w:tc>
        <w:tc>
          <w:tcPr>
            <w:tcW w:w="317" w:type="dxa"/>
            <w:hideMark/>
          </w:tcPr>
          <w:p w:rsidR="00735AF7" w:rsidRDefault="00735AF7" w:rsidP="00735AF7">
            <w:pPr>
              <w:pStyle w:val="affffff1"/>
              <w:spacing w:before="0" w:after="0"/>
              <w:jc w:val="left"/>
              <w:rPr>
                <w:sz w:val="28"/>
                <w:szCs w:val="28"/>
              </w:rPr>
            </w:pPr>
            <w:r>
              <w:rPr>
                <w:sz w:val="28"/>
                <w:szCs w:val="28"/>
              </w:rPr>
              <w:t>–</w:t>
            </w:r>
          </w:p>
        </w:tc>
        <w:tc>
          <w:tcPr>
            <w:tcW w:w="7229" w:type="dxa"/>
            <w:hideMark/>
          </w:tcPr>
          <w:p w:rsidR="00735AF7" w:rsidRDefault="00735AF7" w:rsidP="00735AF7">
            <w:pPr>
              <w:pStyle w:val="affffff1"/>
              <w:spacing w:before="0" w:after="0"/>
              <w:rPr>
                <w:sz w:val="28"/>
                <w:szCs w:val="28"/>
              </w:rPr>
            </w:pPr>
            <w:r>
              <w:rPr>
                <w:sz w:val="28"/>
                <w:szCs w:val="28"/>
              </w:rPr>
              <w:t>начальник отдела по организационно-кадровой работе и противодействию коррупции Администрации Красносулинского района;</w:t>
            </w:r>
          </w:p>
        </w:tc>
      </w:tr>
      <w:tr w:rsidR="00735AF7" w:rsidTr="00735AF7">
        <w:trPr>
          <w:trHeight w:val="20"/>
        </w:trPr>
        <w:tc>
          <w:tcPr>
            <w:tcW w:w="2093" w:type="dxa"/>
            <w:hideMark/>
          </w:tcPr>
          <w:p w:rsidR="00735AF7" w:rsidRDefault="00735AF7" w:rsidP="00735AF7">
            <w:pPr>
              <w:pStyle w:val="affffff1"/>
              <w:spacing w:before="0" w:after="0"/>
              <w:jc w:val="left"/>
              <w:rPr>
                <w:sz w:val="28"/>
                <w:szCs w:val="28"/>
              </w:rPr>
            </w:pPr>
            <w:r>
              <w:rPr>
                <w:sz w:val="28"/>
                <w:szCs w:val="28"/>
              </w:rPr>
              <w:t>Чернышева</w:t>
            </w:r>
          </w:p>
          <w:p w:rsidR="00735AF7" w:rsidRDefault="00735AF7" w:rsidP="00735AF7">
            <w:pPr>
              <w:pStyle w:val="affffff1"/>
              <w:spacing w:before="0" w:after="0"/>
              <w:jc w:val="left"/>
              <w:rPr>
                <w:sz w:val="28"/>
                <w:szCs w:val="28"/>
              </w:rPr>
            </w:pPr>
            <w:r>
              <w:rPr>
                <w:sz w:val="28"/>
                <w:szCs w:val="28"/>
              </w:rPr>
              <w:t>Елена</w:t>
            </w:r>
          </w:p>
          <w:p w:rsidR="00735AF7" w:rsidRDefault="00735AF7" w:rsidP="00735AF7">
            <w:pPr>
              <w:pStyle w:val="affffff1"/>
              <w:spacing w:before="0" w:after="0"/>
              <w:jc w:val="left"/>
              <w:rPr>
                <w:sz w:val="28"/>
                <w:szCs w:val="28"/>
              </w:rPr>
            </w:pPr>
            <w:r>
              <w:rPr>
                <w:sz w:val="28"/>
                <w:szCs w:val="28"/>
              </w:rPr>
              <w:t>Александровна</w:t>
            </w:r>
          </w:p>
        </w:tc>
        <w:tc>
          <w:tcPr>
            <w:tcW w:w="317" w:type="dxa"/>
            <w:hideMark/>
          </w:tcPr>
          <w:p w:rsidR="00735AF7" w:rsidRDefault="00735AF7" w:rsidP="00735AF7">
            <w:pPr>
              <w:pStyle w:val="affffff1"/>
              <w:spacing w:before="0" w:after="0"/>
              <w:jc w:val="left"/>
              <w:rPr>
                <w:sz w:val="28"/>
                <w:szCs w:val="28"/>
              </w:rPr>
            </w:pPr>
            <w:r>
              <w:rPr>
                <w:sz w:val="28"/>
                <w:szCs w:val="28"/>
              </w:rPr>
              <w:t>–</w:t>
            </w:r>
          </w:p>
        </w:tc>
        <w:tc>
          <w:tcPr>
            <w:tcW w:w="7229" w:type="dxa"/>
            <w:hideMark/>
          </w:tcPr>
          <w:p w:rsidR="00735AF7" w:rsidRDefault="00735AF7" w:rsidP="00735AF7">
            <w:pPr>
              <w:pStyle w:val="affffff1"/>
              <w:spacing w:before="0" w:after="0"/>
              <w:rPr>
                <w:sz w:val="28"/>
                <w:szCs w:val="28"/>
              </w:rPr>
            </w:pPr>
            <w:r>
              <w:rPr>
                <w:sz w:val="28"/>
                <w:szCs w:val="28"/>
              </w:rPr>
              <w:t>начальник юридического отдела Администрации Красносулинского района;</w:t>
            </w:r>
          </w:p>
        </w:tc>
      </w:tr>
      <w:tr w:rsidR="00735AF7" w:rsidTr="00735AF7">
        <w:trPr>
          <w:trHeight w:val="20"/>
        </w:trPr>
        <w:tc>
          <w:tcPr>
            <w:tcW w:w="2093" w:type="dxa"/>
            <w:hideMark/>
          </w:tcPr>
          <w:p w:rsidR="00735AF7" w:rsidRDefault="00735AF7" w:rsidP="00735AF7">
            <w:pPr>
              <w:pStyle w:val="affffff1"/>
              <w:spacing w:before="0" w:after="0"/>
              <w:jc w:val="left"/>
              <w:rPr>
                <w:sz w:val="28"/>
                <w:szCs w:val="28"/>
              </w:rPr>
            </w:pPr>
            <w:r>
              <w:rPr>
                <w:sz w:val="28"/>
                <w:szCs w:val="28"/>
              </w:rPr>
              <w:lastRenderedPageBreak/>
              <w:t xml:space="preserve">Иванкова </w:t>
            </w:r>
          </w:p>
          <w:p w:rsidR="00735AF7" w:rsidRDefault="00735AF7" w:rsidP="00735AF7">
            <w:pPr>
              <w:pStyle w:val="affffff1"/>
              <w:spacing w:before="0" w:after="0"/>
              <w:jc w:val="left"/>
              <w:rPr>
                <w:sz w:val="28"/>
                <w:szCs w:val="28"/>
              </w:rPr>
            </w:pPr>
            <w:r>
              <w:rPr>
                <w:sz w:val="28"/>
                <w:szCs w:val="28"/>
              </w:rPr>
              <w:t xml:space="preserve">Лариса </w:t>
            </w:r>
          </w:p>
          <w:p w:rsidR="00735AF7" w:rsidRDefault="00735AF7" w:rsidP="00735AF7">
            <w:pPr>
              <w:pStyle w:val="affffff1"/>
              <w:spacing w:before="0" w:after="0"/>
              <w:jc w:val="left"/>
              <w:rPr>
                <w:sz w:val="28"/>
                <w:szCs w:val="28"/>
              </w:rPr>
            </w:pPr>
            <w:r>
              <w:rPr>
                <w:sz w:val="28"/>
                <w:szCs w:val="28"/>
              </w:rPr>
              <w:t>Юрьевна</w:t>
            </w:r>
          </w:p>
        </w:tc>
        <w:tc>
          <w:tcPr>
            <w:tcW w:w="317" w:type="dxa"/>
            <w:hideMark/>
          </w:tcPr>
          <w:p w:rsidR="00735AF7" w:rsidRDefault="00735AF7" w:rsidP="00735AF7">
            <w:pPr>
              <w:pStyle w:val="affffff1"/>
              <w:spacing w:before="0" w:after="0"/>
              <w:jc w:val="left"/>
              <w:rPr>
                <w:sz w:val="28"/>
                <w:szCs w:val="28"/>
              </w:rPr>
            </w:pPr>
            <w:r>
              <w:rPr>
                <w:sz w:val="28"/>
                <w:szCs w:val="28"/>
              </w:rPr>
              <w:t>–</w:t>
            </w:r>
          </w:p>
        </w:tc>
        <w:tc>
          <w:tcPr>
            <w:tcW w:w="7229" w:type="dxa"/>
            <w:hideMark/>
          </w:tcPr>
          <w:p w:rsidR="00735AF7" w:rsidRDefault="00735AF7" w:rsidP="00735AF7">
            <w:pPr>
              <w:pStyle w:val="affffff1"/>
              <w:spacing w:before="0" w:after="0"/>
              <w:rPr>
                <w:sz w:val="28"/>
                <w:szCs w:val="28"/>
              </w:rPr>
            </w:pPr>
            <w:r>
              <w:rPr>
                <w:sz w:val="28"/>
                <w:szCs w:val="28"/>
              </w:rPr>
              <w:t>начальник отдела территориального развития Администрации Красносулинского района;</w:t>
            </w:r>
          </w:p>
        </w:tc>
      </w:tr>
      <w:tr w:rsidR="00735AF7" w:rsidTr="00735AF7">
        <w:trPr>
          <w:trHeight w:val="20"/>
        </w:trPr>
        <w:tc>
          <w:tcPr>
            <w:tcW w:w="2093" w:type="dxa"/>
            <w:hideMark/>
          </w:tcPr>
          <w:p w:rsidR="00735AF7" w:rsidRDefault="00735AF7" w:rsidP="00735AF7">
            <w:pPr>
              <w:pStyle w:val="affffff1"/>
              <w:spacing w:before="0" w:after="0"/>
              <w:jc w:val="left"/>
              <w:rPr>
                <w:sz w:val="28"/>
                <w:szCs w:val="28"/>
              </w:rPr>
            </w:pPr>
            <w:r>
              <w:rPr>
                <w:sz w:val="28"/>
                <w:szCs w:val="28"/>
              </w:rPr>
              <w:t xml:space="preserve">Пигарева </w:t>
            </w:r>
          </w:p>
          <w:p w:rsidR="00735AF7" w:rsidRDefault="00735AF7" w:rsidP="00735AF7">
            <w:pPr>
              <w:pStyle w:val="affffff1"/>
              <w:spacing w:before="0" w:after="0"/>
              <w:jc w:val="left"/>
              <w:rPr>
                <w:sz w:val="28"/>
                <w:szCs w:val="28"/>
              </w:rPr>
            </w:pPr>
            <w:r>
              <w:rPr>
                <w:sz w:val="28"/>
                <w:szCs w:val="28"/>
              </w:rPr>
              <w:t xml:space="preserve">Светлана </w:t>
            </w:r>
          </w:p>
          <w:p w:rsidR="00735AF7" w:rsidRDefault="00735AF7" w:rsidP="00735AF7">
            <w:pPr>
              <w:pStyle w:val="affffff1"/>
              <w:spacing w:before="0" w:after="0"/>
              <w:jc w:val="left"/>
              <w:rPr>
                <w:sz w:val="28"/>
                <w:szCs w:val="28"/>
              </w:rPr>
            </w:pPr>
            <w:r>
              <w:rPr>
                <w:sz w:val="28"/>
                <w:szCs w:val="28"/>
              </w:rPr>
              <w:t>Александровна</w:t>
            </w:r>
          </w:p>
        </w:tc>
        <w:tc>
          <w:tcPr>
            <w:tcW w:w="317" w:type="dxa"/>
            <w:hideMark/>
          </w:tcPr>
          <w:p w:rsidR="00735AF7" w:rsidRDefault="00735AF7" w:rsidP="00735AF7">
            <w:pPr>
              <w:pStyle w:val="affffff1"/>
              <w:spacing w:before="0" w:after="0"/>
              <w:jc w:val="left"/>
              <w:rPr>
                <w:sz w:val="28"/>
                <w:szCs w:val="28"/>
              </w:rPr>
            </w:pPr>
            <w:r>
              <w:rPr>
                <w:sz w:val="28"/>
                <w:szCs w:val="28"/>
              </w:rPr>
              <w:t>–</w:t>
            </w:r>
          </w:p>
        </w:tc>
        <w:tc>
          <w:tcPr>
            <w:tcW w:w="7229" w:type="dxa"/>
            <w:hideMark/>
          </w:tcPr>
          <w:p w:rsidR="00735AF7" w:rsidRDefault="00735AF7" w:rsidP="00735AF7">
            <w:pPr>
              <w:pStyle w:val="affffff1"/>
              <w:spacing w:before="0" w:after="0"/>
              <w:rPr>
                <w:sz w:val="28"/>
                <w:szCs w:val="28"/>
              </w:rPr>
            </w:pPr>
            <w:r>
              <w:rPr>
                <w:sz w:val="28"/>
                <w:szCs w:val="28"/>
              </w:rPr>
              <w:t>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r>
      <w:tr w:rsidR="00735AF7" w:rsidTr="00735AF7">
        <w:trPr>
          <w:trHeight w:val="20"/>
        </w:trPr>
        <w:tc>
          <w:tcPr>
            <w:tcW w:w="9639" w:type="dxa"/>
            <w:gridSpan w:val="3"/>
            <w:hideMark/>
          </w:tcPr>
          <w:p w:rsidR="00735AF7" w:rsidRDefault="00735AF7" w:rsidP="00C225F0">
            <w:pPr>
              <w:pStyle w:val="affffff1"/>
              <w:spacing w:before="0" w:after="0"/>
              <w:ind w:firstLine="709"/>
              <w:rPr>
                <w:sz w:val="28"/>
                <w:szCs w:val="28"/>
              </w:rPr>
            </w:pPr>
            <w:r>
              <w:rPr>
                <w:sz w:val="28"/>
                <w:szCs w:val="28"/>
              </w:rPr>
              <w:t>представители объединений органов территориального общественного самоуправления района (по согласованию);</w:t>
            </w:r>
          </w:p>
        </w:tc>
      </w:tr>
      <w:tr w:rsidR="00735AF7" w:rsidTr="00735AF7">
        <w:trPr>
          <w:trHeight w:val="20"/>
        </w:trPr>
        <w:tc>
          <w:tcPr>
            <w:tcW w:w="9639" w:type="dxa"/>
            <w:gridSpan w:val="3"/>
            <w:hideMark/>
          </w:tcPr>
          <w:p w:rsidR="00735AF7" w:rsidRDefault="00735AF7" w:rsidP="00C225F0">
            <w:pPr>
              <w:pStyle w:val="affffff1"/>
              <w:spacing w:before="0" w:after="0"/>
              <w:ind w:firstLine="709"/>
              <w:rPr>
                <w:sz w:val="28"/>
                <w:szCs w:val="28"/>
              </w:rPr>
            </w:pPr>
            <w:r>
              <w:rPr>
                <w:sz w:val="28"/>
                <w:szCs w:val="28"/>
              </w:rPr>
              <w:t>главы администраций (городских) сельских поселений Красносулинского района (по согласованию);</w:t>
            </w:r>
          </w:p>
        </w:tc>
      </w:tr>
      <w:tr w:rsidR="00735AF7" w:rsidTr="00735AF7">
        <w:trPr>
          <w:trHeight w:val="20"/>
        </w:trPr>
        <w:tc>
          <w:tcPr>
            <w:tcW w:w="9639" w:type="dxa"/>
            <w:gridSpan w:val="3"/>
            <w:hideMark/>
          </w:tcPr>
          <w:p w:rsidR="00735AF7" w:rsidRDefault="00735AF7" w:rsidP="00C225F0">
            <w:pPr>
              <w:pStyle w:val="affffff1"/>
              <w:spacing w:before="0" w:after="0"/>
              <w:ind w:firstLine="709"/>
              <w:rPr>
                <w:sz w:val="28"/>
                <w:szCs w:val="28"/>
              </w:rPr>
            </w:pPr>
            <w:r>
              <w:rPr>
                <w:sz w:val="28"/>
                <w:szCs w:val="28"/>
              </w:rPr>
              <w:t>представители общественных объединений и СМИ Красносулинского района (по согласованию).</w:t>
            </w:r>
          </w:p>
        </w:tc>
      </w:tr>
    </w:tbl>
    <w:p w:rsidR="005C0220" w:rsidRDefault="005C0220" w:rsidP="00735AF7">
      <w:pPr>
        <w:pStyle w:val="10"/>
        <w:rPr>
          <w:sz w:val="28"/>
          <w:szCs w:val="28"/>
        </w:rPr>
      </w:pPr>
    </w:p>
    <w:p w:rsidR="00735AF7" w:rsidRDefault="00735AF7" w:rsidP="00735AF7">
      <w:pPr>
        <w:pStyle w:val="10"/>
        <w:rPr>
          <w:sz w:val="28"/>
          <w:szCs w:val="28"/>
        </w:rPr>
      </w:pPr>
    </w:p>
    <w:p w:rsidR="00735AF7" w:rsidRPr="005C0220" w:rsidRDefault="00735AF7" w:rsidP="00735AF7">
      <w:pPr>
        <w:pStyle w:val="10"/>
        <w:rPr>
          <w:sz w:val="28"/>
          <w:szCs w:val="28"/>
        </w:rPr>
      </w:pPr>
      <w:bookmarkStart w:id="0" w:name="_GoBack"/>
      <w:bookmarkEnd w:id="0"/>
    </w:p>
    <w:p w:rsidR="005C0220" w:rsidRPr="005C0220" w:rsidRDefault="005C0220" w:rsidP="00735AF7">
      <w:pPr>
        <w:pStyle w:val="10"/>
        <w:rPr>
          <w:sz w:val="28"/>
          <w:szCs w:val="28"/>
        </w:rPr>
      </w:pPr>
      <w:r w:rsidRPr="005C0220">
        <w:rPr>
          <w:sz w:val="28"/>
          <w:szCs w:val="28"/>
        </w:rPr>
        <w:t xml:space="preserve">Управляющий делами </w:t>
      </w:r>
    </w:p>
    <w:p w:rsidR="005C0220" w:rsidRPr="005C0220" w:rsidRDefault="005C0220" w:rsidP="00735AF7">
      <w:pPr>
        <w:pStyle w:val="10"/>
        <w:tabs>
          <w:tab w:val="right" w:pos="9639"/>
        </w:tabs>
        <w:rPr>
          <w:sz w:val="28"/>
          <w:szCs w:val="28"/>
        </w:rPr>
      </w:pPr>
      <w:r w:rsidRPr="005C0220">
        <w:rPr>
          <w:sz w:val="28"/>
          <w:szCs w:val="28"/>
        </w:rPr>
        <w:t>Администрации района</w:t>
      </w:r>
      <w:r w:rsidRPr="005C0220">
        <w:rPr>
          <w:sz w:val="28"/>
          <w:szCs w:val="28"/>
        </w:rPr>
        <w:tab/>
        <w:t>И.Ю. Кишкинова</w:t>
      </w:r>
    </w:p>
    <w:sectPr w:rsidR="005C0220" w:rsidRPr="005C0220" w:rsidSect="00EF4B2E">
      <w:headerReference w:type="default" r:id="rId10"/>
      <w:type w:val="continuous"/>
      <w:pgSz w:w="11909" w:h="16834"/>
      <w:pgMar w:top="1134" w:right="567" w:bottom="1134" w:left="1701" w:header="1021"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AF7" w:rsidRDefault="00735AF7" w:rsidP="00AA0297">
      <w:r>
        <w:separator/>
      </w:r>
    </w:p>
  </w:endnote>
  <w:endnote w:type="continuationSeparator" w:id="0">
    <w:p w:rsidR="00735AF7" w:rsidRDefault="00735AF7"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AF7" w:rsidRDefault="00735AF7" w:rsidP="00AA0297">
      <w:r>
        <w:separator/>
      </w:r>
    </w:p>
  </w:footnote>
  <w:footnote w:type="continuationSeparator" w:id="0">
    <w:p w:rsidR="00735AF7" w:rsidRDefault="00735AF7"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050838"/>
    </w:sdtPr>
    <w:sdtEndPr>
      <w:rPr>
        <w:sz w:val="28"/>
        <w:szCs w:val="28"/>
      </w:rPr>
    </w:sdtEndPr>
    <w:sdtContent>
      <w:p w:rsidR="00735AF7" w:rsidRPr="00EF4B2E" w:rsidRDefault="00735AF7" w:rsidP="00EF4B2E">
        <w:pPr>
          <w:pStyle w:val="af1"/>
          <w:jc w:val="center"/>
          <w:rPr>
            <w:sz w:val="28"/>
            <w:szCs w:val="28"/>
          </w:rPr>
        </w:pPr>
        <w:r w:rsidRPr="00EF4B2E">
          <w:rPr>
            <w:sz w:val="28"/>
            <w:szCs w:val="28"/>
          </w:rPr>
          <w:fldChar w:fldCharType="begin"/>
        </w:r>
        <w:r w:rsidRPr="00EF4B2E">
          <w:rPr>
            <w:sz w:val="28"/>
            <w:szCs w:val="28"/>
          </w:rPr>
          <w:instrText>PAGE   \* MERGEFORMAT</w:instrText>
        </w:r>
        <w:r w:rsidRPr="00EF4B2E">
          <w:rPr>
            <w:sz w:val="28"/>
            <w:szCs w:val="28"/>
          </w:rPr>
          <w:fldChar w:fldCharType="separate"/>
        </w:r>
        <w:r w:rsidR="00C225F0">
          <w:rPr>
            <w:noProof/>
            <w:sz w:val="28"/>
            <w:szCs w:val="28"/>
          </w:rPr>
          <w:t>4</w:t>
        </w:r>
        <w:r w:rsidRPr="00EF4B2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026B1"/>
    <w:multiLevelType w:val="singleLevel"/>
    <w:tmpl w:val="8BE026B1"/>
    <w:lvl w:ilvl="0">
      <w:start w:val="2"/>
      <w:numFmt w:val="decimal"/>
      <w:suff w:val="space"/>
      <w:lvlText w:val="%1."/>
      <w:lvlJc w:val="left"/>
      <w:pPr>
        <w:ind w:left="0" w:firstLine="0"/>
      </w:pPr>
    </w:lvl>
  </w:abstractNum>
  <w:abstractNum w:abstractNumId="1">
    <w:nsid w:val="8F0E81CE"/>
    <w:multiLevelType w:val="singleLevel"/>
    <w:tmpl w:val="8F0E81CE"/>
    <w:lvl w:ilvl="0">
      <w:start w:val="2"/>
      <w:numFmt w:val="decimal"/>
      <w:suff w:val="space"/>
      <w:lvlText w:val="%1."/>
      <w:lvlJc w:val="left"/>
      <w:pPr>
        <w:ind w:left="0" w:firstLine="0"/>
      </w:pPr>
    </w:lvl>
  </w:abstractNum>
  <w:abstractNum w:abstractNumId="2">
    <w:nsid w:val="CBC78EB8"/>
    <w:multiLevelType w:val="singleLevel"/>
    <w:tmpl w:val="CBC78EB8"/>
    <w:lvl w:ilvl="0">
      <w:start w:val="2"/>
      <w:numFmt w:val="decimal"/>
      <w:suff w:val="space"/>
      <w:lvlText w:val="%1."/>
      <w:lvlJc w:val="left"/>
      <w:pPr>
        <w:ind w:left="0" w:firstLine="0"/>
      </w:pPr>
    </w:lvl>
  </w:abstractNum>
  <w:abstractNum w:abstractNumId="3">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5">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4F77A92"/>
    <w:multiLevelType w:val="multilevel"/>
    <w:tmpl w:val="14F77A92"/>
    <w:lvl w:ilvl="0">
      <w:start w:val="2"/>
      <w:numFmt w:val="decimal"/>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367F653C"/>
    <w:multiLevelType w:val="multilevel"/>
    <w:tmpl w:val="E862A848"/>
    <w:lvl w:ilvl="0">
      <w:start w:val="1"/>
      <w:numFmt w:val="decimal"/>
      <w:lvlText w:val="%1."/>
      <w:lvlJc w:val="left"/>
      <w:pPr>
        <w:tabs>
          <w:tab w:val="num" w:pos="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A027DF0"/>
    <w:multiLevelType w:val="hybridMultilevel"/>
    <w:tmpl w:val="659A46E4"/>
    <w:lvl w:ilvl="0" w:tplc="55CC045A">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4A6B31C0"/>
    <w:multiLevelType w:val="multilevel"/>
    <w:tmpl w:val="2F1824CE"/>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nsid w:val="52B22E60"/>
    <w:multiLevelType w:val="hybridMultilevel"/>
    <w:tmpl w:val="F4200E02"/>
    <w:lvl w:ilvl="0" w:tplc="D200E8A0">
      <w:start w:val="1"/>
      <w:numFmt w:val="decimal"/>
      <w:lvlText w:val="%1."/>
      <w:lvlJc w:val="left"/>
      <w:pPr>
        <w:ind w:left="1871" w:hanging="102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7DF84A83"/>
    <w:multiLevelType w:val="singleLevel"/>
    <w:tmpl w:val="7DF84A83"/>
    <w:lvl w:ilvl="0">
      <w:start w:val="7"/>
      <w:numFmt w:val="decimal"/>
      <w:suff w:val="space"/>
      <w:lvlText w:val="%1."/>
      <w:lvlJc w:val="left"/>
      <w:pPr>
        <w:ind w:left="0" w:firstLine="0"/>
      </w:p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num>
  <w:num w:numId="9">
    <w:abstractNumId w:val="14"/>
    <w:lvlOverride w:ilvl="0">
      <w:startOverride w:val="7"/>
    </w:lvlOverride>
  </w:num>
  <w:num w:numId="10">
    <w:abstractNumId w:val="1"/>
    <w:lvlOverride w:ilvl="0">
      <w:startOverride w:val="2"/>
    </w:lvlOverride>
  </w:num>
  <w:num w:numId="11">
    <w:abstractNumId w:val="2"/>
    <w:lvlOverride w:ilvl="0">
      <w:startOverride w:val="2"/>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072C2"/>
    <w:rsid w:val="00012D58"/>
    <w:rsid w:val="0001499B"/>
    <w:rsid w:val="0001689C"/>
    <w:rsid w:val="000171C3"/>
    <w:rsid w:val="0002145C"/>
    <w:rsid w:val="000313F1"/>
    <w:rsid w:val="00036834"/>
    <w:rsid w:val="000421A9"/>
    <w:rsid w:val="00044AD8"/>
    <w:rsid w:val="000467A4"/>
    <w:rsid w:val="0005441B"/>
    <w:rsid w:val="00057012"/>
    <w:rsid w:val="00057A6B"/>
    <w:rsid w:val="00061386"/>
    <w:rsid w:val="00062477"/>
    <w:rsid w:val="000624FD"/>
    <w:rsid w:val="00067FCD"/>
    <w:rsid w:val="00070F56"/>
    <w:rsid w:val="00071F53"/>
    <w:rsid w:val="0008231C"/>
    <w:rsid w:val="00082A03"/>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C5DED"/>
    <w:rsid w:val="000D0951"/>
    <w:rsid w:val="000D1D94"/>
    <w:rsid w:val="000D5681"/>
    <w:rsid w:val="000D741A"/>
    <w:rsid w:val="000E24F1"/>
    <w:rsid w:val="000E443E"/>
    <w:rsid w:val="000F4675"/>
    <w:rsid w:val="000F4875"/>
    <w:rsid w:val="000F7152"/>
    <w:rsid w:val="00100005"/>
    <w:rsid w:val="001035E9"/>
    <w:rsid w:val="00105495"/>
    <w:rsid w:val="00105549"/>
    <w:rsid w:val="00105E2C"/>
    <w:rsid w:val="001074F4"/>
    <w:rsid w:val="00110CA2"/>
    <w:rsid w:val="00115856"/>
    <w:rsid w:val="001247DB"/>
    <w:rsid w:val="0012598F"/>
    <w:rsid w:val="00126917"/>
    <w:rsid w:val="001306F3"/>
    <w:rsid w:val="0013104F"/>
    <w:rsid w:val="00133B8B"/>
    <w:rsid w:val="001368AC"/>
    <w:rsid w:val="00145269"/>
    <w:rsid w:val="00153CB3"/>
    <w:rsid w:val="0015459B"/>
    <w:rsid w:val="00155489"/>
    <w:rsid w:val="00155F13"/>
    <w:rsid w:val="001565C6"/>
    <w:rsid w:val="00163271"/>
    <w:rsid w:val="0016396B"/>
    <w:rsid w:val="001648C7"/>
    <w:rsid w:val="00166332"/>
    <w:rsid w:val="00167873"/>
    <w:rsid w:val="00171212"/>
    <w:rsid w:val="00173B3C"/>
    <w:rsid w:val="0017440E"/>
    <w:rsid w:val="0017494C"/>
    <w:rsid w:val="00177FD3"/>
    <w:rsid w:val="00180D27"/>
    <w:rsid w:val="001815D1"/>
    <w:rsid w:val="00181C7E"/>
    <w:rsid w:val="00182B45"/>
    <w:rsid w:val="001908ED"/>
    <w:rsid w:val="001923A2"/>
    <w:rsid w:val="00197AC4"/>
    <w:rsid w:val="001A1053"/>
    <w:rsid w:val="001A208B"/>
    <w:rsid w:val="001A2E49"/>
    <w:rsid w:val="001A75F9"/>
    <w:rsid w:val="001B1D4F"/>
    <w:rsid w:val="001B25E7"/>
    <w:rsid w:val="001C05F3"/>
    <w:rsid w:val="001C0755"/>
    <w:rsid w:val="001C191B"/>
    <w:rsid w:val="001D0636"/>
    <w:rsid w:val="001D0AC3"/>
    <w:rsid w:val="001D4674"/>
    <w:rsid w:val="001D526A"/>
    <w:rsid w:val="001E061D"/>
    <w:rsid w:val="001E38B4"/>
    <w:rsid w:val="001E4B0D"/>
    <w:rsid w:val="001E63CF"/>
    <w:rsid w:val="001E758D"/>
    <w:rsid w:val="001E7DDA"/>
    <w:rsid w:val="001F0268"/>
    <w:rsid w:val="001F43BD"/>
    <w:rsid w:val="0020061A"/>
    <w:rsid w:val="0020065B"/>
    <w:rsid w:val="00200A96"/>
    <w:rsid w:val="002033DB"/>
    <w:rsid w:val="00203CA7"/>
    <w:rsid w:val="00212DBB"/>
    <w:rsid w:val="00213D0C"/>
    <w:rsid w:val="0021417B"/>
    <w:rsid w:val="00214A30"/>
    <w:rsid w:val="00216CC7"/>
    <w:rsid w:val="002201C8"/>
    <w:rsid w:val="00220375"/>
    <w:rsid w:val="00223B80"/>
    <w:rsid w:val="00224B70"/>
    <w:rsid w:val="0022549D"/>
    <w:rsid w:val="00231772"/>
    <w:rsid w:val="00243100"/>
    <w:rsid w:val="002444FF"/>
    <w:rsid w:val="00261A9D"/>
    <w:rsid w:val="002641EB"/>
    <w:rsid w:val="0026623C"/>
    <w:rsid w:val="0027064E"/>
    <w:rsid w:val="00272B30"/>
    <w:rsid w:val="00274716"/>
    <w:rsid w:val="00275C90"/>
    <w:rsid w:val="002828DC"/>
    <w:rsid w:val="00284E3C"/>
    <w:rsid w:val="00286841"/>
    <w:rsid w:val="002933BD"/>
    <w:rsid w:val="00297349"/>
    <w:rsid w:val="002A0EDC"/>
    <w:rsid w:val="002B346C"/>
    <w:rsid w:val="002B421A"/>
    <w:rsid w:val="002B47A3"/>
    <w:rsid w:val="002B7C03"/>
    <w:rsid w:val="002C0D3C"/>
    <w:rsid w:val="002C136B"/>
    <w:rsid w:val="002C7059"/>
    <w:rsid w:val="002C719D"/>
    <w:rsid w:val="002D05A3"/>
    <w:rsid w:val="002D2351"/>
    <w:rsid w:val="002D405D"/>
    <w:rsid w:val="002D4465"/>
    <w:rsid w:val="002D7EDE"/>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6CD"/>
    <w:rsid w:val="00314FB4"/>
    <w:rsid w:val="00326F56"/>
    <w:rsid w:val="003307F6"/>
    <w:rsid w:val="00330B29"/>
    <w:rsid w:val="00341F2F"/>
    <w:rsid w:val="00343AE0"/>
    <w:rsid w:val="00344478"/>
    <w:rsid w:val="00344DFD"/>
    <w:rsid w:val="00346805"/>
    <w:rsid w:val="00352DAC"/>
    <w:rsid w:val="003532D8"/>
    <w:rsid w:val="003563BC"/>
    <w:rsid w:val="0036090B"/>
    <w:rsid w:val="00361943"/>
    <w:rsid w:val="00363602"/>
    <w:rsid w:val="00365231"/>
    <w:rsid w:val="003668D2"/>
    <w:rsid w:val="00367E9C"/>
    <w:rsid w:val="00385D10"/>
    <w:rsid w:val="00386007"/>
    <w:rsid w:val="00387A4D"/>
    <w:rsid w:val="00387B40"/>
    <w:rsid w:val="003939CF"/>
    <w:rsid w:val="00395F81"/>
    <w:rsid w:val="00396FBA"/>
    <w:rsid w:val="003A3F47"/>
    <w:rsid w:val="003A4558"/>
    <w:rsid w:val="003A4C08"/>
    <w:rsid w:val="003B1396"/>
    <w:rsid w:val="003B63ED"/>
    <w:rsid w:val="003C083B"/>
    <w:rsid w:val="003C2E08"/>
    <w:rsid w:val="003C56F7"/>
    <w:rsid w:val="003C7F69"/>
    <w:rsid w:val="003D3893"/>
    <w:rsid w:val="003D66C6"/>
    <w:rsid w:val="003E2AAC"/>
    <w:rsid w:val="003E501A"/>
    <w:rsid w:val="003F24AA"/>
    <w:rsid w:val="003F7FEF"/>
    <w:rsid w:val="0040004E"/>
    <w:rsid w:val="004027B8"/>
    <w:rsid w:val="00405998"/>
    <w:rsid w:val="004072B5"/>
    <w:rsid w:val="004140EF"/>
    <w:rsid w:val="00414FA7"/>
    <w:rsid w:val="00420C13"/>
    <w:rsid w:val="004253EF"/>
    <w:rsid w:val="00427088"/>
    <w:rsid w:val="00430492"/>
    <w:rsid w:val="00433260"/>
    <w:rsid w:val="00434B39"/>
    <w:rsid w:val="00443E00"/>
    <w:rsid w:val="00445F1D"/>
    <w:rsid w:val="004462E3"/>
    <w:rsid w:val="00453BE5"/>
    <w:rsid w:val="0045461D"/>
    <w:rsid w:val="004549ED"/>
    <w:rsid w:val="00455829"/>
    <w:rsid w:val="004564B8"/>
    <w:rsid w:val="00456836"/>
    <w:rsid w:val="0046799A"/>
    <w:rsid w:val="00471482"/>
    <w:rsid w:val="00472BCE"/>
    <w:rsid w:val="00473256"/>
    <w:rsid w:val="00475CB4"/>
    <w:rsid w:val="004808DF"/>
    <w:rsid w:val="00481FEF"/>
    <w:rsid w:val="00486C1B"/>
    <w:rsid w:val="00487221"/>
    <w:rsid w:val="004909FB"/>
    <w:rsid w:val="004A2F84"/>
    <w:rsid w:val="004A3498"/>
    <w:rsid w:val="004B2731"/>
    <w:rsid w:val="004B3B14"/>
    <w:rsid w:val="004B4DD4"/>
    <w:rsid w:val="004B5E7D"/>
    <w:rsid w:val="004B6AF5"/>
    <w:rsid w:val="004B7782"/>
    <w:rsid w:val="004C1A17"/>
    <w:rsid w:val="004C27CE"/>
    <w:rsid w:val="004C2C58"/>
    <w:rsid w:val="004D1139"/>
    <w:rsid w:val="004D25C1"/>
    <w:rsid w:val="004D3B71"/>
    <w:rsid w:val="004D3EA9"/>
    <w:rsid w:val="004D5575"/>
    <w:rsid w:val="004D6119"/>
    <w:rsid w:val="004D6456"/>
    <w:rsid w:val="004E05C9"/>
    <w:rsid w:val="004E09BD"/>
    <w:rsid w:val="004E2255"/>
    <w:rsid w:val="004F4DE9"/>
    <w:rsid w:val="004F53EE"/>
    <w:rsid w:val="004F5A9F"/>
    <w:rsid w:val="004F74E3"/>
    <w:rsid w:val="005007E1"/>
    <w:rsid w:val="00501038"/>
    <w:rsid w:val="00513F4F"/>
    <w:rsid w:val="00515974"/>
    <w:rsid w:val="005175EB"/>
    <w:rsid w:val="00517FAB"/>
    <w:rsid w:val="00520510"/>
    <w:rsid w:val="00524343"/>
    <w:rsid w:val="00524BF1"/>
    <w:rsid w:val="00524CAC"/>
    <w:rsid w:val="00540257"/>
    <w:rsid w:val="00545761"/>
    <w:rsid w:val="005470BF"/>
    <w:rsid w:val="005579F1"/>
    <w:rsid w:val="00562C66"/>
    <w:rsid w:val="00565BCD"/>
    <w:rsid w:val="00567739"/>
    <w:rsid w:val="00572213"/>
    <w:rsid w:val="005723D9"/>
    <w:rsid w:val="00573329"/>
    <w:rsid w:val="00581C42"/>
    <w:rsid w:val="00586AA4"/>
    <w:rsid w:val="00590892"/>
    <w:rsid w:val="00590DFC"/>
    <w:rsid w:val="00594687"/>
    <w:rsid w:val="00597583"/>
    <w:rsid w:val="005A1224"/>
    <w:rsid w:val="005A1BD8"/>
    <w:rsid w:val="005A2F69"/>
    <w:rsid w:val="005A4953"/>
    <w:rsid w:val="005B01D6"/>
    <w:rsid w:val="005B3620"/>
    <w:rsid w:val="005B5BA3"/>
    <w:rsid w:val="005B67F5"/>
    <w:rsid w:val="005C0220"/>
    <w:rsid w:val="005D2914"/>
    <w:rsid w:val="005D3FDE"/>
    <w:rsid w:val="005D5E89"/>
    <w:rsid w:val="005E08A5"/>
    <w:rsid w:val="005E26B6"/>
    <w:rsid w:val="005F0E96"/>
    <w:rsid w:val="005F1EFD"/>
    <w:rsid w:val="005F2733"/>
    <w:rsid w:val="005F7638"/>
    <w:rsid w:val="0060260E"/>
    <w:rsid w:val="00602930"/>
    <w:rsid w:val="00603918"/>
    <w:rsid w:val="00604AFA"/>
    <w:rsid w:val="00607CF5"/>
    <w:rsid w:val="00610BC7"/>
    <w:rsid w:val="00623B32"/>
    <w:rsid w:val="00624A2F"/>
    <w:rsid w:val="00627A89"/>
    <w:rsid w:val="0063031C"/>
    <w:rsid w:val="00630378"/>
    <w:rsid w:val="00635166"/>
    <w:rsid w:val="00637B69"/>
    <w:rsid w:val="006411B8"/>
    <w:rsid w:val="006440E8"/>
    <w:rsid w:val="00647CAF"/>
    <w:rsid w:val="00653436"/>
    <w:rsid w:val="00657C68"/>
    <w:rsid w:val="00657E27"/>
    <w:rsid w:val="006611E9"/>
    <w:rsid w:val="00662029"/>
    <w:rsid w:val="0066294D"/>
    <w:rsid w:val="006669DC"/>
    <w:rsid w:val="00670DBA"/>
    <w:rsid w:val="00675DD5"/>
    <w:rsid w:val="006774A2"/>
    <w:rsid w:val="0068074B"/>
    <w:rsid w:val="00685B4B"/>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3ACD"/>
    <w:rsid w:val="006F3207"/>
    <w:rsid w:val="006F5CF0"/>
    <w:rsid w:val="00700311"/>
    <w:rsid w:val="007016C9"/>
    <w:rsid w:val="007023B6"/>
    <w:rsid w:val="00704C8A"/>
    <w:rsid w:val="007162F7"/>
    <w:rsid w:val="00716804"/>
    <w:rsid w:val="0072284E"/>
    <w:rsid w:val="00724940"/>
    <w:rsid w:val="007268FD"/>
    <w:rsid w:val="00726CF1"/>
    <w:rsid w:val="0073023B"/>
    <w:rsid w:val="00733343"/>
    <w:rsid w:val="00735AF7"/>
    <w:rsid w:val="00736900"/>
    <w:rsid w:val="00741C80"/>
    <w:rsid w:val="00743089"/>
    <w:rsid w:val="0074469B"/>
    <w:rsid w:val="00747D4F"/>
    <w:rsid w:val="007514DA"/>
    <w:rsid w:val="0075591A"/>
    <w:rsid w:val="007634D3"/>
    <w:rsid w:val="0076586A"/>
    <w:rsid w:val="00765C16"/>
    <w:rsid w:val="007706EC"/>
    <w:rsid w:val="00775799"/>
    <w:rsid w:val="007815F9"/>
    <w:rsid w:val="0078457D"/>
    <w:rsid w:val="00785B33"/>
    <w:rsid w:val="00786DEE"/>
    <w:rsid w:val="00787A8D"/>
    <w:rsid w:val="007A481F"/>
    <w:rsid w:val="007A5940"/>
    <w:rsid w:val="007B44F5"/>
    <w:rsid w:val="007B5384"/>
    <w:rsid w:val="007B77BC"/>
    <w:rsid w:val="007C0112"/>
    <w:rsid w:val="007C24AB"/>
    <w:rsid w:val="007C4438"/>
    <w:rsid w:val="007C5940"/>
    <w:rsid w:val="007D28AA"/>
    <w:rsid w:val="007D3CA8"/>
    <w:rsid w:val="007D3EBC"/>
    <w:rsid w:val="007D70F5"/>
    <w:rsid w:val="007E0AF9"/>
    <w:rsid w:val="007E1009"/>
    <w:rsid w:val="007E278B"/>
    <w:rsid w:val="007E5D21"/>
    <w:rsid w:val="007E745B"/>
    <w:rsid w:val="007E7C2D"/>
    <w:rsid w:val="007F1CC0"/>
    <w:rsid w:val="007F2379"/>
    <w:rsid w:val="007F30B6"/>
    <w:rsid w:val="0080037B"/>
    <w:rsid w:val="008025F8"/>
    <w:rsid w:val="00805208"/>
    <w:rsid w:val="0080546E"/>
    <w:rsid w:val="00806CCB"/>
    <w:rsid w:val="00811480"/>
    <w:rsid w:val="008176E8"/>
    <w:rsid w:val="00821B3F"/>
    <w:rsid w:val="008226AF"/>
    <w:rsid w:val="00822FF4"/>
    <w:rsid w:val="0082367C"/>
    <w:rsid w:val="008246EC"/>
    <w:rsid w:val="008313CB"/>
    <w:rsid w:val="00832689"/>
    <w:rsid w:val="00834FE3"/>
    <w:rsid w:val="0083633F"/>
    <w:rsid w:val="00841082"/>
    <w:rsid w:val="0084383F"/>
    <w:rsid w:val="00857EE7"/>
    <w:rsid w:val="00863BA4"/>
    <w:rsid w:val="00867AC6"/>
    <w:rsid w:val="0087159D"/>
    <w:rsid w:val="00874856"/>
    <w:rsid w:val="00875DB1"/>
    <w:rsid w:val="008765D2"/>
    <w:rsid w:val="008779CD"/>
    <w:rsid w:val="00890EC3"/>
    <w:rsid w:val="008915B1"/>
    <w:rsid w:val="008932DB"/>
    <w:rsid w:val="0089772B"/>
    <w:rsid w:val="00897BBF"/>
    <w:rsid w:val="008A5AF3"/>
    <w:rsid w:val="008A64A8"/>
    <w:rsid w:val="008A6EAA"/>
    <w:rsid w:val="008B7A63"/>
    <w:rsid w:val="008C27BD"/>
    <w:rsid w:val="008C776F"/>
    <w:rsid w:val="008D0140"/>
    <w:rsid w:val="008D0723"/>
    <w:rsid w:val="008D33DB"/>
    <w:rsid w:val="008D4B6E"/>
    <w:rsid w:val="008D4FC0"/>
    <w:rsid w:val="008D5E6E"/>
    <w:rsid w:val="008D742B"/>
    <w:rsid w:val="008E757E"/>
    <w:rsid w:val="008F117F"/>
    <w:rsid w:val="008F18FD"/>
    <w:rsid w:val="008F5C52"/>
    <w:rsid w:val="00900515"/>
    <w:rsid w:val="00901D1C"/>
    <w:rsid w:val="009049FD"/>
    <w:rsid w:val="00905975"/>
    <w:rsid w:val="00906E23"/>
    <w:rsid w:val="009110F7"/>
    <w:rsid w:val="00912BC0"/>
    <w:rsid w:val="0091417F"/>
    <w:rsid w:val="00914BAF"/>
    <w:rsid w:val="009201F9"/>
    <w:rsid w:val="00926A22"/>
    <w:rsid w:val="00937122"/>
    <w:rsid w:val="00940DFF"/>
    <w:rsid w:val="009425F2"/>
    <w:rsid w:val="00944C80"/>
    <w:rsid w:val="00954188"/>
    <w:rsid w:val="00955B07"/>
    <w:rsid w:val="009606D0"/>
    <w:rsid w:val="0096546E"/>
    <w:rsid w:val="0097064A"/>
    <w:rsid w:val="009730D6"/>
    <w:rsid w:val="00973375"/>
    <w:rsid w:val="009826FF"/>
    <w:rsid w:val="00982E51"/>
    <w:rsid w:val="0098645B"/>
    <w:rsid w:val="00990867"/>
    <w:rsid w:val="00990A7D"/>
    <w:rsid w:val="00994CF0"/>
    <w:rsid w:val="00996850"/>
    <w:rsid w:val="00997104"/>
    <w:rsid w:val="009977E4"/>
    <w:rsid w:val="009A0F74"/>
    <w:rsid w:val="009A6B77"/>
    <w:rsid w:val="009B219B"/>
    <w:rsid w:val="009B2AFC"/>
    <w:rsid w:val="009B3F32"/>
    <w:rsid w:val="009C4A68"/>
    <w:rsid w:val="009C4C6F"/>
    <w:rsid w:val="009C4F49"/>
    <w:rsid w:val="009C692A"/>
    <w:rsid w:val="009D2C95"/>
    <w:rsid w:val="009D2DDE"/>
    <w:rsid w:val="009D38C8"/>
    <w:rsid w:val="009D3AAF"/>
    <w:rsid w:val="009D4A6C"/>
    <w:rsid w:val="009E0084"/>
    <w:rsid w:val="009F1732"/>
    <w:rsid w:val="009F5784"/>
    <w:rsid w:val="00A02692"/>
    <w:rsid w:val="00A03936"/>
    <w:rsid w:val="00A12DCD"/>
    <w:rsid w:val="00A23910"/>
    <w:rsid w:val="00A26BF2"/>
    <w:rsid w:val="00A31F87"/>
    <w:rsid w:val="00A41B18"/>
    <w:rsid w:val="00A4237E"/>
    <w:rsid w:val="00A45CE0"/>
    <w:rsid w:val="00A52414"/>
    <w:rsid w:val="00A54917"/>
    <w:rsid w:val="00A54DF5"/>
    <w:rsid w:val="00A55D5F"/>
    <w:rsid w:val="00A561C6"/>
    <w:rsid w:val="00A571DF"/>
    <w:rsid w:val="00A61ACF"/>
    <w:rsid w:val="00A61E33"/>
    <w:rsid w:val="00A6242C"/>
    <w:rsid w:val="00A708DD"/>
    <w:rsid w:val="00A7648A"/>
    <w:rsid w:val="00A77A67"/>
    <w:rsid w:val="00A8528A"/>
    <w:rsid w:val="00A90759"/>
    <w:rsid w:val="00A96F61"/>
    <w:rsid w:val="00AA0297"/>
    <w:rsid w:val="00AA156F"/>
    <w:rsid w:val="00AB0048"/>
    <w:rsid w:val="00AB0617"/>
    <w:rsid w:val="00AB0D80"/>
    <w:rsid w:val="00AB3F74"/>
    <w:rsid w:val="00AB74ED"/>
    <w:rsid w:val="00AC0C18"/>
    <w:rsid w:val="00AC5DA3"/>
    <w:rsid w:val="00AC60CA"/>
    <w:rsid w:val="00AD21AF"/>
    <w:rsid w:val="00AD3B95"/>
    <w:rsid w:val="00AD6579"/>
    <w:rsid w:val="00AE06F5"/>
    <w:rsid w:val="00AE167D"/>
    <w:rsid w:val="00AF00F8"/>
    <w:rsid w:val="00AF24A9"/>
    <w:rsid w:val="00AF473E"/>
    <w:rsid w:val="00B06FCE"/>
    <w:rsid w:val="00B070D9"/>
    <w:rsid w:val="00B11F09"/>
    <w:rsid w:val="00B1734F"/>
    <w:rsid w:val="00B21EC8"/>
    <w:rsid w:val="00B242BC"/>
    <w:rsid w:val="00B26096"/>
    <w:rsid w:val="00B26CE0"/>
    <w:rsid w:val="00B32544"/>
    <w:rsid w:val="00B33D55"/>
    <w:rsid w:val="00B3627A"/>
    <w:rsid w:val="00B43150"/>
    <w:rsid w:val="00B4385E"/>
    <w:rsid w:val="00B44289"/>
    <w:rsid w:val="00B46930"/>
    <w:rsid w:val="00B50E83"/>
    <w:rsid w:val="00B55513"/>
    <w:rsid w:val="00B607FA"/>
    <w:rsid w:val="00B630C3"/>
    <w:rsid w:val="00B658D1"/>
    <w:rsid w:val="00B705E5"/>
    <w:rsid w:val="00B767CE"/>
    <w:rsid w:val="00B81BBE"/>
    <w:rsid w:val="00B824A9"/>
    <w:rsid w:val="00B86784"/>
    <w:rsid w:val="00B86A1E"/>
    <w:rsid w:val="00B8769C"/>
    <w:rsid w:val="00B96C27"/>
    <w:rsid w:val="00BA0C15"/>
    <w:rsid w:val="00BA24BE"/>
    <w:rsid w:val="00BA2F89"/>
    <w:rsid w:val="00BA6364"/>
    <w:rsid w:val="00BB5BEE"/>
    <w:rsid w:val="00BB734D"/>
    <w:rsid w:val="00BC49D1"/>
    <w:rsid w:val="00BC591C"/>
    <w:rsid w:val="00BC7AD3"/>
    <w:rsid w:val="00BD2F1C"/>
    <w:rsid w:val="00BD33CF"/>
    <w:rsid w:val="00BE1D6B"/>
    <w:rsid w:val="00BE5A03"/>
    <w:rsid w:val="00BE6AD7"/>
    <w:rsid w:val="00BF412F"/>
    <w:rsid w:val="00BF4562"/>
    <w:rsid w:val="00BF4D15"/>
    <w:rsid w:val="00BF6C1C"/>
    <w:rsid w:val="00BF799B"/>
    <w:rsid w:val="00BF7DE2"/>
    <w:rsid w:val="00C005A0"/>
    <w:rsid w:val="00C02BC2"/>
    <w:rsid w:val="00C07A9E"/>
    <w:rsid w:val="00C102BB"/>
    <w:rsid w:val="00C11ADD"/>
    <w:rsid w:val="00C16384"/>
    <w:rsid w:val="00C174B0"/>
    <w:rsid w:val="00C176C2"/>
    <w:rsid w:val="00C177CB"/>
    <w:rsid w:val="00C17B26"/>
    <w:rsid w:val="00C225F0"/>
    <w:rsid w:val="00C24243"/>
    <w:rsid w:val="00C26474"/>
    <w:rsid w:val="00C268A3"/>
    <w:rsid w:val="00C4146D"/>
    <w:rsid w:val="00C43AC8"/>
    <w:rsid w:val="00C45707"/>
    <w:rsid w:val="00C46664"/>
    <w:rsid w:val="00C47593"/>
    <w:rsid w:val="00C51905"/>
    <w:rsid w:val="00C52483"/>
    <w:rsid w:val="00C54DFF"/>
    <w:rsid w:val="00C5694F"/>
    <w:rsid w:val="00C604B7"/>
    <w:rsid w:val="00C60804"/>
    <w:rsid w:val="00C619EF"/>
    <w:rsid w:val="00C62ABF"/>
    <w:rsid w:val="00C64640"/>
    <w:rsid w:val="00C67B92"/>
    <w:rsid w:val="00C74F9B"/>
    <w:rsid w:val="00C817B5"/>
    <w:rsid w:val="00C872FC"/>
    <w:rsid w:val="00CB0981"/>
    <w:rsid w:val="00CB09AE"/>
    <w:rsid w:val="00CB2089"/>
    <w:rsid w:val="00CB3AB1"/>
    <w:rsid w:val="00CB42ED"/>
    <w:rsid w:val="00CB44B4"/>
    <w:rsid w:val="00CB4DA8"/>
    <w:rsid w:val="00CB728B"/>
    <w:rsid w:val="00CC2628"/>
    <w:rsid w:val="00CC2629"/>
    <w:rsid w:val="00CC2FBD"/>
    <w:rsid w:val="00CC457A"/>
    <w:rsid w:val="00CC5ED9"/>
    <w:rsid w:val="00CC665D"/>
    <w:rsid w:val="00CD0A81"/>
    <w:rsid w:val="00CD50CD"/>
    <w:rsid w:val="00CE08DF"/>
    <w:rsid w:val="00CE3684"/>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2198"/>
    <w:rsid w:val="00D14026"/>
    <w:rsid w:val="00D205C8"/>
    <w:rsid w:val="00D21A65"/>
    <w:rsid w:val="00D23BE7"/>
    <w:rsid w:val="00D25230"/>
    <w:rsid w:val="00D338F8"/>
    <w:rsid w:val="00D401AD"/>
    <w:rsid w:val="00D43E7B"/>
    <w:rsid w:val="00D4408E"/>
    <w:rsid w:val="00D47760"/>
    <w:rsid w:val="00D53DBA"/>
    <w:rsid w:val="00D546A3"/>
    <w:rsid w:val="00D551ED"/>
    <w:rsid w:val="00D60EB9"/>
    <w:rsid w:val="00D67B47"/>
    <w:rsid w:val="00D72042"/>
    <w:rsid w:val="00D72A86"/>
    <w:rsid w:val="00D72FAB"/>
    <w:rsid w:val="00D72FBF"/>
    <w:rsid w:val="00D73020"/>
    <w:rsid w:val="00D74A67"/>
    <w:rsid w:val="00D75F16"/>
    <w:rsid w:val="00D76635"/>
    <w:rsid w:val="00D80C43"/>
    <w:rsid w:val="00D81A26"/>
    <w:rsid w:val="00D859CB"/>
    <w:rsid w:val="00D900B1"/>
    <w:rsid w:val="00D9010A"/>
    <w:rsid w:val="00D90C0F"/>
    <w:rsid w:val="00D93E35"/>
    <w:rsid w:val="00D95C28"/>
    <w:rsid w:val="00D95DCE"/>
    <w:rsid w:val="00D95EDF"/>
    <w:rsid w:val="00DA5AB4"/>
    <w:rsid w:val="00DB1135"/>
    <w:rsid w:val="00DB2F88"/>
    <w:rsid w:val="00DB45A3"/>
    <w:rsid w:val="00DC113F"/>
    <w:rsid w:val="00DC588B"/>
    <w:rsid w:val="00DC7B51"/>
    <w:rsid w:val="00DD1DE2"/>
    <w:rsid w:val="00DE543B"/>
    <w:rsid w:val="00DE708C"/>
    <w:rsid w:val="00DF1FF7"/>
    <w:rsid w:val="00DF4918"/>
    <w:rsid w:val="00DF63F5"/>
    <w:rsid w:val="00E0523E"/>
    <w:rsid w:val="00E0755A"/>
    <w:rsid w:val="00E14106"/>
    <w:rsid w:val="00E239D5"/>
    <w:rsid w:val="00E23A90"/>
    <w:rsid w:val="00E2423C"/>
    <w:rsid w:val="00E24B88"/>
    <w:rsid w:val="00E33C96"/>
    <w:rsid w:val="00E40860"/>
    <w:rsid w:val="00E425AD"/>
    <w:rsid w:val="00E42F54"/>
    <w:rsid w:val="00E450C5"/>
    <w:rsid w:val="00E50981"/>
    <w:rsid w:val="00E51AB7"/>
    <w:rsid w:val="00E56235"/>
    <w:rsid w:val="00E61B06"/>
    <w:rsid w:val="00E63EF3"/>
    <w:rsid w:val="00E64495"/>
    <w:rsid w:val="00E664CF"/>
    <w:rsid w:val="00E66B07"/>
    <w:rsid w:val="00E730D0"/>
    <w:rsid w:val="00E76243"/>
    <w:rsid w:val="00E8079D"/>
    <w:rsid w:val="00E8094C"/>
    <w:rsid w:val="00E82B8E"/>
    <w:rsid w:val="00E83AF8"/>
    <w:rsid w:val="00E84CA7"/>
    <w:rsid w:val="00E868FC"/>
    <w:rsid w:val="00E90789"/>
    <w:rsid w:val="00E96A21"/>
    <w:rsid w:val="00EA273A"/>
    <w:rsid w:val="00EA3400"/>
    <w:rsid w:val="00EA46E8"/>
    <w:rsid w:val="00EB267A"/>
    <w:rsid w:val="00EC061D"/>
    <w:rsid w:val="00EC3086"/>
    <w:rsid w:val="00ED3B4C"/>
    <w:rsid w:val="00ED6C44"/>
    <w:rsid w:val="00EE66A6"/>
    <w:rsid w:val="00EF01EB"/>
    <w:rsid w:val="00EF40C9"/>
    <w:rsid w:val="00EF4B2E"/>
    <w:rsid w:val="00EF6723"/>
    <w:rsid w:val="00F00818"/>
    <w:rsid w:val="00F022DA"/>
    <w:rsid w:val="00F02953"/>
    <w:rsid w:val="00F052BE"/>
    <w:rsid w:val="00F07CAB"/>
    <w:rsid w:val="00F11099"/>
    <w:rsid w:val="00F13705"/>
    <w:rsid w:val="00F13C54"/>
    <w:rsid w:val="00F20F64"/>
    <w:rsid w:val="00F2141A"/>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39F2"/>
    <w:rsid w:val="00F64306"/>
    <w:rsid w:val="00F65E46"/>
    <w:rsid w:val="00F70EAF"/>
    <w:rsid w:val="00F7328D"/>
    <w:rsid w:val="00F7517E"/>
    <w:rsid w:val="00F90A99"/>
    <w:rsid w:val="00F94DD6"/>
    <w:rsid w:val="00F95E83"/>
    <w:rsid w:val="00F9709C"/>
    <w:rsid w:val="00FA4F76"/>
    <w:rsid w:val="00FB07DB"/>
    <w:rsid w:val="00FB232A"/>
    <w:rsid w:val="00FB2DE6"/>
    <w:rsid w:val="00FB2FEB"/>
    <w:rsid w:val="00FB587B"/>
    <w:rsid w:val="00FB5FBB"/>
    <w:rsid w:val="00FB6B1E"/>
    <w:rsid w:val="00FB7A43"/>
    <w:rsid w:val="00FC09AD"/>
    <w:rsid w:val="00FC1166"/>
    <w:rsid w:val="00FC3AE5"/>
    <w:rsid w:val="00FC7C80"/>
    <w:rsid w:val="00FD1587"/>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uiPriority w:val="99"/>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uiPriority w:val="99"/>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83">
      <w:bodyDiv w:val="1"/>
      <w:marLeft w:val="0"/>
      <w:marRight w:val="0"/>
      <w:marTop w:val="0"/>
      <w:marBottom w:val="0"/>
      <w:divBdr>
        <w:top w:val="none" w:sz="0" w:space="0" w:color="auto"/>
        <w:left w:val="none" w:sz="0" w:space="0" w:color="auto"/>
        <w:bottom w:val="none" w:sz="0" w:space="0" w:color="auto"/>
        <w:right w:val="none" w:sz="0" w:space="0" w:color="auto"/>
      </w:divBdr>
    </w:div>
    <w:div w:id="15037287">
      <w:bodyDiv w:val="1"/>
      <w:marLeft w:val="0"/>
      <w:marRight w:val="0"/>
      <w:marTop w:val="0"/>
      <w:marBottom w:val="0"/>
      <w:divBdr>
        <w:top w:val="none" w:sz="0" w:space="0" w:color="auto"/>
        <w:left w:val="none" w:sz="0" w:space="0" w:color="auto"/>
        <w:bottom w:val="none" w:sz="0" w:space="0" w:color="auto"/>
        <w:right w:val="none" w:sz="0" w:space="0" w:color="auto"/>
      </w:divBdr>
    </w:div>
    <w:div w:id="30352075">
      <w:bodyDiv w:val="1"/>
      <w:marLeft w:val="0"/>
      <w:marRight w:val="0"/>
      <w:marTop w:val="0"/>
      <w:marBottom w:val="0"/>
      <w:divBdr>
        <w:top w:val="none" w:sz="0" w:space="0" w:color="auto"/>
        <w:left w:val="none" w:sz="0" w:space="0" w:color="auto"/>
        <w:bottom w:val="none" w:sz="0" w:space="0" w:color="auto"/>
        <w:right w:val="none" w:sz="0" w:space="0" w:color="auto"/>
      </w:divBdr>
    </w:div>
    <w:div w:id="38626396">
      <w:bodyDiv w:val="1"/>
      <w:marLeft w:val="0"/>
      <w:marRight w:val="0"/>
      <w:marTop w:val="0"/>
      <w:marBottom w:val="0"/>
      <w:divBdr>
        <w:top w:val="none" w:sz="0" w:space="0" w:color="auto"/>
        <w:left w:val="none" w:sz="0" w:space="0" w:color="auto"/>
        <w:bottom w:val="none" w:sz="0" w:space="0" w:color="auto"/>
        <w:right w:val="none" w:sz="0" w:space="0" w:color="auto"/>
      </w:divBdr>
    </w:div>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63188298">
      <w:bodyDiv w:val="1"/>
      <w:marLeft w:val="0"/>
      <w:marRight w:val="0"/>
      <w:marTop w:val="0"/>
      <w:marBottom w:val="0"/>
      <w:divBdr>
        <w:top w:val="none" w:sz="0" w:space="0" w:color="auto"/>
        <w:left w:val="none" w:sz="0" w:space="0" w:color="auto"/>
        <w:bottom w:val="none" w:sz="0" w:space="0" w:color="auto"/>
        <w:right w:val="none" w:sz="0" w:space="0" w:color="auto"/>
      </w:divBdr>
    </w:div>
    <w:div w:id="83500472">
      <w:bodyDiv w:val="1"/>
      <w:marLeft w:val="0"/>
      <w:marRight w:val="0"/>
      <w:marTop w:val="0"/>
      <w:marBottom w:val="0"/>
      <w:divBdr>
        <w:top w:val="none" w:sz="0" w:space="0" w:color="auto"/>
        <w:left w:val="none" w:sz="0" w:space="0" w:color="auto"/>
        <w:bottom w:val="none" w:sz="0" w:space="0" w:color="auto"/>
        <w:right w:val="none" w:sz="0" w:space="0" w:color="auto"/>
      </w:divBdr>
    </w:div>
    <w:div w:id="102498848">
      <w:bodyDiv w:val="1"/>
      <w:marLeft w:val="0"/>
      <w:marRight w:val="0"/>
      <w:marTop w:val="0"/>
      <w:marBottom w:val="0"/>
      <w:divBdr>
        <w:top w:val="none" w:sz="0" w:space="0" w:color="auto"/>
        <w:left w:val="none" w:sz="0" w:space="0" w:color="auto"/>
        <w:bottom w:val="none" w:sz="0" w:space="0" w:color="auto"/>
        <w:right w:val="none" w:sz="0" w:space="0" w:color="auto"/>
      </w:divBdr>
    </w:div>
    <w:div w:id="119230624">
      <w:bodyDiv w:val="1"/>
      <w:marLeft w:val="0"/>
      <w:marRight w:val="0"/>
      <w:marTop w:val="0"/>
      <w:marBottom w:val="0"/>
      <w:divBdr>
        <w:top w:val="none" w:sz="0" w:space="0" w:color="auto"/>
        <w:left w:val="none" w:sz="0" w:space="0" w:color="auto"/>
        <w:bottom w:val="none" w:sz="0" w:space="0" w:color="auto"/>
        <w:right w:val="none" w:sz="0" w:space="0" w:color="auto"/>
      </w:divBdr>
    </w:div>
    <w:div w:id="140270148">
      <w:bodyDiv w:val="1"/>
      <w:marLeft w:val="0"/>
      <w:marRight w:val="0"/>
      <w:marTop w:val="0"/>
      <w:marBottom w:val="0"/>
      <w:divBdr>
        <w:top w:val="none" w:sz="0" w:space="0" w:color="auto"/>
        <w:left w:val="none" w:sz="0" w:space="0" w:color="auto"/>
        <w:bottom w:val="none" w:sz="0" w:space="0" w:color="auto"/>
        <w:right w:val="none" w:sz="0" w:space="0" w:color="auto"/>
      </w:divBdr>
    </w:div>
    <w:div w:id="203494079">
      <w:bodyDiv w:val="1"/>
      <w:marLeft w:val="0"/>
      <w:marRight w:val="0"/>
      <w:marTop w:val="0"/>
      <w:marBottom w:val="0"/>
      <w:divBdr>
        <w:top w:val="none" w:sz="0" w:space="0" w:color="auto"/>
        <w:left w:val="none" w:sz="0" w:space="0" w:color="auto"/>
        <w:bottom w:val="none" w:sz="0" w:space="0" w:color="auto"/>
        <w:right w:val="none" w:sz="0" w:space="0" w:color="auto"/>
      </w:divBdr>
    </w:div>
    <w:div w:id="2223271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28852280">
      <w:bodyDiv w:val="1"/>
      <w:marLeft w:val="0"/>
      <w:marRight w:val="0"/>
      <w:marTop w:val="0"/>
      <w:marBottom w:val="0"/>
      <w:divBdr>
        <w:top w:val="none" w:sz="0" w:space="0" w:color="auto"/>
        <w:left w:val="none" w:sz="0" w:space="0" w:color="auto"/>
        <w:bottom w:val="none" w:sz="0" w:space="0" w:color="auto"/>
        <w:right w:val="none" w:sz="0" w:space="0" w:color="auto"/>
      </w:divBdr>
    </w:div>
    <w:div w:id="230507518">
      <w:bodyDiv w:val="1"/>
      <w:marLeft w:val="0"/>
      <w:marRight w:val="0"/>
      <w:marTop w:val="0"/>
      <w:marBottom w:val="0"/>
      <w:divBdr>
        <w:top w:val="none" w:sz="0" w:space="0" w:color="auto"/>
        <w:left w:val="none" w:sz="0" w:space="0" w:color="auto"/>
        <w:bottom w:val="none" w:sz="0" w:space="0" w:color="auto"/>
        <w:right w:val="none" w:sz="0" w:space="0" w:color="auto"/>
      </w:divBdr>
    </w:div>
    <w:div w:id="237450172">
      <w:bodyDiv w:val="1"/>
      <w:marLeft w:val="0"/>
      <w:marRight w:val="0"/>
      <w:marTop w:val="0"/>
      <w:marBottom w:val="0"/>
      <w:divBdr>
        <w:top w:val="none" w:sz="0" w:space="0" w:color="auto"/>
        <w:left w:val="none" w:sz="0" w:space="0" w:color="auto"/>
        <w:bottom w:val="none" w:sz="0" w:space="0" w:color="auto"/>
        <w:right w:val="none" w:sz="0" w:space="0" w:color="auto"/>
      </w:divBdr>
    </w:div>
    <w:div w:id="241987435">
      <w:bodyDiv w:val="1"/>
      <w:marLeft w:val="0"/>
      <w:marRight w:val="0"/>
      <w:marTop w:val="0"/>
      <w:marBottom w:val="0"/>
      <w:divBdr>
        <w:top w:val="none" w:sz="0" w:space="0" w:color="auto"/>
        <w:left w:val="none" w:sz="0" w:space="0" w:color="auto"/>
        <w:bottom w:val="none" w:sz="0" w:space="0" w:color="auto"/>
        <w:right w:val="none" w:sz="0" w:space="0" w:color="auto"/>
      </w:divBdr>
    </w:div>
    <w:div w:id="260769343">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73438119">
      <w:bodyDiv w:val="1"/>
      <w:marLeft w:val="0"/>
      <w:marRight w:val="0"/>
      <w:marTop w:val="0"/>
      <w:marBottom w:val="0"/>
      <w:divBdr>
        <w:top w:val="none" w:sz="0" w:space="0" w:color="auto"/>
        <w:left w:val="none" w:sz="0" w:space="0" w:color="auto"/>
        <w:bottom w:val="none" w:sz="0" w:space="0" w:color="auto"/>
        <w:right w:val="none" w:sz="0" w:space="0" w:color="auto"/>
      </w:divBdr>
    </w:div>
    <w:div w:id="286744358">
      <w:bodyDiv w:val="1"/>
      <w:marLeft w:val="0"/>
      <w:marRight w:val="0"/>
      <w:marTop w:val="0"/>
      <w:marBottom w:val="0"/>
      <w:divBdr>
        <w:top w:val="none" w:sz="0" w:space="0" w:color="auto"/>
        <w:left w:val="none" w:sz="0" w:space="0" w:color="auto"/>
        <w:bottom w:val="none" w:sz="0" w:space="0" w:color="auto"/>
        <w:right w:val="none" w:sz="0" w:space="0" w:color="auto"/>
      </w:divBdr>
    </w:div>
    <w:div w:id="287125787">
      <w:bodyDiv w:val="1"/>
      <w:marLeft w:val="0"/>
      <w:marRight w:val="0"/>
      <w:marTop w:val="0"/>
      <w:marBottom w:val="0"/>
      <w:divBdr>
        <w:top w:val="none" w:sz="0" w:space="0" w:color="auto"/>
        <w:left w:val="none" w:sz="0" w:space="0" w:color="auto"/>
        <w:bottom w:val="none" w:sz="0" w:space="0" w:color="auto"/>
        <w:right w:val="none" w:sz="0" w:space="0" w:color="auto"/>
      </w:divBdr>
    </w:div>
    <w:div w:id="289362792">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06323149">
      <w:bodyDiv w:val="1"/>
      <w:marLeft w:val="0"/>
      <w:marRight w:val="0"/>
      <w:marTop w:val="0"/>
      <w:marBottom w:val="0"/>
      <w:divBdr>
        <w:top w:val="none" w:sz="0" w:space="0" w:color="auto"/>
        <w:left w:val="none" w:sz="0" w:space="0" w:color="auto"/>
        <w:bottom w:val="none" w:sz="0" w:space="0" w:color="auto"/>
        <w:right w:val="none" w:sz="0" w:space="0" w:color="auto"/>
      </w:divBdr>
    </w:div>
    <w:div w:id="316152595">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52921208">
      <w:bodyDiv w:val="1"/>
      <w:marLeft w:val="0"/>
      <w:marRight w:val="0"/>
      <w:marTop w:val="0"/>
      <w:marBottom w:val="0"/>
      <w:divBdr>
        <w:top w:val="none" w:sz="0" w:space="0" w:color="auto"/>
        <w:left w:val="none" w:sz="0" w:space="0" w:color="auto"/>
        <w:bottom w:val="none" w:sz="0" w:space="0" w:color="auto"/>
        <w:right w:val="none" w:sz="0" w:space="0" w:color="auto"/>
      </w:divBdr>
    </w:div>
    <w:div w:id="370694353">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379521562">
      <w:bodyDiv w:val="1"/>
      <w:marLeft w:val="0"/>
      <w:marRight w:val="0"/>
      <w:marTop w:val="0"/>
      <w:marBottom w:val="0"/>
      <w:divBdr>
        <w:top w:val="none" w:sz="0" w:space="0" w:color="auto"/>
        <w:left w:val="none" w:sz="0" w:space="0" w:color="auto"/>
        <w:bottom w:val="none" w:sz="0" w:space="0" w:color="auto"/>
        <w:right w:val="none" w:sz="0" w:space="0" w:color="auto"/>
      </w:divBdr>
    </w:div>
    <w:div w:id="390731968">
      <w:bodyDiv w:val="1"/>
      <w:marLeft w:val="0"/>
      <w:marRight w:val="0"/>
      <w:marTop w:val="0"/>
      <w:marBottom w:val="0"/>
      <w:divBdr>
        <w:top w:val="none" w:sz="0" w:space="0" w:color="auto"/>
        <w:left w:val="none" w:sz="0" w:space="0" w:color="auto"/>
        <w:bottom w:val="none" w:sz="0" w:space="0" w:color="auto"/>
        <w:right w:val="none" w:sz="0" w:space="0" w:color="auto"/>
      </w:divBdr>
    </w:div>
    <w:div w:id="395056557">
      <w:bodyDiv w:val="1"/>
      <w:marLeft w:val="0"/>
      <w:marRight w:val="0"/>
      <w:marTop w:val="0"/>
      <w:marBottom w:val="0"/>
      <w:divBdr>
        <w:top w:val="none" w:sz="0" w:space="0" w:color="auto"/>
        <w:left w:val="none" w:sz="0" w:space="0" w:color="auto"/>
        <w:bottom w:val="none" w:sz="0" w:space="0" w:color="auto"/>
        <w:right w:val="none" w:sz="0" w:space="0" w:color="auto"/>
      </w:divBdr>
    </w:div>
    <w:div w:id="402069206">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6679303">
      <w:bodyDiv w:val="1"/>
      <w:marLeft w:val="0"/>
      <w:marRight w:val="0"/>
      <w:marTop w:val="0"/>
      <w:marBottom w:val="0"/>
      <w:divBdr>
        <w:top w:val="none" w:sz="0" w:space="0" w:color="auto"/>
        <w:left w:val="none" w:sz="0" w:space="0" w:color="auto"/>
        <w:bottom w:val="none" w:sz="0" w:space="0" w:color="auto"/>
        <w:right w:val="none" w:sz="0" w:space="0" w:color="auto"/>
      </w:divBdr>
    </w:div>
    <w:div w:id="437144578">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454521309">
      <w:bodyDiv w:val="1"/>
      <w:marLeft w:val="0"/>
      <w:marRight w:val="0"/>
      <w:marTop w:val="0"/>
      <w:marBottom w:val="0"/>
      <w:divBdr>
        <w:top w:val="none" w:sz="0" w:space="0" w:color="auto"/>
        <w:left w:val="none" w:sz="0" w:space="0" w:color="auto"/>
        <w:bottom w:val="none" w:sz="0" w:space="0" w:color="auto"/>
        <w:right w:val="none" w:sz="0" w:space="0" w:color="auto"/>
      </w:divBdr>
    </w:div>
    <w:div w:id="462892639">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514654602">
      <w:bodyDiv w:val="1"/>
      <w:marLeft w:val="0"/>
      <w:marRight w:val="0"/>
      <w:marTop w:val="0"/>
      <w:marBottom w:val="0"/>
      <w:divBdr>
        <w:top w:val="none" w:sz="0" w:space="0" w:color="auto"/>
        <w:left w:val="none" w:sz="0" w:space="0" w:color="auto"/>
        <w:bottom w:val="none" w:sz="0" w:space="0" w:color="auto"/>
        <w:right w:val="none" w:sz="0" w:space="0" w:color="auto"/>
      </w:divBdr>
    </w:div>
    <w:div w:id="520895800">
      <w:bodyDiv w:val="1"/>
      <w:marLeft w:val="0"/>
      <w:marRight w:val="0"/>
      <w:marTop w:val="0"/>
      <w:marBottom w:val="0"/>
      <w:divBdr>
        <w:top w:val="none" w:sz="0" w:space="0" w:color="auto"/>
        <w:left w:val="none" w:sz="0" w:space="0" w:color="auto"/>
        <w:bottom w:val="none" w:sz="0" w:space="0" w:color="auto"/>
        <w:right w:val="none" w:sz="0" w:space="0" w:color="auto"/>
      </w:divBdr>
    </w:div>
    <w:div w:id="529801441">
      <w:bodyDiv w:val="1"/>
      <w:marLeft w:val="0"/>
      <w:marRight w:val="0"/>
      <w:marTop w:val="0"/>
      <w:marBottom w:val="0"/>
      <w:divBdr>
        <w:top w:val="none" w:sz="0" w:space="0" w:color="auto"/>
        <w:left w:val="none" w:sz="0" w:space="0" w:color="auto"/>
        <w:bottom w:val="none" w:sz="0" w:space="0" w:color="auto"/>
        <w:right w:val="none" w:sz="0" w:space="0" w:color="auto"/>
      </w:divBdr>
    </w:div>
    <w:div w:id="554701276">
      <w:bodyDiv w:val="1"/>
      <w:marLeft w:val="0"/>
      <w:marRight w:val="0"/>
      <w:marTop w:val="0"/>
      <w:marBottom w:val="0"/>
      <w:divBdr>
        <w:top w:val="none" w:sz="0" w:space="0" w:color="auto"/>
        <w:left w:val="none" w:sz="0" w:space="0" w:color="auto"/>
        <w:bottom w:val="none" w:sz="0" w:space="0" w:color="auto"/>
        <w:right w:val="none" w:sz="0" w:space="0" w:color="auto"/>
      </w:divBdr>
    </w:div>
    <w:div w:id="557857253">
      <w:bodyDiv w:val="1"/>
      <w:marLeft w:val="0"/>
      <w:marRight w:val="0"/>
      <w:marTop w:val="0"/>
      <w:marBottom w:val="0"/>
      <w:divBdr>
        <w:top w:val="none" w:sz="0" w:space="0" w:color="auto"/>
        <w:left w:val="none" w:sz="0" w:space="0" w:color="auto"/>
        <w:bottom w:val="none" w:sz="0" w:space="0" w:color="auto"/>
        <w:right w:val="none" w:sz="0" w:space="0" w:color="auto"/>
      </w:divBdr>
    </w:div>
    <w:div w:id="572812168">
      <w:bodyDiv w:val="1"/>
      <w:marLeft w:val="0"/>
      <w:marRight w:val="0"/>
      <w:marTop w:val="0"/>
      <w:marBottom w:val="0"/>
      <w:divBdr>
        <w:top w:val="none" w:sz="0" w:space="0" w:color="auto"/>
        <w:left w:val="none" w:sz="0" w:space="0" w:color="auto"/>
        <w:bottom w:val="none" w:sz="0" w:space="0" w:color="auto"/>
        <w:right w:val="none" w:sz="0" w:space="0" w:color="auto"/>
      </w:divBdr>
    </w:div>
    <w:div w:id="573316393">
      <w:bodyDiv w:val="1"/>
      <w:marLeft w:val="0"/>
      <w:marRight w:val="0"/>
      <w:marTop w:val="0"/>
      <w:marBottom w:val="0"/>
      <w:divBdr>
        <w:top w:val="none" w:sz="0" w:space="0" w:color="auto"/>
        <w:left w:val="none" w:sz="0" w:space="0" w:color="auto"/>
        <w:bottom w:val="none" w:sz="0" w:space="0" w:color="auto"/>
        <w:right w:val="none" w:sz="0" w:space="0" w:color="auto"/>
      </w:divBdr>
    </w:div>
    <w:div w:id="576131535">
      <w:bodyDiv w:val="1"/>
      <w:marLeft w:val="0"/>
      <w:marRight w:val="0"/>
      <w:marTop w:val="0"/>
      <w:marBottom w:val="0"/>
      <w:divBdr>
        <w:top w:val="none" w:sz="0" w:space="0" w:color="auto"/>
        <w:left w:val="none" w:sz="0" w:space="0" w:color="auto"/>
        <w:bottom w:val="none" w:sz="0" w:space="0" w:color="auto"/>
        <w:right w:val="none" w:sz="0" w:space="0" w:color="auto"/>
      </w:divBdr>
    </w:div>
    <w:div w:id="585530621">
      <w:bodyDiv w:val="1"/>
      <w:marLeft w:val="0"/>
      <w:marRight w:val="0"/>
      <w:marTop w:val="0"/>
      <w:marBottom w:val="0"/>
      <w:divBdr>
        <w:top w:val="none" w:sz="0" w:space="0" w:color="auto"/>
        <w:left w:val="none" w:sz="0" w:space="0" w:color="auto"/>
        <w:bottom w:val="none" w:sz="0" w:space="0" w:color="auto"/>
        <w:right w:val="none" w:sz="0" w:space="0" w:color="auto"/>
      </w:divBdr>
    </w:div>
    <w:div w:id="618609945">
      <w:bodyDiv w:val="1"/>
      <w:marLeft w:val="0"/>
      <w:marRight w:val="0"/>
      <w:marTop w:val="0"/>
      <w:marBottom w:val="0"/>
      <w:divBdr>
        <w:top w:val="none" w:sz="0" w:space="0" w:color="auto"/>
        <w:left w:val="none" w:sz="0" w:space="0" w:color="auto"/>
        <w:bottom w:val="none" w:sz="0" w:space="0" w:color="auto"/>
        <w:right w:val="none" w:sz="0" w:space="0" w:color="auto"/>
      </w:divBdr>
    </w:div>
    <w:div w:id="619185796">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24890091">
      <w:bodyDiv w:val="1"/>
      <w:marLeft w:val="0"/>
      <w:marRight w:val="0"/>
      <w:marTop w:val="0"/>
      <w:marBottom w:val="0"/>
      <w:divBdr>
        <w:top w:val="none" w:sz="0" w:space="0" w:color="auto"/>
        <w:left w:val="none" w:sz="0" w:space="0" w:color="auto"/>
        <w:bottom w:val="none" w:sz="0" w:space="0" w:color="auto"/>
        <w:right w:val="none" w:sz="0" w:space="0" w:color="auto"/>
      </w:divBdr>
    </w:div>
    <w:div w:id="631133872">
      <w:bodyDiv w:val="1"/>
      <w:marLeft w:val="0"/>
      <w:marRight w:val="0"/>
      <w:marTop w:val="0"/>
      <w:marBottom w:val="0"/>
      <w:divBdr>
        <w:top w:val="none" w:sz="0" w:space="0" w:color="auto"/>
        <w:left w:val="none" w:sz="0" w:space="0" w:color="auto"/>
        <w:bottom w:val="none" w:sz="0" w:space="0" w:color="auto"/>
        <w:right w:val="none" w:sz="0" w:space="0" w:color="auto"/>
      </w:divBdr>
    </w:div>
    <w:div w:id="636379900">
      <w:bodyDiv w:val="1"/>
      <w:marLeft w:val="0"/>
      <w:marRight w:val="0"/>
      <w:marTop w:val="0"/>
      <w:marBottom w:val="0"/>
      <w:divBdr>
        <w:top w:val="none" w:sz="0" w:space="0" w:color="auto"/>
        <w:left w:val="none" w:sz="0" w:space="0" w:color="auto"/>
        <w:bottom w:val="none" w:sz="0" w:space="0" w:color="auto"/>
        <w:right w:val="none" w:sz="0" w:space="0" w:color="auto"/>
      </w:divBdr>
    </w:div>
    <w:div w:id="638264894">
      <w:bodyDiv w:val="1"/>
      <w:marLeft w:val="0"/>
      <w:marRight w:val="0"/>
      <w:marTop w:val="0"/>
      <w:marBottom w:val="0"/>
      <w:divBdr>
        <w:top w:val="none" w:sz="0" w:space="0" w:color="auto"/>
        <w:left w:val="none" w:sz="0" w:space="0" w:color="auto"/>
        <w:bottom w:val="none" w:sz="0" w:space="0" w:color="auto"/>
        <w:right w:val="none" w:sz="0" w:space="0" w:color="auto"/>
      </w:divBdr>
    </w:div>
    <w:div w:id="648631812">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79889710">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699859466">
      <w:bodyDiv w:val="1"/>
      <w:marLeft w:val="0"/>
      <w:marRight w:val="0"/>
      <w:marTop w:val="0"/>
      <w:marBottom w:val="0"/>
      <w:divBdr>
        <w:top w:val="none" w:sz="0" w:space="0" w:color="auto"/>
        <w:left w:val="none" w:sz="0" w:space="0" w:color="auto"/>
        <w:bottom w:val="none" w:sz="0" w:space="0" w:color="auto"/>
        <w:right w:val="none" w:sz="0" w:space="0" w:color="auto"/>
      </w:divBdr>
    </w:div>
    <w:div w:id="700475873">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704869977">
      <w:bodyDiv w:val="1"/>
      <w:marLeft w:val="0"/>
      <w:marRight w:val="0"/>
      <w:marTop w:val="0"/>
      <w:marBottom w:val="0"/>
      <w:divBdr>
        <w:top w:val="none" w:sz="0" w:space="0" w:color="auto"/>
        <w:left w:val="none" w:sz="0" w:space="0" w:color="auto"/>
        <w:bottom w:val="none" w:sz="0" w:space="0" w:color="auto"/>
        <w:right w:val="none" w:sz="0" w:space="0" w:color="auto"/>
      </w:divBdr>
    </w:div>
    <w:div w:id="754202857">
      <w:bodyDiv w:val="1"/>
      <w:marLeft w:val="0"/>
      <w:marRight w:val="0"/>
      <w:marTop w:val="0"/>
      <w:marBottom w:val="0"/>
      <w:divBdr>
        <w:top w:val="none" w:sz="0" w:space="0" w:color="auto"/>
        <w:left w:val="none" w:sz="0" w:space="0" w:color="auto"/>
        <w:bottom w:val="none" w:sz="0" w:space="0" w:color="auto"/>
        <w:right w:val="none" w:sz="0" w:space="0" w:color="auto"/>
      </w:divBdr>
    </w:div>
    <w:div w:id="755639037">
      <w:bodyDiv w:val="1"/>
      <w:marLeft w:val="0"/>
      <w:marRight w:val="0"/>
      <w:marTop w:val="0"/>
      <w:marBottom w:val="0"/>
      <w:divBdr>
        <w:top w:val="none" w:sz="0" w:space="0" w:color="auto"/>
        <w:left w:val="none" w:sz="0" w:space="0" w:color="auto"/>
        <w:bottom w:val="none" w:sz="0" w:space="0" w:color="auto"/>
        <w:right w:val="none" w:sz="0" w:space="0" w:color="auto"/>
      </w:divBdr>
    </w:div>
    <w:div w:id="764808463">
      <w:bodyDiv w:val="1"/>
      <w:marLeft w:val="0"/>
      <w:marRight w:val="0"/>
      <w:marTop w:val="0"/>
      <w:marBottom w:val="0"/>
      <w:divBdr>
        <w:top w:val="none" w:sz="0" w:space="0" w:color="auto"/>
        <w:left w:val="none" w:sz="0" w:space="0" w:color="auto"/>
        <w:bottom w:val="none" w:sz="0" w:space="0" w:color="auto"/>
        <w:right w:val="none" w:sz="0" w:space="0" w:color="auto"/>
      </w:divBdr>
    </w:div>
    <w:div w:id="780563676">
      <w:bodyDiv w:val="1"/>
      <w:marLeft w:val="0"/>
      <w:marRight w:val="0"/>
      <w:marTop w:val="0"/>
      <w:marBottom w:val="0"/>
      <w:divBdr>
        <w:top w:val="none" w:sz="0" w:space="0" w:color="auto"/>
        <w:left w:val="none" w:sz="0" w:space="0" w:color="auto"/>
        <w:bottom w:val="none" w:sz="0" w:space="0" w:color="auto"/>
        <w:right w:val="none" w:sz="0" w:space="0" w:color="auto"/>
      </w:divBdr>
    </w:div>
    <w:div w:id="783500393">
      <w:bodyDiv w:val="1"/>
      <w:marLeft w:val="0"/>
      <w:marRight w:val="0"/>
      <w:marTop w:val="0"/>
      <w:marBottom w:val="0"/>
      <w:divBdr>
        <w:top w:val="none" w:sz="0" w:space="0" w:color="auto"/>
        <w:left w:val="none" w:sz="0" w:space="0" w:color="auto"/>
        <w:bottom w:val="none" w:sz="0" w:space="0" w:color="auto"/>
        <w:right w:val="none" w:sz="0" w:space="0" w:color="auto"/>
      </w:divBdr>
    </w:div>
    <w:div w:id="792481570">
      <w:bodyDiv w:val="1"/>
      <w:marLeft w:val="0"/>
      <w:marRight w:val="0"/>
      <w:marTop w:val="0"/>
      <w:marBottom w:val="0"/>
      <w:divBdr>
        <w:top w:val="none" w:sz="0" w:space="0" w:color="auto"/>
        <w:left w:val="none" w:sz="0" w:space="0" w:color="auto"/>
        <w:bottom w:val="none" w:sz="0" w:space="0" w:color="auto"/>
        <w:right w:val="none" w:sz="0" w:space="0" w:color="auto"/>
      </w:divBdr>
    </w:div>
    <w:div w:id="813596641">
      <w:bodyDiv w:val="1"/>
      <w:marLeft w:val="0"/>
      <w:marRight w:val="0"/>
      <w:marTop w:val="0"/>
      <w:marBottom w:val="0"/>
      <w:divBdr>
        <w:top w:val="none" w:sz="0" w:space="0" w:color="auto"/>
        <w:left w:val="none" w:sz="0" w:space="0" w:color="auto"/>
        <w:bottom w:val="none" w:sz="0" w:space="0" w:color="auto"/>
        <w:right w:val="none" w:sz="0" w:space="0" w:color="auto"/>
      </w:divBdr>
    </w:div>
    <w:div w:id="818615857">
      <w:bodyDiv w:val="1"/>
      <w:marLeft w:val="0"/>
      <w:marRight w:val="0"/>
      <w:marTop w:val="0"/>
      <w:marBottom w:val="0"/>
      <w:divBdr>
        <w:top w:val="none" w:sz="0" w:space="0" w:color="auto"/>
        <w:left w:val="none" w:sz="0" w:space="0" w:color="auto"/>
        <w:bottom w:val="none" w:sz="0" w:space="0" w:color="auto"/>
        <w:right w:val="none" w:sz="0" w:space="0" w:color="auto"/>
      </w:divBdr>
    </w:div>
    <w:div w:id="823160803">
      <w:bodyDiv w:val="1"/>
      <w:marLeft w:val="0"/>
      <w:marRight w:val="0"/>
      <w:marTop w:val="0"/>
      <w:marBottom w:val="0"/>
      <w:divBdr>
        <w:top w:val="none" w:sz="0" w:space="0" w:color="auto"/>
        <w:left w:val="none" w:sz="0" w:space="0" w:color="auto"/>
        <w:bottom w:val="none" w:sz="0" w:space="0" w:color="auto"/>
        <w:right w:val="none" w:sz="0" w:space="0" w:color="auto"/>
      </w:divBdr>
    </w:div>
    <w:div w:id="835419994">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872764723">
      <w:bodyDiv w:val="1"/>
      <w:marLeft w:val="0"/>
      <w:marRight w:val="0"/>
      <w:marTop w:val="0"/>
      <w:marBottom w:val="0"/>
      <w:divBdr>
        <w:top w:val="none" w:sz="0" w:space="0" w:color="auto"/>
        <w:left w:val="none" w:sz="0" w:space="0" w:color="auto"/>
        <w:bottom w:val="none" w:sz="0" w:space="0" w:color="auto"/>
        <w:right w:val="none" w:sz="0" w:space="0" w:color="auto"/>
      </w:divBdr>
    </w:div>
    <w:div w:id="878321044">
      <w:bodyDiv w:val="1"/>
      <w:marLeft w:val="0"/>
      <w:marRight w:val="0"/>
      <w:marTop w:val="0"/>
      <w:marBottom w:val="0"/>
      <w:divBdr>
        <w:top w:val="none" w:sz="0" w:space="0" w:color="auto"/>
        <w:left w:val="none" w:sz="0" w:space="0" w:color="auto"/>
        <w:bottom w:val="none" w:sz="0" w:space="0" w:color="auto"/>
        <w:right w:val="none" w:sz="0" w:space="0" w:color="auto"/>
      </w:divBdr>
    </w:div>
    <w:div w:id="879054892">
      <w:bodyDiv w:val="1"/>
      <w:marLeft w:val="0"/>
      <w:marRight w:val="0"/>
      <w:marTop w:val="0"/>
      <w:marBottom w:val="0"/>
      <w:divBdr>
        <w:top w:val="none" w:sz="0" w:space="0" w:color="auto"/>
        <w:left w:val="none" w:sz="0" w:space="0" w:color="auto"/>
        <w:bottom w:val="none" w:sz="0" w:space="0" w:color="auto"/>
        <w:right w:val="none" w:sz="0" w:space="0" w:color="auto"/>
      </w:divBdr>
    </w:div>
    <w:div w:id="899285450">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967316425">
      <w:bodyDiv w:val="1"/>
      <w:marLeft w:val="0"/>
      <w:marRight w:val="0"/>
      <w:marTop w:val="0"/>
      <w:marBottom w:val="0"/>
      <w:divBdr>
        <w:top w:val="none" w:sz="0" w:space="0" w:color="auto"/>
        <w:left w:val="none" w:sz="0" w:space="0" w:color="auto"/>
        <w:bottom w:val="none" w:sz="0" w:space="0" w:color="auto"/>
        <w:right w:val="none" w:sz="0" w:space="0" w:color="auto"/>
      </w:divBdr>
    </w:div>
    <w:div w:id="100539709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042367109">
      <w:bodyDiv w:val="1"/>
      <w:marLeft w:val="0"/>
      <w:marRight w:val="0"/>
      <w:marTop w:val="0"/>
      <w:marBottom w:val="0"/>
      <w:divBdr>
        <w:top w:val="none" w:sz="0" w:space="0" w:color="auto"/>
        <w:left w:val="none" w:sz="0" w:space="0" w:color="auto"/>
        <w:bottom w:val="none" w:sz="0" w:space="0" w:color="auto"/>
        <w:right w:val="none" w:sz="0" w:space="0" w:color="auto"/>
      </w:divBdr>
    </w:div>
    <w:div w:id="1047219968">
      <w:bodyDiv w:val="1"/>
      <w:marLeft w:val="0"/>
      <w:marRight w:val="0"/>
      <w:marTop w:val="0"/>
      <w:marBottom w:val="0"/>
      <w:divBdr>
        <w:top w:val="none" w:sz="0" w:space="0" w:color="auto"/>
        <w:left w:val="none" w:sz="0" w:space="0" w:color="auto"/>
        <w:bottom w:val="none" w:sz="0" w:space="0" w:color="auto"/>
        <w:right w:val="none" w:sz="0" w:space="0" w:color="auto"/>
      </w:divBdr>
    </w:div>
    <w:div w:id="1061371837">
      <w:bodyDiv w:val="1"/>
      <w:marLeft w:val="0"/>
      <w:marRight w:val="0"/>
      <w:marTop w:val="0"/>
      <w:marBottom w:val="0"/>
      <w:divBdr>
        <w:top w:val="none" w:sz="0" w:space="0" w:color="auto"/>
        <w:left w:val="none" w:sz="0" w:space="0" w:color="auto"/>
        <w:bottom w:val="none" w:sz="0" w:space="0" w:color="auto"/>
        <w:right w:val="none" w:sz="0" w:space="0" w:color="auto"/>
      </w:divBdr>
    </w:div>
    <w:div w:id="1110930232">
      <w:bodyDiv w:val="1"/>
      <w:marLeft w:val="0"/>
      <w:marRight w:val="0"/>
      <w:marTop w:val="0"/>
      <w:marBottom w:val="0"/>
      <w:divBdr>
        <w:top w:val="none" w:sz="0" w:space="0" w:color="auto"/>
        <w:left w:val="none" w:sz="0" w:space="0" w:color="auto"/>
        <w:bottom w:val="none" w:sz="0" w:space="0" w:color="auto"/>
        <w:right w:val="none" w:sz="0" w:space="0" w:color="auto"/>
      </w:divBdr>
    </w:div>
    <w:div w:id="1119571318">
      <w:bodyDiv w:val="1"/>
      <w:marLeft w:val="0"/>
      <w:marRight w:val="0"/>
      <w:marTop w:val="0"/>
      <w:marBottom w:val="0"/>
      <w:divBdr>
        <w:top w:val="none" w:sz="0" w:space="0" w:color="auto"/>
        <w:left w:val="none" w:sz="0" w:space="0" w:color="auto"/>
        <w:bottom w:val="none" w:sz="0" w:space="0" w:color="auto"/>
        <w:right w:val="none" w:sz="0" w:space="0" w:color="auto"/>
      </w:divBdr>
    </w:div>
    <w:div w:id="1120219780">
      <w:bodyDiv w:val="1"/>
      <w:marLeft w:val="0"/>
      <w:marRight w:val="0"/>
      <w:marTop w:val="0"/>
      <w:marBottom w:val="0"/>
      <w:divBdr>
        <w:top w:val="none" w:sz="0" w:space="0" w:color="auto"/>
        <w:left w:val="none" w:sz="0" w:space="0" w:color="auto"/>
        <w:bottom w:val="none" w:sz="0" w:space="0" w:color="auto"/>
        <w:right w:val="none" w:sz="0" w:space="0" w:color="auto"/>
      </w:divBdr>
    </w:div>
    <w:div w:id="1141197132">
      <w:bodyDiv w:val="1"/>
      <w:marLeft w:val="0"/>
      <w:marRight w:val="0"/>
      <w:marTop w:val="0"/>
      <w:marBottom w:val="0"/>
      <w:divBdr>
        <w:top w:val="none" w:sz="0" w:space="0" w:color="auto"/>
        <w:left w:val="none" w:sz="0" w:space="0" w:color="auto"/>
        <w:bottom w:val="none" w:sz="0" w:space="0" w:color="auto"/>
        <w:right w:val="none" w:sz="0" w:space="0" w:color="auto"/>
      </w:divBdr>
    </w:div>
    <w:div w:id="1148085160">
      <w:bodyDiv w:val="1"/>
      <w:marLeft w:val="0"/>
      <w:marRight w:val="0"/>
      <w:marTop w:val="0"/>
      <w:marBottom w:val="0"/>
      <w:divBdr>
        <w:top w:val="none" w:sz="0" w:space="0" w:color="auto"/>
        <w:left w:val="none" w:sz="0" w:space="0" w:color="auto"/>
        <w:bottom w:val="none" w:sz="0" w:space="0" w:color="auto"/>
        <w:right w:val="none" w:sz="0" w:space="0" w:color="auto"/>
      </w:divBdr>
    </w:div>
    <w:div w:id="1155560968">
      <w:bodyDiv w:val="1"/>
      <w:marLeft w:val="0"/>
      <w:marRight w:val="0"/>
      <w:marTop w:val="0"/>
      <w:marBottom w:val="0"/>
      <w:divBdr>
        <w:top w:val="none" w:sz="0" w:space="0" w:color="auto"/>
        <w:left w:val="none" w:sz="0" w:space="0" w:color="auto"/>
        <w:bottom w:val="none" w:sz="0" w:space="0" w:color="auto"/>
        <w:right w:val="none" w:sz="0" w:space="0" w:color="auto"/>
      </w:divBdr>
    </w:div>
    <w:div w:id="1192186758">
      <w:bodyDiv w:val="1"/>
      <w:marLeft w:val="0"/>
      <w:marRight w:val="0"/>
      <w:marTop w:val="0"/>
      <w:marBottom w:val="0"/>
      <w:divBdr>
        <w:top w:val="none" w:sz="0" w:space="0" w:color="auto"/>
        <w:left w:val="none" w:sz="0" w:space="0" w:color="auto"/>
        <w:bottom w:val="none" w:sz="0" w:space="0" w:color="auto"/>
        <w:right w:val="none" w:sz="0" w:space="0" w:color="auto"/>
      </w:divBdr>
    </w:div>
    <w:div w:id="1201746391">
      <w:bodyDiv w:val="1"/>
      <w:marLeft w:val="0"/>
      <w:marRight w:val="0"/>
      <w:marTop w:val="0"/>
      <w:marBottom w:val="0"/>
      <w:divBdr>
        <w:top w:val="none" w:sz="0" w:space="0" w:color="auto"/>
        <w:left w:val="none" w:sz="0" w:space="0" w:color="auto"/>
        <w:bottom w:val="none" w:sz="0" w:space="0" w:color="auto"/>
        <w:right w:val="none" w:sz="0" w:space="0" w:color="auto"/>
      </w:divBdr>
    </w:div>
    <w:div w:id="1210727099">
      <w:bodyDiv w:val="1"/>
      <w:marLeft w:val="0"/>
      <w:marRight w:val="0"/>
      <w:marTop w:val="0"/>
      <w:marBottom w:val="0"/>
      <w:divBdr>
        <w:top w:val="none" w:sz="0" w:space="0" w:color="auto"/>
        <w:left w:val="none" w:sz="0" w:space="0" w:color="auto"/>
        <w:bottom w:val="none" w:sz="0" w:space="0" w:color="auto"/>
        <w:right w:val="none" w:sz="0" w:space="0" w:color="auto"/>
      </w:divBdr>
    </w:div>
    <w:div w:id="1236864722">
      <w:bodyDiv w:val="1"/>
      <w:marLeft w:val="0"/>
      <w:marRight w:val="0"/>
      <w:marTop w:val="0"/>
      <w:marBottom w:val="0"/>
      <w:divBdr>
        <w:top w:val="none" w:sz="0" w:space="0" w:color="auto"/>
        <w:left w:val="none" w:sz="0" w:space="0" w:color="auto"/>
        <w:bottom w:val="none" w:sz="0" w:space="0" w:color="auto"/>
        <w:right w:val="none" w:sz="0" w:space="0" w:color="auto"/>
      </w:divBdr>
    </w:div>
    <w:div w:id="1260483733">
      <w:bodyDiv w:val="1"/>
      <w:marLeft w:val="0"/>
      <w:marRight w:val="0"/>
      <w:marTop w:val="0"/>
      <w:marBottom w:val="0"/>
      <w:divBdr>
        <w:top w:val="none" w:sz="0" w:space="0" w:color="auto"/>
        <w:left w:val="none" w:sz="0" w:space="0" w:color="auto"/>
        <w:bottom w:val="none" w:sz="0" w:space="0" w:color="auto"/>
        <w:right w:val="none" w:sz="0" w:space="0" w:color="auto"/>
      </w:divBdr>
    </w:div>
    <w:div w:id="1268852900">
      <w:bodyDiv w:val="1"/>
      <w:marLeft w:val="0"/>
      <w:marRight w:val="0"/>
      <w:marTop w:val="0"/>
      <w:marBottom w:val="0"/>
      <w:divBdr>
        <w:top w:val="none" w:sz="0" w:space="0" w:color="auto"/>
        <w:left w:val="none" w:sz="0" w:space="0" w:color="auto"/>
        <w:bottom w:val="none" w:sz="0" w:space="0" w:color="auto"/>
        <w:right w:val="none" w:sz="0" w:space="0" w:color="auto"/>
      </w:divBdr>
    </w:div>
    <w:div w:id="1271595697">
      <w:bodyDiv w:val="1"/>
      <w:marLeft w:val="0"/>
      <w:marRight w:val="0"/>
      <w:marTop w:val="0"/>
      <w:marBottom w:val="0"/>
      <w:divBdr>
        <w:top w:val="none" w:sz="0" w:space="0" w:color="auto"/>
        <w:left w:val="none" w:sz="0" w:space="0" w:color="auto"/>
        <w:bottom w:val="none" w:sz="0" w:space="0" w:color="auto"/>
        <w:right w:val="none" w:sz="0" w:space="0" w:color="auto"/>
      </w:divBdr>
    </w:div>
    <w:div w:id="1284774613">
      <w:bodyDiv w:val="1"/>
      <w:marLeft w:val="0"/>
      <w:marRight w:val="0"/>
      <w:marTop w:val="0"/>
      <w:marBottom w:val="0"/>
      <w:divBdr>
        <w:top w:val="none" w:sz="0" w:space="0" w:color="auto"/>
        <w:left w:val="none" w:sz="0" w:space="0" w:color="auto"/>
        <w:bottom w:val="none" w:sz="0" w:space="0" w:color="auto"/>
        <w:right w:val="none" w:sz="0" w:space="0" w:color="auto"/>
      </w:divBdr>
    </w:div>
    <w:div w:id="1292906277">
      <w:bodyDiv w:val="1"/>
      <w:marLeft w:val="0"/>
      <w:marRight w:val="0"/>
      <w:marTop w:val="0"/>
      <w:marBottom w:val="0"/>
      <w:divBdr>
        <w:top w:val="none" w:sz="0" w:space="0" w:color="auto"/>
        <w:left w:val="none" w:sz="0" w:space="0" w:color="auto"/>
        <w:bottom w:val="none" w:sz="0" w:space="0" w:color="auto"/>
        <w:right w:val="none" w:sz="0" w:space="0" w:color="auto"/>
      </w:divBdr>
    </w:div>
    <w:div w:id="1309091315">
      <w:bodyDiv w:val="1"/>
      <w:marLeft w:val="0"/>
      <w:marRight w:val="0"/>
      <w:marTop w:val="0"/>
      <w:marBottom w:val="0"/>
      <w:divBdr>
        <w:top w:val="none" w:sz="0" w:space="0" w:color="auto"/>
        <w:left w:val="none" w:sz="0" w:space="0" w:color="auto"/>
        <w:bottom w:val="none" w:sz="0" w:space="0" w:color="auto"/>
        <w:right w:val="none" w:sz="0" w:space="0" w:color="auto"/>
      </w:divBdr>
    </w:div>
    <w:div w:id="1318146044">
      <w:bodyDiv w:val="1"/>
      <w:marLeft w:val="0"/>
      <w:marRight w:val="0"/>
      <w:marTop w:val="0"/>
      <w:marBottom w:val="0"/>
      <w:divBdr>
        <w:top w:val="none" w:sz="0" w:space="0" w:color="auto"/>
        <w:left w:val="none" w:sz="0" w:space="0" w:color="auto"/>
        <w:bottom w:val="none" w:sz="0" w:space="0" w:color="auto"/>
        <w:right w:val="none" w:sz="0" w:space="0" w:color="auto"/>
      </w:divBdr>
    </w:div>
    <w:div w:id="1326125486">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377386377">
      <w:bodyDiv w:val="1"/>
      <w:marLeft w:val="0"/>
      <w:marRight w:val="0"/>
      <w:marTop w:val="0"/>
      <w:marBottom w:val="0"/>
      <w:divBdr>
        <w:top w:val="none" w:sz="0" w:space="0" w:color="auto"/>
        <w:left w:val="none" w:sz="0" w:space="0" w:color="auto"/>
        <w:bottom w:val="none" w:sz="0" w:space="0" w:color="auto"/>
        <w:right w:val="none" w:sz="0" w:space="0" w:color="auto"/>
      </w:divBdr>
    </w:div>
    <w:div w:id="1383023875">
      <w:bodyDiv w:val="1"/>
      <w:marLeft w:val="0"/>
      <w:marRight w:val="0"/>
      <w:marTop w:val="0"/>
      <w:marBottom w:val="0"/>
      <w:divBdr>
        <w:top w:val="none" w:sz="0" w:space="0" w:color="auto"/>
        <w:left w:val="none" w:sz="0" w:space="0" w:color="auto"/>
        <w:bottom w:val="none" w:sz="0" w:space="0" w:color="auto"/>
        <w:right w:val="none" w:sz="0" w:space="0" w:color="auto"/>
      </w:divBdr>
    </w:div>
    <w:div w:id="1407612038">
      <w:bodyDiv w:val="1"/>
      <w:marLeft w:val="0"/>
      <w:marRight w:val="0"/>
      <w:marTop w:val="0"/>
      <w:marBottom w:val="0"/>
      <w:divBdr>
        <w:top w:val="none" w:sz="0" w:space="0" w:color="auto"/>
        <w:left w:val="none" w:sz="0" w:space="0" w:color="auto"/>
        <w:bottom w:val="none" w:sz="0" w:space="0" w:color="auto"/>
        <w:right w:val="none" w:sz="0" w:space="0" w:color="auto"/>
      </w:divBdr>
    </w:div>
    <w:div w:id="1416198779">
      <w:bodyDiv w:val="1"/>
      <w:marLeft w:val="0"/>
      <w:marRight w:val="0"/>
      <w:marTop w:val="0"/>
      <w:marBottom w:val="0"/>
      <w:divBdr>
        <w:top w:val="none" w:sz="0" w:space="0" w:color="auto"/>
        <w:left w:val="none" w:sz="0" w:space="0" w:color="auto"/>
        <w:bottom w:val="none" w:sz="0" w:space="0" w:color="auto"/>
        <w:right w:val="none" w:sz="0" w:space="0" w:color="auto"/>
      </w:divBdr>
    </w:div>
    <w:div w:id="1418290299">
      <w:bodyDiv w:val="1"/>
      <w:marLeft w:val="0"/>
      <w:marRight w:val="0"/>
      <w:marTop w:val="0"/>
      <w:marBottom w:val="0"/>
      <w:divBdr>
        <w:top w:val="none" w:sz="0" w:space="0" w:color="auto"/>
        <w:left w:val="none" w:sz="0" w:space="0" w:color="auto"/>
        <w:bottom w:val="none" w:sz="0" w:space="0" w:color="auto"/>
        <w:right w:val="none" w:sz="0" w:space="0" w:color="auto"/>
      </w:divBdr>
    </w:div>
    <w:div w:id="1420443830">
      <w:bodyDiv w:val="1"/>
      <w:marLeft w:val="0"/>
      <w:marRight w:val="0"/>
      <w:marTop w:val="0"/>
      <w:marBottom w:val="0"/>
      <w:divBdr>
        <w:top w:val="none" w:sz="0" w:space="0" w:color="auto"/>
        <w:left w:val="none" w:sz="0" w:space="0" w:color="auto"/>
        <w:bottom w:val="none" w:sz="0" w:space="0" w:color="auto"/>
        <w:right w:val="none" w:sz="0" w:space="0" w:color="auto"/>
      </w:divBdr>
    </w:div>
    <w:div w:id="1428308609">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457681320">
      <w:bodyDiv w:val="1"/>
      <w:marLeft w:val="0"/>
      <w:marRight w:val="0"/>
      <w:marTop w:val="0"/>
      <w:marBottom w:val="0"/>
      <w:divBdr>
        <w:top w:val="none" w:sz="0" w:space="0" w:color="auto"/>
        <w:left w:val="none" w:sz="0" w:space="0" w:color="auto"/>
        <w:bottom w:val="none" w:sz="0" w:space="0" w:color="auto"/>
        <w:right w:val="none" w:sz="0" w:space="0" w:color="auto"/>
      </w:divBdr>
    </w:div>
    <w:div w:id="1459377063">
      <w:bodyDiv w:val="1"/>
      <w:marLeft w:val="0"/>
      <w:marRight w:val="0"/>
      <w:marTop w:val="0"/>
      <w:marBottom w:val="0"/>
      <w:divBdr>
        <w:top w:val="none" w:sz="0" w:space="0" w:color="auto"/>
        <w:left w:val="none" w:sz="0" w:space="0" w:color="auto"/>
        <w:bottom w:val="none" w:sz="0" w:space="0" w:color="auto"/>
        <w:right w:val="none" w:sz="0" w:space="0" w:color="auto"/>
      </w:divBdr>
    </w:div>
    <w:div w:id="1469082509">
      <w:bodyDiv w:val="1"/>
      <w:marLeft w:val="0"/>
      <w:marRight w:val="0"/>
      <w:marTop w:val="0"/>
      <w:marBottom w:val="0"/>
      <w:divBdr>
        <w:top w:val="none" w:sz="0" w:space="0" w:color="auto"/>
        <w:left w:val="none" w:sz="0" w:space="0" w:color="auto"/>
        <w:bottom w:val="none" w:sz="0" w:space="0" w:color="auto"/>
        <w:right w:val="none" w:sz="0" w:space="0" w:color="auto"/>
      </w:divBdr>
    </w:div>
    <w:div w:id="1476794082">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512451607">
      <w:bodyDiv w:val="1"/>
      <w:marLeft w:val="0"/>
      <w:marRight w:val="0"/>
      <w:marTop w:val="0"/>
      <w:marBottom w:val="0"/>
      <w:divBdr>
        <w:top w:val="none" w:sz="0" w:space="0" w:color="auto"/>
        <w:left w:val="none" w:sz="0" w:space="0" w:color="auto"/>
        <w:bottom w:val="none" w:sz="0" w:space="0" w:color="auto"/>
        <w:right w:val="none" w:sz="0" w:space="0" w:color="auto"/>
      </w:divBdr>
    </w:div>
    <w:div w:id="1521697919">
      <w:bodyDiv w:val="1"/>
      <w:marLeft w:val="0"/>
      <w:marRight w:val="0"/>
      <w:marTop w:val="0"/>
      <w:marBottom w:val="0"/>
      <w:divBdr>
        <w:top w:val="none" w:sz="0" w:space="0" w:color="auto"/>
        <w:left w:val="none" w:sz="0" w:space="0" w:color="auto"/>
        <w:bottom w:val="none" w:sz="0" w:space="0" w:color="auto"/>
        <w:right w:val="none" w:sz="0" w:space="0" w:color="auto"/>
      </w:divBdr>
    </w:div>
    <w:div w:id="1549994219">
      <w:bodyDiv w:val="1"/>
      <w:marLeft w:val="0"/>
      <w:marRight w:val="0"/>
      <w:marTop w:val="0"/>
      <w:marBottom w:val="0"/>
      <w:divBdr>
        <w:top w:val="none" w:sz="0" w:space="0" w:color="auto"/>
        <w:left w:val="none" w:sz="0" w:space="0" w:color="auto"/>
        <w:bottom w:val="none" w:sz="0" w:space="0" w:color="auto"/>
        <w:right w:val="none" w:sz="0" w:space="0" w:color="auto"/>
      </w:divBdr>
    </w:div>
    <w:div w:id="1557937229">
      <w:bodyDiv w:val="1"/>
      <w:marLeft w:val="0"/>
      <w:marRight w:val="0"/>
      <w:marTop w:val="0"/>
      <w:marBottom w:val="0"/>
      <w:divBdr>
        <w:top w:val="none" w:sz="0" w:space="0" w:color="auto"/>
        <w:left w:val="none" w:sz="0" w:space="0" w:color="auto"/>
        <w:bottom w:val="none" w:sz="0" w:space="0" w:color="auto"/>
        <w:right w:val="none" w:sz="0" w:space="0" w:color="auto"/>
      </w:divBdr>
    </w:div>
    <w:div w:id="1575510452">
      <w:bodyDiv w:val="1"/>
      <w:marLeft w:val="0"/>
      <w:marRight w:val="0"/>
      <w:marTop w:val="0"/>
      <w:marBottom w:val="0"/>
      <w:divBdr>
        <w:top w:val="none" w:sz="0" w:space="0" w:color="auto"/>
        <w:left w:val="none" w:sz="0" w:space="0" w:color="auto"/>
        <w:bottom w:val="none" w:sz="0" w:space="0" w:color="auto"/>
        <w:right w:val="none" w:sz="0" w:space="0" w:color="auto"/>
      </w:divBdr>
    </w:div>
    <w:div w:id="1581136230">
      <w:bodyDiv w:val="1"/>
      <w:marLeft w:val="0"/>
      <w:marRight w:val="0"/>
      <w:marTop w:val="0"/>
      <w:marBottom w:val="0"/>
      <w:divBdr>
        <w:top w:val="none" w:sz="0" w:space="0" w:color="auto"/>
        <w:left w:val="none" w:sz="0" w:space="0" w:color="auto"/>
        <w:bottom w:val="none" w:sz="0" w:space="0" w:color="auto"/>
        <w:right w:val="none" w:sz="0" w:space="0" w:color="auto"/>
      </w:divBdr>
    </w:div>
    <w:div w:id="1584684276">
      <w:bodyDiv w:val="1"/>
      <w:marLeft w:val="0"/>
      <w:marRight w:val="0"/>
      <w:marTop w:val="0"/>
      <w:marBottom w:val="0"/>
      <w:divBdr>
        <w:top w:val="none" w:sz="0" w:space="0" w:color="auto"/>
        <w:left w:val="none" w:sz="0" w:space="0" w:color="auto"/>
        <w:bottom w:val="none" w:sz="0" w:space="0" w:color="auto"/>
        <w:right w:val="none" w:sz="0" w:space="0" w:color="auto"/>
      </w:divBdr>
    </w:div>
    <w:div w:id="1598905412">
      <w:bodyDiv w:val="1"/>
      <w:marLeft w:val="0"/>
      <w:marRight w:val="0"/>
      <w:marTop w:val="0"/>
      <w:marBottom w:val="0"/>
      <w:divBdr>
        <w:top w:val="none" w:sz="0" w:space="0" w:color="auto"/>
        <w:left w:val="none" w:sz="0" w:space="0" w:color="auto"/>
        <w:bottom w:val="none" w:sz="0" w:space="0" w:color="auto"/>
        <w:right w:val="none" w:sz="0" w:space="0" w:color="auto"/>
      </w:divBdr>
    </w:div>
    <w:div w:id="1599951008">
      <w:bodyDiv w:val="1"/>
      <w:marLeft w:val="0"/>
      <w:marRight w:val="0"/>
      <w:marTop w:val="0"/>
      <w:marBottom w:val="0"/>
      <w:divBdr>
        <w:top w:val="none" w:sz="0" w:space="0" w:color="auto"/>
        <w:left w:val="none" w:sz="0" w:space="0" w:color="auto"/>
        <w:bottom w:val="none" w:sz="0" w:space="0" w:color="auto"/>
        <w:right w:val="none" w:sz="0" w:space="0" w:color="auto"/>
      </w:divBdr>
    </w:div>
    <w:div w:id="1609504403">
      <w:bodyDiv w:val="1"/>
      <w:marLeft w:val="0"/>
      <w:marRight w:val="0"/>
      <w:marTop w:val="0"/>
      <w:marBottom w:val="0"/>
      <w:divBdr>
        <w:top w:val="none" w:sz="0" w:space="0" w:color="auto"/>
        <w:left w:val="none" w:sz="0" w:space="0" w:color="auto"/>
        <w:bottom w:val="none" w:sz="0" w:space="0" w:color="auto"/>
        <w:right w:val="none" w:sz="0" w:space="0" w:color="auto"/>
      </w:divBdr>
    </w:div>
    <w:div w:id="1614172312">
      <w:bodyDiv w:val="1"/>
      <w:marLeft w:val="0"/>
      <w:marRight w:val="0"/>
      <w:marTop w:val="0"/>
      <w:marBottom w:val="0"/>
      <w:divBdr>
        <w:top w:val="none" w:sz="0" w:space="0" w:color="auto"/>
        <w:left w:val="none" w:sz="0" w:space="0" w:color="auto"/>
        <w:bottom w:val="none" w:sz="0" w:space="0" w:color="auto"/>
        <w:right w:val="none" w:sz="0" w:space="0" w:color="auto"/>
      </w:divBdr>
    </w:div>
    <w:div w:id="1617058815">
      <w:bodyDiv w:val="1"/>
      <w:marLeft w:val="0"/>
      <w:marRight w:val="0"/>
      <w:marTop w:val="0"/>
      <w:marBottom w:val="0"/>
      <w:divBdr>
        <w:top w:val="none" w:sz="0" w:space="0" w:color="auto"/>
        <w:left w:val="none" w:sz="0" w:space="0" w:color="auto"/>
        <w:bottom w:val="none" w:sz="0" w:space="0" w:color="auto"/>
        <w:right w:val="none" w:sz="0" w:space="0" w:color="auto"/>
      </w:divBdr>
    </w:div>
    <w:div w:id="1629430569">
      <w:bodyDiv w:val="1"/>
      <w:marLeft w:val="0"/>
      <w:marRight w:val="0"/>
      <w:marTop w:val="0"/>
      <w:marBottom w:val="0"/>
      <w:divBdr>
        <w:top w:val="none" w:sz="0" w:space="0" w:color="auto"/>
        <w:left w:val="none" w:sz="0" w:space="0" w:color="auto"/>
        <w:bottom w:val="none" w:sz="0" w:space="0" w:color="auto"/>
        <w:right w:val="none" w:sz="0" w:space="0" w:color="auto"/>
      </w:divBdr>
    </w:div>
    <w:div w:id="1660110587">
      <w:bodyDiv w:val="1"/>
      <w:marLeft w:val="0"/>
      <w:marRight w:val="0"/>
      <w:marTop w:val="0"/>
      <w:marBottom w:val="0"/>
      <w:divBdr>
        <w:top w:val="none" w:sz="0" w:space="0" w:color="auto"/>
        <w:left w:val="none" w:sz="0" w:space="0" w:color="auto"/>
        <w:bottom w:val="none" w:sz="0" w:space="0" w:color="auto"/>
        <w:right w:val="none" w:sz="0" w:space="0" w:color="auto"/>
      </w:divBdr>
    </w:div>
    <w:div w:id="1669020374">
      <w:bodyDiv w:val="1"/>
      <w:marLeft w:val="0"/>
      <w:marRight w:val="0"/>
      <w:marTop w:val="0"/>
      <w:marBottom w:val="0"/>
      <w:divBdr>
        <w:top w:val="none" w:sz="0" w:space="0" w:color="auto"/>
        <w:left w:val="none" w:sz="0" w:space="0" w:color="auto"/>
        <w:bottom w:val="none" w:sz="0" w:space="0" w:color="auto"/>
        <w:right w:val="none" w:sz="0" w:space="0" w:color="auto"/>
      </w:divBdr>
    </w:div>
    <w:div w:id="1688365819">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738867592">
      <w:bodyDiv w:val="1"/>
      <w:marLeft w:val="0"/>
      <w:marRight w:val="0"/>
      <w:marTop w:val="0"/>
      <w:marBottom w:val="0"/>
      <w:divBdr>
        <w:top w:val="none" w:sz="0" w:space="0" w:color="auto"/>
        <w:left w:val="none" w:sz="0" w:space="0" w:color="auto"/>
        <w:bottom w:val="none" w:sz="0" w:space="0" w:color="auto"/>
        <w:right w:val="none" w:sz="0" w:space="0" w:color="auto"/>
      </w:divBdr>
    </w:div>
    <w:div w:id="1753575987">
      <w:bodyDiv w:val="1"/>
      <w:marLeft w:val="0"/>
      <w:marRight w:val="0"/>
      <w:marTop w:val="0"/>
      <w:marBottom w:val="0"/>
      <w:divBdr>
        <w:top w:val="none" w:sz="0" w:space="0" w:color="auto"/>
        <w:left w:val="none" w:sz="0" w:space="0" w:color="auto"/>
        <w:bottom w:val="none" w:sz="0" w:space="0" w:color="auto"/>
        <w:right w:val="none" w:sz="0" w:space="0" w:color="auto"/>
      </w:divBdr>
    </w:div>
    <w:div w:id="1764842727">
      <w:bodyDiv w:val="1"/>
      <w:marLeft w:val="0"/>
      <w:marRight w:val="0"/>
      <w:marTop w:val="0"/>
      <w:marBottom w:val="0"/>
      <w:divBdr>
        <w:top w:val="none" w:sz="0" w:space="0" w:color="auto"/>
        <w:left w:val="none" w:sz="0" w:space="0" w:color="auto"/>
        <w:bottom w:val="none" w:sz="0" w:space="0" w:color="auto"/>
        <w:right w:val="none" w:sz="0" w:space="0" w:color="auto"/>
      </w:divBdr>
    </w:div>
    <w:div w:id="1772775054">
      <w:bodyDiv w:val="1"/>
      <w:marLeft w:val="0"/>
      <w:marRight w:val="0"/>
      <w:marTop w:val="0"/>
      <w:marBottom w:val="0"/>
      <w:divBdr>
        <w:top w:val="none" w:sz="0" w:space="0" w:color="auto"/>
        <w:left w:val="none" w:sz="0" w:space="0" w:color="auto"/>
        <w:bottom w:val="none" w:sz="0" w:space="0" w:color="auto"/>
        <w:right w:val="none" w:sz="0" w:space="0" w:color="auto"/>
      </w:divBdr>
    </w:div>
    <w:div w:id="1779373558">
      <w:bodyDiv w:val="1"/>
      <w:marLeft w:val="0"/>
      <w:marRight w:val="0"/>
      <w:marTop w:val="0"/>
      <w:marBottom w:val="0"/>
      <w:divBdr>
        <w:top w:val="none" w:sz="0" w:space="0" w:color="auto"/>
        <w:left w:val="none" w:sz="0" w:space="0" w:color="auto"/>
        <w:bottom w:val="none" w:sz="0" w:space="0" w:color="auto"/>
        <w:right w:val="none" w:sz="0" w:space="0" w:color="auto"/>
      </w:divBdr>
    </w:div>
    <w:div w:id="1805001797">
      <w:bodyDiv w:val="1"/>
      <w:marLeft w:val="0"/>
      <w:marRight w:val="0"/>
      <w:marTop w:val="0"/>
      <w:marBottom w:val="0"/>
      <w:divBdr>
        <w:top w:val="none" w:sz="0" w:space="0" w:color="auto"/>
        <w:left w:val="none" w:sz="0" w:space="0" w:color="auto"/>
        <w:bottom w:val="none" w:sz="0" w:space="0" w:color="auto"/>
        <w:right w:val="none" w:sz="0" w:space="0" w:color="auto"/>
      </w:divBdr>
    </w:div>
    <w:div w:id="1811442293">
      <w:bodyDiv w:val="1"/>
      <w:marLeft w:val="0"/>
      <w:marRight w:val="0"/>
      <w:marTop w:val="0"/>
      <w:marBottom w:val="0"/>
      <w:divBdr>
        <w:top w:val="none" w:sz="0" w:space="0" w:color="auto"/>
        <w:left w:val="none" w:sz="0" w:space="0" w:color="auto"/>
        <w:bottom w:val="none" w:sz="0" w:space="0" w:color="auto"/>
        <w:right w:val="none" w:sz="0" w:space="0" w:color="auto"/>
      </w:divBdr>
    </w:div>
    <w:div w:id="1814328137">
      <w:bodyDiv w:val="1"/>
      <w:marLeft w:val="0"/>
      <w:marRight w:val="0"/>
      <w:marTop w:val="0"/>
      <w:marBottom w:val="0"/>
      <w:divBdr>
        <w:top w:val="none" w:sz="0" w:space="0" w:color="auto"/>
        <w:left w:val="none" w:sz="0" w:space="0" w:color="auto"/>
        <w:bottom w:val="none" w:sz="0" w:space="0" w:color="auto"/>
        <w:right w:val="none" w:sz="0" w:space="0" w:color="auto"/>
      </w:divBdr>
    </w:div>
    <w:div w:id="1816222050">
      <w:bodyDiv w:val="1"/>
      <w:marLeft w:val="0"/>
      <w:marRight w:val="0"/>
      <w:marTop w:val="0"/>
      <w:marBottom w:val="0"/>
      <w:divBdr>
        <w:top w:val="none" w:sz="0" w:space="0" w:color="auto"/>
        <w:left w:val="none" w:sz="0" w:space="0" w:color="auto"/>
        <w:bottom w:val="none" w:sz="0" w:space="0" w:color="auto"/>
        <w:right w:val="none" w:sz="0" w:space="0" w:color="auto"/>
      </w:divBdr>
    </w:div>
    <w:div w:id="1816992785">
      <w:bodyDiv w:val="1"/>
      <w:marLeft w:val="0"/>
      <w:marRight w:val="0"/>
      <w:marTop w:val="0"/>
      <w:marBottom w:val="0"/>
      <w:divBdr>
        <w:top w:val="none" w:sz="0" w:space="0" w:color="auto"/>
        <w:left w:val="none" w:sz="0" w:space="0" w:color="auto"/>
        <w:bottom w:val="none" w:sz="0" w:space="0" w:color="auto"/>
        <w:right w:val="none" w:sz="0" w:space="0" w:color="auto"/>
      </w:divBdr>
    </w:div>
    <w:div w:id="1834442913">
      <w:bodyDiv w:val="1"/>
      <w:marLeft w:val="0"/>
      <w:marRight w:val="0"/>
      <w:marTop w:val="0"/>
      <w:marBottom w:val="0"/>
      <w:divBdr>
        <w:top w:val="none" w:sz="0" w:space="0" w:color="auto"/>
        <w:left w:val="none" w:sz="0" w:space="0" w:color="auto"/>
        <w:bottom w:val="none" w:sz="0" w:space="0" w:color="auto"/>
        <w:right w:val="none" w:sz="0" w:space="0" w:color="auto"/>
      </w:divBdr>
    </w:div>
    <w:div w:id="1862233865">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891456968">
      <w:bodyDiv w:val="1"/>
      <w:marLeft w:val="0"/>
      <w:marRight w:val="0"/>
      <w:marTop w:val="0"/>
      <w:marBottom w:val="0"/>
      <w:divBdr>
        <w:top w:val="none" w:sz="0" w:space="0" w:color="auto"/>
        <w:left w:val="none" w:sz="0" w:space="0" w:color="auto"/>
        <w:bottom w:val="none" w:sz="0" w:space="0" w:color="auto"/>
        <w:right w:val="none" w:sz="0" w:space="0" w:color="auto"/>
      </w:divBdr>
    </w:div>
    <w:div w:id="1892300917">
      <w:bodyDiv w:val="1"/>
      <w:marLeft w:val="0"/>
      <w:marRight w:val="0"/>
      <w:marTop w:val="0"/>
      <w:marBottom w:val="0"/>
      <w:divBdr>
        <w:top w:val="none" w:sz="0" w:space="0" w:color="auto"/>
        <w:left w:val="none" w:sz="0" w:space="0" w:color="auto"/>
        <w:bottom w:val="none" w:sz="0" w:space="0" w:color="auto"/>
        <w:right w:val="none" w:sz="0" w:space="0" w:color="auto"/>
      </w:divBdr>
    </w:div>
    <w:div w:id="190718299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 w:id="1927221931">
      <w:bodyDiv w:val="1"/>
      <w:marLeft w:val="0"/>
      <w:marRight w:val="0"/>
      <w:marTop w:val="0"/>
      <w:marBottom w:val="0"/>
      <w:divBdr>
        <w:top w:val="none" w:sz="0" w:space="0" w:color="auto"/>
        <w:left w:val="none" w:sz="0" w:space="0" w:color="auto"/>
        <w:bottom w:val="none" w:sz="0" w:space="0" w:color="auto"/>
        <w:right w:val="none" w:sz="0" w:space="0" w:color="auto"/>
      </w:divBdr>
    </w:div>
    <w:div w:id="1930652269">
      <w:bodyDiv w:val="1"/>
      <w:marLeft w:val="0"/>
      <w:marRight w:val="0"/>
      <w:marTop w:val="0"/>
      <w:marBottom w:val="0"/>
      <w:divBdr>
        <w:top w:val="none" w:sz="0" w:space="0" w:color="auto"/>
        <w:left w:val="none" w:sz="0" w:space="0" w:color="auto"/>
        <w:bottom w:val="none" w:sz="0" w:space="0" w:color="auto"/>
        <w:right w:val="none" w:sz="0" w:space="0" w:color="auto"/>
      </w:divBdr>
    </w:div>
    <w:div w:id="1957517751">
      <w:bodyDiv w:val="1"/>
      <w:marLeft w:val="0"/>
      <w:marRight w:val="0"/>
      <w:marTop w:val="0"/>
      <w:marBottom w:val="0"/>
      <w:divBdr>
        <w:top w:val="none" w:sz="0" w:space="0" w:color="auto"/>
        <w:left w:val="none" w:sz="0" w:space="0" w:color="auto"/>
        <w:bottom w:val="none" w:sz="0" w:space="0" w:color="auto"/>
        <w:right w:val="none" w:sz="0" w:space="0" w:color="auto"/>
      </w:divBdr>
    </w:div>
    <w:div w:id="1963683589">
      <w:bodyDiv w:val="1"/>
      <w:marLeft w:val="0"/>
      <w:marRight w:val="0"/>
      <w:marTop w:val="0"/>
      <w:marBottom w:val="0"/>
      <w:divBdr>
        <w:top w:val="none" w:sz="0" w:space="0" w:color="auto"/>
        <w:left w:val="none" w:sz="0" w:space="0" w:color="auto"/>
        <w:bottom w:val="none" w:sz="0" w:space="0" w:color="auto"/>
        <w:right w:val="none" w:sz="0" w:space="0" w:color="auto"/>
      </w:divBdr>
    </w:div>
    <w:div w:id="1988851911">
      <w:bodyDiv w:val="1"/>
      <w:marLeft w:val="0"/>
      <w:marRight w:val="0"/>
      <w:marTop w:val="0"/>
      <w:marBottom w:val="0"/>
      <w:divBdr>
        <w:top w:val="none" w:sz="0" w:space="0" w:color="auto"/>
        <w:left w:val="none" w:sz="0" w:space="0" w:color="auto"/>
        <w:bottom w:val="none" w:sz="0" w:space="0" w:color="auto"/>
        <w:right w:val="none" w:sz="0" w:space="0" w:color="auto"/>
      </w:divBdr>
    </w:div>
    <w:div w:id="1989019784">
      <w:bodyDiv w:val="1"/>
      <w:marLeft w:val="0"/>
      <w:marRight w:val="0"/>
      <w:marTop w:val="0"/>
      <w:marBottom w:val="0"/>
      <w:divBdr>
        <w:top w:val="none" w:sz="0" w:space="0" w:color="auto"/>
        <w:left w:val="none" w:sz="0" w:space="0" w:color="auto"/>
        <w:bottom w:val="none" w:sz="0" w:space="0" w:color="auto"/>
        <w:right w:val="none" w:sz="0" w:space="0" w:color="auto"/>
      </w:divBdr>
    </w:div>
    <w:div w:id="2014644653">
      <w:bodyDiv w:val="1"/>
      <w:marLeft w:val="0"/>
      <w:marRight w:val="0"/>
      <w:marTop w:val="0"/>
      <w:marBottom w:val="0"/>
      <w:divBdr>
        <w:top w:val="none" w:sz="0" w:space="0" w:color="auto"/>
        <w:left w:val="none" w:sz="0" w:space="0" w:color="auto"/>
        <w:bottom w:val="none" w:sz="0" w:space="0" w:color="auto"/>
        <w:right w:val="none" w:sz="0" w:space="0" w:color="auto"/>
      </w:divBdr>
    </w:div>
    <w:div w:id="2025587957">
      <w:bodyDiv w:val="1"/>
      <w:marLeft w:val="0"/>
      <w:marRight w:val="0"/>
      <w:marTop w:val="0"/>
      <w:marBottom w:val="0"/>
      <w:divBdr>
        <w:top w:val="none" w:sz="0" w:space="0" w:color="auto"/>
        <w:left w:val="none" w:sz="0" w:space="0" w:color="auto"/>
        <w:bottom w:val="none" w:sz="0" w:space="0" w:color="auto"/>
        <w:right w:val="none" w:sz="0" w:space="0" w:color="auto"/>
      </w:divBdr>
    </w:div>
    <w:div w:id="2033996273">
      <w:bodyDiv w:val="1"/>
      <w:marLeft w:val="0"/>
      <w:marRight w:val="0"/>
      <w:marTop w:val="0"/>
      <w:marBottom w:val="0"/>
      <w:divBdr>
        <w:top w:val="none" w:sz="0" w:space="0" w:color="auto"/>
        <w:left w:val="none" w:sz="0" w:space="0" w:color="auto"/>
        <w:bottom w:val="none" w:sz="0" w:space="0" w:color="auto"/>
        <w:right w:val="none" w:sz="0" w:space="0" w:color="auto"/>
      </w:divBdr>
    </w:div>
    <w:div w:id="2044480072">
      <w:bodyDiv w:val="1"/>
      <w:marLeft w:val="0"/>
      <w:marRight w:val="0"/>
      <w:marTop w:val="0"/>
      <w:marBottom w:val="0"/>
      <w:divBdr>
        <w:top w:val="none" w:sz="0" w:space="0" w:color="auto"/>
        <w:left w:val="none" w:sz="0" w:space="0" w:color="auto"/>
        <w:bottom w:val="none" w:sz="0" w:space="0" w:color="auto"/>
        <w:right w:val="none" w:sz="0" w:space="0" w:color="auto"/>
      </w:divBdr>
    </w:div>
    <w:div w:id="2109040876">
      <w:bodyDiv w:val="1"/>
      <w:marLeft w:val="0"/>
      <w:marRight w:val="0"/>
      <w:marTop w:val="0"/>
      <w:marBottom w:val="0"/>
      <w:divBdr>
        <w:top w:val="none" w:sz="0" w:space="0" w:color="auto"/>
        <w:left w:val="none" w:sz="0" w:space="0" w:color="auto"/>
        <w:bottom w:val="none" w:sz="0" w:space="0" w:color="auto"/>
        <w:right w:val="none" w:sz="0" w:space="0" w:color="auto"/>
      </w:divBdr>
    </w:div>
    <w:div w:id="2112432312">
      <w:bodyDiv w:val="1"/>
      <w:marLeft w:val="0"/>
      <w:marRight w:val="0"/>
      <w:marTop w:val="0"/>
      <w:marBottom w:val="0"/>
      <w:divBdr>
        <w:top w:val="none" w:sz="0" w:space="0" w:color="auto"/>
        <w:left w:val="none" w:sz="0" w:space="0" w:color="auto"/>
        <w:bottom w:val="none" w:sz="0" w:space="0" w:color="auto"/>
        <w:right w:val="none" w:sz="0" w:space="0" w:color="auto"/>
      </w:divBdr>
    </w:div>
    <w:div w:id="213078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6EC2-545B-44AA-9852-1A4CE8B94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531</Words>
  <Characters>3029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2025-10-27T09:50:00Z</cp:lastPrinted>
  <dcterms:created xsi:type="dcterms:W3CDTF">2025-10-27T09:50:00Z</dcterms:created>
  <dcterms:modified xsi:type="dcterms:W3CDTF">2025-10-27T09:50:00Z</dcterms:modified>
</cp:coreProperties>
</file>