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7F" w:rsidRPr="0031247F" w:rsidRDefault="003666BC" w:rsidP="0031247F">
      <w:pPr>
        <w:suppressAutoHyphens/>
        <w:spacing w:line="276" w:lineRule="auto"/>
        <w:ind w:firstLine="0"/>
        <w:jc w:val="center"/>
        <w:rPr>
          <w:noProof/>
          <w:szCs w:val="28"/>
          <w:lang w:eastAsia="ar-SA"/>
        </w:rPr>
      </w:pPr>
      <w:r>
        <w:rPr>
          <w:noProof/>
          <w:szCs w:val="28"/>
        </w:rPr>
        <w:drawing>
          <wp:inline distT="0" distB="0" distL="0" distR="0">
            <wp:extent cx="746760" cy="792480"/>
            <wp:effectExtent l="0" t="0" r="0" b="762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6760" cy="792480"/>
                    </a:xfrm>
                    <a:prstGeom prst="rect">
                      <a:avLst/>
                    </a:prstGeom>
                    <a:noFill/>
                    <a:ln>
                      <a:noFill/>
                    </a:ln>
                  </pic:spPr>
                </pic:pic>
              </a:graphicData>
            </a:graphic>
          </wp:inline>
        </w:drawing>
      </w:r>
    </w:p>
    <w:p w:rsidR="0031247F" w:rsidRPr="0031247F" w:rsidRDefault="0031247F" w:rsidP="0031247F">
      <w:pPr>
        <w:tabs>
          <w:tab w:val="center" w:pos="3686"/>
        </w:tabs>
        <w:suppressAutoHyphens/>
        <w:ind w:firstLine="0"/>
        <w:jc w:val="center"/>
        <w:rPr>
          <w:b/>
          <w:szCs w:val="28"/>
          <w:lang w:eastAsia="ar-SA"/>
        </w:rPr>
      </w:pPr>
      <w:r w:rsidRPr="0031247F">
        <w:rPr>
          <w:b/>
          <w:szCs w:val="28"/>
          <w:lang w:eastAsia="ar-SA"/>
        </w:rPr>
        <w:t>РОССИЙСКАЯ ФЕДЕРАЦИЯ</w:t>
      </w:r>
    </w:p>
    <w:p w:rsidR="0031247F" w:rsidRPr="0031247F" w:rsidRDefault="0031247F" w:rsidP="0031247F">
      <w:pPr>
        <w:tabs>
          <w:tab w:val="center" w:pos="3686"/>
        </w:tabs>
        <w:suppressAutoHyphens/>
        <w:ind w:firstLine="0"/>
        <w:jc w:val="center"/>
        <w:rPr>
          <w:b/>
          <w:szCs w:val="28"/>
          <w:lang w:eastAsia="ar-SA"/>
        </w:rPr>
      </w:pPr>
      <w:r w:rsidRPr="0031247F">
        <w:rPr>
          <w:b/>
          <w:szCs w:val="28"/>
          <w:lang w:eastAsia="ar-SA"/>
        </w:rPr>
        <w:t>РОСТОВСКАЯ ОБЛАСТЬ</w:t>
      </w:r>
    </w:p>
    <w:p w:rsidR="0031247F" w:rsidRPr="0031247F" w:rsidRDefault="0031247F" w:rsidP="0031247F">
      <w:pPr>
        <w:suppressAutoHyphens/>
        <w:ind w:firstLine="0"/>
        <w:jc w:val="center"/>
        <w:rPr>
          <w:b/>
          <w:szCs w:val="28"/>
          <w:lang w:eastAsia="ar-SA"/>
        </w:rPr>
      </w:pPr>
      <w:r w:rsidRPr="0031247F">
        <w:rPr>
          <w:b/>
          <w:szCs w:val="28"/>
          <w:lang w:eastAsia="ar-SA"/>
        </w:rPr>
        <w:t>МУНИЦИПАЛЬНОЕ ОБРАЗОВАНИЕ</w:t>
      </w:r>
    </w:p>
    <w:p w:rsidR="0031247F" w:rsidRPr="0031247F" w:rsidRDefault="0031247F" w:rsidP="0031247F">
      <w:pPr>
        <w:tabs>
          <w:tab w:val="center" w:pos="3686"/>
        </w:tabs>
        <w:suppressAutoHyphens/>
        <w:ind w:firstLine="0"/>
        <w:jc w:val="center"/>
        <w:rPr>
          <w:b/>
          <w:szCs w:val="28"/>
          <w:lang w:eastAsia="ar-SA"/>
        </w:rPr>
      </w:pPr>
      <w:r w:rsidRPr="0031247F">
        <w:rPr>
          <w:b/>
          <w:szCs w:val="28"/>
          <w:lang w:eastAsia="ar-SA"/>
        </w:rPr>
        <w:t>«КРАСНОСУЛИНСКИЙ РАЙОН»</w:t>
      </w:r>
    </w:p>
    <w:p w:rsidR="0031247F" w:rsidRPr="0031247F" w:rsidRDefault="0031247F" w:rsidP="0031247F">
      <w:pPr>
        <w:tabs>
          <w:tab w:val="center" w:pos="3686"/>
        </w:tabs>
        <w:suppressAutoHyphens/>
        <w:ind w:firstLine="0"/>
        <w:jc w:val="center"/>
        <w:rPr>
          <w:b/>
          <w:szCs w:val="28"/>
          <w:lang w:eastAsia="ar-SA"/>
        </w:rPr>
      </w:pPr>
      <w:r w:rsidRPr="0031247F">
        <w:rPr>
          <w:b/>
          <w:szCs w:val="28"/>
          <w:lang w:eastAsia="ar-SA"/>
        </w:rPr>
        <w:t>АДМИНИСТРАЦИЯ</w:t>
      </w:r>
    </w:p>
    <w:p w:rsidR="0031247F" w:rsidRPr="0031247F" w:rsidRDefault="0031247F" w:rsidP="0031247F">
      <w:pPr>
        <w:tabs>
          <w:tab w:val="center" w:pos="3686"/>
        </w:tabs>
        <w:suppressAutoHyphens/>
        <w:ind w:firstLine="0"/>
        <w:jc w:val="center"/>
        <w:rPr>
          <w:b/>
          <w:szCs w:val="28"/>
          <w:lang w:eastAsia="ar-SA"/>
        </w:rPr>
      </w:pPr>
      <w:r w:rsidRPr="0031247F">
        <w:rPr>
          <w:b/>
          <w:szCs w:val="28"/>
          <w:lang w:eastAsia="ar-SA"/>
        </w:rPr>
        <w:t>КРАСНОСУЛИНСКОГО РАЙОНА</w:t>
      </w:r>
    </w:p>
    <w:p w:rsidR="0031247F" w:rsidRPr="0031247F" w:rsidRDefault="0031247F" w:rsidP="0031247F">
      <w:pPr>
        <w:tabs>
          <w:tab w:val="center" w:pos="3686"/>
        </w:tabs>
        <w:suppressAutoHyphens/>
        <w:spacing w:before="240" w:after="240"/>
        <w:ind w:firstLine="0"/>
        <w:jc w:val="center"/>
        <w:rPr>
          <w:b/>
          <w:sz w:val="36"/>
          <w:szCs w:val="28"/>
          <w:lang w:eastAsia="ar-SA"/>
        </w:rPr>
      </w:pPr>
      <w:r w:rsidRPr="0031247F">
        <w:rPr>
          <w:b/>
          <w:sz w:val="36"/>
          <w:szCs w:val="28"/>
          <w:lang w:eastAsia="ar-SA"/>
        </w:rPr>
        <w:t>ПОСТАНОВЛЕНИЕ</w:t>
      </w:r>
    </w:p>
    <w:p w:rsidR="0031247F" w:rsidRPr="0031247F" w:rsidRDefault="0031247F" w:rsidP="0031247F">
      <w:pPr>
        <w:tabs>
          <w:tab w:val="center" w:pos="3686"/>
        </w:tabs>
        <w:suppressAutoHyphens/>
        <w:spacing w:after="120"/>
        <w:ind w:firstLine="0"/>
        <w:jc w:val="center"/>
        <w:rPr>
          <w:szCs w:val="28"/>
          <w:lang w:eastAsia="ar-SA"/>
        </w:rPr>
      </w:pPr>
      <w:r w:rsidRPr="0031247F">
        <w:rPr>
          <w:szCs w:val="28"/>
          <w:lang w:eastAsia="ar-SA"/>
        </w:rPr>
        <w:t xml:space="preserve">от 09.07.2026 № </w:t>
      </w:r>
      <w:r>
        <w:rPr>
          <w:szCs w:val="28"/>
          <w:lang w:eastAsia="ar-SA"/>
        </w:rPr>
        <w:t>581</w:t>
      </w:r>
    </w:p>
    <w:p w:rsidR="0031247F" w:rsidRPr="0031247F" w:rsidRDefault="0031247F" w:rsidP="0031247F">
      <w:pPr>
        <w:tabs>
          <w:tab w:val="center" w:pos="3686"/>
        </w:tabs>
        <w:suppressAutoHyphens/>
        <w:spacing w:after="240"/>
        <w:ind w:firstLine="0"/>
        <w:jc w:val="center"/>
        <w:rPr>
          <w:szCs w:val="28"/>
          <w:lang w:eastAsia="ar-SA"/>
        </w:rPr>
      </w:pPr>
      <w:r w:rsidRPr="0031247F">
        <w:rPr>
          <w:szCs w:val="28"/>
          <w:lang w:eastAsia="ar-SA"/>
        </w:rPr>
        <w:t>г. Красный Сулин</w:t>
      </w:r>
    </w:p>
    <w:p w:rsidR="00CA2198" w:rsidRDefault="000A1850" w:rsidP="0031247F">
      <w:pPr>
        <w:ind w:left="1984" w:right="1984" w:firstLine="0"/>
        <w:jc w:val="center"/>
        <w:rPr>
          <w:b/>
          <w:szCs w:val="28"/>
        </w:rPr>
      </w:pPr>
      <w:r w:rsidRPr="00CA2198">
        <w:rPr>
          <w:b/>
          <w:szCs w:val="28"/>
        </w:rPr>
        <w:t>О внесении изменений</w:t>
      </w:r>
    </w:p>
    <w:p w:rsidR="00AB12AE" w:rsidRPr="00CA2198" w:rsidRDefault="000A1850" w:rsidP="0031247F">
      <w:pPr>
        <w:ind w:left="1984" w:right="1984" w:firstLine="0"/>
        <w:jc w:val="center"/>
        <w:rPr>
          <w:b/>
          <w:szCs w:val="28"/>
        </w:rPr>
      </w:pPr>
      <w:r w:rsidRPr="00CA2198">
        <w:rPr>
          <w:b/>
          <w:szCs w:val="28"/>
        </w:rPr>
        <w:t>в приложение № 1 к постановлению Администрации Красносулинского района от 27.08.2025 № 558</w:t>
      </w:r>
    </w:p>
    <w:p w:rsidR="006427D6" w:rsidRPr="00CA2198" w:rsidRDefault="006427D6" w:rsidP="0031247F">
      <w:pPr>
        <w:ind w:firstLine="709"/>
        <w:rPr>
          <w:b/>
          <w:szCs w:val="28"/>
        </w:rPr>
      </w:pPr>
    </w:p>
    <w:p w:rsidR="008475EF" w:rsidRPr="00CA2198" w:rsidRDefault="00D45368" w:rsidP="0031247F">
      <w:pPr>
        <w:ind w:firstLine="709"/>
        <w:rPr>
          <w:szCs w:val="28"/>
        </w:rPr>
      </w:pPr>
      <w:proofErr w:type="gramStart"/>
      <w:r w:rsidRPr="00CA2198">
        <w:rPr>
          <w:szCs w:val="28"/>
        </w:rPr>
        <w:t xml:space="preserve">В соответствии с Федеральным законом от 21.12.1994 № 68-ФЗ </w:t>
      </w:r>
      <w:r w:rsidR="0031247F">
        <w:rPr>
          <w:szCs w:val="28"/>
        </w:rPr>
        <w:br/>
      </w:r>
      <w:r w:rsidRPr="00CA2198">
        <w:rPr>
          <w:szCs w:val="28"/>
        </w:rPr>
        <w:t>«О защите населения и территорий от чрезвычайных ситуаций природного и техногенного характера», постановлени</w:t>
      </w:r>
      <w:r w:rsidR="007164BE" w:rsidRPr="00CA2198">
        <w:rPr>
          <w:szCs w:val="28"/>
        </w:rPr>
        <w:t>ями</w:t>
      </w:r>
      <w:r w:rsidRPr="00CA2198">
        <w:rPr>
          <w:szCs w:val="28"/>
        </w:rPr>
        <w:t xml:space="preserve"> Правительства Российской Федерации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w:t>
      </w:r>
      <w:proofErr w:type="gramEnd"/>
      <w:r w:rsidRPr="00CA2198">
        <w:rPr>
          <w:szCs w:val="28"/>
        </w:rPr>
        <w:t xml:space="preserve"> </w:t>
      </w:r>
      <w:proofErr w:type="gramStart"/>
      <w:r w:rsidRPr="00CA2198">
        <w:rPr>
          <w:szCs w:val="28"/>
        </w:rPr>
        <w:t>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sidR="008D0B4C" w:rsidRPr="00CA2198">
        <w:rPr>
          <w:szCs w:val="28"/>
        </w:rPr>
        <w:t xml:space="preserve">, </w:t>
      </w:r>
      <w:r w:rsidR="007164BE" w:rsidRPr="00CA2198">
        <w:rPr>
          <w:szCs w:val="28"/>
        </w:rPr>
        <w:t xml:space="preserve">Правительства Ростовской области от 08.07.2025 № 519 «О порядке выделения бюджетных ассигнований из резервного фонда Правительства Ростовской области на финансовое обеспечение отдельных мер по ликвидации чрезвычайных ситуаций», </w:t>
      </w:r>
      <w:r w:rsidR="008D0B4C" w:rsidRPr="00CA2198">
        <w:rPr>
          <w:szCs w:val="28"/>
        </w:rPr>
        <w:t>руководствуясь Устав</w:t>
      </w:r>
      <w:r w:rsidR="00D36DAC" w:rsidRPr="00CA2198">
        <w:rPr>
          <w:szCs w:val="28"/>
        </w:rPr>
        <w:t>ом</w:t>
      </w:r>
      <w:r w:rsidR="008D0B4C" w:rsidRPr="00CA2198">
        <w:rPr>
          <w:szCs w:val="28"/>
        </w:rPr>
        <w:t xml:space="preserve"> муниципального</w:t>
      </w:r>
      <w:proofErr w:type="gramEnd"/>
      <w:r w:rsidR="008D0B4C" w:rsidRPr="00CA2198">
        <w:rPr>
          <w:szCs w:val="28"/>
        </w:rPr>
        <w:t xml:space="preserve"> образования «Красносулинский район», Администрация Красносулинского района,</w:t>
      </w:r>
    </w:p>
    <w:p w:rsidR="008D0B4C" w:rsidRPr="00CA2198" w:rsidRDefault="008D0B4C" w:rsidP="0031247F">
      <w:pPr>
        <w:ind w:firstLine="709"/>
        <w:rPr>
          <w:color w:val="000000"/>
          <w:szCs w:val="28"/>
        </w:rPr>
      </w:pPr>
    </w:p>
    <w:p w:rsidR="001936CC" w:rsidRPr="00CA2198" w:rsidRDefault="000205A6" w:rsidP="0031247F">
      <w:pPr>
        <w:ind w:firstLine="0"/>
        <w:jc w:val="center"/>
        <w:rPr>
          <w:szCs w:val="28"/>
        </w:rPr>
      </w:pPr>
      <w:r w:rsidRPr="00CA2198">
        <w:rPr>
          <w:szCs w:val="28"/>
        </w:rPr>
        <w:t>ПОСТАНОВЛЯЕТ:</w:t>
      </w:r>
    </w:p>
    <w:p w:rsidR="002A029E" w:rsidRPr="00CA2198" w:rsidRDefault="002A029E" w:rsidP="0031247F">
      <w:pPr>
        <w:ind w:firstLine="709"/>
        <w:jc w:val="center"/>
        <w:rPr>
          <w:szCs w:val="28"/>
        </w:rPr>
      </w:pPr>
    </w:p>
    <w:p w:rsidR="008D0B4C" w:rsidRPr="00CA2198" w:rsidRDefault="00D45368" w:rsidP="0031247F">
      <w:pPr>
        <w:pStyle w:val="af0"/>
        <w:ind w:firstLine="709"/>
        <w:jc w:val="both"/>
        <w:rPr>
          <w:rFonts w:ascii="Times New Roman" w:hAnsi="Times New Roman"/>
          <w:sz w:val="28"/>
          <w:szCs w:val="28"/>
        </w:rPr>
      </w:pPr>
      <w:r w:rsidRPr="00CA2198">
        <w:rPr>
          <w:rFonts w:ascii="Times New Roman" w:hAnsi="Times New Roman"/>
          <w:sz w:val="28"/>
          <w:szCs w:val="28"/>
        </w:rPr>
        <w:t>1.</w:t>
      </w:r>
      <w:r w:rsidR="0031247F">
        <w:rPr>
          <w:rFonts w:ascii="Times New Roman" w:hAnsi="Times New Roman"/>
          <w:sz w:val="28"/>
          <w:szCs w:val="28"/>
        </w:rPr>
        <w:t> </w:t>
      </w:r>
      <w:r w:rsidR="000A1850" w:rsidRPr="00CA2198">
        <w:rPr>
          <w:rFonts w:ascii="Times New Roman" w:hAnsi="Times New Roman"/>
          <w:sz w:val="28"/>
          <w:szCs w:val="28"/>
        </w:rPr>
        <w:t xml:space="preserve">Внести в приложение к постановлению </w:t>
      </w:r>
      <w:r w:rsidRPr="00CA2198">
        <w:rPr>
          <w:rFonts w:ascii="Times New Roman" w:hAnsi="Times New Roman"/>
          <w:sz w:val="28"/>
          <w:szCs w:val="28"/>
        </w:rPr>
        <w:t xml:space="preserve">Администрации </w:t>
      </w:r>
      <w:r w:rsidR="000A1850" w:rsidRPr="00CA2198">
        <w:rPr>
          <w:rFonts w:ascii="Times New Roman" w:hAnsi="Times New Roman"/>
          <w:sz w:val="28"/>
          <w:szCs w:val="28"/>
        </w:rPr>
        <w:t>К</w:t>
      </w:r>
      <w:r w:rsidRPr="00CA2198">
        <w:rPr>
          <w:rFonts w:ascii="Times New Roman" w:hAnsi="Times New Roman"/>
          <w:sz w:val="28"/>
          <w:szCs w:val="28"/>
        </w:rPr>
        <w:t xml:space="preserve">расносулинского района </w:t>
      </w:r>
      <w:r w:rsidR="000A1850" w:rsidRPr="00CA2198">
        <w:rPr>
          <w:rFonts w:ascii="Times New Roman" w:hAnsi="Times New Roman"/>
          <w:sz w:val="28"/>
          <w:szCs w:val="28"/>
        </w:rPr>
        <w:t xml:space="preserve">от 27.08.2025 № 558 «О порядке выделения бюджетных ассигнований из резервного фонда Администрации </w:t>
      </w:r>
      <w:r w:rsidR="000A1850" w:rsidRPr="00CA2198">
        <w:rPr>
          <w:rFonts w:ascii="Times New Roman" w:hAnsi="Times New Roman"/>
          <w:sz w:val="28"/>
          <w:szCs w:val="28"/>
        </w:rPr>
        <w:lastRenderedPageBreak/>
        <w:t xml:space="preserve">Красносулинского района на финансовое обеспечение отдельных мер по ликвидации чрезвычайных ситуаций» </w:t>
      </w:r>
      <w:r w:rsidR="005918F9" w:rsidRPr="00CA2198">
        <w:rPr>
          <w:rFonts w:ascii="Times New Roman" w:hAnsi="Times New Roman"/>
          <w:sz w:val="28"/>
          <w:szCs w:val="28"/>
        </w:rPr>
        <w:t xml:space="preserve">изменения </w:t>
      </w:r>
      <w:r w:rsidRPr="00CA2198">
        <w:rPr>
          <w:rFonts w:ascii="Times New Roman" w:hAnsi="Times New Roman"/>
          <w:sz w:val="28"/>
          <w:szCs w:val="28"/>
        </w:rPr>
        <w:t>согла</w:t>
      </w:r>
      <w:r w:rsidR="00D16D78" w:rsidRPr="00CA2198">
        <w:rPr>
          <w:rFonts w:ascii="Times New Roman" w:hAnsi="Times New Roman"/>
          <w:sz w:val="28"/>
          <w:szCs w:val="28"/>
        </w:rPr>
        <w:t>сно приложению к настоящему постановлению</w:t>
      </w:r>
      <w:r w:rsidR="008D0B4C" w:rsidRPr="00CA2198">
        <w:rPr>
          <w:rFonts w:ascii="Times New Roman" w:hAnsi="Times New Roman"/>
          <w:sz w:val="28"/>
          <w:szCs w:val="28"/>
        </w:rPr>
        <w:t xml:space="preserve">. </w:t>
      </w:r>
    </w:p>
    <w:p w:rsidR="002C59B9" w:rsidRPr="00CA2198" w:rsidRDefault="000A1850" w:rsidP="0031247F">
      <w:pPr>
        <w:pStyle w:val="af0"/>
        <w:ind w:firstLine="709"/>
        <w:jc w:val="both"/>
        <w:rPr>
          <w:rFonts w:ascii="Times New Roman" w:hAnsi="Times New Roman"/>
          <w:sz w:val="28"/>
          <w:szCs w:val="28"/>
        </w:rPr>
      </w:pPr>
      <w:r w:rsidRPr="00CA2198">
        <w:rPr>
          <w:rFonts w:ascii="Times New Roman" w:hAnsi="Times New Roman"/>
          <w:color w:val="000000"/>
          <w:sz w:val="28"/>
          <w:szCs w:val="28"/>
        </w:rPr>
        <w:t>2</w:t>
      </w:r>
      <w:r w:rsidR="0031247F">
        <w:rPr>
          <w:rFonts w:ascii="Times New Roman" w:hAnsi="Times New Roman"/>
          <w:color w:val="000000"/>
          <w:sz w:val="28"/>
          <w:szCs w:val="28"/>
        </w:rPr>
        <w:t>. </w:t>
      </w:r>
      <w:r w:rsidR="002C59B9" w:rsidRPr="00CA2198">
        <w:rPr>
          <w:rFonts w:ascii="Times New Roman" w:hAnsi="Times New Roman"/>
          <w:color w:val="000000"/>
          <w:sz w:val="28"/>
          <w:szCs w:val="28"/>
        </w:rPr>
        <w:t>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8D0B4C" w:rsidRPr="00CA2198" w:rsidRDefault="000A1850" w:rsidP="0031247F">
      <w:pPr>
        <w:pStyle w:val="af0"/>
        <w:ind w:firstLine="709"/>
        <w:jc w:val="both"/>
        <w:rPr>
          <w:rStyle w:val="bumpedfont157"/>
          <w:rFonts w:ascii="Times New Roman" w:hAnsi="Times New Roman"/>
          <w:sz w:val="28"/>
          <w:szCs w:val="28"/>
        </w:rPr>
      </w:pPr>
      <w:r w:rsidRPr="00CA2198">
        <w:rPr>
          <w:rStyle w:val="bumpedfont157"/>
          <w:rFonts w:ascii="Times New Roman" w:hAnsi="Times New Roman"/>
          <w:sz w:val="28"/>
          <w:szCs w:val="28"/>
        </w:rPr>
        <w:t>3</w:t>
      </w:r>
      <w:r w:rsidR="0031247F">
        <w:rPr>
          <w:rStyle w:val="bumpedfont157"/>
          <w:rFonts w:ascii="Times New Roman" w:hAnsi="Times New Roman"/>
          <w:sz w:val="28"/>
          <w:szCs w:val="28"/>
        </w:rPr>
        <w:t>. </w:t>
      </w:r>
      <w:proofErr w:type="gramStart"/>
      <w:r w:rsidR="008D0B4C" w:rsidRPr="00CA2198">
        <w:rPr>
          <w:rStyle w:val="bumpedfont157"/>
          <w:rFonts w:ascii="Times New Roman" w:hAnsi="Times New Roman"/>
          <w:sz w:val="28"/>
          <w:szCs w:val="28"/>
        </w:rPr>
        <w:t>Контроль за</w:t>
      </w:r>
      <w:proofErr w:type="gramEnd"/>
      <w:r w:rsidR="008D0B4C" w:rsidRPr="00CA2198">
        <w:rPr>
          <w:rStyle w:val="bumpedfont157"/>
          <w:rFonts w:ascii="Times New Roman" w:hAnsi="Times New Roman"/>
          <w:sz w:val="28"/>
          <w:szCs w:val="28"/>
        </w:rPr>
        <w:t xml:space="preserve"> исполнением настоящего постановления возложить на заместителя главы Администрации Красносулинского района по вопросам жилищно-коммунального хозяйства, транспорта и благоустройства Шаповалова В.Б.</w:t>
      </w:r>
    </w:p>
    <w:p w:rsidR="00A85EDB" w:rsidRPr="00CA2198" w:rsidRDefault="00A85EDB" w:rsidP="0031247F">
      <w:pPr>
        <w:pStyle w:val="af2"/>
        <w:widowControl w:val="0"/>
        <w:tabs>
          <w:tab w:val="left" w:pos="720"/>
        </w:tabs>
        <w:suppressAutoHyphens/>
        <w:spacing w:after="0" w:line="240" w:lineRule="auto"/>
        <w:ind w:left="0" w:firstLine="567"/>
        <w:contextualSpacing w:val="0"/>
        <w:jc w:val="both"/>
        <w:rPr>
          <w:rFonts w:ascii="Times New Roman" w:hAnsi="Times New Roman"/>
          <w:sz w:val="28"/>
          <w:szCs w:val="28"/>
        </w:rPr>
      </w:pPr>
    </w:p>
    <w:p w:rsidR="0031247F" w:rsidRDefault="0031247F" w:rsidP="0031247F">
      <w:pPr>
        <w:tabs>
          <w:tab w:val="right" w:pos="9639"/>
        </w:tabs>
        <w:ind w:firstLine="0"/>
        <w:rPr>
          <w:szCs w:val="28"/>
        </w:rPr>
      </w:pPr>
    </w:p>
    <w:p w:rsidR="0031247F" w:rsidRDefault="0031247F" w:rsidP="0031247F">
      <w:pPr>
        <w:tabs>
          <w:tab w:val="right" w:pos="9639"/>
        </w:tabs>
        <w:ind w:firstLine="0"/>
        <w:rPr>
          <w:szCs w:val="28"/>
        </w:rPr>
      </w:pPr>
    </w:p>
    <w:p w:rsidR="00B52156" w:rsidRPr="00CA2198" w:rsidRDefault="00772EDC" w:rsidP="0031247F">
      <w:pPr>
        <w:tabs>
          <w:tab w:val="right" w:pos="9639"/>
        </w:tabs>
        <w:ind w:firstLine="0"/>
        <w:rPr>
          <w:szCs w:val="28"/>
        </w:rPr>
      </w:pPr>
      <w:r w:rsidRPr="00CA2198">
        <w:rPr>
          <w:szCs w:val="28"/>
        </w:rPr>
        <w:t>Г</w:t>
      </w:r>
      <w:r w:rsidR="00696DC6" w:rsidRPr="00CA2198">
        <w:rPr>
          <w:szCs w:val="28"/>
        </w:rPr>
        <w:t>лав</w:t>
      </w:r>
      <w:r w:rsidRPr="00CA2198">
        <w:rPr>
          <w:szCs w:val="28"/>
        </w:rPr>
        <w:t>а</w:t>
      </w:r>
      <w:r w:rsidR="00B52156" w:rsidRPr="00CA2198">
        <w:rPr>
          <w:szCs w:val="28"/>
        </w:rPr>
        <w:t xml:space="preserve"> Красносулинского района</w:t>
      </w:r>
      <w:r w:rsidR="0031247F">
        <w:rPr>
          <w:szCs w:val="28"/>
        </w:rPr>
        <w:tab/>
      </w:r>
      <w:r w:rsidR="002943BF" w:rsidRPr="00CA2198">
        <w:rPr>
          <w:szCs w:val="28"/>
        </w:rPr>
        <w:t>И.С. Кирпичков</w:t>
      </w:r>
    </w:p>
    <w:p w:rsidR="00A85EDB" w:rsidRDefault="00A85EDB" w:rsidP="0031247F">
      <w:pPr>
        <w:rPr>
          <w:szCs w:val="28"/>
        </w:rPr>
      </w:pPr>
    </w:p>
    <w:p w:rsidR="0031247F" w:rsidRDefault="0031247F" w:rsidP="0031247F">
      <w:pPr>
        <w:rPr>
          <w:szCs w:val="28"/>
        </w:rPr>
      </w:pPr>
    </w:p>
    <w:p w:rsidR="0031247F" w:rsidRPr="00CA2198" w:rsidRDefault="0031247F" w:rsidP="0031247F">
      <w:pPr>
        <w:rPr>
          <w:szCs w:val="28"/>
        </w:rPr>
      </w:pPr>
    </w:p>
    <w:p w:rsidR="002A029E" w:rsidRPr="00CA2198" w:rsidRDefault="002A029E" w:rsidP="0031247F">
      <w:pPr>
        <w:rPr>
          <w:szCs w:val="28"/>
        </w:rPr>
      </w:pPr>
    </w:p>
    <w:p w:rsidR="00B52156" w:rsidRPr="00CA2198" w:rsidRDefault="00B52156" w:rsidP="0031247F">
      <w:pPr>
        <w:ind w:firstLine="0"/>
        <w:rPr>
          <w:szCs w:val="28"/>
        </w:rPr>
      </w:pPr>
      <w:r w:rsidRPr="00CA2198">
        <w:rPr>
          <w:szCs w:val="28"/>
        </w:rPr>
        <w:t>Постановление вносит</w:t>
      </w:r>
    </w:p>
    <w:p w:rsidR="00B52156" w:rsidRPr="00CA2198" w:rsidRDefault="002E3E4B" w:rsidP="0031247F">
      <w:pPr>
        <w:ind w:firstLine="0"/>
        <w:rPr>
          <w:szCs w:val="28"/>
        </w:rPr>
      </w:pPr>
      <w:r w:rsidRPr="00CA2198">
        <w:rPr>
          <w:szCs w:val="28"/>
        </w:rPr>
        <w:t xml:space="preserve">МКУ «Управление по делам ГО и ЧС </w:t>
      </w:r>
    </w:p>
    <w:p w:rsidR="002E3E4B" w:rsidRPr="00CA2198" w:rsidRDefault="00C72D5C" w:rsidP="0031247F">
      <w:pPr>
        <w:ind w:firstLine="0"/>
        <w:rPr>
          <w:szCs w:val="28"/>
        </w:rPr>
      </w:pPr>
      <w:r w:rsidRPr="00CA2198">
        <w:rPr>
          <w:szCs w:val="28"/>
        </w:rPr>
        <w:t>Красносулинского района</w:t>
      </w:r>
      <w:r w:rsidR="001936CC" w:rsidRPr="00CA2198">
        <w:rPr>
          <w:szCs w:val="28"/>
        </w:rPr>
        <w:t xml:space="preserve"> </w:t>
      </w:r>
      <w:r w:rsidR="002E3E4B" w:rsidRPr="00CA2198">
        <w:rPr>
          <w:szCs w:val="28"/>
        </w:rPr>
        <w:t>Ростовской области»</w:t>
      </w:r>
    </w:p>
    <w:p w:rsidR="00B652D6" w:rsidRPr="00CA2198" w:rsidRDefault="00B652D6" w:rsidP="0031247F">
      <w:pPr>
        <w:ind w:firstLine="0"/>
        <w:rPr>
          <w:szCs w:val="28"/>
        </w:rPr>
      </w:pPr>
    </w:p>
    <w:p w:rsidR="00B652D6" w:rsidRPr="00CA2198" w:rsidRDefault="0031247F" w:rsidP="0031247F">
      <w:pPr>
        <w:ind w:left="5670" w:firstLine="0"/>
        <w:jc w:val="center"/>
      </w:pPr>
      <w:r>
        <w:rPr>
          <w:szCs w:val="28"/>
        </w:rPr>
        <w:br w:type="page"/>
      </w:r>
      <w:r w:rsidR="00B652D6" w:rsidRPr="00CA2198">
        <w:lastRenderedPageBreak/>
        <w:t>Приложение</w:t>
      </w:r>
    </w:p>
    <w:p w:rsidR="00B652D6" w:rsidRPr="00CA2198" w:rsidRDefault="00B652D6" w:rsidP="0031247F">
      <w:pPr>
        <w:ind w:left="5670" w:firstLine="0"/>
        <w:jc w:val="center"/>
      </w:pPr>
      <w:r w:rsidRPr="00CA2198">
        <w:t>к постановлению</w:t>
      </w:r>
    </w:p>
    <w:p w:rsidR="00B652D6" w:rsidRPr="00CA2198" w:rsidRDefault="00107729" w:rsidP="0031247F">
      <w:pPr>
        <w:ind w:left="5670" w:firstLine="0"/>
        <w:jc w:val="center"/>
      </w:pPr>
      <w:r w:rsidRPr="00CA2198">
        <w:t>Администрации Красносулинского района</w:t>
      </w:r>
    </w:p>
    <w:p w:rsidR="00B652D6" w:rsidRPr="00CA2198" w:rsidRDefault="0031247F" w:rsidP="0031247F">
      <w:pPr>
        <w:ind w:left="5670" w:firstLine="0"/>
        <w:jc w:val="center"/>
      </w:pPr>
      <w:r>
        <w:t>от 09.07.2026 № 581</w:t>
      </w:r>
    </w:p>
    <w:p w:rsidR="0031247F" w:rsidRDefault="0031247F" w:rsidP="0031247F"/>
    <w:p w:rsidR="003835ED" w:rsidRPr="00CA2198" w:rsidRDefault="003835ED" w:rsidP="0031247F">
      <w:pPr>
        <w:ind w:firstLine="0"/>
        <w:jc w:val="center"/>
      </w:pPr>
      <w:r w:rsidRPr="00CA2198">
        <w:t>ИЗМЕНЕНИЯ,</w:t>
      </w:r>
    </w:p>
    <w:p w:rsidR="0031247F" w:rsidRDefault="003835ED" w:rsidP="0031247F">
      <w:pPr>
        <w:ind w:firstLine="0"/>
        <w:jc w:val="center"/>
      </w:pPr>
      <w:proofErr w:type="gramStart"/>
      <w:r w:rsidRPr="00CA2198">
        <w:t>вносимые</w:t>
      </w:r>
      <w:proofErr w:type="gramEnd"/>
      <w:r w:rsidRPr="00CA2198">
        <w:t xml:space="preserve"> в приложение к постановлению </w:t>
      </w:r>
    </w:p>
    <w:p w:rsidR="0031247F" w:rsidRDefault="003835ED" w:rsidP="0031247F">
      <w:pPr>
        <w:ind w:firstLine="0"/>
        <w:jc w:val="center"/>
      </w:pPr>
      <w:r w:rsidRPr="00CA2198">
        <w:t xml:space="preserve">Администрации Красносулинского района от 27.08.2025 № 558 </w:t>
      </w:r>
    </w:p>
    <w:p w:rsidR="00B652D6" w:rsidRPr="00CA2198" w:rsidRDefault="003835ED" w:rsidP="0031247F">
      <w:pPr>
        <w:ind w:firstLine="0"/>
        <w:jc w:val="center"/>
      </w:pPr>
      <w:r w:rsidRPr="00CA2198">
        <w:t>«О порядке выделения бюджетных ассигнований из резервного фонда Администрации Красносулинского района на финансовое обеспечение отдельных мер по ликвидации чрезвычайных ситуаций»</w:t>
      </w:r>
    </w:p>
    <w:p w:rsidR="003835ED" w:rsidRPr="00CA2198" w:rsidRDefault="003835ED" w:rsidP="0031247F">
      <w:pPr>
        <w:jc w:val="center"/>
      </w:pPr>
    </w:p>
    <w:p w:rsidR="003835ED" w:rsidRPr="00CA2198" w:rsidRDefault="003835ED" w:rsidP="0031247F">
      <w:pPr>
        <w:ind w:firstLine="709"/>
        <w:rPr>
          <w:szCs w:val="28"/>
        </w:rPr>
      </w:pPr>
      <w:r w:rsidRPr="00CA2198">
        <w:rPr>
          <w:szCs w:val="28"/>
        </w:rPr>
        <w:t>1. Подпункт</w:t>
      </w:r>
      <w:r w:rsidR="00FA1839" w:rsidRPr="00CA2198">
        <w:rPr>
          <w:szCs w:val="28"/>
        </w:rPr>
        <w:t>ы</w:t>
      </w:r>
      <w:r w:rsidRPr="00CA2198">
        <w:rPr>
          <w:szCs w:val="28"/>
        </w:rPr>
        <w:t xml:space="preserve"> 4.1</w:t>
      </w:r>
      <w:r w:rsidR="00FA1839" w:rsidRPr="00CA2198">
        <w:rPr>
          <w:szCs w:val="28"/>
        </w:rPr>
        <w:t>, 4.7, 4.9</w:t>
      </w:r>
      <w:r w:rsidRPr="00CA2198">
        <w:rPr>
          <w:szCs w:val="28"/>
        </w:rPr>
        <w:t xml:space="preserve"> пункта 4 приложения к постановлению Администрации Красносулинского района от 27.08.2025 № 558 изложить в следующей редакции: </w:t>
      </w:r>
    </w:p>
    <w:p w:rsidR="00B652D6" w:rsidRPr="00CA2198" w:rsidRDefault="003835ED" w:rsidP="0031247F">
      <w:pPr>
        <w:ind w:firstLine="709"/>
      </w:pPr>
      <w:r w:rsidRPr="00CA2198">
        <w:t>«</w:t>
      </w:r>
      <w:r w:rsidR="00AC43A1" w:rsidRPr="00CA2198">
        <w:t>4</w:t>
      </w:r>
      <w:r w:rsidR="00B652D6" w:rsidRPr="00CA2198">
        <w:t>.1. Проведение работ по Перечню согласно приложению № 1 к настоящим Правилам</w:t>
      </w:r>
      <w:proofErr w:type="gramStart"/>
      <w:r w:rsidR="00B652D6" w:rsidRPr="00CA2198">
        <w:t>.</w:t>
      </w:r>
      <w:r w:rsidRPr="00CA2198">
        <w:t>».</w:t>
      </w:r>
      <w:proofErr w:type="gramEnd"/>
    </w:p>
    <w:p w:rsidR="0040355F" w:rsidRPr="00CA2198" w:rsidRDefault="006D5E0D" w:rsidP="0031247F">
      <w:pPr>
        <w:ind w:firstLine="709"/>
      </w:pPr>
      <w:r w:rsidRPr="00CA2198">
        <w:t>«</w:t>
      </w:r>
      <w:r w:rsidR="00DD68F9" w:rsidRPr="00CA2198">
        <w:t>4</w:t>
      </w:r>
      <w:r w:rsidR="0031247F">
        <w:t>.7. </w:t>
      </w:r>
      <w:r w:rsidR="0040355F" w:rsidRPr="00CA2198">
        <w:t xml:space="preserve">Возмещение ущерба, понесенного гражданами и юридическими лицами в результате изъятия животных и (или) </w:t>
      </w:r>
      <w:r w:rsidRPr="00CA2198">
        <w:t xml:space="preserve">продукции животного происхождения </w:t>
      </w:r>
      <w:r w:rsidR="0040355F" w:rsidRPr="00CA2198">
        <w:t>в целях предотвращения возникновения и ликвидации очагов особо опасных болезней животных</w:t>
      </w:r>
      <w:proofErr w:type="gramStart"/>
      <w:r w:rsidR="0040355F" w:rsidRPr="00CA2198">
        <w:t>.</w:t>
      </w:r>
      <w:r w:rsidRPr="00CA2198">
        <w:t>».</w:t>
      </w:r>
      <w:proofErr w:type="gramEnd"/>
    </w:p>
    <w:p w:rsidR="0040355F" w:rsidRPr="00CA2198" w:rsidRDefault="00FA1839" w:rsidP="0031247F">
      <w:pPr>
        <w:ind w:firstLine="709"/>
      </w:pPr>
      <w:r w:rsidRPr="00CA2198">
        <w:t>«</w:t>
      </w:r>
      <w:r w:rsidR="00DD68F9" w:rsidRPr="00CA2198">
        <w:t>4</w:t>
      </w:r>
      <w:r w:rsidR="0040355F" w:rsidRPr="00CA2198">
        <w:t>.9.</w:t>
      </w:r>
      <w:r w:rsidR="0031247F">
        <w:t> </w:t>
      </w:r>
      <w:r w:rsidR="0040355F" w:rsidRPr="00CA2198">
        <w:t xml:space="preserve">Проведение мероприятий по предотвращению распространения и ликвидации очагов особо опасных болезней животных, при которых допускается изъятие животных и (или) </w:t>
      </w:r>
      <w:r w:rsidRPr="00CA2198">
        <w:t>продукции животного происхождения</w:t>
      </w:r>
      <w:proofErr w:type="gramStart"/>
      <w:r w:rsidR="0040355F" w:rsidRPr="00CA2198">
        <w:t>.</w:t>
      </w:r>
      <w:r w:rsidRPr="00CA2198">
        <w:t>».</w:t>
      </w:r>
      <w:proofErr w:type="gramEnd"/>
    </w:p>
    <w:p w:rsidR="00FA1839" w:rsidRPr="00CA2198" w:rsidRDefault="00FA1839" w:rsidP="0031247F">
      <w:pPr>
        <w:ind w:firstLine="709"/>
        <w:rPr>
          <w:szCs w:val="28"/>
        </w:rPr>
      </w:pPr>
      <w:r w:rsidRPr="00CA2198">
        <w:t>2.</w:t>
      </w:r>
      <w:r w:rsidR="0031247F">
        <w:t> </w:t>
      </w:r>
      <w:r w:rsidRPr="00CA2198">
        <w:t xml:space="preserve">Абзацы пятый, шестой </w:t>
      </w:r>
      <w:r w:rsidRPr="00CA2198">
        <w:rPr>
          <w:szCs w:val="28"/>
        </w:rPr>
        <w:t xml:space="preserve">пункта 7 приложения к постановлению Администрации Красносулинского района от 27.08.2025 № 558 изложить в следующей редакции: </w:t>
      </w:r>
    </w:p>
    <w:p w:rsidR="009737DE" w:rsidRPr="00CA2198" w:rsidRDefault="009737DE" w:rsidP="0031247F">
      <w:pPr>
        <w:ind w:firstLine="709"/>
      </w:pPr>
      <w:proofErr w:type="gramStart"/>
      <w:r w:rsidRPr="00CA2198">
        <w:t>«частичная утрата имущества первой необходимости – приведение части имущества первой необходимости в состояние, непригодное для дальнейшего использования (не менее 3 предметов имущества первой необходимости), в результате воздействия поражающих факторов источника чрезвычайной ситуации;</w:t>
      </w:r>
      <w:proofErr w:type="gramEnd"/>
    </w:p>
    <w:p w:rsidR="00FA1839" w:rsidRPr="00CA2198" w:rsidRDefault="009737DE" w:rsidP="0031247F">
      <w:pPr>
        <w:ind w:firstLine="709"/>
      </w:pPr>
      <w:r w:rsidRPr="00CA2198">
        <w:t>полная утрата имущества первой необходимости – приведение всего имущества первой необходимости в состояние, непригодное для дальнейшего использования, в результате воздействия поражающих факторов источника чрезвычайной ситуации</w:t>
      </w:r>
      <w:proofErr w:type="gramStart"/>
      <w:r w:rsidRPr="00CA2198">
        <w:t>.».</w:t>
      </w:r>
      <w:proofErr w:type="gramEnd"/>
    </w:p>
    <w:p w:rsidR="00767711" w:rsidRPr="00CA2198" w:rsidRDefault="00767711" w:rsidP="0031247F">
      <w:pPr>
        <w:ind w:firstLine="709"/>
        <w:rPr>
          <w:szCs w:val="28"/>
        </w:rPr>
      </w:pPr>
      <w:r w:rsidRPr="00CA2198">
        <w:t>3.</w:t>
      </w:r>
      <w:r w:rsidR="0031247F">
        <w:t> </w:t>
      </w:r>
      <w:r w:rsidRPr="00CA2198">
        <w:t xml:space="preserve">Абзац первый </w:t>
      </w:r>
      <w:r w:rsidRPr="00CA2198">
        <w:rPr>
          <w:szCs w:val="28"/>
        </w:rPr>
        <w:t>пункта 1</w:t>
      </w:r>
      <w:r w:rsidR="00135483" w:rsidRPr="00CA2198">
        <w:rPr>
          <w:szCs w:val="28"/>
        </w:rPr>
        <w:t>1</w:t>
      </w:r>
      <w:r w:rsidRPr="00CA2198">
        <w:rPr>
          <w:szCs w:val="28"/>
        </w:rPr>
        <w:t xml:space="preserve"> приложения к постановлению Администрации Красносулинского района от 27.08.2025 № 558 изложить в следующей редакции: </w:t>
      </w:r>
    </w:p>
    <w:p w:rsidR="00B652D6" w:rsidRPr="00CA2198" w:rsidRDefault="00673BB7" w:rsidP="0031247F">
      <w:pPr>
        <w:ind w:firstLine="709"/>
      </w:pPr>
      <w:r w:rsidRPr="00CA2198">
        <w:t>«</w:t>
      </w:r>
      <w:r w:rsidR="00135483" w:rsidRPr="00CA2198">
        <w:t>Для обоснования размеров запрашиваемых бюджетных ассигнований представляются следующие обосновывающие документы</w:t>
      </w:r>
      <w:r w:rsidR="00767711" w:rsidRPr="00CA2198">
        <w:t>, в том числе в форме электронных документов, подписанных усиленной квалифицированной электронной подписью</w:t>
      </w:r>
      <w:r w:rsidR="00B652D6" w:rsidRPr="00CA2198">
        <w:t>:</w:t>
      </w:r>
      <w:r w:rsidR="00767711" w:rsidRPr="00CA2198">
        <w:t>».</w:t>
      </w:r>
    </w:p>
    <w:p w:rsidR="00673BB7" w:rsidRPr="00CA2198" w:rsidRDefault="00673BB7" w:rsidP="0031247F">
      <w:pPr>
        <w:ind w:firstLine="709"/>
        <w:rPr>
          <w:szCs w:val="28"/>
        </w:rPr>
      </w:pPr>
      <w:r w:rsidRPr="00CA2198">
        <w:lastRenderedPageBreak/>
        <w:t>4.</w:t>
      </w:r>
      <w:r w:rsidR="0031247F">
        <w:t> </w:t>
      </w:r>
      <w:r w:rsidRPr="00CA2198">
        <w:t xml:space="preserve">Абзац второй </w:t>
      </w:r>
      <w:r w:rsidRPr="00CA2198">
        <w:rPr>
          <w:szCs w:val="28"/>
        </w:rPr>
        <w:t>пункта 12.1 приложения к постановлению Администрации Красносулинского района от 27.08.2025 № 558 изложить в следующей редакции:</w:t>
      </w:r>
    </w:p>
    <w:p w:rsidR="00B652D6" w:rsidRPr="00CA2198" w:rsidRDefault="00E83AD5" w:rsidP="0031247F">
      <w:pPr>
        <w:ind w:firstLine="709"/>
      </w:pPr>
      <w:r w:rsidRPr="00CA2198">
        <w:t>«</w:t>
      </w:r>
      <w:r w:rsidR="00B652D6" w:rsidRPr="00CA2198">
        <w:t>заявка о потребности в бюджетных ассигнованиях на финансовое обеспечение проведения работ по форме согласно приложению № 2 к настоящим Правилам</w:t>
      </w:r>
      <w:proofErr w:type="gramStart"/>
      <w:r w:rsidR="00B652D6" w:rsidRPr="00CA2198">
        <w:t>.</w:t>
      </w:r>
      <w:r w:rsidRPr="00CA2198">
        <w:t>».</w:t>
      </w:r>
      <w:proofErr w:type="gramEnd"/>
    </w:p>
    <w:p w:rsidR="00E83AD5" w:rsidRPr="00CA2198" w:rsidRDefault="00E83AD5" w:rsidP="0031247F">
      <w:pPr>
        <w:ind w:firstLine="709"/>
      </w:pPr>
      <w:r w:rsidRPr="00CA2198">
        <w:t>5.</w:t>
      </w:r>
      <w:r w:rsidR="0031247F">
        <w:t> </w:t>
      </w:r>
      <w:r w:rsidR="00314E7A" w:rsidRPr="00CA2198">
        <w:t>П</w:t>
      </w:r>
      <w:r w:rsidR="00314E7A" w:rsidRPr="00CA2198">
        <w:rPr>
          <w:szCs w:val="28"/>
        </w:rPr>
        <w:t xml:space="preserve">ункт </w:t>
      </w:r>
      <w:r w:rsidR="006851C1" w:rsidRPr="00CA2198">
        <w:rPr>
          <w:szCs w:val="28"/>
        </w:rPr>
        <w:t>14</w:t>
      </w:r>
      <w:r w:rsidR="00314E7A" w:rsidRPr="00CA2198">
        <w:rPr>
          <w:szCs w:val="28"/>
        </w:rPr>
        <w:t xml:space="preserve"> приложения к постановлению Администрации Красносулинского района от 27.08.2025 № 558 изложить в следующей редакции:</w:t>
      </w:r>
    </w:p>
    <w:p w:rsidR="00B652D6" w:rsidRPr="00CA2198" w:rsidRDefault="006851C1" w:rsidP="0031247F">
      <w:pPr>
        <w:ind w:firstLine="709"/>
      </w:pPr>
      <w:r w:rsidRPr="00CA2198">
        <w:t>«</w:t>
      </w:r>
      <w:r w:rsidR="00B652D6" w:rsidRPr="00CA2198">
        <w:t>1</w:t>
      </w:r>
      <w:r w:rsidR="00992C67" w:rsidRPr="00CA2198">
        <w:t>4</w:t>
      </w:r>
      <w:r w:rsidR="00B652D6" w:rsidRPr="00CA2198">
        <w:t>. </w:t>
      </w:r>
      <w:proofErr w:type="gramStart"/>
      <w:r w:rsidR="00B652D6" w:rsidRPr="00CA2198">
        <w:t xml:space="preserve">Основанием для выделения бюджетных ассигнований из резервного фонда на финансовое обеспечение мероприятий по ликвидации чрезвычайной ситуации является </w:t>
      </w:r>
      <w:r w:rsidR="0069537D" w:rsidRPr="00CA2198">
        <w:t>нормативный правовой акт</w:t>
      </w:r>
      <w:r w:rsidR="00B652D6" w:rsidRPr="00CA2198">
        <w:t xml:space="preserve"> </w:t>
      </w:r>
      <w:r w:rsidR="00730BD4" w:rsidRPr="00CA2198">
        <w:t>Администрации Красносулинского района</w:t>
      </w:r>
      <w:r w:rsidR="00B652D6" w:rsidRPr="00CA2198">
        <w:t xml:space="preserve">, в котором указываются получатель средств, общая сумма выделяемых бюджетных ассигнований с их распределением по мероприятиям и объектам проведения работ при проведении </w:t>
      </w:r>
      <w:r w:rsidR="0069537D" w:rsidRPr="00CA2198">
        <w:t xml:space="preserve">работ, указанных </w:t>
      </w:r>
      <w:r w:rsidR="00B652D6" w:rsidRPr="00CA2198">
        <w:t xml:space="preserve">в подпункте </w:t>
      </w:r>
      <w:r w:rsidR="00B43D57" w:rsidRPr="00CA2198">
        <w:t>4</w:t>
      </w:r>
      <w:r w:rsidR="00B652D6" w:rsidRPr="00CA2198">
        <w:t xml:space="preserve">.1 пункта </w:t>
      </w:r>
      <w:r w:rsidR="00B43D57" w:rsidRPr="00CA2198">
        <w:t>4</w:t>
      </w:r>
      <w:r w:rsidR="00B652D6" w:rsidRPr="00CA2198">
        <w:t xml:space="preserve"> настоящих Правил.</w:t>
      </w:r>
      <w:r w:rsidRPr="00CA2198">
        <w:t>».</w:t>
      </w:r>
      <w:proofErr w:type="gramEnd"/>
    </w:p>
    <w:p w:rsidR="0067125C" w:rsidRPr="00CA2198" w:rsidRDefault="0067125C" w:rsidP="0031247F">
      <w:pPr>
        <w:ind w:firstLine="709"/>
      </w:pPr>
      <w:r w:rsidRPr="00CA2198">
        <w:t>6.</w:t>
      </w:r>
      <w:r w:rsidR="0031247F">
        <w:t> </w:t>
      </w:r>
      <w:r w:rsidRPr="00CA2198">
        <w:t xml:space="preserve">Наименование приложения № 1 к Правилам выделения бюджетных ассигнований из резервного фонда Администрации Красносулинского района на финансовое обеспечение отдельных мер по ликвидации чрезвычайных ситуаций изложить в </w:t>
      </w:r>
      <w:r w:rsidR="00960E58" w:rsidRPr="00CA2198">
        <w:t>следующей редакции</w:t>
      </w:r>
      <w:r w:rsidRPr="00CA2198">
        <w:t xml:space="preserve">: </w:t>
      </w:r>
    </w:p>
    <w:p w:rsidR="0067125C" w:rsidRPr="00CA2198" w:rsidRDefault="0067125C" w:rsidP="0031247F">
      <w:pPr>
        <w:ind w:firstLine="709"/>
      </w:pPr>
      <w:r w:rsidRPr="00CA2198">
        <w:t>«Перечень работ при ликвидации чрезвычайных ситуаций природного и техногенного характера».</w:t>
      </w:r>
    </w:p>
    <w:p w:rsidR="00960E58" w:rsidRPr="00CA2198" w:rsidRDefault="0031247F" w:rsidP="0031247F">
      <w:pPr>
        <w:ind w:firstLine="709"/>
      </w:pPr>
      <w:r>
        <w:t xml:space="preserve">7. Приложения № </w:t>
      </w:r>
      <w:r w:rsidR="00960E58" w:rsidRPr="00CA2198">
        <w:t>2</w:t>
      </w:r>
      <w:r w:rsidR="005F5FC6" w:rsidRPr="00CA2198">
        <w:t>, 3, 7, 8, 9, 13, 18,</w:t>
      </w:r>
      <w:r>
        <w:t xml:space="preserve"> </w:t>
      </w:r>
      <w:r w:rsidR="00960E58" w:rsidRPr="00CA2198">
        <w:t xml:space="preserve">19 к Правилам выделения бюджетных ассигнований из резервного фонда Администрации Красносулинского района на финансовое обеспечение отдельных мер по ликвидации чрезвычайных ситуаций изложить в </w:t>
      </w:r>
      <w:r w:rsidR="00383856" w:rsidRPr="00CA2198">
        <w:t xml:space="preserve">следующей </w:t>
      </w:r>
      <w:r w:rsidR="00960E58" w:rsidRPr="00CA2198">
        <w:t xml:space="preserve">редакции: </w:t>
      </w:r>
    </w:p>
    <w:p w:rsidR="00960E58" w:rsidRPr="00CA2198" w:rsidRDefault="00960E58" w:rsidP="00765F45">
      <w:pPr>
        <w:ind w:firstLine="0"/>
      </w:pPr>
    </w:p>
    <w:p w:rsidR="00B652D6" w:rsidRPr="00CA2198" w:rsidRDefault="00B652D6" w:rsidP="0015076A">
      <w:pPr>
        <w:ind w:left="4536" w:firstLine="0"/>
        <w:jc w:val="center"/>
        <w:outlineLvl w:val="1"/>
      </w:pPr>
      <w:r w:rsidRPr="00CA2198">
        <w:br w:type="page"/>
      </w:r>
      <w:r w:rsidR="00771F10" w:rsidRPr="00CA2198">
        <w:lastRenderedPageBreak/>
        <w:t>«</w:t>
      </w:r>
      <w:r w:rsidRPr="00CA2198">
        <w:t>Приложение № 2</w:t>
      </w:r>
    </w:p>
    <w:p w:rsidR="00B652D6" w:rsidRPr="00CA2198" w:rsidRDefault="00B652D6" w:rsidP="0015076A">
      <w:pPr>
        <w:ind w:left="4536" w:firstLine="0"/>
        <w:jc w:val="center"/>
        <w:outlineLvl w:val="1"/>
      </w:pPr>
      <w:r w:rsidRPr="00CA2198">
        <w:t xml:space="preserve">к Правилам выделения бюджетных ассигнований из резервного фонда </w:t>
      </w:r>
      <w:r w:rsidR="00107729" w:rsidRPr="00CA2198">
        <w:t>Администрации Красносулинского района</w:t>
      </w:r>
      <w:r w:rsidRPr="00CA2198">
        <w:t xml:space="preserve"> на финансовое обеспечение отдельных мер по ликвидации чрезвычайных ситуаций </w:t>
      </w:r>
    </w:p>
    <w:p w:rsidR="00B652D6" w:rsidRPr="00CA2198" w:rsidRDefault="00B652D6" w:rsidP="0031247F">
      <w:pPr>
        <w:ind w:left="3969" w:firstLine="0"/>
        <w:jc w:val="center"/>
      </w:pPr>
    </w:p>
    <w:tbl>
      <w:tblPr>
        <w:tblStyle w:val="af4"/>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4"/>
      </w:tblGrid>
      <w:tr w:rsidR="0031247F" w:rsidRPr="00CA2198" w:rsidTr="006F53EA">
        <w:trPr>
          <w:trHeight w:val="20"/>
        </w:trPr>
        <w:tc>
          <w:tcPr>
            <w:tcW w:w="5104" w:type="dxa"/>
          </w:tcPr>
          <w:p w:rsidR="0031247F" w:rsidRPr="00CA2198" w:rsidRDefault="0031247F" w:rsidP="0031247F">
            <w:pPr>
              <w:ind w:firstLine="0"/>
              <w:jc w:val="center"/>
            </w:pPr>
            <w:r w:rsidRPr="00CA2198">
              <w:t>УТВЕРЖДАЮ</w:t>
            </w:r>
          </w:p>
        </w:tc>
      </w:tr>
      <w:tr w:rsidR="0031247F" w:rsidRPr="00CA2198" w:rsidTr="006F53EA">
        <w:trPr>
          <w:trHeight w:val="20"/>
        </w:trPr>
        <w:tc>
          <w:tcPr>
            <w:tcW w:w="5104" w:type="dxa"/>
            <w:tcBorders>
              <w:bottom w:val="single" w:sz="4" w:space="0" w:color="auto"/>
            </w:tcBorders>
          </w:tcPr>
          <w:p w:rsidR="0031247F" w:rsidRPr="00CA2198" w:rsidRDefault="0031247F" w:rsidP="0031247F">
            <w:pPr>
              <w:ind w:firstLine="0"/>
              <w:jc w:val="center"/>
              <w:rPr>
                <w:sz w:val="20"/>
              </w:rPr>
            </w:pPr>
            <w:r w:rsidRPr="00CA2198">
              <w:t>Глава администрации сельского, городского поселения</w:t>
            </w:r>
          </w:p>
          <w:p w:rsidR="0031247F" w:rsidRDefault="0031247F" w:rsidP="0031247F">
            <w:pPr>
              <w:ind w:firstLine="0"/>
              <w:jc w:val="center"/>
            </w:pPr>
          </w:p>
          <w:p w:rsidR="00765F45" w:rsidRPr="00CA2198" w:rsidRDefault="00765F45" w:rsidP="0031247F">
            <w:pPr>
              <w:ind w:firstLine="0"/>
              <w:jc w:val="center"/>
            </w:pPr>
          </w:p>
        </w:tc>
      </w:tr>
      <w:tr w:rsidR="0031247F" w:rsidRPr="0031247F" w:rsidTr="006F53EA">
        <w:trPr>
          <w:trHeight w:val="20"/>
        </w:trPr>
        <w:tc>
          <w:tcPr>
            <w:tcW w:w="5104" w:type="dxa"/>
          </w:tcPr>
          <w:p w:rsidR="0031247F" w:rsidRPr="0031247F" w:rsidRDefault="0031247F" w:rsidP="006F53EA">
            <w:pPr>
              <w:ind w:firstLine="0"/>
              <w:jc w:val="center"/>
              <w:rPr>
                <w:sz w:val="24"/>
              </w:rPr>
            </w:pPr>
            <w:r w:rsidRPr="0031247F">
              <w:rPr>
                <w:sz w:val="24"/>
              </w:rPr>
              <w:t>(подпись, фамилия, инициалы)</w:t>
            </w:r>
          </w:p>
        </w:tc>
      </w:tr>
      <w:tr w:rsidR="0031247F" w:rsidRPr="00CA2198" w:rsidTr="006F53EA">
        <w:trPr>
          <w:trHeight w:val="20"/>
        </w:trPr>
        <w:tc>
          <w:tcPr>
            <w:tcW w:w="5104" w:type="dxa"/>
          </w:tcPr>
          <w:p w:rsidR="0031247F" w:rsidRPr="00CA2198" w:rsidRDefault="0031247F" w:rsidP="0031247F">
            <w:pPr>
              <w:ind w:firstLine="0"/>
              <w:jc w:val="center"/>
              <w:rPr>
                <w:sz w:val="26"/>
                <w:vertAlign w:val="superscript"/>
              </w:rPr>
            </w:pPr>
            <w:r w:rsidRPr="00CA2198">
              <w:rPr>
                <w:sz w:val="26"/>
              </w:rPr>
              <w:t>«_____» ________________ 20____г.</w:t>
            </w:r>
          </w:p>
        </w:tc>
      </w:tr>
      <w:tr w:rsidR="0031247F" w:rsidRPr="006F53EA" w:rsidTr="006F53EA">
        <w:trPr>
          <w:trHeight w:val="20"/>
        </w:trPr>
        <w:tc>
          <w:tcPr>
            <w:tcW w:w="5104" w:type="dxa"/>
          </w:tcPr>
          <w:p w:rsidR="0031247F" w:rsidRPr="006F53EA" w:rsidRDefault="0031247F" w:rsidP="0031247F">
            <w:pPr>
              <w:ind w:firstLine="0"/>
              <w:jc w:val="center"/>
              <w:rPr>
                <w:sz w:val="24"/>
              </w:rPr>
            </w:pPr>
            <w:r w:rsidRPr="006F53EA">
              <w:rPr>
                <w:sz w:val="24"/>
              </w:rPr>
              <w:t>М.П.</w:t>
            </w:r>
          </w:p>
        </w:tc>
      </w:tr>
    </w:tbl>
    <w:p w:rsidR="00B652D6" w:rsidRPr="00CA2198" w:rsidRDefault="00B652D6" w:rsidP="0031247F">
      <w:pPr>
        <w:jc w:val="center"/>
      </w:pPr>
    </w:p>
    <w:p w:rsidR="00B652D6" w:rsidRPr="00CA2198" w:rsidRDefault="00B652D6" w:rsidP="0015076A">
      <w:pPr>
        <w:spacing w:line="252" w:lineRule="auto"/>
        <w:jc w:val="center"/>
      </w:pPr>
      <w:r w:rsidRPr="00CA2198">
        <w:t>ЗАЯВКА</w:t>
      </w:r>
    </w:p>
    <w:p w:rsidR="00B652D6" w:rsidRPr="00CA2198" w:rsidRDefault="00B652D6" w:rsidP="0015076A">
      <w:pPr>
        <w:spacing w:line="252" w:lineRule="auto"/>
        <w:jc w:val="center"/>
      </w:pPr>
      <w:r w:rsidRPr="00CA2198">
        <w:t xml:space="preserve"> о потребности в бюджетных ассигнованиях на </w:t>
      </w:r>
      <w:proofErr w:type="gramStart"/>
      <w:r w:rsidRPr="00CA2198">
        <w:t>финансовое</w:t>
      </w:r>
      <w:proofErr w:type="gramEnd"/>
    </w:p>
    <w:p w:rsidR="00B652D6" w:rsidRPr="00CA2198" w:rsidRDefault="00B652D6" w:rsidP="0015076A">
      <w:pPr>
        <w:spacing w:line="252" w:lineRule="auto"/>
        <w:jc w:val="center"/>
      </w:pPr>
      <w:r w:rsidRPr="00CA2198">
        <w:t>обеспечение проведения работ</w:t>
      </w:r>
    </w:p>
    <w:p w:rsidR="00B652D6" w:rsidRPr="00CA2198" w:rsidRDefault="00B652D6" w:rsidP="0015076A">
      <w:pPr>
        <w:spacing w:line="252" w:lineRule="auto"/>
        <w:ind w:firstLine="0"/>
      </w:pPr>
      <w:r w:rsidRPr="00CA2198">
        <w:t>_______</w:t>
      </w:r>
      <w:r w:rsidR="006F53EA">
        <w:t>______________</w:t>
      </w:r>
      <w:r w:rsidRPr="00CA2198">
        <w:t>______________________________________________</w:t>
      </w:r>
    </w:p>
    <w:p w:rsidR="00B652D6" w:rsidRPr="006F53EA" w:rsidRDefault="00B652D6" w:rsidP="0015076A">
      <w:pPr>
        <w:spacing w:line="252" w:lineRule="auto"/>
        <w:jc w:val="center"/>
        <w:rPr>
          <w:sz w:val="24"/>
        </w:rPr>
      </w:pPr>
      <w:r w:rsidRPr="006F53EA">
        <w:rPr>
          <w:sz w:val="24"/>
        </w:rPr>
        <w:t>(наименование чрезвычайной ситуации)</w:t>
      </w:r>
    </w:p>
    <w:p w:rsidR="00B652D6" w:rsidRPr="00CA2198" w:rsidRDefault="00B652D6" w:rsidP="0015076A">
      <w:pPr>
        <w:spacing w:line="252" w:lineRule="auto"/>
        <w:jc w:val="cente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62" w:type="dxa"/>
          <w:bottom w:w="28" w:type="dxa"/>
          <w:right w:w="62" w:type="dxa"/>
        </w:tblCellMar>
        <w:tblLook w:val="04A0"/>
      </w:tblPr>
      <w:tblGrid>
        <w:gridCol w:w="1415"/>
        <w:gridCol w:w="1418"/>
        <w:gridCol w:w="1211"/>
        <w:gridCol w:w="1667"/>
        <w:gridCol w:w="1416"/>
        <w:gridCol w:w="2512"/>
      </w:tblGrid>
      <w:tr w:rsidR="00B652D6" w:rsidRPr="0015076A" w:rsidTr="006F53EA">
        <w:tc>
          <w:tcPr>
            <w:tcW w:w="1415"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Виды работ</w:t>
            </w:r>
          </w:p>
        </w:tc>
        <w:tc>
          <w:tcPr>
            <w:tcW w:w="1418"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Стоимость работ</w:t>
            </w:r>
          </w:p>
          <w:p w:rsidR="00B652D6" w:rsidRPr="0015076A" w:rsidRDefault="00B652D6" w:rsidP="0015076A">
            <w:pPr>
              <w:spacing w:line="252" w:lineRule="auto"/>
              <w:ind w:firstLine="0"/>
              <w:jc w:val="center"/>
              <w:rPr>
                <w:sz w:val="24"/>
                <w:szCs w:val="21"/>
              </w:rPr>
            </w:pPr>
            <w:r w:rsidRPr="0015076A">
              <w:rPr>
                <w:sz w:val="24"/>
                <w:szCs w:val="21"/>
              </w:rPr>
              <w:t>(тыс. рублей)</w:t>
            </w:r>
          </w:p>
        </w:tc>
        <w:tc>
          <w:tcPr>
            <w:tcW w:w="6806" w:type="dxa"/>
            <w:gridSpan w:val="4"/>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Потребность в бюджетных ассигнованиях (тыс. рублей)</w:t>
            </w:r>
          </w:p>
        </w:tc>
      </w:tr>
      <w:tr w:rsidR="00B652D6" w:rsidRPr="0015076A" w:rsidTr="006F53EA">
        <w:tc>
          <w:tcPr>
            <w:tcW w:w="141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rPr>
                <w:sz w:val="24"/>
                <w:szCs w:val="21"/>
              </w:rPr>
            </w:pPr>
          </w:p>
        </w:tc>
        <w:tc>
          <w:tcPr>
            <w:tcW w:w="1418"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rPr>
                <w:sz w:val="24"/>
                <w:szCs w:val="21"/>
              </w:rPr>
            </w:pPr>
          </w:p>
        </w:tc>
        <w:tc>
          <w:tcPr>
            <w:tcW w:w="1211"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всего</w:t>
            </w:r>
          </w:p>
        </w:tc>
        <w:tc>
          <w:tcPr>
            <w:tcW w:w="5595" w:type="dxa"/>
            <w:gridSpan w:val="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в том числе:</w:t>
            </w:r>
          </w:p>
        </w:tc>
      </w:tr>
      <w:tr w:rsidR="00B652D6" w:rsidRPr="0015076A" w:rsidTr="006F53EA">
        <w:tc>
          <w:tcPr>
            <w:tcW w:w="141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rPr>
                <w:sz w:val="24"/>
                <w:szCs w:val="21"/>
              </w:rPr>
            </w:pPr>
          </w:p>
        </w:tc>
        <w:tc>
          <w:tcPr>
            <w:tcW w:w="1418"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rPr>
                <w:sz w:val="24"/>
                <w:szCs w:val="21"/>
              </w:rPr>
            </w:pPr>
          </w:p>
        </w:tc>
        <w:tc>
          <w:tcPr>
            <w:tcW w:w="1211"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rPr>
                <w:sz w:val="24"/>
                <w:szCs w:val="21"/>
              </w:rPr>
            </w:pPr>
          </w:p>
        </w:tc>
        <w:tc>
          <w:tcPr>
            <w:tcW w:w="16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из бюджета сельского (городского) поселения</w:t>
            </w:r>
          </w:p>
        </w:tc>
        <w:tc>
          <w:tcPr>
            <w:tcW w:w="1416"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 xml:space="preserve">из бюджета муниципального района </w:t>
            </w:r>
          </w:p>
        </w:tc>
        <w:tc>
          <w:tcPr>
            <w:tcW w:w="251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15076A" w:rsidRDefault="00B652D6" w:rsidP="0015076A">
            <w:pPr>
              <w:spacing w:line="252" w:lineRule="auto"/>
              <w:ind w:firstLine="0"/>
              <w:jc w:val="center"/>
              <w:rPr>
                <w:sz w:val="24"/>
                <w:szCs w:val="21"/>
              </w:rPr>
            </w:pPr>
            <w:r w:rsidRPr="0015076A">
              <w:rPr>
                <w:sz w:val="24"/>
                <w:szCs w:val="21"/>
              </w:rPr>
              <w:t xml:space="preserve">из резервного фонда Правительства Ростовской области </w:t>
            </w:r>
          </w:p>
          <w:p w:rsidR="00B652D6" w:rsidRPr="0015076A" w:rsidRDefault="00B652D6" w:rsidP="0015076A">
            <w:pPr>
              <w:spacing w:line="252" w:lineRule="auto"/>
              <w:ind w:firstLine="0"/>
              <w:jc w:val="center"/>
              <w:rPr>
                <w:sz w:val="24"/>
                <w:szCs w:val="21"/>
              </w:rPr>
            </w:pPr>
            <w:r w:rsidRPr="0015076A">
              <w:rPr>
                <w:sz w:val="24"/>
                <w:szCs w:val="21"/>
              </w:rPr>
              <w:t>на проведение аварийно-спасательных работ и иных мероприятий, связанных с ликвидацией последствий стихийных бедствий и других чрезвычайных ситуаций</w:t>
            </w:r>
          </w:p>
        </w:tc>
      </w:tr>
      <w:tr w:rsidR="00B652D6" w:rsidRPr="0015076A" w:rsidTr="006F53EA">
        <w:tc>
          <w:tcPr>
            <w:tcW w:w="141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1</w:t>
            </w:r>
          </w:p>
        </w:tc>
        <w:tc>
          <w:tcPr>
            <w:tcW w:w="141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2</w:t>
            </w:r>
          </w:p>
        </w:tc>
        <w:tc>
          <w:tcPr>
            <w:tcW w:w="121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3</w:t>
            </w:r>
          </w:p>
        </w:tc>
        <w:tc>
          <w:tcPr>
            <w:tcW w:w="16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4</w:t>
            </w:r>
          </w:p>
        </w:tc>
        <w:tc>
          <w:tcPr>
            <w:tcW w:w="1416"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5</w:t>
            </w:r>
          </w:p>
        </w:tc>
        <w:tc>
          <w:tcPr>
            <w:tcW w:w="251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6</w:t>
            </w:r>
          </w:p>
        </w:tc>
      </w:tr>
      <w:tr w:rsidR="00B652D6" w:rsidRPr="0015076A" w:rsidTr="006F53EA">
        <w:tc>
          <w:tcPr>
            <w:tcW w:w="141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1.</w:t>
            </w:r>
          </w:p>
        </w:tc>
        <w:tc>
          <w:tcPr>
            <w:tcW w:w="141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p>
        </w:tc>
        <w:tc>
          <w:tcPr>
            <w:tcW w:w="121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p>
        </w:tc>
        <w:tc>
          <w:tcPr>
            <w:tcW w:w="16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p>
        </w:tc>
        <w:tc>
          <w:tcPr>
            <w:tcW w:w="1416"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p>
        </w:tc>
        <w:tc>
          <w:tcPr>
            <w:tcW w:w="251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p>
        </w:tc>
      </w:tr>
      <w:tr w:rsidR="00B652D6" w:rsidRPr="0015076A" w:rsidTr="006F53EA">
        <w:tc>
          <w:tcPr>
            <w:tcW w:w="141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r w:rsidRPr="0015076A">
              <w:rPr>
                <w:sz w:val="24"/>
                <w:szCs w:val="21"/>
              </w:rPr>
              <w:t>Итого</w:t>
            </w:r>
          </w:p>
        </w:tc>
        <w:tc>
          <w:tcPr>
            <w:tcW w:w="141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p>
        </w:tc>
        <w:tc>
          <w:tcPr>
            <w:tcW w:w="121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p>
        </w:tc>
        <w:tc>
          <w:tcPr>
            <w:tcW w:w="16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p>
        </w:tc>
        <w:tc>
          <w:tcPr>
            <w:tcW w:w="1416"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p>
        </w:tc>
        <w:tc>
          <w:tcPr>
            <w:tcW w:w="251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B652D6" w:rsidRPr="0015076A" w:rsidRDefault="00B652D6" w:rsidP="0015076A">
            <w:pPr>
              <w:spacing w:line="252" w:lineRule="auto"/>
              <w:ind w:firstLine="0"/>
              <w:jc w:val="center"/>
              <w:rPr>
                <w:sz w:val="24"/>
                <w:szCs w:val="21"/>
              </w:rPr>
            </w:pPr>
          </w:p>
        </w:tc>
      </w:tr>
    </w:tbl>
    <w:p w:rsidR="00B652D6" w:rsidRPr="00CA2198" w:rsidRDefault="00B652D6" w:rsidP="0015076A">
      <w:pPr>
        <w:spacing w:line="252" w:lineRule="auto"/>
        <w:jc w:val="center"/>
      </w:pPr>
    </w:p>
    <w:p w:rsidR="00B652D6" w:rsidRDefault="00B652D6" w:rsidP="0015076A">
      <w:pPr>
        <w:spacing w:line="252" w:lineRule="auto"/>
        <w:ind w:firstLine="709"/>
      </w:pPr>
      <w:r w:rsidRPr="00CA2198">
        <w:t>Всего по заявке ________________________________</w:t>
      </w:r>
      <w:r w:rsidR="006F53EA">
        <w:t>____</w:t>
      </w:r>
      <w:r w:rsidRPr="00CA2198">
        <w:t>__ тыс. рублей, в том числе за счет   бюджетных ассигнований   резервного фонда   Правительства Ростовской области на</w:t>
      </w:r>
      <w:r w:rsidR="008434BF" w:rsidRPr="00CA2198">
        <w:t xml:space="preserve"> </w:t>
      </w:r>
      <w:r w:rsidRPr="00CA2198">
        <w:t>проведение</w:t>
      </w:r>
      <w:r w:rsidR="008434BF" w:rsidRPr="00CA2198">
        <w:t xml:space="preserve"> работ и иных мероприятий, </w:t>
      </w:r>
      <w:r w:rsidR="008434BF" w:rsidRPr="00CA2198">
        <w:lastRenderedPageBreak/>
        <w:t xml:space="preserve">связанных   с </w:t>
      </w:r>
      <w:r w:rsidRPr="00CA2198">
        <w:t>ликвидацией</w:t>
      </w:r>
      <w:r w:rsidR="008434BF" w:rsidRPr="00CA2198">
        <w:t xml:space="preserve"> </w:t>
      </w:r>
      <w:r w:rsidRPr="00CA2198">
        <w:t>последствий</w:t>
      </w:r>
      <w:r w:rsidR="008434BF" w:rsidRPr="00CA2198">
        <w:t xml:space="preserve"> </w:t>
      </w:r>
      <w:r w:rsidRPr="00CA2198">
        <w:t>стихийных</w:t>
      </w:r>
      <w:r w:rsidR="008434BF" w:rsidRPr="00CA2198">
        <w:t xml:space="preserve"> </w:t>
      </w:r>
      <w:r w:rsidRPr="00CA2198">
        <w:t>бедствий</w:t>
      </w:r>
      <w:r w:rsidR="008434BF" w:rsidRPr="00CA2198">
        <w:t xml:space="preserve"> </w:t>
      </w:r>
      <w:r w:rsidRPr="00CA2198">
        <w:t>и   других чрезвычайных ситуаций, ___________________________</w:t>
      </w:r>
      <w:r w:rsidR="006F53EA">
        <w:t xml:space="preserve"> </w:t>
      </w:r>
      <w:r w:rsidRPr="00CA2198">
        <w:t>тыс. рублей.</w:t>
      </w:r>
    </w:p>
    <w:p w:rsidR="006F53EA" w:rsidRDefault="006F53EA" w:rsidP="006F53EA">
      <w:pPr>
        <w:ind w:firstLine="709"/>
      </w:pPr>
    </w:p>
    <w:p w:rsidR="00765F45" w:rsidRDefault="00765F45" w:rsidP="006F53EA">
      <w:pPr>
        <w:ind w:firstLine="709"/>
      </w:pPr>
    </w:p>
    <w:p w:rsidR="0015076A" w:rsidRPr="00CA2198" w:rsidRDefault="0015076A" w:rsidP="006F53EA">
      <w:pPr>
        <w:ind w:firstLine="709"/>
      </w:pPr>
    </w:p>
    <w:tbl>
      <w:tblPr>
        <w:tblStyle w:val="af4"/>
        <w:tblW w:w="96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673"/>
        <w:gridCol w:w="142"/>
        <w:gridCol w:w="1842"/>
        <w:gridCol w:w="142"/>
        <w:gridCol w:w="2835"/>
      </w:tblGrid>
      <w:tr w:rsidR="006F53EA" w:rsidTr="0015076A">
        <w:tc>
          <w:tcPr>
            <w:tcW w:w="4673" w:type="dxa"/>
          </w:tcPr>
          <w:p w:rsidR="006F53EA" w:rsidRPr="00CA2198" w:rsidRDefault="006F53EA" w:rsidP="006F53EA">
            <w:pPr>
              <w:ind w:firstLine="0"/>
              <w:jc w:val="left"/>
            </w:pPr>
            <w:r w:rsidRPr="00CA2198">
              <w:t xml:space="preserve">Заместитель главы Администрации </w:t>
            </w:r>
          </w:p>
          <w:p w:rsidR="006F53EA" w:rsidRDefault="006F53EA" w:rsidP="0015076A">
            <w:pPr>
              <w:ind w:firstLine="0"/>
              <w:jc w:val="left"/>
            </w:pPr>
            <w:r w:rsidRPr="00CA2198">
              <w:t xml:space="preserve">Красносулинского района – начальник Финансового управления </w:t>
            </w:r>
          </w:p>
        </w:tc>
        <w:tc>
          <w:tcPr>
            <w:tcW w:w="142" w:type="dxa"/>
          </w:tcPr>
          <w:p w:rsidR="006F53EA" w:rsidRDefault="006F53EA" w:rsidP="006F53EA">
            <w:pPr>
              <w:ind w:firstLine="0"/>
              <w:jc w:val="left"/>
            </w:pPr>
          </w:p>
        </w:tc>
        <w:tc>
          <w:tcPr>
            <w:tcW w:w="1842" w:type="dxa"/>
            <w:tcBorders>
              <w:bottom w:val="single" w:sz="4" w:space="0" w:color="auto"/>
            </w:tcBorders>
          </w:tcPr>
          <w:p w:rsidR="006F53EA" w:rsidRDefault="006F53EA" w:rsidP="006F53EA">
            <w:pPr>
              <w:ind w:firstLine="0"/>
              <w:jc w:val="left"/>
            </w:pPr>
          </w:p>
        </w:tc>
        <w:tc>
          <w:tcPr>
            <w:tcW w:w="142" w:type="dxa"/>
          </w:tcPr>
          <w:p w:rsidR="006F53EA" w:rsidRDefault="006F53EA" w:rsidP="006F53EA">
            <w:pPr>
              <w:ind w:firstLine="0"/>
              <w:jc w:val="left"/>
            </w:pPr>
          </w:p>
        </w:tc>
        <w:tc>
          <w:tcPr>
            <w:tcW w:w="2835" w:type="dxa"/>
            <w:tcBorders>
              <w:bottom w:val="single" w:sz="4" w:space="0" w:color="auto"/>
            </w:tcBorders>
          </w:tcPr>
          <w:p w:rsidR="006F53EA" w:rsidRDefault="006F53EA" w:rsidP="006F53EA">
            <w:pPr>
              <w:ind w:firstLine="0"/>
              <w:jc w:val="left"/>
            </w:pPr>
          </w:p>
        </w:tc>
      </w:tr>
      <w:tr w:rsidR="006F53EA" w:rsidRPr="00765F45" w:rsidTr="0015076A">
        <w:tc>
          <w:tcPr>
            <w:tcW w:w="4673" w:type="dxa"/>
          </w:tcPr>
          <w:p w:rsidR="006F53EA" w:rsidRPr="00765F45" w:rsidRDefault="006F53EA" w:rsidP="006F53EA">
            <w:pPr>
              <w:ind w:firstLine="0"/>
              <w:jc w:val="center"/>
              <w:rPr>
                <w:sz w:val="24"/>
                <w:szCs w:val="24"/>
              </w:rPr>
            </w:pPr>
          </w:p>
        </w:tc>
        <w:tc>
          <w:tcPr>
            <w:tcW w:w="142" w:type="dxa"/>
          </w:tcPr>
          <w:p w:rsidR="006F53EA" w:rsidRPr="00765F45" w:rsidRDefault="006F53EA" w:rsidP="006F53EA">
            <w:pPr>
              <w:ind w:firstLine="0"/>
              <w:jc w:val="center"/>
              <w:rPr>
                <w:sz w:val="24"/>
                <w:szCs w:val="24"/>
              </w:rPr>
            </w:pPr>
          </w:p>
        </w:tc>
        <w:tc>
          <w:tcPr>
            <w:tcW w:w="1842" w:type="dxa"/>
            <w:tcBorders>
              <w:top w:val="single" w:sz="4" w:space="0" w:color="auto"/>
            </w:tcBorders>
          </w:tcPr>
          <w:p w:rsidR="006F53EA" w:rsidRPr="00765F45" w:rsidRDefault="006F53EA" w:rsidP="006F53EA">
            <w:pPr>
              <w:ind w:firstLine="0"/>
              <w:jc w:val="center"/>
              <w:rPr>
                <w:sz w:val="24"/>
                <w:szCs w:val="24"/>
              </w:rPr>
            </w:pPr>
            <w:r w:rsidRPr="00765F45">
              <w:rPr>
                <w:sz w:val="24"/>
                <w:szCs w:val="24"/>
              </w:rPr>
              <w:t>(подпись)</w:t>
            </w:r>
          </w:p>
          <w:p w:rsidR="006F53EA" w:rsidRPr="00765F45" w:rsidRDefault="006F53EA" w:rsidP="006F53EA">
            <w:pPr>
              <w:ind w:firstLine="0"/>
              <w:jc w:val="center"/>
              <w:rPr>
                <w:sz w:val="24"/>
                <w:szCs w:val="24"/>
              </w:rPr>
            </w:pPr>
            <w:r w:rsidRPr="00765F45">
              <w:rPr>
                <w:sz w:val="24"/>
                <w:szCs w:val="24"/>
              </w:rPr>
              <w:t>М.П.</w:t>
            </w:r>
          </w:p>
        </w:tc>
        <w:tc>
          <w:tcPr>
            <w:tcW w:w="142" w:type="dxa"/>
          </w:tcPr>
          <w:p w:rsidR="006F53EA" w:rsidRPr="00765F45" w:rsidRDefault="006F53EA" w:rsidP="006F53EA">
            <w:pPr>
              <w:ind w:firstLine="0"/>
              <w:jc w:val="center"/>
              <w:rPr>
                <w:sz w:val="24"/>
                <w:szCs w:val="24"/>
              </w:rPr>
            </w:pPr>
          </w:p>
        </w:tc>
        <w:tc>
          <w:tcPr>
            <w:tcW w:w="2835" w:type="dxa"/>
            <w:tcBorders>
              <w:top w:val="single" w:sz="4" w:space="0" w:color="auto"/>
            </w:tcBorders>
          </w:tcPr>
          <w:p w:rsidR="006F53EA" w:rsidRPr="00765F45" w:rsidRDefault="006F53EA" w:rsidP="006F53EA">
            <w:pPr>
              <w:ind w:firstLine="0"/>
              <w:jc w:val="center"/>
              <w:rPr>
                <w:sz w:val="24"/>
                <w:szCs w:val="24"/>
              </w:rPr>
            </w:pPr>
            <w:r w:rsidRPr="00765F45">
              <w:rPr>
                <w:sz w:val="24"/>
                <w:szCs w:val="24"/>
              </w:rPr>
              <w:t>(инициалы, фамилия)</w:t>
            </w:r>
          </w:p>
        </w:tc>
      </w:tr>
      <w:tr w:rsidR="006F53EA" w:rsidTr="0015076A">
        <w:tc>
          <w:tcPr>
            <w:tcW w:w="4673" w:type="dxa"/>
          </w:tcPr>
          <w:p w:rsidR="006F53EA" w:rsidRDefault="006F53EA" w:rsidP="006F53EA">
            <w:pPr>
              <w:ind w:firstLine="0"/>
              <w:jc w:val="left"/>
            </w:pPr>
          </w:p>
        </w:tc>
        <w:tc>
          <w:tcPr>
            <w:tcW w:w="142" w:type="dxa"/>
          </w:tcPr>
          <w:p w:rsidR="006F53EA" w:rsidRDefault="006F53EA" w:rsidP="006F53EA">
            <w:pPr>
              <w:ind w:firstLine="0"/>
              <w:jc w:val="left"/>
            </w:pPr>
          </w:p>
        </w:tc>
        <w:tc>
          <w:tcPr>
            <w:tcW w:w="1842" w:type="dxa"/>
          </w:tcPr>
          <w:p w:rsidR="006F53EA" w:rsidRPr="00CA2198" w:rsidRDefault="006F53EA" w:rsidP="006F53EA">
            <w:pPr>
              <w:ind w:firstLine="0"/>
              <w:jc w:val="left"/>
              <w:rPr>
                <w:sz w:val="20"/>
                <w:szCs w:val="24"/>
              </w:rPr>
            </w:pPr>
          </w:p>
        </w:tc>
        <w:tc>
          <w:tcPr>
            <w:tcW w:w="142" w:type="dxa"/>
          </w:tcPr>
          <w:p w:rsidR="006F53EA" w:rsidRDefault="006F53EA" w:rsidP="006F53EA">
            <w:pPr>
              <w:ind w:firstLine="0"/>
              <w:jc w:val="left"/>
            </w:pPr>
          </w:p>
        </w:tc>
        <w:tc>
          <w:tcPr>
            <w:tcW w:w="2835" w:type="dxa"/>
          </w:tcPr>
          <w:p w:rsidR="006F53EA" w:rsidRPr="00CA2198" w:rsidRDefault="006F53EA" w:rsidP="006F53EA">
            <w:pPr>
              <w:ind w:firstLine="0"/>
              <w:jc w:val="left"/>
              <w:rPr>
                <w:sz w:val="20"/>
                <w:szCs w:val="24"/>
              </w:rPr>
            </w:pPr>
          </w:p>
        </w:tc>
      </w:tr>
      <w:tr w:rsidR="006F53EA" w:rsidTr="0015076A">
        <w:tc>
          <w:tcPr>
            <w:tcW w:w="4673" w:type="dxa"/>
          </w:tcPr>
          <w:p w:rsidR="006F53EA" w:rsidRDefault="006F53EA" w:rsidP="006F53EA">
            <w:pPr>
              <w:ind w:firstLine="0"/>
              <w:jc w:val="left"/>
            </w:pPr>
            <w:r w:rsidRPr="00CA2198">
              <w:t>Начальник МКУ «Управление по делам ГО и ЧС Красносулинского района Ростовской области»</w:t>
            </w:r>
          </w:p>
        </w:tc>
        <w:tc>
          <w:tcPr>
            <w:tcW w:w="142" w:type="dxa"/>
          </w:tcPr>
          <w:p w:rsidR="006F53EA" w:rsidRDefault="006F53EA" w:rsidP="006F53EA">
            <w:pPr>
              <w:ind w:firstLine="0"/>
              <w:jc w:val="left"/>
            </w:pPr>
          </w:p>
        </w:tc>
        <w:tc>
          <w:tcPr>
            <w:tcW w:w="1842" w:type="dxa"/>
            <w:tcBorders>
              <w:bottom w:val="single" w:sz="4" w:space="0" w:color="auto"/>
            </w:tcBorders>
          </w:tcPr>
          <w:p w:rsidR="006F53EA" w:rsidRPr="00CA2198" w:rsidRDefault="006F53EA" w:rsidP="006F53EA">
            <w:pPr>
              <w:ind w:firstLine="0"/>
              <w:jc w:val="left"/>
              <w:rPr>
                <w:sz w:val="20"/>
                <w:szCs w:val="24"/>
              </w:rPr>
            </w:pPr>
          </w:p>
        </w:tc>
        <w:tc>
          <w:tcPr>
            <w:tcW w:w="142" w:type="dxa"/>
          </w:tcPr>
          <w:p w:rsidR="006F53EA" w:rsidRDefault="006F53EA" w:rsidP="006F53EA">
            <w:pPr>
              <w:ind w:firstLine="0"/>
              <w:jc w:val="left"/>
            </w:pPr>
          </w:p>
        </w:tc>
        <w:tc>
          <w:tcPr>
            <w:tcW w:w="2835" w:type="dxa"/>
            <w:tcBorders>
              <w:bottom w:val="single" w:sz="4" w:space="0" w:color="auto"/>
            </w:tcBorders>
          </w:tcPr>
          <w:p w:rsidR="006F53EA" w:rsidRPr="00CA2198" w:rsidRDefault="006F53EA" w:rsidP="006F53EA">
            <w:pPr>
              <w:ind w:firstLine="0"/>
              <w:jc w:val="left"/>
              <w:rPr>
                <w:sz w:val="20"/>
                <w:szCs w:val="24"/>
              </w:rPr>
            </w:pPr>
          </w:p>
        </w:tc>
      </w:tr>
      <w:tr w:rsidR="006F53EA" w:rsidRPr="00765F45" w:rsidTr="0015076A">
        <w:tc>
          <w:tcPr>
            <w:tcW w:w="4673" w:type="dxa"/>
          </w:tcPr>
          <w:p w:rsidR="006F53EA" w:rsidRPr="00765F45" w:rsidRDefault="006F53EA" w:rsidP="006F53EA">
            <w:pPr>
              <w:ind w:firstLine="0"/>
              <w:jc w:val="center"/>
              <w:rPr>
                <w:sz w:val="24"/>
                <w:szCs w:val="24"/>
              </w:rPr>
            </w:pPr>
          </w:p>
        </w:tc>
        <w:tc>
          <w:tcPr>
            <w:tcW w:w="142" w:type="dxa"/>
          </w:tcPr>
          <w:p w:rsidR="006F53EA" w:rsidRPr="00765F45" w:rsidRDefault="006F53EA" w:rsidP="006F53EA">
            <w:pPr>
              <w:ind w:firstLine="0"/>
              <w:jc w:val="center"/>
              <w:rPr>
                <w:sz w:val="24"/>
                <w:szCs w:val="24"/>
              </w:rPr>
            </w:pPr>
          </w:p>
        </w:tc>
        <w:tc>
          <w:tcPr>
            <w:tcW w:w="1842" w:type="dxa"/>
            <w:tcBorders>
              <w:top w:val="single" w:sz="4" w:space="0" w:color="auto"/>
            </w:tcBorders>
          </w:tcPr>
          <w:p w:rsidR="006F53EA" w:rsidRPr="00765F45" w:rsidRDefault="006F53EA" w:rsidP="006F53EA">
            <w:pPr>
              <w:ind w:firstLine="0"/>
              <w:jc w:val="center"/>
              <w:rPr>
                <w:sz w:val="24"/>
                <w:szCs w:val="24"/>
              </w:rPr>
            </w:pPr>
            <w:r w:rsidRPr="00765F45">
              <w:rPr>
                <w:sz w:val="24"/>
                <w:szCs w:val="24"/>
              </w:rPr>
              <w:t>(подпись)</w:t>
            </w:r>
          </w:p>
          <w:p w:rsidR="006F53EA" w:rsidRPr="00765F45" w:rsidRDefault="006F53EA" w:rsidP="006F53EA">
            <w:pPr>
              <w:ind w:firstLine="0"/>
              <w:jc w:val="center"/>
              <w:rPr>
                <w:sz w:val="24"/>
                <w:szCs w:val="24"/>
              </w:rPr>
            </w:pPr>
            <w:r w:rsidRPr="00765F45">
              <w:rPr>
                <w:sz w:val="24"/>
                <w:szCs w:val="24"/>
              </w:rPr>
              <w:t>М.П.</w:t>
            </w:r>
          </w:p>
        </w:tc>
        <w:tc>
          <w:tcPr>
            <w:tcW w:w="142" w:type="dxa"/>
          </w:tcPr>
          <w:p w:rsidR="006F53EA" w:rsidRPr="00765F45" w:rsidRDefault="006F53EA" w:rsidP="006F53EA">
            <w:pPr>
              <w:ind w:firstLine="0"/>
              <w:jc w:val="center"/>
              <w:rPr>
                <w:sz w:val="24"/>
                <w:szCs w:val="24"/>
              </w:rPr>
            </w:pPr>
          </w:p>
        </w:tc>
        <w:tc>
          <w:tcPr>
            <w:tcW w:w="2835" w:type="dxa"/>
            <w:tcBorders>
              <w:top w:val="single" w:sz="4" w:space="0" w:color="auto"/>
            </w:tcBorders>
          </w:tcPr>
          <w:p w:rsidR="006F53EA" w:rsidRPr="00765F45" w:rsidRDefault="006F53EA" w:rsidP="006F53EA">
            <w:pPr>
              <w:ind w:firstLine="0"/>
              <w:jc w:val="center"/>
              <w:rPr>
                <w:sz w:val="24"/>
                <w:szCs w:val="24"/>
              </w:rPr>
            </w:pPr>
            <w:r w:rsidRPr="00765F45">
              <w:rPr>
                <w:sz w:val="24"/>
                <w:szCs w:val="24"/>
              </w:rPr>
              <w:t>(инициалы, фамилия)</w:t>
            </w:r>
          </w:p>
        </w:tc>
      </w:tr>
    </w:tbl>
    <w:p w:rsidR="006F53EA" w:rsidRDefault="006F53EA" w:rsidP="0031247F">
      <w:pPr>
        <w:ind w:firstLine="0"/>
      </w:pPr>
    </w:p>
    <w:p w:rsidR="00B652D6" w:rsidRPr="00CA2198" w:rsidRDefault="00B652D6" w:rsidP="0031247F">
      <w:pPr>
        <w:ind w:firstLine="709"/>
      </w:pPr>
      <w:r w:rsidRPr="00CA2198">
        <w:t>Примечание. </w:t>
      </w:r>
    </w:p>
    <w:p w:rsidR="006B37A6" w:rsidRPr="00CA2198" w:rsidRDefault="00B652D6" w:rsidP="0031247F">
      <w:pPr>
        <w:ind w:firstLine="709"/>
      </w:pPr>
      <w:r w:rsidRPr="00CA2198">
        <w:t>К</w:t>
      </w:r>
      <w:r w:rsidR="003C7906" w:rsidRPr="00CA2198">
        <w:t xml:space="preserve"> </w:t>
      </w:r>
      <w:r w:rsidRPr="00CA2198">
        <w:t>настоящей</w:t>
      </w:r>
      <w:r w:rsidR="003C7906" w:rsidRPr="00CA2198">
        <w:t xml:space="preserve"> </w:t>
      </w:r>
      <w:r w:rsidRPr="00CA2198">
        <w:t>заявке</w:t>
      </w:r>
      <w:r w:rsidR="002A1532" w:rsidRPr="00CA2198">
        <w:t xml:space="preserve"> </w:t>
      </w:r>
      <w:r w:rsidRPr="00CA2198">
        <w:t>прилагаются   следующие   документы</w:t>
      </w:r>
      <w:r w:rsidR="00E07CBB" w:rsidRPr="00CA2198">
        <w:t xml:space="preserve"> </w:t>
      </w:r>
      <w:r w:rsidRPr="00CA2198">
        <w:t>(их заверенные копии):</w:t>
      </w:r>
    </w:p>
    <w:p w:rsidR="00B652D6" w:rsidRPr="00CA2198" w:rsidRDefault="002A1532" w:rsidP="0031247F">
      <w:pPr>
        <w:ind w:firstLine="709"/>
      </w:pPr>
      <w:r w:rsidRPr="00CA2198">
        <w:t>1.</w:t>
      </w:r>
      <w:r w:rsidR="0015076A">
        <w:t> Договоры   </w:t>
      </w:r>
      <w:r w:rsidR="00B652D6" w:rsidRPr="00CA2198">
        <w:t>между   органом   местного </w:t>
      </w:r>
      <w:r w:rsidRPr="00CA2198">
        <w:t xml:space="preserve">самоуправления </w:t>
      </w:r>
      <w:r w:rsidR="00B652D6" w:rsidRPr="00CA2198">
        <w:t>и организацией</w:t>
      </w:r>
      <w:r w:rsidR="006B37A6" w:rsidRPr="00CA2198">
        <w:t xml:space="preserve"> </w:t>
      </w:r>
      <w:r w:rsidR="00B652D6" w:rsidRPr="00CA2198">
        <w:t>о выполнении работ.</w:t>
      </w:r>
    </w:p>
    <w:p w:rsidR="006B37A6" w:rsidRPr="00CA2198" w:rsidRDefault="0015076A" w:rsidP="0031247F">
      <w:pPr>
        <w:ind w:firstLine="709"/>
      </w:pPr>
      <w:r>
        <w:t>2. </w:t>
      </w:r>
      <w:r w:rsidR="00B652D6" w:rsidRPr="00CA2198">
        <w:t>Акты выполненных работ по договорам.</w:t>
      </w:r>
    </w:p>
    <w:p w:rsidR="00B652D6" w:rsidRPr="00CA2198" w:rsidRDefault="00B652D6" w:rsidP="0031247F">
      <w:pPr>
        <w:ind w:firstLine="709"/>
      </w:pPr>
      <w:r w:rsidRPr="00CA2198">
        <w:t>3.</w:t>
      </w:r>
      <w:r w:rsidR="0015076A">
        <w:t> </w:t>
      </w:r>
      <w:r w:rsidRPr="00CA2198">
        <w:t>Первичные</w:t>
      </w:r>
      <w:r w:rsidR="006B37A6" w:rsidRPr="00CA2198">
        <w:t xml:space="preserve"> </w:t>
      </w:r>
      <w:r w:rsidRPr="00CA2198">
        <w:t>бухгалтерские</w:t>
      </w:r>
      <w:r w:rsidR="006B37A6" w:rsidRPr="00CA2198">
        <w:t xml:space="preserve"> </w:t>
      </w:r>
      <w:r w:rsidRPr="00CA2198">
        <w:t>документы,</w:t>
      </w:r>
      <w:r w:rsidR="006B37A6" w:rsidRPr="00CA2198">
        <w:t xml:space="preserve"> </w:t>
      </w:r>
      <w:r w:rsidRPr="00CA2198">
        <w:t>подтверждающие</w:t>
      </w:r>
      <w:r w:rsidR="006B37A6" w:rsidRPr="00CA2198">
        <w:t xml:space="preserve"> </w:t>
      </w:r>
      <w:r w:rsidRPr="00CA2198">
        <w:t>фактически</w:t>
      </w:r>
      <w:r w:rsidR="006B37A6" w:rsidRPr="00CA2198">
        <w:t xml:space="preserve"> </w:t>
      </w:r>
      <w:r w:rsidRPr="00CA2198">
        <w:t>произведенные расходы на проведение работ.</w:t>
      </w:r>
    </w:p>
    <w:p w:rsidR="00B652D6" w:rsidRPr="00CA2198" w:rsidRDefault="00B652D6" w:rsidP="0031247F">
      <w:pPr>
        <w:ind w:firstLine="709"/>
      </w:pPr>
      <w:r w:rsidRPr="00CA2198">
        <w:t>4.</w:t>
      </w:r>
      <w:r w:rsidR="0015076A">
        <w:t> </w:t>
      </w:r>
      <w:r w:rsidRPr="00CA2198">
        <w:t>Другие</w:t>
      </w:r>
      <w:r w:rsidR="006B37A6" w:rsidRPr="00CA2198">
        <w:t xml:space="preserve"> </w:t>
      </w:r>
      <w:r w:rsidRPr="00CA2198">
        <w:t>документы</w:t>
      </w:r>
      <w:r w:rsidR="006B37A6" w:rsidRPr="00CA2198">
        <w:t xml:space="preserve"> (по </w:t>
      </w:r>
      <w:r w:rsidRPr="00CA2198">
        <w:t>решению</w:t>
      </w:r>
      <w:r w:rsidR="006B37A6" w:rsidRPr="00CA2198">
        <w:t xml:space="preserve"> </w:t>
      </w:r>
      <w:r w:rsidRPr="00CA2198">
        <w:t>комиссии</w:t>
      </w:r>
      <w:r w:rsidR="006B37A6" w:rsidRPr="00CA2198">
        <w:t xml:space="preserve"> по предупреждению </w:t>
      </w:r>
      <w:r w:rsidRPr="00CA2198">
        <w:t>и ликвидации чрезвычайных</w:t>
      </w:r>
      <w:r w:rsidR="00E07CBB" w:rsidRPr="00CA2198">
        <w:t xml:space="preserve"> </w:t>
      </w:r>
      <w:r w:rsidRPr="00CA2198">
        <w:t>ситуаций</w:t>
      </w:r>
      <w:r w:rsidR="006B37A6" w:rsidRPr="00CA2198">
        <w:t xml:space="preserve"> </w:t>
      </w:r>
      <w:r w:rsidRPr="00CA2198">
        <w:t>и</w:t>
      </w:r>
      <w:r w:rsidR="006B37A6" w:rsidRPr="00CA2198">
        <w:t xml:space="preserve"> </w:t>
      </w:r>
      <w:r w:rsidRPr="00CA2198">
        <w:t xml:space="preserve">обеспечению пожарной безопасности </w:t>
      </w:r>
      <w:r w:rsidR="0063261E" w:rsidRPr="00CA2198">
        <w:t>района, городского поселения</w:t>
      </w:r>
      <w:r w:rsidRPr="00CA2198">
        <w:t>).</w:t>
      </w:r>
    </w:p>
    <w:p w:rsidR="00B652D6" w:rsidRPr="00CA2198" w:rsidRDefault="00B652D6" w:rsidP="0031247F">
      <w:pPr>
        <w:ind w:firstLine="0"/>
        <w:rPr>
          <w:szCs w:val="28"/>
        </w:rPr>
      </w:pPr>
    </w:p>
    <w:p w:rsidR="00B652D6" w:rsidRPr="00CA2198" w:rsidRDefault="00B652D6" w:rsidP="0031247F">
      <w:pPr>
        <w:ind w:firstLine="0"/>
        <w:rPr>
          <w:szCs w:val="28"/>
        </w:rPr>
        <w:sectPr w:rsidR="00B652D6" w:rsidRPr="00CA2198" w:rsidSect="00CA2198">
          <w:headerReference w:type="default" r:id="rId9"/>
          <w:footerReference w:type="default" r:id="rId10"/>
          <w:footerReference w:type="first" r:id="rId11"/>
          <w:pgSz w:w="11907" w:h="16840" w:code="9"/>
          <w:pgMar w:top="1134" w:right="567" w:bottom="1134" w:left="1701" w:header="1021" w:footer="0" w:gutter="0"/>
          <w:cols w:space="720"/>
          <w:titlePg/>
          <w:docGrid w:linePitch="381"/>
        </w:sectPr>
      </w:pPr>
    </w:p>
    <w:p w:rsidR="007E2367" w:rsidRPr="00CA2198" w:rsidRDefault="007E2367" w:rsidP="009328B1">
      <w:pPr>
        <w:ind w:left="9072" w:firstLine="0"/>
        <w:jc w:val="center"/>
        <w:outlineLvl w:val="1"/>
      </w:pPr>
      <w:r w:rsidRPr="00CA2198">
        <w:lastRenderedPageBreak/>
        <w:t>Приложение № 3</w:t>
      </w:r>
    </w:p>
    <w:p w:rsidR="007E2367" w:rsidRPr="00CA2198" w:rsidRDefault="007E2367" w:rsidP="009328B1">
      <w:pPr>
        <w:ind w:left="9072" w:firstLine="0"/>
        <w:jc w:val="center"/>
        <w:outlineLvl w:val="1"/>
      </w:pPr>
      <w:r w:rsidRPr="00CA2198">
        <w:t xml:space="preserve">к Правилам выделения бюджетных ассигнований из резервного фонда </w:t>
      </w:r>
      <w:r w:rsidR="006B37A6" w:rsidRPr="00CA2198">
        <w:t xml:space="preserve">Администрации Красносулинского района </w:t>
      </w:r>
      <w:r w:rsidR="009328B1">
        <w:br/>
      </w:r>
      <w:r w:rsidRPr="00CA2198">
        <w:t xml:space="preserve">на финансовое обеспечение отдельных мер по ликвидации чрезвычайных ситуаций </w:t>
      </w:r>
    </w:p>
    <w:p w:rsidR="00537904" w:rsidRPr="00CA2198" w:rsidRDefault="00537904" w:rsidP="0031247F">
      <w:pPr>
        <w:ind w:firstLine="0"/>
        <w:outlineLvl w:val="1"/>
      </w:pPr>
    </w:p>
    <w:tbl>
      <w:tblPr>
        <w:tblStyle w:val="af4"/>
        <w:tblW w:w="146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9"/>
        <w:gridCol w:w="3718"/>
        <w:gridCol w:w="5953"/>
      </w:tblGrid>
      <w:tr w:rsidR="0015076A" w:rsidTr="00390ABB">
        <w:tc>
          <w:tcPr>
            <w:tcW w:w="4929" w:type="dxa"/>
          </w:tcPr>
          <w:p w:rsidR="0015076A" w:rsidRDefault="0015076A" w:rsidP="00390ABB">
            <w:pPr>
              <w:ind w:firstLine="0"/>
              <w:jc w:val="center"/>
              <w:outlineLvl w:val="1"/>
            </w:pPr>
            <w:r w:rsidRPr="00CA2198">
              <w:t>СОГЛАСОВАНО</w:t>
            </w:r>
          </w:p>
        </w:tc>
        <w:tc>
          <w:tcPr>
            <w:tcW w:w="3718" w:type="dxa"/>
          </w:tcPr>
          <w:p w:rsidR="0015076A" w:rsidRDefault="0015076A" w:rsidP="00390ABB">
            <w:pPr>
              <w:ind w:firstLine="0"/>
              <w:jc w:val="center"/>
              <w:outlineLvl w:val="1"/>
            </w:pPr>
          </w:p>
        </w:tc>
        <w:tc>
          <w:tcPr>
            <w:tcW w:w="5953" w:type="dxa"/>
          </w:tcPr>
          <w:p w:rsidR="0015076A" w:rsidRDefault="0015076A" w:rsidP="00390ABB">
            <w:pPr>
              <w:ind w:firstLine="0"/>
              <w:jc w:val="center"/>
              <w:outlineLvl w:val="1"/>
            </w:pPr>
            <w:r w:rsidRPr="00CA2198">
              <w:t>УТВЕРЖДАЮ</w:t>
            </w:r>
          </w:p>
        </w:tc>
      </w:tr>
      <w:tr w:rsidR="0015076A" w:rsidTr="00390ABB">
        <w:tc>
          <w:tcPr>
            <w:tcW w:w="4929" w:type="dxa"/>
          </w:tcPr>
          <w:p w:rsidR="0015076A" w:rsidRDefault="0015076A" w:rsidP="00390ABB">
            <w:pPr>
              <w:ind w:firstLine="0"/>
              <w:jc w:val="center"/>
              <w:outlineLvl w:val="1"/>
            </w:pPr>
            <w:r w:rsidRPr="00CA2198">
              <w:t>Начальник МО МВД России «Красносулинский»</w:t>
            </w:r>
          </w:p>
        </w:tc>
        <w:tc>
          <w:tcPr>
            <w:tcW w:w="3718" w:type="dxa"/>
          </w:tcPr>
          <w:p w:rsidR="0015076A" w:rsidRDefault="0015076A" w:rsidP="00390ABB">
            <w:pPr>
              <w:ind w:right="-108" w:firstLine="0"/>
              <w:jc w:val="center"/>
              <w:outlineLvl w:val="1"/>
            </w:pPr>
          </w:p>
        </w:tc>
        <w:tc>
          <w:tcPr>
            <w:tcW w:w="5953" w:type="dxa"/>
            <w:tcBorders>
              <w:bottom w:val="single" w:sz="4" w:space="0" w:color="auto"/>
            </w:tcBorders>
          </w:tcPr>
          <w:p w:rsidR="0015076A" w:rsidRDefault="0015076A" w:rsidP="00390ABB">
            <w:pPr>
              <w:ind w:firstLine="0"/>
              <w:jc w:val="center"/>
              <w:outlineLvl w:val="1"/>
            </w:pPr>
          </w:p>
        </w:tc>
      </w:tr>
      <w:tr w:rsidR="0015076A" w:rsidRPr="0015076A" w:rsidTr="00390ABB">
        <w:tc>
          <w:tcPr>
            <w:tcW w:w="4929" w:type="dxa"/>
          </w:tcPr>
          <w:p w:rsidR="0015076A" w:rsidRPr="0015076A" w:rsidRDefault="0015076A" w:rsidP="00390ABB">
            <w:pPr>
              <w:ind w:firstLine="0"/>
              <w:jc w:val="center"/>
              <w:outlineLvl w:val="1"/>
              <w:rPr>
                <w:sz w:val="24"/>
              </w:rPr>
            </w:pPr>
          </w:p>
        </w:tc>
        <w:tc>
          <w:tcPr>
            <w:tcW w:w="3718" w:type="dxa"/>
          </w:tcPr>
          <w:p w:rsidR="0015076A" w:rsidRPr="0015076A" w:rsidRDefault="0015076A" w:rsidP="00390ABB">
            <w:pPr>
              <w:ind w:firstLine="0"/>
              <w:jc w:val="center"/>
              <w:outlineLvl w:val="1"/>
              <w:rPr>
                <w:sz w:val="24"/>
              </w:rPr>
            </w:pPr>
          </w:p>
        </w:tc>
        <w:tc>
          <w:tcPr>
            <w:tcW w:w="5953" w:type="dxa"/>
            <w:tcBorders>
              <w:top w:val="single" w:sz="4" w:space="0" w:color="auto"/>
            </w:tcBorders>
          </w:tcPr>
          <w:p w:rsidR="0015076A" w:rsidRDefault="0015076A" w:rsidP="00390ABB">
            <w:pPr>
              <w:ind w:firstLine="0"/>
              <w:jc w:val="center"/>
              <w:outlineLvl w:val="1"/>
              <w:rPr>
                <w:sz w:val="24"/>
              </w:rPr>
            </w:pPr>
            <w:r w:rsidRPr="0015076A">
              <w:rPr>
                <w:sz w:val="24"/>
              </w:rPr>
              <w:t>(должность лица, являющегося Главой района, главой администрации городского, сельского поселения)</w:t>
            </w:r>
          </w:p>
          <w:p w:rsidR="00390ABB" w:rsidRPr="0015076A" w:rsidRDefault="00390ABB" w:rsidP="00390ABB">
            <w:pPr>
              <w:ind w:firstLine="0"/>
              <w:jc w:val="center"/>
              <w:outlineLvl w:val="1"/>
              <w:rPr>
                <w:sz w:val="24"/>
              </w:rPr>
            </w:pPr>
          </w:p>
        </w:tc>
      </w:tr>
      <w:tr w:rsidR="0015076A" w:rsidTr="00390ABB">
        <w:tc>
          <w:tcPr>
            <w:tcW w:w="4929" w:type="dxa"/>
            <w:tcBorders>
              <w:bottom w:val="single" w:sz="4" w:space="0" w:color="auto"/>
            </w:tcBorders>
          </w:tcPr>
          <w:p w:rsidR="0015076A" w:rsidRDefault="0015076A" w:rsidP="00390ABB">
            <w:pPr>
              <w:ind w:firstLine="0"/>
              <w:jc w:val="center"/>
              <w:outlineLvl w:val="1"/>
            </w:pPr>
          </w:p>
        </w:tc>
        <w:tc>
          <w:tcPr>
            <w:tcW w:w="3718" w:type="dxa"/>
          </w:tcPr>
          <w:p w:rsidR="0015076A" w:rsidRDefault="0015076A" w:rsidP="00390ABB">
            <w:pPr>
              <w:ind w:firstLine="0"/>
              <w:jc w:val="center"/>
              <w:outlineLvl w:val="1"/>
            </w:pPr>
          </w:p>
        </w:tc>
        <w:tc>
          <w:tcPr>
            <w:tcW w:w="5953" w:type="dxa"/>
            <w:tcBorders>
              <w:bottom w:val="single" w:sz="4" w:space="0" w:color="auto"/>
            </w:tcBorders>
          </w:tcPr>
          <w:p w:rsidR="0015076A" w:rsidRDefault="0015076A" w:rsidP="00390ABB">
            <w:pPr>
              <w:ind w:firstLine="0"/>
              <w:jc w:val="center"/>
              <w:outlineLvl w:val="1"/>
            </w:pPr>
          </w:p>
        </w:tc>
      </w:tr>
      <w:tr w:rsidR="0015076A" w:rsidRPr="00390ABB" w:rsidTr="00390ABB">
        <w:tc>
          <w:tcPr>
            <w:tcW w:w="4929" w:type="dxa"/>
            <w:tcBorders>
              <w:top w:val="single" w:sz="4" w:space="0" w:color="auto"/>
            </w:tcBorders>
          </w:tcPr>
          <w:p w:rsidR="0015076A" w:rsidRPr="00390ABB" w:rsidRDefault="0015076A" w:rsidP="00390ABB">
            <w:pPr>
              <w:ind w:firstLine="0"/>
              <w:jc w:val="center"/>
              <w:outlineLvl w:val="1"/>
              <w:rPr>
                <w:sz w:val="24"/>
                <w:szCs w:val="28"/>
              </w:rPr>
            </w:pPr>
            <w:r w:rsidRPr="00390ABB">
              <w:rPr>
                <w:sz w:val="24"/>
                <w:szCs w:val="28"/>
              </w:rPr>
              <w:t>(подпись, Ф.И.О.)</w:t>
            </w:r>
          </w:p>
        </w:tc>
        <w:tc>
          <w:tcPr>
            <w:tcW w:w="3718" w:type="dxa"/>
          </w:tcPr>
          <w:p w:rsidR="0015076A" w:rsidRPr="00390ABB" w:rsidRDefault="0015076A" w:rsidP="00390ABB">
            <w:pPr>
              <w:ind w:firstLine="0"/>
              <w:jc w:val="center"/>
              <w:outlineLvl w:val="1"/>
              <w:rPr>
                <w:sz w:val="24"/>
                <w:szCs w:val="28"/>
              </w:rPr>
            </w:pPr>
          </w:p>
        </w:tc>
        <w:tc>
          <w:tcPr>
            <w:tcW w:w="5953" w:type="dxa"/>
            <w:tcBorders>
              <w:top w:val="single" w:sz="4" w:space="0" w:color="auto"/>
            </w:tcBorders>
          </w:tcPr>
          <w:p w:rsidR="0015076A" w:rsidRPr="00390ABB" w:rsidRDefault="0015076A" w:rsidP="00390ABB">
            <w:pPr>
              <w:ind w:firstLine="0"/>
              <w:jc w:val="center"/>
              <w:outlineLvl w:val="1"/>
              <w:rPr>
                <w:sz w:val="24"/>
                <w:szCs w:val="28"/>
              </w:rPr>
            </w:pPr>
            <w:r w:rsidRPr="00390ABB">
              <w:rPr>
                <w:sz w:val="24"/>
                <w:szCs w:val="28"/>
              </w:rPr>
              <w:t>(подпись, Ф.И.О.)</w:t>
            </w:r>
          </w:p>
        </w:tc>
      </w:tr>
      <w:tr w:rsidR="0015076A" w:rsidRPr="00390ABB" w:rsidTr="00390ABB">
        <w:tc>
          <w:tcPr>
            <w:tcW w:w="4929" w:type="dxa"/>
          </w:tcPr>
          <w:p w:rsidR="0015076A" w:rsidRPr="00390ABB" w:rsidRDefault="0015076A" w:rsidP="00390ABB">
            <w:pPr>
              <w:ind w:firstLine="0"/>
              <w:jc w:val="center"/>
              <w:outlineLvl w:val="1"/>
              <w:rPr>
                <w:szCs w:val="28"/>
              </w:rPr>
            </w:pPr>
            <w:r w:rsidRPr="00390ABB">
              <w:rPr>
                <w:szCs w:val="28"/>
              </w:rPr>
              <w:t>«_____» ______________ 20____г.</w:t>
            </w:r>
          </w:p>
        </w:tc>
        <w:tc>
          <w:tcPr>
            <w:tcW w:w="3718" w:type="dxa"/>
          </w:tcPr>
          <w:p w:rsidR="0015076A" w:rsidRPr="00390ABB" w:rsidRDefault="0015076A" w:rsidP="00390ABB">
            <w:pPr>
              <w:ind w:firstLine="0"/>
              <w:jc w:val="center"/>
              <w:outlineLvl w:val="1"/>
              <w:rPr>
                <w:szCs w:val="28"/>
              </w:rPr>
            </w:pPr>
          </w:p>
        </w:tc>
        <w:tc>
          <w:tcPr>
            <w:tcW w:w="5953" w:type="dxa"/>
          </w:tcPr>
          <w:p w:rsidR="0015076A" w:rsidRPr="00390ABB" w:rsidRDefault="0015076A" w:rsidP="00390ABB">
            <w:pPr>
              <w:ind w:firstLine="0"/>
              <w:jc w:val="center"/>
              <w:outlineLvl w:val="1"/>
              <w:rPr>
                <w:szCs w:val="28"/>
              </w:rPr>
            </w:pPr>
            <w:r w:rsidRPr="00390ABB">
              <w:rPr>
                <w:szCs w:val="28"/>
              </w:rPr>
              <w:t>«_____» ______________ 20____г</w:t>
            </w:r>
          </w:p>
        </w:tc>
      </w:tr>
    </w:tbl>
    <w:p w:rsidR="00537904" w:rsidRPr="00CA2198" w:rsidRDefault="00537904" w:rsidP="0031247F">
      <w:pPr>
        <w:ind w:firstLine="0"/>
        <w:outlineLvl w:val="1"/>
      </w:pPr>
    </w:p>
    <w:p w:rsidR="007E2367" w:rsidRPr="00CA2198" w:rsidRDefault="007E2367" w:rsidP="00390ABB">
      <w:pPr>
        <w:ind w:firstLine="0"/>
        <w:jc w:val="center"/>
      </w:pPr>
      <w:r w:rsidRPr="00CA2198">
        <w:t>СПИСОК</w:t>
      </w:r>
    </w:p>
    <w:p w:rsidR="007E2367" w:rsidRPr="00CA2198" w:rsidRDefault="007E2367" w:rsidP="00390ABB">
      <w:pPr>
        <w:ind w:firstLine="0"/>
        <w:jc w:val="center"/>
      </w:pPr>
      <w:r w:rsidRPr="00CA2198">
        <w:t>граждан, находившихся в пункте</w:t>
      </w:r>
    </w:p>
    <w:p w:rsidR="007E2367" w:rsidRPr="00CA2198" w:rsidRDefault="007E2367" w:rsidP="00390ABB">
      <w:pPr>
        <w:ind w:firstLine="0"/>
        <w:jc w:val="center"/>
      </w:pPr>
      <w:r w:rsidRPr="00CA2198">
        <w:t>временного размещения и питания для эвакуируемых граждан,</w:t>
      </w:r>
    </w:p>
    <w:p w:rsidR="007E2367" w:rsidRPr="00CA2198" w:rsidRDefault="007E2367" w:rsidP="00390ABB">
      <w:pPr>
        <w:ind w:firstLine="0"/>
        <w:jc w:val="center"/>
      </w:pPr>
      <w:r w:rsidRPr="00CA2198">
        <w:t>расположенном</w:t>
      </w:r>
      <w:r w:rsidR="00390ABB">
        <w:t xml:space="preserve"> </w:t>
      </w:r>
      <w:r w:rsidRPr="00CA2198">
        <w:t>_____________________________________________________________________________</w:t>
      </w:r>
    </w:p>
    <w:p w:rsidR="007E2367" w:rsidRPr="00390ABB" w:rsidRDefault="007E2367" w:rsidP="00390ABB">
      <w:pPr>
        <w:ind w:left="2835" w:right="822" w:firstLine="0"/>
        <w:jc w:val="center"/>
        <w:rPr>
          <w:sz w:val="24"/>
          <w:szCs w:val="28"/>
        </w:rPr>
      </w:pPr>
      <w:r w:rsidRPr="00390ABB">
        <w:rPr>
          <w:sz w:val="24"/>
          <w:szCs w:val="28"/>
        </w:rPr>
        <w:t>(адрес расположения пункта временного размещения и питания)</w:t>
      </w:r>
    </w:p>
    <w:p w:rsidR="007E2367" w:rsidRPr="00390ABB" w:rsidRDefault="007E2367" w:rsidP="0031247F">
      <w:pPr>
        <w:ind w:firstLine="540"/>
        <w:rPr>
          <w:szCs w:val="28"/>
        </w:rPr>
      </w:pPr>
    </w:p>
    <w:tbl>
      <w:tblPr>
        <w:tblStyle w:val="af4"/>
        <w:tblW w:w="14601" w:type="dxa"/>
        <w:tblInd w:w="57" w:type="dxa"/>
        <w:tblLayout w:type="fixed"/>
        <w:tblCellMar>
          <w:left w:w="57" w:type="dxa"/>
          <w:right w:w="57" w:type="dxa"/>
        </w:tblCellMar>
        <w:tblLook w:val="04A0"/>
      </w:tblPr>
      <w:tblGrid>
        <w:gridCol w:w="567"/>
        <w:gridCol w:w="2552"/>
        <w:gridCol w:w="1417"/>
        <w:gridCol w:w="2127"/>
        <w:gridCol w:w="1417"/>
        <w:gridCol w:w="1701"/>
        <w:gridCol w:w="1559"/>
        <w:gridCol w:w="1701"/>
        <w:gridCol w:w="1560"/>
      </w:tblGrid>
      <w:tr w:rsidR="007E2367" w:rsidRPr="00390ABB" w:rsidTr="00390ABB">
        <w:trPr>
          <w:trHeight w:val="20"/>
        </w:trPr>
        <w:tc>
          <w:tcPr>
            <w:tcW w:w="567" w:type="dxa"/>
          </w:tcPr>
          <w:p w:rsidR="007E2367" w:rsidRPr="00390ABB" w:rsidRDefault="007E2367" w:rsidP="0031247F">
            <w:pPr>
              <w:ind w:firstLine="0"/>
              <w:jc w:val="center"/>
              <w:rPr>
                <w:sz w:val="24"/>
              </w:rPr>
            </w:pPr>
            <w:r w:rsidRPr="00390ABB">
              <w:rPr>
                <w:sz w:val="24"/>
              </w:rPr>
              <w:t>№</w:t>
            </w:r>
          </w:p>
          <w:p w:rsidR="007E2367" w:rsidRPr="00390ABB" w:rsidRDefault="007E2367" w:rsidP="0031247F">
            <w:pPr>
              <w:ind w:firstLine="0"/>
              <w:jc w:val="center"/>
              <w:rPr>
                <w:sz w:val="24"/>
              </w:rPr>
            </w:pPr>
            <w:proofErr w:type="gramStart"/>
            <w:r w:rsidRPr="00390ABB">
              <w:rPr>
                <w:sz w:val="24"/>
              </w:rPr>
              <w:t>п</w:t>
            </w:r>
            <w:proofErr w:type="gramEnd"/>
            <w:r w:rsidRPr="00390ABB">
              <w:rPr>
                <w:sz w:val="24"/>
              </w:rPr>
              <w:t>/п</w:t>
            </w:r>
          </w:p>
        </w:tc>
        <w:tc>
          <w:tcPr>
            <w:tcW w:w="2552" w:type="dxa"/>
          </w:tcPr>
          <w:p w:rsidR="007E2367" w:rsidRPr="00390ABB" w:rsidRDefault="007E2367" w:rsidP="0031247F">
            <w:pPr>
              <w:ind w:firstLine="0"/>
              <w:jc w:val="center"/>
              <w:rPr>
                <w:sz w:val="24"/>
              </w:rPr>
            </w:pPr>
            <w:r w:rsidRPr="00390ABB">
              <w:rPr>
                <w:sz w:val="24"/>
              </w:rPr>
              <w:t>Фамилия, имя, отчество (при наличии) гражданина</w:t>
            </w:r>
          </w:p>
        </w:tc>
        <w:tc>
          <w:tcPr>
            <w:tcW w:w="1417" w:type="dxa"/>
          </w:tcPr>
          <w:p w:rsidR="007E2367" w:rsidRPr="00390ABB" w:rsidRDefault="007E2367" w:rsidP="0031247F">
            <w:pPr>
              <w:ind w:firstLine="0"/>
              <w:jc w:val="center"/>
              <w:rPr>
                <w:sz w:val="24"/>
              </w:rPr>
            </w:pPr>
            <w:r w:rsidRPr="00390ABB">
              <w:rPr>
                <w:sz w:val="24"/>
              </w:rPr>
              <w:t>Дата рождения</w:t>
            </w:r>
          </w:p>
        </w:tc>
        <w:tc>
          <w:tcPr>
            <w:tcW w:w="2127" w:type="dxa"/>
          </w:tcPr>
          <w:p w:rsidR="007E2367" w:rsidRPr="00390ABB" w:rsidRDefault="007E2367" w:rsidP="0031247F">
            <w:pPr>
              <w:ind w:firstLine="0"/>
              <w:jc w:val="center"/>
              <w:rPr>
                <w:sz w:val="24"/>
              </w:rPr>
            </w:pPr>
            <w:r w:rsidRPr="00390ABB">
              <w:rPr>
                <w:sz w:val="24"/>
              </w:rPr>
              <w:t>Серия и номер документа, удостоверяющего личность</w:t>
            </w:r>
          </w:p>
        </w:tc>
        <w:tc>
          <w:tcPr>
            <w:tcW w:w="1417" w:type="dxa"/>
          </w:tcPr>
          <w:p w:rsidR="007E2367" w:rsidRPr="00390ABB" w:rsidRDefault="007E2367" w:rsidP="0031247F">
            <w:pPr>
              <w:ind w:firstLine="0"/>
              <w:jc w:val="center"/>
              <w:rPr>
                <w:sz w:val="24"/>
              </w:rPr>
            </w:pPr>
            <w:r w:rsidRPr="00390ABB">
              <w:rPr>
                <w:sz w:val="24"/>
              </w:rPr>
              <w:t>Адрес проживания</w:t>
            </w:r>
          </w:p>
        </w:tc>
        <w:tc>
          <w:tcPr>
            <w:tcW w:w="1701" w:type="dxa"/>
          </w:tcPr>
          <w:p w:rsidR="007E2367" w:rsidRPr="00390ABB" w:rsidRDefault="007E2367" w:rsidP="0031247F">
            <w:pPr>
              <w:ind w:firstLine="0"/>
              <w:jc w:val="center"/>
              <w:rPr>
                <w:sz w:val="24"/>
              </w:rPr>
            </w:pPr>
            <w:r w:rsidRPr="00390ABB">
              <w:rPr>
                <w:sz w:val="24"/>
              </w:rPr>
              <w:t>Дата начала/ окончания размещения и питания</w:t>
            </w:r>
          </w:p>
        </w:tc>
        <w:tc>
          <w:tcPr>
            <w:tcW w:w="1559" w:type="dxa"/>
          </w:tcPr>
          <w:p w:rsidR="007E2367" w:rsidRPr="00390ABB" w:rsidRDefault="007E2367" w:rsidP="0031247F">
            <w:pPr>
              <w:ind w:firstLine="0"/>
              <w:jc w:val="center"/>
              <w:rPr>
                <w:sz w:val="24"/>
              </w:rPr>
            </w:pPr>
            <w:r w:rsidRPr="00390ABB">
              <w:rPr>
                <w:sz w:val="24"/>
              </w:rPr>
              <w:t>Количество суток размещения/ питания</w:t>
            </w:r>
          </w:p>
        </w:tc>
        <w:tc>
          <w:tcPr>
            <w:tcW w:w="1701" w:type="dxa"/>
          </w:tcPr>
          <w:p w:rsidR="00390ABB" w:rsidRDefault="007E2367" w:rsidP="0031247F">
            <w:pPr>
              <w:ind w:firstLine="0"/>
              <w:jc w:val="center"/>
              <w:rPr>
                <w:sz w:val="24"/>
              </w:rPr>
            </w:pPr>
            <w:r w:rsidRPr="00390ABB">
              <w:rPr>
                <w:sz w:val="24"/>
              </w:rPr>
              <w:t>Сумма расходов на размещение/</w:t>
            </w:r>
          </w:p>
          <w:p w:rsidR="007E2367" w:rsidRPr="00390ABB" w:rsidRDefault="00390ABB" w:rsidP="0031247F">
            <w:pPr>
              <w:ind w:firstLine="0"/>
              <w:jc w:val="center"/>
              <w:rPr>
                <w:sz w:val="24"/>
              </w:rPr>
            </w:pPr>
            <w:r>
              <w:rPr>
                <w:sz w:val="24"/>
              </w:rPr>
              <w:t>питание (тыс. </w:t>
            </w:r>
            <w:r w:rsidR="007E2367" w:rsidRPr="00390ABB">
              <w:rPr>
                <w:sz w:val="24"/>
              </w:rPr>
              <w:t>рублей)</w:t>
            </w:r>
          </w:p>
        </w:tc>
        <w:tc>
          <w:tcPr>
            <w:tcW w:w="1560" w:type="dxa"/>
          </w:tcPr>
          <w:p w:rsidR="007E2367" w:rsidRPr="00390ABB" w:rsidRDefault="007E2367" w:rsidP="0031247F">
            <w:pPr>
              <w:ind w:firstLine="0"/>
              <w:jc w:val="center"/>
              <w:rPr>
                <w:sz w:val="24"/>
              </w:rPr>
            </w:pPr>
            <w:r w:rsidRPr="00390ABB">
              <w:rPr>
                <w:sz w:val="24"/>
              </w:rPr>
              <w:t>Примечание</w:t>
            </w:r>
          </w:p>
        </w:tc>
      </w:tr>
    </w:tbl>
    <w:p w:rsidR="00390ABB" w:rsidRPr="00390ABB" w:rsidRDefault="00390ABB">
      <w:pPr>
        <w:rPr>
          <w:sz w:val="2"/>
          <w:szCs w:val="2"/>
        </w:rPr>
      </w:pPr>
    </w:p>
    <w:tbl>
      <w:tblPr>
        <w:tblStyle w:val="af4"/>
        <w:tblW w:w="14601" w:type="dxa"/>
        <w:tblInd w:w="57" w:type="dxa"/>
        <w:tblLayout w:type="fixed"/>
        <w:tblCellMar>
          <w:left w:w="57" w:type="dxa"/>
          <w:right w:w="57" w:type="dxa"/>
        </w:tblCellMar>
        <w:tblLook w:val="04A0"/>
      </w:tblPr>
      <w:tblGrid>
        <w:gridCol w:w="567"/>
        <w:gridCol w:w="2552"/>
        <w:gridCol w:w="1417"/>
        <w:gridCol w:w="2127"/>
        <w:gridCol w:w="1417"/>
        <w:gridCol w:w="1701"/>
        <w:gridCol w:w="1559"/>
        <w:gridCol w:w="1701"/>
        <w:gridCol w:w="1560"/>
      </w:tblGrid>
      <w:tr w:rsidR="007E2367" w:rsidRPr="00390ABB" w:rsidTr="00390ABB">
        <w:trPr>
          <w:trHeight w:val="20"/>
          <w:tblHeader/>
        </w:trPr>
        <w:tc>
          <w:tcPr>
            <w:tcW w:w="567" w:type="dxa"/>
          </w:tcPr>
          <w:p w:rsidR="007E2367" w:rsidRPr="00390ABB" w:rsidRDefault="007E2367" w:rsidP="0031247F">
            <w:pPr>
              <w:ind w:firstLine="0"/>
              <w:jc w:val="center"/>
              <w:rPr>
                <w:sz w:val="24"/>
              </w:rPr>
            </w:pPr>
            <w:r w:rsidRPr="00390ABB">
              <w:rPr>
                <w:sz w:val="24"/>
              </w:rPr>
              <w:t>1</w:t>
            </w:r>
          </w:p>
        </w:tc>
        <w:tc>
          <w:tcPr>
            <w:tcW w:w="2552" w:type="dxa"/>
          </w:tcPr>
          <w:p w:rsidR="007E2367" w:rsidRPr="00390ABB" w:rsidRDefault="007E2367" w:rsidP="0031247F">
            <w:pPr>
              <w:ind w:firstLine="0"/>
              <w:jc w:val="center"/>
              <w:rPr>
                <w:sz w:val="24"/>
              </w:rPr>
            </w:pPr>
            <w:r w:rsidRPr="00390ABB">
              <w:rPr>
                <w:sz w:val="24"/>
              </w:rPr>
              <w:t>2</w:t>
            </w:r>
          </w:p>
        </w:tc>
        <w:tc>
          <w:tcPr>
            <w:tcW w:w="1417" w:type="dxa"/>
          </w:tcPr>
          <w:p w:rsidR="007E2367" w:rsidRPr="00390ABB" w:rsidRDefault="007E2367" w:rsidP="0031247F">
            <w:pPr>
              <w:ind w:firstLine="0"/>
              <w:jc w:val="center"/>
              <w:rPr>
                <w:sz w:val="24"/>
              </w:rPr>
            </w:pPr>
            <w:r w:rsidRPr="00390ABB">
              <w:rPr>
                <w:sz w:val="24"/>
              </w:rPr>
              <w:t>3</w:t>
            </w:r>
          </w:p>
        </w:tc>
        <w:tc>
          <w:tcPr>
            <w:tcW w:w="2127" w:type="dxa"/>
          </w:tcPr>
          <w:p w:rsidR="007E2367" w:rsidRPr="00390ABB" w:rsidRDefault="007E2367" w:rsidP="0031247F">
            <w:pPr>
              <w:ind w:firstLine="0"/>
              <w:jc w:val="center"/>
              <w:rPr>
                <w:sz w:val="24"/>
              </w:rPr>
            </w:pPr>
            <w:r w:rsidRPr="00390ABB">
              <w:rPr>
                <w:sz w:val="24"/>
              </w:rPr>
              <w:t>4</w:t>
            </w:r>
          </w:p>
        </w:tc>
        <w:tc>
          <w:tcPr>
            <w:tcW w:w="1417" w:type="dxa"/>
          </w:tcPr>
          <w:p w:rsidR="007E2367" w:rsidRPr="00390ABB" w:rsidRDefault="007E2367" w:rsidP="0031247F">
            <w:pPr>
              <w:ind w:firstLine="0"/>
              <w:jc w:val="center"/>
              <w:rPr>
                <w:sz w:val="24"/>
              </w:rPr>
            </w:pPr>
            <w:r w:rsidRPr="00390ABB">
              <w:rPr>
                <w:sz w:val="24"/>
              </w:rPr>
              <w:t>5</w:t>
            </w:r>
          </w:p>
        </w:tc>
        <w:tc>
          <w:tcPr>
            <w:tcW w:w="1701" w:type="dxa"/>
          </w:tcPr>
          <w:p w:rsidR="007E2367" w:rsidRPr="00390ABB" w:rsidRDefault="007E2367" w:rsidP="0031247F">
            <w:pPr>
              <w:ind w:firstLine="0"/>
              <w:jc w:val="center"/>
              <w:rPr>
                <w:sz w:val="24"/>
              </w:rPr>
            </w:pPr>
            <w:r w:rsidRPr="00390ABB">
              <w:rPr>
                <w:sz w:val="24"/>
              </w:rPr>
              <w:t>6</w:t>
            </w:r>
          </w:p>
        </w:tc>
        <w:tc>
          <w:tcPr>
            <w:tcW w:w="1559" w:type="dxa"/>
          </w:tcPr>
          <w:p w:rsidR="007E2367" w:rsidRPr="00390ABB" w:rsidRDefault="007E2367" w:rsidP="0031247F">
            <w:pPr>
              <w:ind w:firstLine="0"/>
              <w:jc w:val="center"/>
              <w:rPr>
                <w:sz w:val="24"/>
              </w:rPr>
            </w:pPr>
            <w:r w:rsidRPr="00390ABB">
              <w:rPr>
                <w:sz w:val="24"/>
              </w:rPr>
              <w:t>7</w:t>
            </w:r>
          </w:p>
        </w:tc>
        <w:tc>
          <w:tcPr>
            <w:tcW w:w="1701" w:type="dxa"/>
          </w:tcPr>
          <w:p w:rsidR="007E2367" w:rsidRPr="00390ABB" w:rsidRDefault="007E2367" w:rsidP="0031247F">
            <w:pPr>
              <w:ind w:firstLine="0"/>
              <w:jc w:val="center"/>
              <w:rPr>
                <w:sz w:val="24"/>
              </w:rPr>
            </w:pPr>
            <w:r w:rsidRPr="00390ABB">
              <w:rPr>
                <w:sz w:val="24"/>
              </w:rPr>
              <w:t>8</w:t>
            </w:r>
          </w:p>
        </w:tc>
        <w:tc>
          <w:tcPr>
            <w:tcW w:w="1560" w:type="dxa"/>
          </w:tcPr>
          <w:p w:rsidR="007E2367" w:rsidRPr="00390ABB" w:rsidRDefault="007E2367" w:rsidP="0031247F">
            <w:pPr>
              <w:ind w:firstLine="0"/>
              <w:jc w:val="center"/>
              <w:rPr>
                <w:sz w:val="24"/>
              </w:rPr>
            </w:pPr>
            <w:r w:rsidRPr="00390ABB">
              <w:rPr>
                <w:sz w:val="24"/>
              </w:rPr>
              <w:t>9</w:t>
            </w:r>
          </w:p>
        </w:tc>
      </w:tr>
      <w:tr w:rsidR="007E2367" w:rsidRPr="00390ABB" w:rsidTr="00390ABB">
        <w:trPr>
          <w:trHeight w:val="20"/>
        </w:trPr>
        <w:tc>
          <w:tcPr>
            <w:tcW w:w="567" w:type="dxa"/>
          </w:tcPr>
          <w:p w:rsidR="007E2367" w:rsidRPr="00390ABB" w:rsidRDefault="007E2367" w:rsidP="0031247F">
            <w:pPr>
              <w:ind w:firstLine="0"/>
              <w:jc w:val="center"/>
              <w:rPr>
                <w:sz w:val="24"/>
              </w:rPr>
            </w:pPr>
            <w:r w:rsidRPr="00390ABB">
              <w:rPr>
                <w:sz w:val="24"/>
              </w:rPr>
              <w:t>1.</w:t>
            </w:r>
          </w:p>
        </w:tc>
        <w:tc>
          <w:tcPr>
            <w:tcW w:w="2552" w:type="dxa"/>
          </w:tcPr>
          <w:p w:rsidR="007E2367" w:rsidRPr="00390ABB" w:rsidRDefault="007E2367" w:rsidP="0031247F">
            <w:pPr>
              <w:ind w:firstLine="0"/>
              <w:jc w:val="center"/>
              <w:rPr>
                <w:sz w:val="24"/>
              </w:rPr>
            </w:pPr>
          </w:p>
        </w:tc>
        <w:tc>
          <w:tcPr>
            <w:tcW w:w="1417" w:type="dxa"/>
          </w:tcPr>
          <w:p w:rsidR="007E2367" w:rsidRPr="00390ABB" w:rsidRDefault="007E2367" w:rsidP="0031247F">
            <w:pPr>
              <w:ind w:firstLine="0"/>
              <w:jc w:val="center"/>
              <w:rPr>
                <w:sz w:val="24"/>
              </w:rPr>
            </w:pPr>
          </w:p>
        </w:tc>
        <w:tc>
          <w:tcPr>
            <w:tcW w:w="2127" w:type="dxa"/>
          </w:tcPr>
          <w:p w:rsidR="007E2367" w:rsidRPr="00390ABB" w:rsidRDefault="007E2367" w:rsidP="0031247F">
            <w:pPr>
              <w:ind w:firstLine="0"/>
              <w:jc w:val="center"/>
              <w:rPr>
                <w:sz w:val="24"/>
              </w:rPr>
            </w:pPr>
          </w:p>
        </w:tc>
        <w:tc>
          <w:tcPr>
            <w:tcW w:w="1417" w:type="dxa"/>
          </w:tcPr>
          <w:p w:rsidR="007E2367" w:rsidRPr="00390ABB" w:rsidRDefault="007E2367" w:rsidP="0031247F">
            <w:pPr>
              <w:ind w:firstLine="0"/>
              <w:jc w:val="center"/>
              <w:rPr>
                <w:sz w:val="24"/>
              </w:rPr>
            </w:pPr>
          </w:p>
        </w:tc>
        <w:tc>
          <w:tcPr>
            <w:tcW w:w="1701" w:type="dxa"/>
          </w:tcPr>
          <w:p w:rsidR="007E2367" w:rsidRPr="00390ABB" w:rsidRDefault="007E2367" w:rsidP="0031247F">
            <w:pPr>
              <w:ind w:firstLine="0"/>
              <w:jc w:val="center"/>
              <w:rPr>
                <w:sz w:val="24"/>
              </w:rPr>
            </w:pPr>
          </w:p>
        </w:tc>
        <w:tc>
          <w:tcPr>
            <w:tcW w:w="1559" w:type="dxa"/>
          </w:tcPr>
          <w:p w:rsidR="007E2367" w:rsidRPr="00390ABB" w:rsidRDefault="007E2367" w:rsidP="0031247F">
            <w:pPr>
              <w:ind w:firstLine="0"/>
              <w:jc w:val="center"/>
              <w:rPr>
                <w:sz w:val="24"/>
              </w:rPr>
            </w:pPr>
          </w:p>
        </w:tc>
        <w:tc>
          <w:tcPr>
            <w:tcW w:w="1701" w:type="dxa"/>
          </w:tcPr>
          <w:p w:rsidR="007E2367" w:rsidRPr="00390ABB" w:rsidRDefault="007E2367" w:rsidP="0031247F">
            <w:pPr>
              <w:ind w:firstLine="0"/>
              <w:jc w:val="center"/>
              <w:rPr>
                <w:sz w:val="24"/>
              </w:rPr>
            </w:pPr>
          </w:p>
        </w:tc>
        <w:tc>
          <w:tcPr>
            <w:tcW w:w="1560" w:type="dxa"/>
          </w:tcPr>
          <w:p w:rsidR="007E2367" w:rsidRPr="00390ABB" w:rsidRDefault="007E2367" w:rsidP="0031247F">
            <w:pPr>
              <w:ind w:firstLine="0"/>
              <w:jc w:val="center"/>
              <w:rPr>
                <w:sz w:val="24"/>
              </w:rPr>
            </w:pPr>
          </w:p>
        </w:tc>
      </w:tr>
      <w:tr w:rsidR="00643F91" w:rsidRPr="00390ABB" w:rsidTr="00390ABB">
        <w:trPr>
          <w:trHeight w:val="20"/>
        </w:trPr>
        <w:tc>
          <w:tcPr>
            <w:tcW w:w="567" w:type="dxa"/>
          </w:tcPr>
          <w:p w:rsidR="00643F91" w:rsidRPr="00390ABB" w:rsidRDefault="00643F91" w:rsidP="0031247F">
            <w:pPr>
              <w:ind w:firstLine="0"/>
              <w:jc w:val="center"/>
              <w:rPr>
                <w:sz w:val="24"/>
              </w:rPr>
            </w:pPr>
          </w:p>
        </w:tc>
        <w:tc>
          <w:tcPr>
            <w:tcW w:w="2552" w:type="dxa"/>
          </w:tcPr>
          <w:p w:rsidR="00643F91" w:rsidRPr="00390ABB" w:rsidRDefault="00643F91" w:rsidP="0031247F">
            <w:pPr>
              <w:ind w:firstLine="0"/>
              <w:jc w:val="center"/>
              <w:rPr>
                <w:sz w:val="24"/>
              </w:rPr>
            </w:pPr>
          </w:p>
        </w:tc>
        <w:tc>
          <w:tcPr>
            <w:tcW w:w="1417" w:type="dxa"/>
          </w:tcPr>
          <w:p w:rsidR="00643F91" w:rsidRPr="00390ABB" w:rsidRDefault="00643F91" w:rsidP="0031247F">
            <w:pPr>
              <w:ind w:firstLine="0"/>
              <w:jc w:val="center"/>
              <w:rPr>
                <w:sz w:val="24"/>
              </w:rPr>
            </w:pPr>
          </w:p>
        </w:tc>
        <w:tc>
          <w:tcPr>
            <w:tcW w:w="2127" w:type="dxa"/>
          </w:tcPr>
          <w:p w:rsidR="00643F91" w:rsidRPr="00390ABB" w:rsidRDefault="00643F91" w:rsidP="0031247F">
            <w:pPr>
              <w:ind w:firstLine="0"/>
              <w:jc w:val="center"/>
              <w:rPr>
                <w:sz w:val="24"/>
              </w:rPr>
            </w:pPr>
          </w:p>
        </w:tc>
        <w:tc>
          <w:tcPr>
            <w:tcW w:w="1417" w:type="dxa"/>
          </w:tcPr>
          <w:p w:rsidR="00643F91" w:rsidRPr="00390ABB" w:rsidRDefault="00643F91" w:rsidP="0031247F">
            <w:pPr>
              <w:ind w:firstLine="0"/>
              <w:jc w:val="center"/>
              <w:rPr>
                <w:sz w:val="24"/>
              </w:rPr>
            </w:pPr>
          </w:p>
        </w:tc>
        <w:tc>
          <w:tcPr>
            <w:tcW w:w="1701" w:type="dxa"/>
          </w:tcPr>
          <w:p w:rsidR="00643F91" w:rsidRPr="00390ABB" w:rsidRDefault="00643F91" w:rsidP="0031247F">
            <w:pPr>
              <w:ind w:firstLine="0"/>
              <w:jc w:val="center"/>
              <w:rPr>
                <w:sz w:val="24"/>
              </w:rPr>
            </w:pPr>
          </w:p>
        </w:tc>
        <w:tc>
          <w:tcPr>
            <w:tcW w:w="1559" w:type="dxa"/>
          </w:tcPr>
          <w:p w:rsidR="00643F91" w:rsidRPr="00390ABB" w:rsidRDefault="00643F91" w:rsidP="0031247F">
            <w:pPr>
              <w:ind w:firstLine="0"/>
              <w:jc w:val="center"/>
              <w:rPr>
                <w:sz w:val="24"/>
              </w:rPr>
            </w:pPr>
          </w:p>
        </w:tc>
        <w:tc>
          <w:tcPr>
            <w:tcW w:w="1701" w:type="dxa"/>
          </w:tcPr>
          <w:p w:rsidR="00643F91" w:rsidRPr="00390ABB" w:rsidRDefault="00643F91" w:rsidP="0031247F">
            <w:pPr>
              <w:ind w:firstLine="0"/>
              <w:jc w:val="center"/>
              <w:rPr>
                <w:sz w:val="24"/>
              </w:rPr>
            </w:pPr>
          </w:p>
        </w:tc>
        <w:tc>
          <w:tcPr>
            <w:tcW w:w="1560" w:type="dxa"/>
          </w:tcPr>
          <w:p w:rsidR="00643F91" w:rsidRPr="00390ABB" w:rsidRDefault="00643F91" w:rsidP="0031247F">
            <w:pPr>
              <w:ind w:firstLine="0"/>
              <w:jc w:val="center"/>
              <w:rPr>
                <w:sz w:val="24"/>
              </w:rPr>
            </w:pPr>
          </w:p>
        </w:tc>
      </w:tr>
      <w:tr w:rsidR="00390ABB" w:rsidRPr="00390ABB" w:rsidTr="00390ABB">
        <w:trPr>
          <w:trHeight w:val="20"/>
        </w:trPr>
        <w:tc>
          <w:tcPr>
            <w:tcW w:w="567" w:type="dxa"/>
          </w:tcPr>
          <w:p w:rsidR="00390ABB" w:rsidRPr="00390ABB" w:rsidRDefault="00390ABB" w:rsidP="0031247F">
            <w:pPr>
              <w:ind w:firstLine="0"/>
              <w:jc w:val="center"/>
              <w:rPr>
                <w:sz w:val="24"/>
              </w:rPr>
            </w:pPr>
          </w:p>
        </w:tc>
        <w:tc>
          <w:tcPr>
            <w:tcW w:w="2552" w:type="dxa"/>
          </w:tcPr>
          <w:p w:rsidR="00390ABB" w:rsidRPr="00390ABB" w:rsidRDefault="00390ABB" w:rsidP="0031247F">
            <w:pPr>
              <w:ind w:firstLine="0"/>
              <w:jc w:val="center"/>
              <w:rPr>
                <w:sz w:val="24"/>
              </w:rPr>
            </w:pPr>
          </w:p>
        </w:tc>
        <w:tc>
          <w:tcPr>
            <w:tcW w:w="1417" w:type="dxa"/>
          </w:tcPr>
          <w:p w:rsidR="00390ABB" w:rsidRPr="00390ABB" w:rsidRDefault="00390ABB" w:rsidP="0031247F">
            <w:pPr>
              <w:ind w:firstLine="0"/>
              <w:jc w:val="center"/>
              <w:rPr>
                <w:sz w:val="24"/>
              </w:rPr>
            </w:pPr>
          </w:p>
        </w:tc>
        <w:tc>
          <w:tcPr>
            <w:tcW w:w="2127" w:type="dxa"/>
          </w:tcPr>
          <w:p w:rsidR="00390ABB" w:rsidRPr="00390ABB" w:rsidRDefault="00390ABB" w:rsidP="0031247F">
            <w:pPr>
              <w:ind w:firstLine="0"/>
              <w:jc w:val="center"/>
              <w:rPr>
                <w:sz w:val="24"/>
              </w:rPr>
            </w:pPr>
          </w:p>
        </w:tc>
        <w:tc>
          <w:tcPr>
            <w:tcW w:w="1417" w:type="dxa"/>
          </w:tcPr>
          <w:p w:rsidR="00390ABB" w:rsidRPr="00390ABB" w:rsidRDefault="00390ABB" w:rsidP="0031247F">
            <w:pPr>
              <w:ind w:firstLine="0"/>
              <w:jc w:val="center"/>
              <w:rPr>
                <w:sz w:val="24"/>
              </w:rPr>
            </w:pPr>
          </w:p>
        </w:tc>
        <w:tc>
          <w:tcPr>
            <w:tcW w:w="1701" w:type="dxa"/>
          </w:tcPr>
          <w:p w:rsidR="00390ABB" w:rsidRPr="00390ABB" w:rsidRDefault="00390ABB" w:rsidP="0031247F">
            <w:pPr>
              <w:ind w:firstLine="0"/>
              <w:jc w:val="center"/>
              <w:rPr>
                <w:sz w:val="24"/>
              </w:rPr>
            </w:pPr>
          </w:p>
        </w:tc>
        <w:tc>
          <w:tcPr>
            <w:tcW w:w="1559" w:type="dxa"/>
          </w:tcPr>
          <w:p w:rsidR="00390ABB" w:rsidRPr="00390ABB" w:rsidRDefault="00390ABB" w:rsidP="0031247F">
            <w:pPr>
              <w:ind w:firstLine="0"/>
              <w:jc w:val="center"/>
              <w:rPr>
                <w:sz w:val="24"/>
              </w:rPr>
            </w:pPr>
          </w:p>
        </w:tc>
        <w:tc>
          <w:tcPr>
            <w:tcW w:w="1701" w:type="dxa"/>
          </w:tcPr>
          <w:p w:rsidR="00390ABB" w:rsidRPr="00390ABB" w:rsidRDefault="00390ABB" w:rsidP="0031247F">
            <w:pPr>
              <w:ind w:firstLine="0"/>
              <w:jc w:val="center"/>
              <w:rPr>
                <w:sz w:val="24"/>
              </w:rPr>
            </w:pPr>
          </w:p>
        </w:tc>
        <w:tc>
          <w:tcPr>
            <w:tcW w:w="1560" w:type="dxa"/>
          </w:tcPr>
          <w:p w:rsidR="00390ABB" w:rsidRPr="00390ABB" w:rsidRDefault="00390ABB" w:rsidP="0031247F">
            <w:pPr>
              <w:ind w:firstLine="0"/>
              <w:jc w:val="center"/>
              <w:rPr>
                <w:sz w:val="24"/>
              </w:rPr>
            </w:pPr>
          </w:p>
        </w:tc>
      </w:tr>
      <w:tr w:rsidR="00390ABB" w:rsidRPr="00390ABB" w:rsidTr="00390ABB">
        <w:trPr>
          <w:trHeight w:val="20"/>
        </w:trPr>
        <w:tc>
          <w:tcPr>
            <w:tcW w:w="567" w:type="dxa"/>
          </w:tcPr>
          <w:p w:rsidR="00390ABB" w:rsidRPr="00390ABB" w:rsidRDefault="00390ABB" w:rsidP="0031247F">
            <w:pPr>
              <w:ind w:firstLine="0"/>
              <w:jc w:val="center"/>
              <w:rPr>
                <w:sz w:val="24"/>
              </w:rPr>
            </w:pPr>
          </w:p>
        </w:tc>
        <w:tc>
          <w:tcPr>
            <w:tcW w:w="2552" w:type="dxa"/>
          </w:tcPr>
          <w:p w:rsidR="00390ABB" w:rsidRPr="00390ABB" w:rsidRDefault="00390ABB" w:rsidP="0031247F">
            <w:pPr>
              <w:ind w:firstLine="0"/>
              <w:jc w:val="center"/>
              <w:rPr>
                <w:sz w:val="24"/>
              </w:rPr>
            </w:pPr>
          </w:p>
        </w:tc>
        <w:tc>
          <w:tcPr>
            <w:tcW w:w="1417" w:type="dxa"/>
          </w:tcPr>
          <w:p w:rsidR="00390ABB" w:rsidRPr="00390ABB" w:rsidRDefault="00390ABB" w:rsidP="0031247F">
            <w:pPr>
              <w:ind w:firstLine="0"/>
              <w:jc w:val="center"/>
              <w:rPr>
                <w:sz w:val="24"/>
              </w:rPr>
            </w:pPr>
          </w:p>
        </w:tc>
        <w:tc>
          <w:tcPr>
            <w:tcW w:w="2127" w:type="dxa"/>
          </w:tcPr>
          <w:p w:rsidR="00390ABB" w:rsidRPr="00390ABB" w:rsidRDefault="00390ABB" w:rsidP="0031247F">
            <w:pPr>
              <w:ind w:firstLine="0"/>
              <w:jc w:val="center"/>
              <w:rPr>
                <w:sz w:val="24"/>
              </w:rPr>
            </w:pPr>
          </w:p>
        </w:tc>
        <w:tc>
          <w:tcPr>
            <w:tcW w:w="1417" w:type="dxa"/>
          </w:tcPr>
          <w:p w:rsidR="00390ABB" w:rsidRPr="00390ABB" w:rsidRDefault="00390ABB" w:rsidP="0031247F">
            <w:pPr>
              <w:ind w:firstLine="0"/>
              <w:jc w:val="center"/>
              <w:rPr>
                <w:sz w:val="24"/>
              </w:rPr>
            </w:pPr>
          </w:p>
        </w:tc>
        <w:tc>
          <w:tcPr>
            <w:tcW w:w="1701" w:type="dxa"/>
          </w:tcPr>
          <w:p w:rsidR="00390ABB" w:rsidRPr="00390ABB" w:rsidRDefault="00390ABB" w:rsidP="0031247F">
            <w:pPr>
              <w:ind w:firstLine="0"/>
              <w:jc w:val="center"/>
              <w:rPr>
                <w:sz w:val="24"/>
              </w:rPr>
            </w:pPr>
          </w:p>
        </w:tc>
        <w:tc>
          <w:tcPr>
            <w:tcW w:w="1559" w:type="dxa"/>
          </w:tcPr>
          <w:p w:rsidR="00390ABB" w:rsidRPr="00390ABB" w:rsidRDefault="00390ABB" w:rsidP="0031247F">
            <w:pPr>
              <w:ind w:firstLine="0"/>
              <w:jc w:val="center"/>
              <w:rPr>
                <w:sz w:val="24"/>
              </w:rPr>
            </w:pPr>
          </w:p>
        </w:tc>
        <w:tc>
          <w:tcPr>
            <w:tcW w:w="1701" w:type="dxa"/>
          </w:tcPr>
          <w:p w:rsidR="00390ABB" w:rsidRPr="00390ABB" w:rsidRDefault="00390ABB" w:rsidP="0031247F">
            <w:pPr>
              <w:ind w:firstLine="0"/>
              <w:jc w:val="center"/>
              <w:rPr>
                <w:sz w:val="24"/>
              </w:rPr>
            </w:pPr>
          </w:p>
        </w:tc>
        <w:tc>
          <w:tcPr>
            <w:tcW w:w="1560" w:type="dxa"/>
          </w:tcPr>
          <w:p w:rsidR="00390ABB" w:rsidRPr="00390ABB" w:rsidRDefault="00390ABB" w:rsidP="0031247F">
            <w:pPr>
              <w:ind w:firstLine="0"/>
              <w:jc w:val="center"/>
              <w:rPr>
                <w:sz w:val="24"/>
              </w:rPr>
            </w:pPr>
          </w:p>
        </w:tc>
      </w:tr>
      <w:tr w:rsidR="007E2367" w:rsidRPr="00390ABB" w:rsidTr="00390ABB">
        <w:trPr>
          <w:trHeight w:val="20"/>
        </w:trPr>
        <w:tc>
          <w:tcPr>
            <w:tcW w:w="11340" w:type="dxa"/>
            <w:gridSpan w:val="7"/>
          </w:tcPr>
          <w:p w:rsidR="007E2367" w:rsidRPr="00390ABB" w:rsidRDefault="007E2367" w:rsidP="0031247F">
            <w:pPr>
              <w:ind w:firstLine="0"/>
              <w:rPr>
                <w:sz w:val="24"/>
              </w:rPr>
            </w:pPr>
            <w:r w:rsidRPr="00390ABB">
              <w:rPr>
                <w:sz w:val="24"/>
              </w:rPr>
              <w:t>Итого</w:t>
            </w:r>
          </w:p>
        </w:tc>
        <w:tc>
          <w:tcPr>
            <w:tcW w:w="1701" w:type="dxa"/>
          </w:tcPr>
          <w:p w:rsidR="007E2367" w:rsidRPr="00390ABB" w:rsidRDefault="007E2367" w:rsidP="0031247F">
            <w:pPr>
              <w:ind w:firstLine="0"/>
              <w:jc w:val="center"/>
              <w:rPr>
                <w:sz w:val="24"/>
              </w:rPr>
            </w:pPr>
          </w:p>
        </w:tc>
        <w:tc>
          <w:tcPr>
            <w:tcW w:w="1560" w:type="dxa"/>
          </w:tcPr>
          <w:p w:rsidR="007E2367" w:rsidRPr="00390ABB" w:rsidRDefault="007E2367" w:rsidP="0031247F">
            <w:pPr>
              <w:ind w:firstLine="0"/>
              <w:jc w:val="center"/>
              <w:rPr>
                <w:sz w:val="24"/>
              </w:rPr>
            </w:pPr>
          </w:p>
        </w:tc>
      </w:tr>
    </w:tbl>
    <w:p w:rsidR="000D4B4A" w:rsidRDefault="000D4B4A" w:rsidP="0031247F"/>
    <w:p w:rsidR="00F44FB9" w:rsidRDefault="00F44FB9" w:rsidP="0031247F"/>
    <w:p w:rsidR="00F44FB9" w:rsidRDefault="00F44FB9" w:rsidP="0031247F"/>
    <w:tbl>
      <w:tblPr>
        <w:tblStyle w:val="af4"/>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9"/>
        <w:gridCol w:w="283"/>
        <w:gridCol w:w="2465"/>
        <w:gridCol w:w="283"/>
        <w:gridCol w:w="4341"/>
      </w:tblGrid>
      <w:tr w:rsidR="00F44FB9" w:rsidTr="00F44FB9">
        <w:tc>
          <w:tcPr>
            <w:tcW w:w="7229" w:type="dxa"/>
            <w:tcBorders>
              <w:bottom w:val="single" w:sz="4" w:space="0" w:color="auto"/>
            </w:tcBorders>
          </w:tcPr>
          <w:p w:rsidR="00F44FB9" w:rsidRDefault="00F44FB9" w:rsidP="0031247F">
            <w:pPr>
              <w:ind w:firstLine="0"/>
            </w:pPr>
          </w:p>
        </w:tc>
        <w:tc>
          <w:tcPr>
            <w:tcW w:w="283" w:type="dxa"/>
          </w:tcPr>
          <w:p w:rsidR="00F44FB9" w:rsidRDefault="00F44FB9" w:rsidP="0031247F">
            <w:pPr>
              <w:ind w:firstLine="0"/>
            </w:pPr>
          </w:p>
        </w:tc>
        <w:tc>
          <w:tcPr>
            <w:tcW w:w="2465" w:type="dxa"/>
            <w:tcBorders>
              <w:bottom w:val="single" w:sz="4" w:space="0" w:color="auto"/>
            </w:tcBorders>
          </w:tcPr>
          <w:p w:rsidR="00F44FB9" w:rsidRDefault="00F44FB9" w:rsidP="0031247F">
            <w:pPr>
              <w:ind w:firstLine="0"/>
            </w:pPr>
          </w:p>
        </w:tc>
        <w:tc>
          <w:tcPr>
            <w:tcW w:w="283" w:type="dxa"/>
          </w:tcPr>
          <w:p w:rsidR="00F44FB9" w:rsidRDefault="00F44FB9" w:rsidP="0031247F">
            <w:pPr>
              <w:ind w:firstLine="0"/>
            </w:pPr>
          </w:p>
        </w:tc>
        <w:tc>
          <w:tcPr>
            <w:tcW w:w="4341" w:type="dxa"/>
            <w:tcBorders>
              <w:bottom w:val="single" w:sz="4" w:space="0" w:color="auto"/>
            </w:tcBorders>
          </w:tcPr>
          <w:p w:rsidR="00F44FB9" w:rsidRDefault="00F44FB9" w:rsidP="0031247F">
            <w:pPr>
              <w:ind w:firstLine="0"/>
            </w:pPr>
          </w:p>
        </w:tc>
      </w:tr>
      <w:tr w:rsidR="00F44FB9" w:rsidRPr="00957AB8" w:rsidTr="00F44FB9">
        <w:tc>
          <w:tcPr>
            <w:tcW w:w="7229" w:type="dxa"/>
            <w:tcBorders>
              <w:top w:val="single" w:sz="4" w:space="0" w:color="auto"/>
            </w:tcBorders>
          </w:tcPr>
          <w:p w:rsidR="00F44FB9" w:rsidRPr="00957AB8" w:rsidRDefault="00F44FB9" w:rsidP="00F44FB9">
            <w:pPr>
              <w:ind w:firstLine="0"/>
              <w:jc w:val="center"/>
              <w:rPr>
                <w:sz w:val="24"/>
                <w:szCs w:val="24"/>
              </w:rPr>
            </w:pPr>
            <w:r w:rsidRPr="00957AB8">
              <w:rPr>
                <w:sz w:val="24"/>
                <w:szCs w:val="24"/>
              </w:rPr>
              <w:t xml:space="preserve">(должность руководителя финансового органа </w:t>
            </w:r>
            <w:r w:rsidRPr="00957AB8">
              <w:rPr>
                <w:sz w:val="24"/>
                <w:szCs w:val="24"/>
              </w:rPr>
              <w:br/>
              <w:t>района, городского, сельского поселения)</w:t>
            </w:r>
          </w:p>
          <w:p w:rsidR="00F44FB9" w:rsidRPr="00957AB8" w:rsidRDefault="00F44FB9" w:rsidP="00F44FB9">
            <w:pPr>
              <w:ind w:firstLine="0"/>
              <w:jc w:val="center"/>
              <w:rPr>
                <w:sz w:val="24"/>
                <w:szCs w:val="24"/>
              </w:rPr>
            </w:pPr>
          </w:p>
        </w:tc>
        <w:tc>
          <w:tcPr>
            <w:tcW w:w="283" w:type="dxa"/>
          </w:tcPr>
          <w:p w:rsidR="00F44FB9" w:rsidRPr="00957AB8" w:rsidRDefault="00F44FB9" w:rsidP="00F44FB9">
            <w:pPr>
              <w:ind w:firstLine="0"/>
              <w:jc w:val="center"/>
              <w:rPr>
                <w:sz w:val="24"/>
                <w:szCs w:val="24"/>
              </w:rPr>
            </w:pPr>
          </w:p>
        </w:tc>
        <w:tc>
          <w:tcPr>
            <w:tcW w:w="2465" w:type="dxa"/>
            <w:tcBorders>
              <w:top w:val="single" w:sz="4" w:space="0" w:color="auto"/>
            </w:tcBorders>
          </w:tcPr>
          <w:p w:rsidR="00F44FB9" w:rsidRPr="00957AB8" w:rsidRDefault="00F44FB9" w:rsidP="00F44FB9">
            <w:pPr>
              <w:ind w:firstLine="0"/>
              <w:jc w:val="center"/>
              <w:rPr>
                <w:sz w:val="24"/>
                <w:szCs w:val="24"/>
              </w:rPr>
            </w:pPr>
            <w:r w:rsidRPr="00957AB8">
              <w:rPr>
                <w:sz w:val="24"/>
                <w:szCs w:val="24"/>
              </w:rPr>
              <w:t>(подпись)</w:t>
            </w:r>
          </w:p>
          <w:p w:rsidR="00F44FB9" w:rsidRPr="00957AB8" w:rsidRDefault="00F44FB9" w:rsidP="00F44FB9">
            <w:pPr>
              <w:ind w:firstLine="0"/>
              <w:jc w:val="center"/>
              <w:rPr>
                <w:sz w:val="24"/>
                <w:szCs w:val="24"/>
              </w:rPr>
            </w:pPr>
            <w:r w:rsidRPr="00957AB8">
              <w:rPr>
                <w:sz w:val="24"/>
                <w:szCs w:val="24"/>
              </w:rPr>
              <w:t>М.П.</w:t>
            </w:r>
          </w:p>
        </w:tc>
        <w:tc>
          <w:tcPr>
            <w:tcW w:w="283" w:type="dxa"/>
          </w:tcPr>
          <w:p w:rsidR="00F44FB9" w:rsidRPr="00957AB8" w:rsidRDefault="00F44FB9" w:rsidP="00F44FB9">
            <w:pPr>
              <w:ind w:firstLine="0"/>
              <w:jc w:val="center"/>
              <w:rPr>
                <w:sz w:val="24"/>
                <w:szCs w:val="24"/>
              </w:rPr>
            </w:pPr>
          </w:p>
        </w:tc>
        <w:tc>
          <w:tcPr>
            <w:tcW w:w="4341" w:type="dxa"/>
            <w:tcBorders>
              <w:top w:val="single" w:sz="4" w:space="0" w:color="auto"/>
            </w:tcBorders>
          </w:tcPr>
          <w:p w:rsidR="00F44FB9" w:rsidRPr="00957AB8" w:rsidRDefault="00F44FB9" w:rsidP="00F44FB9">
            <w:pPr>
              <w:ind w:firstLine="0"/>
              <w:jc w:val="center"/>
              <w:rPr>
                <w:sz w:val="24"/>
                <w:szCs w:val="24"/>
              </w:rPr>
            </w:pPr>
            <w:r w:rsidRPr="00957AB8">
              <w:rPr>
                <w:sz w:val="24"/>
                <w:szCs w:val="24"/>
              </w:rPr>
              <w:t>(инициалы, фамилия)</w:t>
            </w:r>
          </w:p>
        </w:tc>
      </w:tr>
      <w:tr w:rsidR="00F44FB9" w:rsidTr="00F44FB9">
        <w:tc>
          <w:tcPr>
            <w:tcW w:w="7229" w:type="dxa"/>
            <w:tcBorders>
              <w:bottom w:val="single" w:sz="4" w:space="0" w:color="auto"/>
            </w:tcBorders>
          </w:tcPr>
          <w:p w:rsidR="00F44FB9" w:rsidRDefault="00F44FB9" w:rsidP="0031247F">
            <w:pPr>
              <w:ind w:firstLine="0"/>
            </w:pPr>
          </w:p>
        </w:tc>
        <w:tc>
          <w:tcPr>
            <w:tcW w:w="283" w:type="dxa"/>
          </w:tcPr>
          <w:p w:rsidR="00F44FB9" w:rsidRDefault="00F44FB9" w:rsidP="0031247F">
            <w:pPr>
              <w:ind w:firstLine="0"/>
            </w:pPr>
          </w:p>
        </w:tc>
        <w:tc>
          <w:tcPr>
            <w:tcW w:w="2465" w:type="dxa"/>
            <w:tcBorders>
              <w:bottom w:val="single" w:sz="4" w:space="0" w:color="auto"/>
            </w:tcBorders>
          </w:tcPr>
          <w:p w:rsidR="00F44FB9" w:rsidRDefault="00F44FB9" w:rsidP="0031247F">
            <w:pPr>
              <w:ind w:firstLine="0"/>
            </w:pPr>
          </w:p>
          <w:p w:rsidR="00765F45" w:rsidRDefault="00765F45" w:rsidP="0031247F">
            <w:pPr>
              <w:ind w:firstLine="0"/>
            </w:pPr>
          </w:p>
        </w:tc>
        <w:tc>
          <w:tcPr>
            <w:tcW w:w="283" w:type="dxa"/>
          </w:tcPr>
          <w:p w:rsidR="00F44FB9" w:rsidRDefault="00F44FB9" w:rsidP="0031247F">
            <w:pPr>
              <w:ind w:firstLine="0"/>
            </w:pPr>
          </w:p>
        </w:tc>
        <w:tc>
          <w:tcPr>
            <w:tcW w:w="4341" w:type="dxa"/>
            <w:tcBorders>
              <w:bottom w:val="single" w:sz="4" w:space="0" w:color="auto"/>
            </w:tcBorders>
          </w:tcPr>
          <w:p w:rsidR="00F44FB9" w:rsidRDefault="00F44FB9" w:rsidP="0031247F">
            <w:pPr>
              <w:ind w:firstLine="0"/>
            </w:pPr>
          </w:p>
        </w:tc>
      </w:tr>
      <w:tr w:rsidR="00F44FB9" w:rsidRPr="00957AB8" w:rsidTr="00F44FB9">
        <w:tc>
          <w:tcPr>
            <w:tcW w:w="7229" w:type="dxa"/>
            <w:tcBorders>
              <w:top w:val="single" w:sz="4" w:space="0" w:color="auto"/>
            </w:tcBorders>
          </w:tcPr>
          <w:p w:rsidR="00F44FB9" w:rsidRPr="00957AB8" w:rsidRDefault="00F44FB9" w:rsidP="00F44FB9">
            <w:pPr>
              <w:ind w:firstLine="0"/>
              <w:jc w:val="center"/>
              <w:rPr>
                <w:sz w:val="24"/>
                <w:szCs w:val="24"/>
              </w:rPr>
            </w:pPr>
            <w:r w:rsidRPr="00957AB8">
              <w:rPr>
                <w:sz w:val="24"/>
                <w:szCs w:val="24"/>
              </w:rPr>
              <w:t>(должность руководителя пункта временного размещения и питания)</w:t>
            </w:r>
          </w:p>
          <w:p w:rsidR="00F44FB9" w:rsidRPr="00957AB8" w:rsidRDefault="00F44FB9" w:rsidP="00F44FB9">
            <w:pPr>
              <w:ind w:firstLine="0"/>
              <w:jc w:val="center"/>
              <w:rPr>
                <w:sz w:val="24"/>
                <w:szCs w:val="24"/>
              </w:rPr>
            </w:pPr>
          </w:p>
        </w:tc>
        <w:tc>
          <w:tcPr>
            <w:tcW w:w="283" w:type="dxa"/>
          </w:tcPr>
          <w:p w:rsidR="00F44FB9" w:rsidRPr="00957AB8" w:rsidRDefault="00F44FB9" w:rsidP="00F44FB9">
            <w:pPr>
              <w:ind w:firstLine="0"/>
              <w:jc w:val="center"/>
              <w:rPr>
                <w:sz w:val="24"/>
                <w:szCs w:val="24"/>
              </w:rPr>
            </w:pPr>
          </w:p>
        </w:tc>
        <w:tc>
          <w:tcPr>
            <w:tcW w:w="2465" w:type="dxa"/>
            <w:tcBorders>
              <w:top w:val="single" w:sz="4" w:space="0" w:color="auto"/>
            </w:tcBorders>
          </w:tcPr>
          <w:p w:rsidR="00F44FB9" w:rsidRPr="00957AB8" w:rsidRDefault="00F44FB9" w:rsidP="00F44FB9">
            <w:pPr>
              <w:ind w:firstLine="0"/>
              <w:jc w:val="center"/>
              <w:rPr>
                <w:sz w:val="24"/>
                <w:szCs w:val="24"/>
              </w:rPr>
            </w:pPr>
            <w:r w:rsidRPr="00957AB8">
              <w:rPr>
                <w:sz w:val="24"/>
                <w:szCs w:val="24"/>
              </w:rPr>
              <w:t>(подпись)</w:t>
            </w:r>
          </w:p>
          <w:p w:rsidR="00F44FB9" w:rsidRPr="00957AB8" w:rsidRDefault="00F44FB9" w:rsidP="00F44FB9">
            <w:pPr>
              <w:ind w:firstLine="0"/>
              <w:jc w:val="center"/>
              <w:rPr>
                <w:sz w:val="24"/>
                <w:szCs w:val="24"/>
              </w:rPr>
            </w:pPr>
            <w:r w:rsidRPr="00957AB8">
              <w:rPr>
                <w:sz w:val="24"/>
                <w:szCs w:val="24"/>
              </w:rPr>
              <w:t>М.П.</w:t>
            </w:r>
          </w:p>
        </w:tc>
        <w:tc>
          <w:tcPr>
            <w:tcW w:w="283" w:type="dxa"/>
          </w:tcPr>
          <w:p w:rsidR="00F44FB9" w:rsidRPr="00957AB8" w:rsidRDefault="00F44FB9" w:rsidP="00F44FB9">
            <w:pPr>
              <w:ind w:firstLine="0"/>
              <w:jc w:val="center"/>
              <w:rPr>
                <w:sz w:val="24"/>
                <w:szCs w:val="24"/>
              </w:rPr>
            </w:pPr>
          </w:p>
        </w:tc>
        <w:tc>
          <w:tcPr>
            <w:tcW w:w="4341" w:type="dxa"/>
            <w:tcBorders>
              <w:top w:val="single" w:sz="4" w:space="0" w:color="auto"/>
            </w:tcBorders>
          </w:tcPr>
          <w:p w:rsidR="00F44FB9" w:rsidRPr="00957AB8" w:rsidRDefault="00F44FB9" w:rsidP="00F44FB9">
            <w:pPr>
              <w:ind w:firstLine="0"/>
              <w:jc w:val="center"/>
              <w:rPr>
                <w:sz w:val="24"/>
                <w:szCs w:val="24"/>
              </w:rPr>
            </w:pPr>
            <w:r w:rsidRPr="00957AB8">
              <w:rPr>
                <w:sz w:val="24"/>
                <w:szCs w:val="24"/>
              </w:rPr>
              <w:t>(инициалы, фамилия)</w:t>
            </w:r>
          </w:p>
        </w:tc>
      </w:tr>
      <w:tr w:rsidR="00F44FB9" w:rsidTr="00F44FB9">
        <w:tc>
          <w:tcPr>
            <w:tcW w:w="7229" w:type="dxa"/>
            <w:tcBorders>
              <w:bottom w:val="single" w:sz="4" w:space="0" w:color="auto"/>
            </w:tcBorders>
          </w:tcPr>
          <w:p w:rsidR="00F44FB9" w:rsidRDefault="00F44FB9" w:rsidP="0031247F">
            <w:pPr>
              <w:ind w:firstLine="0"/>
            </w:pPr>
          </w:p>
        </w:tc>
        <w:tc>
          <w:tcPr>
            <w:tcW w:w="283" w:type="dxa"/>
          </w:tcPr>
          <w:p w:rsidR="00F44FB9" w:rsidRDefault="00F44FB9" w:rsidP="0031247F">
            <w:pPr>
              <w:ind w:firstLine="0"/>
            </w:pPr>
          </w:p>
        </w:tc>
        <w:tc>
          <w:tcPr>
            <w:tcW w:w="2465" w:type="dxa"/>
            <w:tcBorders>
              <w:bottom w:val="single" w:sz="4" w:space="0" w:color="auto"/>
            </w:tcBorders>
          </w:tcPr>
          <w:p w:rsidR="00F44FB9" w:rsidRDefault="00F44FB9" w:rsidP="0031247F">
            <w:pPr>
              <w:ind w:firstLine="0"/>
            </w:pPr>
          </w:p>
          <w:p w:rsidR="00765F45" w:rsidRDefault="00765F45" w:rsidP="0031247F">
            <w:pPr>
              <w:ind w:firstLine="0"/>
            </w:pPr>
          </w:p>
        </w:tc>
        <w:tc>
          <w:tcPr>
            <w:tcW w:w="283" w:type="dxa"/>
          </w:tcPr>
          <w:p w:rsidR="00F44FB9" w:rsidRDefault="00F44FB9" w:rsidP="0031247F">
            <w:pPr>
              <w:ind w:firstLine="0"/>
            </w:pPr>
          </w:p>
        </w:tc>
        <w:tc>
          <w:tcPr>
            <w:tcW w:w="4341" w:type="dxa"/>
            <w:tcBorders>
              <w:bottom w:val="single" w:sz="4" w:space="0" w:color="auto"/>
            </w:tcBorders>
          </w:tcPr>
          <w:p w:rsidR="00F44FB9" w:rsidRDefault="00F44FB9" w:rsidP="0031247F">
            <w:pPr>
              <w:ind w:firstLine="0"/>
            </w:pPr>
          </w:p>
        </w:tc>
      </w:tr>
      <w:tr w:rsidR="00F44FB9" w:rsidRPr="00957AB8" w:rsidTr="00F44FB9">
        <w:tc>
          <w:tcPr>
            <w:tcW w:w="7229" w:type="dxa"/>
            <w:tcBorders>
              <w:top w:val="single" w:sz="4" w:space="0" w:color="auto"/>
            </w:tcBorders>
          </w:tcPr>
          <w:p w:rsidR="00F44FB9" w:rsidRPr="00957AB8" w:rsidRDefault="00F44FB9" w:rsidP="00F44FB9">
            <w:pPr>
              <w:ind w:firstLine="0"/>
              <w:jc w:val="center"/>
              <w:rPr>
                <w:sz w:val="24"/>
                <w:szCs w:val="24"/>
              </w:rPr>
            </w:pPr>
            <w:r w:rsidRPr="00957AB8">
              <w:rPr>
                <w:sz w:val="24"/>
                <w:szCs w:val="24"/>
              </w:rPr>
              <w:t xml:space="preserve">(должность начальника муниципального учреждения (управления, отдела) </w:t>
            </w:r>
            <w:r w:rsidRPr="00957AB8">
              <w:rPr>
                <w:sz w:val="24"/>
                <w:szCs w:val="24"/>
              </w:rPr>
              <w:br/>
              <w:t>по делам ГО и ЧС муниципального района)</w:t>
            </w:r>
          </w:p>
        </w:tc>
        <w:tc>
          <w:tcPr>
            <w:tcW w:w="283" w:type="dxa"/>
          </w:tcPr>
          <w:p w:rsidR="00F44FB9" w:rsidRPr="00957AB8" w:rsidRDefault="00F44FB9" w:rsidP="00F44FB9">
            <w:pPr>
              <w:ind w:firstLine="0"/>
              <w:jc w:val="center"/>
              <w:rPr>
                <w:sz w:val="24"/>
                <w:szCs w:val="24"/>
              </w:rPr>
            </w:pPr>
          </w:p>
        </w:tc>
        <w:tc>
          <w:tcPr>
            <w:tcW w:w="2465" w:type="dxa"/>
            <w:tcBorders>
              <w:top w:val="single" w:sz="4" w:space="0" w:color="auto"/>
            </w:tcBorders>
          </w:tcPr>
          <w:p w:rsidR="00F44FB9" w:rsidRPr="00957AB8" w:rsidRDefault="00F44FB9" w:rsidP="00F44FB9">
            <w:pPr>
              <w:ind w:firstLine="0"/>
              <w:jc w:val="center"/>
              <w:rPr>
                <w:sz w:val="24"/>
                <w:szCs w:val="24"/>
              </w:rPr>
            </w:pPr>
            <w:r w:rsidRPr="00957AB8">
              <w:rPr>
                <w:sz w:val="24"/>
                <w:szCs w:val="24"/>
              </w:rPr>
              <w:t>(подпись)</w:t>
            </w:r>
          </w:p>
          <w:p w:rsidR="00F44FB9" w:rsidRPr="00957AB8" w:rsidRDefault="00F44FB9" w:rsidP="00F44FB9">
            <w:pPr>
              <w:ind w:firstLine="0"/>
              <w:jc w:val="center"/>
              <w:rPr>
                <w:sz w:val="24"/>
                <w:szCs w:val="24"/>
              </w:rPr>
            </w:pPr>
            <w:r w:rsidRPr="00957AB8">
              <w:rPr>
                <w:sz w:val="24"/>
                <w:szCs w:val="24"/>
              </w:rPr>
              <w:t>М.П.</w:t>
            </w:r>
          </w:p>
        </w:tc>
        <w:tc>
          <w:tcPr>
            <w:tcW w:w="283" w:type="dxa"/>
          </w:tcPr>
          <w:p w:rsidR="00F44FB9" w:rsidRPr="00957AB8" w:rsidRDefault="00F44FB9" w:rsidP="00F44FB9">
            <w:pPr>
              <w:ind w:firstLine="0"/>
              <w:jc w:val="center"/>
              <w:rPr>
                <w:sz w:val="24"/>
                <w:szCs w:val="24"/>
              </w:rPr>
            </w:pPr>
          </w:p>
        </w:tc>
        <w:tc>
          <w:tcPr>
            <w:tcW w:w="4341" w:type="dxa"/>
            <w:tcBorders>
              <w:top w:val="single" w:sz="4" w:space="0" w:color="auto"/>
            </w:tcBorders>
          </w:tcPr>
          <w:p w:rsidR="00F44FB9" w:rsidRPr="00957AB8" w:rsidRDefault="00F44FB9" w:rsidP="00F44FB9">
            <w:pPr>
              <w:ind w:firstLine="0"/>
              <w:jc w:val="center"/>
              <w:rPr>
                <w:sz w:val="24"/>
                <w:szCs w:val="24"/>
              </w:rPr>
            </w:pPr>
            <w:r w:rsidRPr="00957AB8">
              <w:rPr>
                <w:sz w:val="24"/>
                <w:szCs w:val="24"/>
              </w:rPr>
              <w:t>(инициалы, фамилия)</w:t>
            </w:r>
          </w:p>
        </w:tc>
      </w:tr>
    </w:tbl>
    <w:p w:rsidR="007E2367" w:rsidRPr="00CA2198" w:rsidRDefault="007E2367" w:rsidP="0031247F">
      <w:pPr>
        <w:ind w:firstLine="0"/>
        <w:rPr>
          <w:szCs w:val="28"/>
        </w:rPr>
      </w:pPr>
    </w:p>
    <w:p w:rsidR="007E2367" w:rsidRPr="00CA2198" w:rsidRDefault="007E2367" w:rsidP="0031247F">
      <w:pPr>
        <w:ind w:firstLine="0"/>
        <w:rPr>
          <w:szCs w:val="28"/>
        </w:rPr>
      </w:pPr>
    </w:p>
    <w:p w:rsidR="007E2367" w:rsidRPr="00CA2198" w:rsidRDefault="007E2367" w:rsidP="0031247F">
      <w:pPr>
        <w:ind w:firstLine="0"/>
        <w:rPr>
          <w:szCs w:val="28"/>
        </w:rPr>
      </w:pPr>
    </w:p>
    <w:p w:rsidR="007E2367" w:rsidRPr="00CA2198" w:rsidRDefault="007E2367" w:rsidP="0031247F">
      <w:pPr>
        <w:ind w:firstLine="0"/>
        <w:rPr>
          <w:szCs w:val="28"/>
        </w:rPr>
      </w:pPr>
    </w:p>
    <w:p w:rsidR="007E2367" w:rsidRPr="00CA2198" w:rsidRDefault="007E2367" w:rsidP="0031247F">
      <w:pPr>
        <w:ind w:firstLine="0"/>
        <w:rPr>
          <w:szCs w:val="28"/>
        </w:rPr>
        <w:sectPr w:rsidR="007E2367" w:rsidRPr="00CA2198" w:rsidSect="00CA2198">
          <w:pgSz w:w="16840" w:h="11907" w:orient="landscape" w:code="9"/>
          <w:pgMar w:top="1701" w:right="1134" w:bottom="567" w:left="1134" w:header="1588" w:footer="0" w:gutter="0"/>
          <w:cols w:space="720"/>
          <w:docGrid w:linePitch="381"/>
        </w:sectPr>
      </w:pPr>
    </w:p>
    <w:p w:rsidR="007E2367" w:rsidRPr="00F44FB9" w:rsidRDefault="007E2367" w:rsidP="00F44FB9">
      <w:pPr>
        <w:ind w:left="4536" w:firstLine="0"/>
        <w:jc w:val="center"/>
        <w:outlineLvl w:val="1"/>
      </w:pPr>
      <w:r w:rsidRPr="00F44FB9">
        <w:lastRenderedPageBreak/>
        <w:t>Приложение № 7</w:t>
      </w:r>
    </w:p>
    <w:p w:rsidR="007E2367" w:rsidRPr="00F44FB9" w:rsidRDefault="007E2367" w:rsidP="00F44FB9">
      <w:pPr>
        <w:ind w:left="4536" w:firstLine="0"/>
        <w:jc w:val="center"/>
        <w:outlineLvl w:val="1"/>
      </w:pPr>
      <w:r w:rsidRPr="00F44FB9">
        <w:t>к Правилам выделения</w:t>
      </w:r>
      <w:r w:rsidR="00643F91">
        <w:t xml:space="preserve"> </w:t>
      </w:r>
      <w:r w:rsidRPr="00F44FB9">
        <w:t>бюджетных ассигнований из резервного</w:t>
      </w:r>
      <w:r w:rsidR="00643F91">
        <w:t xml:space="preserve"> </w:t>
      </w:r>
      <w:r w:rsidRPr="00F44FB9">
        <w:t xml:space="preserve">фонда </w:t>
      </w:r>
      <w:r w:rsidR="002D34E4" w:rsidRPr="00F44FB9">
        <w:t xml:space="preserve">Администрации Красносулинского района </w:t>
      </w:r>
      <w:r w:rsidRPr="00F44FB9">
        <w:t>на финансовое обеспечение отдельных</w:t>
      </w:r>
      <w:r w:rsidR="00F44FB9">
        <w:t xml:space="preserve"> </w:t>
      </w:r>
      <w:r w:rsidRPr="00F44FB9">
        <w:t>мер по ликвидации чрезвычайных ситуаций</w:t>
      </w:r>
    </w:p>
    <w:p w:rsidR="007E2367" w:rsidRDefault="007E2367" w:rsidP="0031247F">
      <w:pPr>
        <w:jc w:val="right"/>
      </w:pPr>
    </w:p>
    <w:tbl>
      <w:tblPr>
        <w:tblStyle w:val="af4"/>
        <w:tblW w:w="5812"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812"/>
      </w:tblGrid>
      <w:tr w:rsidR="007E2367" w:rsidRPr="00F44FB9" w:rsidTr="00F44FB9">
        <w:tc>
          <w:tcPr>
            <w:tcW w:w="5812" w:type="dxa"/>
          </w:tcPr>
          <w:p w:rsidR="007E2367" w:rsidRPr="00F44FB9" w:rsidRDefault="007E2367" w:rsidP="00F44FB9">
            <w:pPr>
              <w:ind w:firstLine="0"/>
              <w:jc w:val="center"/>
              <w:rPr>
                <w:szCs w:val="28"/>
              </w:rPr>
            </w:pPr>
            <w:r w:rsidRPr="00F44FB9">
              <w:rPr>
                <w:szCs w:val="28"/>
              </w:rPr>
              <w:t>УТВЕРЖДАЮ</w:t>
            </w:r>
          </w:p>
        </w:tc>
      </w:tr>
      <w:tr w:rsidR="007E2367" w:rsidRPr="00F44FB9" w:rsidTr="00F44FB9">
        <w:tc>
          <w:tcPr>
            <w:tcW w:w="5812" w:type="dxa"/>
          </w:tcPr>
          <w:p w:rsidR="007E2367" w:rsidRPr="00F44FB9" w:rsidRDefault="007E2367" w:rsidP="00F44FB9">
            <w:pPr>
              <w:ind w:firstLine="0"/>
              <w:jc w:val="center"/>
              <w:rPr>
                <w:szCs w:val="28"/>
              </w:rPr>
            </w:pPr>
            <w:r w:rsidRPr="00F44FB9">
              <w:rPr>
                <w:szCs w:val="28"/>
              </w:rPr>
              <w:t>_____________</w:t>
            </w:r>
            <w:r w:rsidR="00F44FB9" w:rsidRPr="00F44FB9">
              <w:rPr>
                <w:szCs w:val="28"/>
              </w:rPr>
              <w:t>____</w:t>
            </w:r>
            <w:r w:rsidRPr="00F44FB9">
              <w:rPr>
                <w:szCs w:val="28"/>
              </w:rPr>
              <w:t>_________________________________________________________________</w:t>
            </w:r>
          </w:p>
        </w:tc>
      </w:tr>
      <w:tr w:rsidR="007E2367" w:rsidRPr="00F44FB9" w:rsidTr="00F44FB9">
        <w:tc>
          <w:tcPr>
            <w:tcW w:w="5812" w:type="dxa"/>
          </w:tcPr>
          <w:p w:rsidR="00F44FB9" w:rsidRDefault="007E2367" w:rsidP="00F44FB9">
            <w:pPr>
              <w:ind w:firstLine="0"/>
              <w:jc w:val="center"/>
              <w:rPr>
                <w:sz w:val="24"/>
                <w:szCs w:val="28"/>
              </w:rPr>
            </w:pPr>
            <w:proofErr w:type="gramStart"/>
            <w:r w:rsidRPr="00F44FB9">
              <w:rPr>
                <w:sz w:val="24"/>
                <w:szCs w:val="28"/>
              </w:rPr>
              <w:t xml:space="preserve">(должность лица, являющегося </w:t>
            </w:r>
            <w:r w:rsidR="002D34E4" w:rsidRPr="00F44FB9">
              <w:rPr>
                <w:sz w:val="24"/>
                <w:szCs w:val="28"/>
              </w:rPr>
              <w:t>Г</w:t>
            </w:r>
            <w:r w:rsidRPr="00F44FB9">
              <w:rPr>
                <w:sz w:val="24"/>
                <w:szCs w:val="28"/>
              </w:rPr>
              <w:t>лавой района</w:t>
            </w:r>
            <w:r w:rsidR="002D34E4" w:rsidRPr="00F44FB9">
              <w:rPr>
                <w:sz w:val="24"/>
                <w:szCs w:val="28"/>
              </w:rPr>
              <w:t xml:space="preserve">, </w:t>
            </w:r>
            <w:proofErr w:type="gramEnd"/>
          </w:p>
          <w:p w:rsidR="00F44FB9" w:rsidRPr="00F44FB9" w:rsidRDefault="002D34E4" w:rsidP="00F44FB9">
            <w:pPr>
              <w:ind w:firstLine="0"/>
              <w:jc w:val="center"/>
              <w:rPr>
                <w:sz w:val="24"/>
                <w:szCs w:val="28"/>
              </w:rPr>
            </w:pPr>
            <w:r w:rsidRPr="00F44FB9">
              <w:rPr>
                <w:sz w:val="24"/>
                <w:szCs w:val="28"/>
              </w:rPr>
              <w:t>главой администрации городского поселения</w:t>
            </w:r>
            <w:r w:rsidR="007E2367" w:rsidRPr="00F44FB9">
              <w:rPr>
                <w:sz w:val="24"/>
                <w:szCs w:val="28"/>
              </w:rPr>
              <w:t>)</w:t>
            </w:r>
          </w:p>
        </w:tc>
      </w:tr>
      <w:tr w:rsidR="00F44FB9" w:rsidRPr="00F44FB9" w:rsidTr="00F44FB9">
        <w:tc>
          <w:tcPr>
            <w:tcW w:w="5812" w:type="dxa"/>
            <w:tcBorders>
              <w:bottom w:val="single" w:sz="4" w:space="0" w:color="auto"/>
            </w:tcBorders>
          </w:tcPr>
          <w:p w:rsidR="00F44FB9" w:rsidRDefault="00F44FB9" w:rsidP="00F44FB9">
            <w:pPr>
              <w:ind w:firstLine="0"/>
              <w:jc w:val="center"/>
              <w:rPr>
                <w:sz w:val="24"/>
                <w:szCs w:val="28"/>
              </w:rPr>
            </w:pPr>
          </w:p>
          <w:p w:rsidR="00F44FB9" w:rsidRPr="00F44FB9" w:rsidRDefault="00F44FB9" w:rsidP="00F44FB9">
            <w:pPr>
              <w:ind w:firstLine="0"/>
              <w:jc w:val="center"/>
              <w:rPr>
                <w:sz w:val="24"/>
                <w:szCs w:val="28"/>
              </w:rPr>
            </w:pPr>
          </w:p>
        </w:tc>
      </w:tr>
      <w:tr w:rsidR="007E2367" w:rsidRPr="00F44FB9" w:rsidTr="00F44FB9">
        <w:trPr>
          <w:trHeight w:val="127"/>
        </w:trPr>
        <w:tc>
          <w:tcPr>
            <w:tcW w:w="5812" w:type="dxa"/>
            <w:tcBorders>
              <w:top w:val="single" w:sz="4" w:space="0" w:color="auto"/>
            </w:tcBorders>
          </w:tcPr>
          <w:p w:rsidR="007E2367" w:rsidRPr="00F44FB9" w:rsidRDefault="007E2367" w:rsidP="00F44FB9">
            <w:pPr>
              <w:ind w:firstLine="0"/>
              <w:jc w:val="center"/>
              <w:rPr>
                <w:sz w:val="24"/>
                <w:szCs w:val="28"/>
              </w:rPr>
            </w:pPr>
            <w:r w:rsidRPr="00F44FB9">
              <w:rPr>
                <w:sz w:val="24"/>
                <w:szCs w:val="28"/>
              </w:rPr>
              <w:t>(подпись, фамилия, инициалы)</w:t>
            </w:r>
          </w:p>
        </w:tc>
      </w:tr>
      <w:tr w:rsidR="007E2367" w:rsidRPr="00F44FB9" w:rsidTr="00F44FB9">
        <w:tc>
          <w:tcPr>
            <w:tcW w:w="5812" w:type="dxa"/>
          </w:tcPr>
          <w:p w:rsidR="007E2367" w:rsidRPr="00F44FB9" w:rsidRDefault="007E2367" w:rsidP="00F44FB9">
            <w:pPr>
              <w:ind w:firstLine="0"/>
              <w:jc w:val="center"/>
              <w:rPr>
                <w:szCs w:val="28"/>
              </w:rPr>
            </w:pPr>
            <w:r w:rsidRPr="00F44FB9">
              <w:rPr>
                <w:szCs w:val="28"/>
              </w:rPr>
              <w:t>«_____» __________________ 20____г.</w:t>
            </w:r>
          </w:p>
        </w:tc>
      </w:tr>
      <w:tr w:rsidR="007E2367" w:rsidRPr="00F44FB9" w:rsidTr="00F44FB9">
        <w:tc>
          <w:tcPr>
            <w:tcW w:w="5812" w:type="dxa"/>
          </w:tcPr>
          <w:p w:rsidR="007E2367" w:rsidRPr="00F44FB9" w:rsidRDefault="007E2367" w:rsidP="00F44FB9">
            <w:pPr>
              <w:ind w:firstLine="0"/>
              <w:jc w:val="center"/>
              <w:rPr>
                <w:sz w:val="24"/>
                <w:szCs w:val="28"/>
              </w:rPr>
            </w:pPr>
            <w:r w:rsidRPr="00F44FB9">
              <w:rPr>
                <w:sz w:val="24"/>
                <w:szCs w:val="28"/>
              </w:rPr>
              <w:t>М.П.</w:t>
            </w:r>
          </w:p>
        </w:tc>
      </w:tr>
    </w:tbl>
    <w:p w:rsidR="007E2367" w:rsidRPr="00F44FB9" w:rsidRDefault="007E2367" w:rsidP="0031247F">
      <w:pPr>
        <w:tabs>
          <w:tab w:val="left" w:pos="994"/>
        </w:tabs>
        <w:jc w:val="center"/>
        <w:rPr>
          <w:szCs w:val="28"/>
          <w:highlight w:val="green"/>
        </w:rPr>
      </w:pPr>
    </w:p>
    <w:p w:rsidR="007E2367" w:rsidRPr="00F44FB9" w:rsidRDefault="007E2367" w:rsidP="0031247F">
      <w:pPr>
        <w:ind w:firstLine="0"/>
        <w:jc w:val="center"/>
        <w:rPr>
          <w:szCs w:val="28"/>
        </w:rPr>
      </w:pPr>
      <w:r w:rsidRPr="00F44FB9">
        <w:rPr>
          <w:szCs w:val="28"/>
        </w:rPr>
        <w:t>ЗАКЛЮЧЕНИЕ</w:t>
      </w:r>
    </w:p>
    <w:p w:rsidR="007E2367" w:rsidRPr="00F44FB9" w:rsidRDefault="007E2367" w:rsidP="0031247F">
      <w:pPr>
        <w:ind w:firstLine="0"/>
        <w:jc w:val="center"/>
        <w:rPr>
          <w:szCs w:val="28"/>
        </w:rPr>
      </w:pPr>
      <w:r w:rsidRPr="00F44FB9">
        <w:rPr>
          <w:szCs w:val="28"/>
        </w:rPr>
        <w:t xml:space="preserve">об установлении </w:t>
      </w:r>
      <w:r w:rsidRPr="00F44FB9">
        <w:rPr>
          <w:spacing w:val="2"/>
          <w:szCs w:val="28"/>
        </w:rPr>
        <w:t>факта</w:t>
      </w:r>
      <w:r w:rsidRPr="00F44FB9">
        <w:rPr>
          <w:szCs w:val="28"/>
        </w:rPr>
        <w:t xml:space="preserve"> проживания в жилом помещении, </w:t>
      </w:r>
    </w:p>
    <w:p w:rsidR="007E2367" w:rsidRPr="00F44FB9" w:rsidRDefault="007E2367" w:rsidP="0031247F">
      <w:pPr>
        <w:ind w:firstLine="0"/>
        <w:jc w:val="center"/>
        <w:rPr>
          <w:szCs w:val="28"/>
        </w:rPr>
      </w:pPr>
      <w:proofErr w:type="gramStart"/>
      <w:r w:rsidRPr="00F44FB9">
        <w:rPr>
          <w:szCs w:val="28"/>
        </w:rPr>
        <w:t>находящемся</w:t>
      </w:r>
      <w:proofErr w:type="gramEnd"/>
      <w:r w:rsidRPr="00F44FB9">
        <w:rPr>
          <w:szCs w:val="28"/>
        </w:rPr>
        <w:t xml:space="preserve"> в зоне чрезвычайной ситуации, и факта нарушения </w:t>
      </w:r>
    </w:p>
    <w:p w:rsidR="007E2367" w:rsidRPr="00F44FB9" w:rsidRDefault="007E2367" w:rsidP="0031247F">
      <w:pPr>
        <w:ind w:firstLine="0"/>
        <w:jc w:val="center"/>
        <w:rPr>
          <w:szCs w:val="28"/>
        </w:rPr>
      </w:pPr>
      <w:r w:rsidRPr="00F44FB9">
        <w:rPr>
          <w:szCs w:val="28"/>
        </w:rPr>
        <w:t xml:space="preserve">условий жизнедеятельности заявителя в результате </w:t>
      </w:r>
      <w:r w:rsidRPr="00F44FB9">
        <w:rPr>
          <w:spacing w:val="2"/>
          <w:szCs w:val="28"/>
        </w:rPr>
        <w:t>чрезвычайной ситуации</w:t>
      </w:r>
    </w:p>
    <w:p w:rsidR="007E2367" w:rsidRPr="00F44FB9" w:rsidRDefault="007E2367" w:rsidP="00F44FB9">
      <w:pPr>
        <w:ind w:firstLine="0"/>
        <w:jc w:val="center"/>
        <w:rPr>
          <w:szCs w:val="28"/>
        </w:rPr>
      </w:pPr>
      <w:r w:rsidRPr="00F44FB9">
        <w:rPr>
          <w:szCs w:val="28"/>
        </w:rPr>
        <w:t>____________________________________________________________________</w:t>
      </w:r>
    </w:p>
    <w:p w:rsidR="007E2367" w:rsidRPr="00F44FB9" w:rsidRDefault="007E2367" w:rsidP="0031247F">
      <w:pPr>
        <w:jc w:val="center"/>
        <w:rPr>
          <w:szCs w:val="28"/>
        </w:rPr>
      </w:pPr>
      <w:r w:rsidRPr="00F44FB9">
        <w:rPr>
          <w:szCs w:val="28"/>
        </w:rPr>
        <w:t>(реквизиты нормативного правового акта Ростовской области о введении режима чрезвычайной ситуации регионального, межмуниципального и муниципального характера)</w:t>
      </w:r>
    </w:p>
    <w:p w:rsidR="007E2367" w:rsidRPr="00F44FB9" w:rsidRDefault="007E2367" w:rsidP="0031247F">
      <w:pPr>
        <w:jc w:val="center"/>
        <w:rPr>
          <w:szCs w:val="28"/>
        </w:rPr>
      </w:pPr>
    </w:p>
    <w:p w:rsidR="007E2367" w:rsidRPr="00F44FB9" w:rsidRDefault="007E2367" w:rsidP="00F44FB9">
      <w:pPr>
        <w:ind w:firstLine="709"/>
        <w:rPr>
          <w:szCs w:val="28"/>
        </w:rPr>
      </w:pPr>
      <w:r w:rsidRPr="00F44FB9">
        <w:rPr>
          <w:szCs w:val="28"/>
        </w:rPr>
        <w:t>Комиссия в составе:</w:t>
      </w:r>
    </w:p>
    <w:p w:rsidR="002D34E4" w:rsidRPr="00F44FB9" w:rsidRDefault="007E2367" w:rsidP="00F44FB9">
      <w:pPr>
        <w:ind w:firstLine="709"/>
        <w:rPr>
          <w:szCs w:val="28"/>
        </w:rPr>
      </w:pPr>
      <w:r w:rsidRPr="00F44FB9">
        <w:rPr>
          <w:szCs w:val="28"/>
        </w:rPr>
        <w:t>Председатель</w:t>
      </w:r>
      <w:r w:rsidR="002D34E4" w:rsidRPr="00F44FB9">
        <w:rPr>
          <w:szCs w:val="28"/>
        </w:rPr>
        <w:t xml:space="preserve"> </w:t>
      </w:r>
      <w:r w:rsidRPr="00F44FB9">
        <w:rPr>
          <w:szCs w:val="28"/>
        </w:rPr>
        <w:t xml:space="preserve">комиссии: </w:t>
      </w:r>
    </w:p>
    <w:p w:rsidR="007E2367" w:rsidRPr="00F44FB9" w:rsidRDefault="007E2367" w:rsidP="00B714B5">
      <w:pPr>
        <w:ind w:firstLine="0"/>
        <w:rPr>
          <w:szCs w:val="28"/>
        </w:rPr>
      </w:pPr>
      <w:r w:rsidRPr="00F44FB9">
        <w:rPr>
          <w:szCs w:val="28"/>
        </w:rPr>
        <w:t>_______________________________________________________</w:t>
      </w:r>
      <w:r w:rsidR="00B714B5">
        <w:rPr>
          <w:szCs w:val="28"/>
        </w:rPr>
        <w:t>_____</w:t>
      </w:r>
    </w:p>
    <w:p w:rsidR="002D34E4" w:rsidRPr="00F44FB9" w:rsidRDefault="007E2367" w:rsidP="00F44FB9">
      <w:pPr>
        <w:ind w:firstLine="709"/>
        <w:rPr>
          <w:szCs w:val="28"/>
        </w:rPr>
      </w:pPr>
      <w:r w:rsidRPr="00F44FB9">
        <w:rPr>
          <w:szCs w:val="28"/>
        </w:rPr>
        <w:t xml:space="preserve">Члены комиссии: </w:t>
      </w:r>
    </w:p>
    <w:p w:rsidR="007E2367" w:rsidRPr="00F44FB9" w:rsidRDefault="007E2367" w:rsidP="0031247F">
      <w:pPr>
        <w:ind w:firstLine="0"/>
        <w:rPr>
          <w:szCs w:val="28"/>
        </w:rPr>
      </w:pPr>
      <w:r w:rsidRPr="00F44FB9">
        <w:rPr>
          <w:szCs w:val="28"/>
        </w:rPr>
        <w:t>____________________________________________________________</w:t>
      </w:r>
    </w:p>
    <w:p w:rsidR="007E2367" w:rsidRPr="00F44FB9" w:rsidRDefault="007E2367" w:rsidP="0031247F">
      <w:pPr>
        <w:ind w:firstLine="0"/>
        <w:rPr>
          <w:szCs w:val="28"/>
        </w:rPr>
      </w:pPr>
      <w:r w:rsidRPr="00F44FB9">
        <w:rPr>
          <w:szCs w:val="28"/>
        </w:rPr>
        <w:t>____________________________________________________________</w:t>
      </w:r>
    </w:p>
    <w:p w:rsidR="007E2367" w:rsidRPr="00F44FB9" w:rsidRDefault="007E2367" w:rsidP="0031247F">
      <w:pPr>
        <w:ind w:firstLine="0"/>
        <w:rPr>
          <w:szCs w:val="28"/>
        </w:rPr>
      </w:pPr>
      <w:r w:rsidRPr="00F44FB9">
        <w:rPr>
          <w:szCs w:val="28"/>
        </w:rPr>
        <w:t>____________________________________________________________</w:t>
      </w:r>
    </w:p>
    <w:p w:rsidR="007E2367" w:rsidRPr="00F44FB9" w:rsidRDefault="007E2367" w:rsidP="0031247F">
      <w:pPr>
        <w:ind w:firstLine="0"/>
        <w:rPr>
          <w:szCs w:val="28"/>
        </w:rPr>
      </w:pPr>
      <w:r w:rsidRPr="00F44FB9">
        <w:rPr>
          <w:szCs w:val="28"/>
        </w:rPr>
        <w:t>____________________________________________________________</w:t>
      </w:r>
    </w:p>
    <w:p w:rsidR="007E2367" w:rsidRPr="00F44FB9" w:rsidRDefault="007E2367" w:rsidP="0031247F">
      <w:pPr>
        <w:ind w:firstLine="0"/>
        <w:rPr>
          <w:szCs w:val="28"/>
        </w:rPr>
      </w:pPr>
      <w:r w:rsidRPr="00F44FB9">
        <w:rPr>
          <w:szCs w:val="28"/>
        </w:rPr>
        <w:t>____________________________________________________________</w:t>
      </w:r>
    </w:p>
    <w:p w:rsidR="007E2367" w:rsidRPr="00F44FB9" w:rsidRDefault="007E2367" w:rsidP="0031247F">
      <w:pPr>
        <w:ind w:firstLine="0"/>
        <w:rPr>
          <w:szCs w:val="28"/>
        </w:rPr>
      </w:pPr>
      <w:r w:rsidRPr="00F44FB9">
        <w:rPr>
          <w:szCs w:val="28"/>
        </w:rPr>
        <w:t>____________________________________________________________</w:t>
      </w:r>
    </w:p>
    <w:p w:rsidR="007E2367" w:rsidRPr="00F44FB9" w:rsidRDefault="007E2367" w:rsidP="0031247F">
      <w:pPr>
        <w:ind w:firstLine="0"/>
        <w:rPr>
          <w:szCs w:val="28"/>
        </w:rPr>
      </w:pPr>
      <w:r w:rsidRPr="00F44FB9">
        <w:rPr>
          <w:szCs w:val="28"/>
        </w:rPr>
        <w:t>провела _______________ обследование условий жизнедеятельности заявителя:</w:t>
      </w:r>
    </w:p>
    <w:p w:rsidR="007E2367" w:rsidRPr="00B714B5" w:rsidRDefault="007E2367" w:rsidP="0031247F">
      <w:pPr>
        <w:ind w:firstLine="1560"/>
        <w:rPr>
          <w:sz w:val="24"/>
        </w:rPr>
      </w:pPr>
      <w:r w:rsidRPr="00B714B5">
        <w:rPr>
          <w:sz w:val="24"/>
        </w:rPr>
        <w:t>(дата)</w:t>
      </w:r>
    </w:p>
    <w:p w:rsidR="007E2367" w:rsidRPr="00957AB8" w:rsidRDefault="007E2367" w:rsidP="0031247F">
      <w:pPr>
        <w:rPr>
          <w:sz w:val="18"/>
        </w:rPr>
      </w:pPr>
    </w:p>
    <w:p w:rsidR="00A33A0A" w:rsidRPr="00B714B5" w:rsidRDefault="00A33A0A" w:rsidP="00B714B5">
      <w:pPr>
        <w:ind w:firstLine="709"/>
        <w:rPr>
          <w:szCs w:val="28"/>
        </w:rPr>
      </w:pPr>
      <w:r w:rsidRPr="00B714B5">
        <w:rPr>
          <w:szCs w:val="28"/>
        </w:rPr>
        <w:t xml:space="preserve">Фамилия, имя, отчество заявителя (ей): </w:t>
      </w:r>
    </w:p>
    <w:p w:rsidR="007E2367" w:rsidRPr="00CA2198" w:rsidRDefault="007E2367" w:rsidP="0031247F">
      <w:pPr>
        <w:ind w:firstLine="0"/>
        <w:rPr>
          <w:sz w:val="26"/>
        </w:rPr>
      </w:pPr>
      <w:r w:rsidRPr="00CA2198">
        <w:rPr>
          <w:sz w:val="26"/>
        </w:rPr>
        <w:t>_____________________________________________________________</w:t>
      </w:r>
      <w:r w:rsidR="00B714B5">
        <w:rPr>
          <w:sz w:val="26"/>
        </w:rPr>
        <w:t>_______________________________________________________________________________________</w:t>
      </w:r>
    </w:p>
    <w:p w:rsidR="00B714B5" w:rsidRDefault="007E2367" w:rsidP="0031247F">
      <w:pPr>
        <w:ind w:firstLine="0"/>
        <w:rPr>
          <w:sz w:val="26"/>
        </w:rPr>
      </w:pPr>
      <w:r w:rsidRPr="00CA2198">
        <w:t>Адрес места жительств</w:t>
      </w:r>
      <w:r w:rsidR="00B714B5">
        <w:rPr>
          <w:sz w:val="26"/>
        </w:rPr>
        <w:t>а:</w:t>
      </w:r>
      <w:r w:rsidRPr="00CA2198">
        <w:rPr>
          <w:sz w:val="26"/>
        </w:rPr>
        <w:t>_________________________________________________</w:t>
      </w:r>
      <w:r w:rsidR="00B714B5">
        <w:rPr>
          <w:sz w:val="26"/>
        </w:rPr>
        <w:t>__</w:t>
      </w:r>
    </w:p>
    <w:p w:rsidR="007E2367" w:rsidRPr="00CA2198" w:rsidRDefault="007E2367" w:rsidP="0031247F">
      <w:pPr>
        <w:ind w:firstLine="0"/>
        <w:rPr>
          <w:sz w:val="26"/>
        </w:rPr>
      </w:pPr>
      <w:r w:rsidRPr="00CA2198">
        <w:rPr>
          <w:sz w:val="26"/>
        </w:rPr>
        <w:t>_________________________________________________________________________</w:t>
      </w:r>
      <w:r w:rsidR="00B714B5">
        <w:rPr>
          <w:sz w:val="26"/>
        </w:rPr>
        <w:t>_</w:t>
      </w:r>
    </w:p>
    <w:p w:rsidR="007E2367" w:rsidRPr="00CA2198" w:rsidRDefault="007E2367" w:rsidP="0031247F">
      <w:pPr>
        <w:ind w:firstLine="0"/>
        <w:rPr>
          <w:sz w:val="26"/>
        </w:rPr>
      </w:pPr>
      <w:r w:rsidRPr="00CA2198">
        <w:lastRenderedPageBreak/>
        <w:t>Факт проживания в жилом помещении</w:t>
      </w:r>
      <w:r w:rsidRPr="00CA2198">
        <w:rPr>
          <w:sz w:val="26"/>
        </w:rPr>
        <w:t>________________________________</w:t>
      </w:r>
      <w:r w:rsidR="00B714B5">
        <w:rPr>
          <w:sz w:val="26"/>
        </w:rPr>
        <w:t>__</w:t>
      </w:r>
      <w:r w:rsidRPr="00CA2198">
        <w:rPr>
          <w:sz w:val="26"/>
        </w:rPr>
        <w:t>____</w:t>
      </w:r>
    </w:p>
    <w:p w:rsidR="007E2367" w:rsidRPr="00B714B5" w:rsidRDefault="007E2367" w:rsidP="00B714B5">
      <w:pPr>
        <w:ind w:left="4678" w:firstLine="0"/>
        <w:jc w:val="center"/>
        <w:rPr>
          <w:sz w:val="24"/>
        </w:rPr>
      </w:pPr>
      <w:r w:rsidRPr="00B714B5">
        <w:rPr>
          <w:sz w:val="24"/>
        </w:rPr>
        <w:t>(Ф.И.О. заявителя)</w:t>
      </w:r>
    </w:p>
    <w:p w:rsidR="00B714B5" w:rsidRDefault="007E2367" w:rsidP="00B714B5">
      <w:pPr>
        <w:ind w:firstLine="0"/>
        <w:rPr>
          <w:szCs w:val="28"/>
        </w:rPr>
      </w:pPr>
      <w:proofErr w:type="gramStart"/>
      <w:r w:rsidRPr="00B714B5">
        <w:rPr>
          <w:szCs w:val="28"/>
        </w:rPr>
        <w:t>установлен</w:t>
      </w:r>
      <w:proofErr w:type="gramEnd"/>
      <w:r w:rsidRPr="00B714B5">
        <w:rPr>
          <w:szCs w:val="28"/>
        </w:rPr>
        <w:t>/не уста</w:t>
      </w:r>
      <w:r w:rsidR="00B714B5" w:rsidRPr="00B714B5">
        <w:rPr>
          <w:szCs w:val="28"/>
        </w:rPr>
        <w:t>новлен на основ</w:t>
      </w:r>
      <w:r w:rsidR="00B714B5">
        <w:rPr>
          <w:szCs w:val="28"/>
        </w:rPr>
        <w:t>ании</w:t>
      </w:r>
    </w:p>
    <w:p w:rsidR="007E2367" w:rsidRPr="00B714B5" w:rsidRDefault="007E2367" w:rsidP="00B714B5">
      <w:pPr>
        <w:ind w:right="6520" w:firstLine="0"/>
        <w:jc w:val="center"/>
        <w:rPr>
          <w:sz w:val="24"/>
          <w:szCs w:val="28"/>
        </w:rPr>
      </w:pPr>
      <w:r w:rsidRPr="00B714B5">
        <w:rPr>
          <w:sz w:val="24"/>
          <w:szCs w:val="28"/>
        </w:rPr>
        <w:t>(нужное подчеркнуть)</w:t>
      </w:r>
    </w:p>
    <w:p w:rsidR="002D34E4" w:rsidRPr="00B714B5" w:rsidRDefault="007E2367" w:rsidP="00B714B5">
      <w:pPr>
        <w:ind w:firstLine="0"/>
        <w:rPr>
          <w:szCs w:val="28"/>
        </w:rPr>
      </w:pPr>
      <w:r w:rsidRPr="00B714B5">
        <w:rPr>
          <w:szCs w:val="28"/>
        </w:rPr>
        <w:t>Дата начала нарушения условий жизнедеятельности</w:t>
      </w:r>
      <w:r w:rsidR="00B714B5">
        <w:rPr>
          <w:szCs w:val="28"/>
        </w:rPr>
        <w:t>:</w:t>
      </w:r>
      <w:r w:rsidRPr="00B714B5">
        <w:rPr>
          <w:szCs w:val="28"/>
        </w:rPr>
        <w:t>______________________</w:t>
      </w:r>
      <w:r w:rsidR="00B714B5">
        <w:rPr>
          <w:szCs w:val="28"/>
        </w:rPr>
        <w:t>_</w:t>
      </w:r>
    </w:p>
    <w:p w:rsidR="007E2367" w:rsidRPr="00B714B5" w:rsidRDefault="007E2367" w:rsidP="00B714B5">
      <w:pPr>
        <w:ind w:left="6379" w:firstLine="0"/>
        <w:jc w:val="center"/>
        <w:rPr>
          <w:sz w:val="24"/>
          <w:szCs w:val="28"/>
        </w:rPr>
      </w:pPr>
      <w:r w:rsidRPr="00B714B5">
        <w:rPr>
          <w:sz w:val="24"/>
          <w:szCs w:val="28"/>
        </w:rPr>
        <w:t>(указать, если факт проживания установлен)</w:t>
      </w:r>
    </w:p>
    <w:p w:rsidR="007E2367" w:rsidRPr="00CA2198" w:rsidRDefault="007E2367" w:rsidP="0031247F">
      <w:pPr>
        <w:jc w:val="center"/>
        <w:rPr>
          <w:sz w:val="26"/>
        </w:rPr>
      </w:pPr>
    </w:p>
    <w:p w:rsidR="00A33A0A" w:rsidRDefault="00A33A0A" w:rsidP="0031247F">
      <w:pPr>
        <w:jc w:val="center"/>
        <w:rPr>
          <w:sz w:val="26"/>
        </w:rPr>
      </w:pPr>
      <w:r w:rsidRPr="00CA2198">
        <w:t>Характер нарушения условий жизнедеятельности</w:t>
      </w:r>
      <w:r w:rsidRPr="00CA2198">
        <w:rPr>
          <w:sz w:val="26"/>
        </w:rPr>
        <w:t>:</w:t>
      </w:r>
    </w:p>
    <w:p w:rsidR="00B714B5" w:rsidRPr="00B714B5" w:rsidRDefault="00B714B5" w:rsidP="00B714B5">
      <w:pPr>
        <w:ind w:firstLine="0"/>
        <w:rPr>
          <w:szCs w:val="28"/>
        </w:rPr>
      </w:pPr>
    </w:p>
    <w:tbl>
      <w:tblPr>
        <w:tblStyle w:val="af4"/>
        <w:tblW w:w="0" w:type="auto"/>
        <w:tblInd w:w="108" w:type="dxa"/>
        <w:tblLayout w:type="fixed"/>
        <w:tblLook w:val="04A0"/>
      </w:tblPr>
      <w:tblGrid>
        <w:gridCol w:w="3193"/>
        <w:gridCol w:w="3328"/>
        <w:gridCol w:w="3118"/>
      </w:tblGrid>
      <w:tr w:rsidR="00A33A0A" w:rsidRPr="00B714B5" w:rsidTr="00B714B5">
        <w:trPr>
          <w:trHeight w:val="20"/>
        </w:trPr>
        <w:tc>
          <w:tcPr>
            <w:tcW w:w="3193" w:type="dxa"/>
          </w:tcPr>
          <w:p w:rsidR="00A33A0A" w:rsidRPr="00B714B5" w:rsidRDefault="00A33A0A" w:rsidP="00B714B5">
            <w:pPr>
              <w:ind w:firstLine="0"/>
              <w:jc w:val="center"/>
              <w:rPr>
                <w:sz w:val="24"/>
                <w:szCs w:val="28"/>
              </w:rPr>
            </w:pPr>
            <w:r w:rsidRPr="00B714B5">
              <w:rPr>
                <w:sz w:val="24"/>
                <w:szCs w:val="28"/>
              </w:rPr>
              <w:t>Критерии нарушения условий жизнедеятельности</w:t>
            </w:r>
          </w:p>
        </w:tc>
        <w:tc>
          <w:tcPr>
            <w:tcW w:w="3328" w:type="dxa"/>
          </w:tcPr>
          <w:p w:rsidR="00A33A0A" w:rsidRPr="00B714B5" w:rsidRDefault="00A33A0A" w:rsidP="00B714B5">
            <w:pPr>
              <w:ind w:firstLine="0"/>
              <w:jc w:val="center"/>
              <w:rPr>
                <w:sz w:val="24"/>
                <w:szCs w:val="28"/>
              </w:rPr>
            </w:pPr>
            <w:r w:rsidRPr="00B714B5">
              <w:rPr>
                <w:sz w:val="24"/>
                <w:szCs w:val="28"/>
              </w:rPr>
              <w:t>Показатели критериев нарушения условий жизнедеятельности</w:t>
            </w:r>
          </w:p>
        </w:tc>
        <w:tc>
          <w:tcPr>
            <w:tcW w:w="3118" w:type="dxa"/>
          </w:tcPr>
          <w:p w:rsidR="00A33A0A" w:rsidRPr="00B714B5" w:rsidRDefault="00A33A0A" w:rsidP="00B714B5">
            <w:pPr>
              <w:ind w:firstLine="0"/>
              <w:jc w:val="center"/>
              <w:rPr>
                <w:sz w:val="24"/>
                <w:szCs w:val="28"/>
              </w:rPr>
            </w:pPr>
            <w:r w:rsidRPr="00B714B5">
              <w:rPr>
                <w:sz w:val="24"/>
                <w:szCs w:val="28"/>
              </w:rPr>
              <w:t>Состояние</w:t>
            </w:r>
          </w:p>
        </w:tc>
      </w:tr>
    </w:tbl>
    <w:p w:rsidR="00B714B5" w:rsidRPr="00B714B5" w:rsidRDefault="00B714B5">
      <w:pPr>
        <w:rPr>
          <w:sz w:val="2"/>
          <w:szCs w:val="2"/>
        </w:rPr>
      </w:pPr>
    </w:p>
    <w:tbl>
      <w:tblPr>
        <w:tblStyle w:val="af4"/>
        <w:tblW w:w="0" w:type="auto"/>
        <w:tblInd w:w="108" w:type="dxa"/>
        <w:tblLayout w:type="fixed"/>
        <w:tblLook w:val="04A0"/>
      </w:tblPr>
      <w:tblGrid>
        <w:gridCol w:w="3193"/>
        <w:gridCol w:w="3328"/>
        <w:gridCol w:w="3118"/>
      </w:tblGrid>
      <w:tr w:rsidR="00A33A0A" w:rsidRPr="00B714B5" w:rsidTr="00B714B5">
        <w:trPr>
          <w:trHeight w:val="20"/>
          <w:tblHeader/>
        </w:trPr>
        <w:tc>
          <w:tcPr>
            <w:tcW w:w="3193" w:type="dxa"/>
          </w:tcPr>
          <w:p w:rsidR="00A33A0A" w:rsidRPr="00B714B5" w:rsidRDefault="00A33A0A" w:rsidP="00B714B5">
            <w:pPr>
              <w:ind w:firstLine="0"/>
              <w:jc w:val="center"/>
              <w:rPr>
                <w:sz w:val="24"/>
                <w:szCs w:val="28"/>
              </w:rPr>
            </w:pPr>
            <w:r w:rsidRPr="00B714B5">
              <w:rPr>
                <w:sz w:val="24"/>
                <w:szCs w:val="28"/>
              </w:rPr>
              <w:t>1</w:t>
            </w:r>
          </w:p>
        </w:tc>
        <w:tc>
          <w:tcPr>
            <w:tcW w:w="3328" w:type="dxa"/>
          </w:tcPr>
          <w:p w:rsidR="00A33A0A" w:rsidRPr="00B714B5" w:rsidRDefault="00A33A0A" w:rsidP="00B714B5">
            <w:pPr>
              <w:ind w:firstLine="0"/>
              <w:jc w:val="center"/>
              <w:rPr>
                <w:sz w:val="24"/>
                <w:szCs w:val="28"/>
              </w:rPr>
            </w:pPr>
            <w:r w:rsidRPr="00B714B5">
              <w:rPr>
                <w:sz w:val="24"/>
                <w:szCs w:val="28"/>
              </w:rPr>
              <w:t>2</w:t>
            </w:r>
          </w:p>
        </w:tc>
        <w:tc>
          <w:tcPr>
            <w:tcW w:w="3118" w:type="dxa"/>
          </w:tcPr>
          <w:p w:rsidR="00A33A0A" w:rsidRPr="00B714B5" w:rsidRDefault="00A33A0A" w:rsidP="00B714B5">
            <w:pPr>
              <w:ind w:firstLine="0"/>
              <w:jc w:val="center"/>
              <w:rPr>
                <w:sz w:val="24"/>
                <w:szCs w:val="28"/>
              </w:rPr>
            </w:pPr>
            <w:r w:rsidRPr="00B714B5">
              <w:rPr>
                <w:sz w:val="24"/>
                <w:szCs w:val="28"/>
              </w:rPr>
              <w:t>3</w:t>
            </w:r>
          </w:p>
        </w:tc>
      </w:tr>
      <w:tr w:rsidR="00A33A0A" w:rsidRPr="00B714B5" w:rsidTr="00B714B5">
        <w:trPr>
          <w:trHeight w:val="20"/>
        </w:trPr>
        <w:tc>
          <w:tcPr>
            <w:tcW w:w="3193" w:type="dxa"/>
            <w:vMerge w:val="restart"/>
          </w:tcPr>
          <w:p w:rsidR="00A33A0A" w:rsidRPr="00B714B5" w:rsidRDefault="00A33A0A" w:rsidP="00B714B5">
            <w:pPr>
              <w:ind w:firstLine="0"/>
              <w:jc w:val="left"/>
              <w:rPr>
                <w:sz w:val="24"/>
                <w:szCs w:val="28"/>
              </w:rPr>
            </w:pPr>
            <w:r w:rsidRPr="00B714B5">
              <w:rPr>
                <w:sz w:val="24"/>
                <w:szCs w:val="28"/>
              </w:rPr>
              <w:t xml:space="preserve">Невозможность проживания заявителя в жилом помещении </w:t>
            </w:r>
            <w:r w:rsidR="00B714B5">
              <w:rPr>
                <w:sz w:val="24"/>
                <w:szCs w:val="28"/>
              </w:rPr>
              <w:br/>
            </w:r>
            <w:r w:rsidRPr="00B714B5">
              <w:rPr>
                <w:sz w:val="24"/>
                <w:szCs w:val="28"/>
              </w:rPr>
              <w:t>(месте проживания):</w:t>
            </w:r>
          </w:p>
        </w:tc>
        <w:tc>
          <w:tcPr>
            <w:tcW w:w="3328" w:type="dxa"/>
          </w:tcPr>
          <w:p w:rsidR="00A33A0A" w:rsidRPr="00B714B5" w:rsidRDefault="00A33A0A" w:rsidP="00B714B5">
            <w:pPr>
              <w:ind w:firstLine="0"/>
              <w:jc w:val="left"/>
              <w:rPr>
                <w:sz w:val="24"/>
                <w:szCs w:val="28"/>
              </w:rPr>
            </w:pPr>
            <w:r w:rsidRPr="00B714B5">
              <w:rPr>
                <w:sz w:val="24"/>
                <w:szCs w:val="28"/>
              </w:rPr>
              <w:t>1) здание (жилое помещение):</w:t>
            </w:r>
          </w:p>
        </w:tc>
        <w:tc>
          <w:tcPr>
            <w:tcW w:w="3118" w:type="dxa"/>
          </w:tcPr>
          <w:p w:rsidR="00A33A0A" w:rsidRPr="00B714B5" w:rsidRDefault="00A33A0A" w:rsidP="00B714B5">
            <w:pPr>
              <w:ind w:firstLine="0"/>
              <w:jc w:val="left"/>
              <w:rPr>
                <w:sz w:val="24"/>
                <w:szCs w:val="28"/>
              </w:rPr>
            </w:pP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фундамент</w:t>
            </w:r>
          </w:p>
          <w:p w:rsidR="00A33A0A" w:rsidRPr="00B714B5" w:rsidRDefault="00A33A0A" w:rsidP="00B714B5">
            <w:pPr>
              <w:ind w:firstLine="0"/>
              <w:jc w:val="left"/>
              <w:rPr>
                <w:sz w:val="24"/>
                <w:szCs w:val="28"/>
              </w:rPr>
            </w:pPr>
          </w:p>
        </w:tc>
        <w:tc>
          <w:tcPr>
            <w:tcW w:w="3118" w:type="dxa"/>
          </w:tcPr>
          <w:p w:rsidR="00A33A0A" w:rsidRPr="00B714B5" w:rsidRDefault="00A33A0A" w:rsidP="00B714B5">
            <w:pPr>
              <w:ind w:firstLine="0"/>
              <w:jc w:val="left"/>
              <w:rPr>
                <w:sz w:val="24"/>
                <w:szCs w:val="28"/>
              </w:rPr>
            </w:pPr>
            <w:r w:rsidRPr="00B714B5">
              <w:rPr>
                <w:sz w:val="24"/>
                <w:szCs w:val="28"/>
              </w:rPr>
              <w:t>поврежден</w:t>
            </w:r>
            <w:r w:rsidR="00B714B5">
              <w:rPr>
                <w:sz w:val="24"/>
                <w:szCs w:val="28"/>
              </w:rPr>
              <w:t xml:space="preserve"> </w:t>
            </w:r>
            <w:r w:rsidRPr="00B714B5">
              <w:rPr>
                <w:sz w:val="24"/>
                <w:szCs w:val="28"/>
              </w:rPr>
              <w:t>(частично разрушен)/не поврежден (частично не разрушен)</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стены</w:t>
            </w:r>
          </w:p>
          <w:p w:rsidR="00A33A0A" w:rsidRPr="00B714B5" w:rsidRDefault="00A33A0A" w:rsidP="00B714B5">
            <w:pPr>
              <w:ind w:firstLine="0"/>
              <w:jc w:val="left"/>
              <w:rPr>
                <w:sz w:val="24"/>
                <w:szCs w:val="28"/>
              </w:rPr>
            </w:pPr>
          </w:p>
        </w:tc>
        <w:tc>
          <w:tcPr>
            <w:tcW w:w="3118" w:type="dxa"/>
          </w:tcPr>
          <w:p w:rsidR="00A33A0A" w:rsidRPr="00B714B5" w:rsidRDefault="00A33A0A" w:rsidP="00B714B5">
            <w:pPr>
              <w:ind w:firstLine="0"/>
              <w:jc w:val="left"/>
              <w:rPr>
                <w:sz w:val="24"/>
                <w:szCs w:val="28"/>
              </w:rPr>
            </w:pPr>
            <w:r w:rsidRPr="00B714B5">
              <w:rPr>
                <w:sz w:val="24"/>
                <w:szCs w:val="28"/>
              </w:rPr>
              <w:t>повреждены (частично разрушены)/не повреждены (частично не разрушены)</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перегородки</w:t>
            </w:r>
          </w:p>
          <w:p w:rsidR="00A33A0A" w:rsidRPr="00B714B5" w:rsidRDefault="00A33A0A" w:rsidP="00B714B5">
            <w:pPr>
              <w:ind w:firstLine="0"/>
              <w:jc w:val="left"/>
              <w:rPr>
                <w:sz w:val="24"/>
                <w:szCs w:val="28"/>
              </w:rPr>
            </w:pPr>
          </w:p>
        </w:tc>
        <w:tc>
          <w:tcPr>
            <w:tcW w:w="3118" w:type="dxa"/>
          </w:tcPr>
          <w:p w:rsidR="00A33A0A" w:rsidRPr="00B714B5" w:rsidRDefault="00A33A0A" w:rsidP="00B714B5">
            <w:pPr>
              <w:ind w:firstLine="0"/>
              <w:jc w:val="left"/>
              <w:rPr>
                <w:sz w:val="24"/>
                <w:szCs w:val="28"/>
              </w:rPr>
            </w:pPr>
            <w:r w:rsidRPr="00B714B5">
              <w:rPr>
                <w:sz w:val="24"/>
                <w:szCs w:val="28"/>
              </w:rPr>
              <w:t>повреждены (частично разрушены)/не повреждены (частично не разрушены)</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перекрытия</w:t>
            </w:r>
          </w:p>
          <w:p w:rsidR="00A33A0A" w:rsidRPr="00B714B5" w:rsidRDefault="00A33A0A" w:rsidP="00B714B5">
            <w:pPr>
              <w:ind w:firstLine="0"/>
              <w:jc w:val="left"/>
              <w:rPr>
                <w:sz w:val="24"/>
                <w:szCs w:val="28"/>
              </w:rPr>
            </w:pPr>
          </w:p>
        </w:tc>
        <w:tc>
          <w:tcPr>
            <w:tcW w:w="3118" w:type="dxa"/>
          </w:tcPr>
          <w:p w:rsidR="00A33A0A" w:rsidRPr="00B714B5" w:rsidRDefault="00A33A0A" w:rsidP="00B714B5">
            <w:pPr>
              <w:ind w:firstLine="0"/>
              <w:jc w:val="left"/>
              <w:rPr>
                <w:sz w:val="24"/>
                <w:szCs w:val="28"/>
              </w:rPr>
            </w:pPr>
            <w:r w:rsidRPr="00B714B5">
              <w:rPr>
                <w:sz w:val="24"/>
                <w:szCs w:val="28"/>
              </w:rPr>
              <w:t>повреждены (частично разрушены)/не повреждены (частично не разрушены)</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полы</w:t>
            </w:r>
          </w:p>
          <w:p w:rsidR="00A33A0A" w:rsidRPr="00B714B5" w:rsidRDefault="00A33A0A" w:rsidP="00B714B5">
            <w:pPr>
              <w:ind w:firstLine="0"/>
              <w:jc w:val="left"/>
              <w:rPr>
                <w:sz w:val="24"/>
                <w:szCs w:val="28"/>
              </w:rPr>
            </w:pPr>
          </w:p>
        </w:tc>
        <w:tc>
          <w:tcPr>
            <w:tcW w:w="3118" w:type="dxa"/>
          </w:tcPr>
          <w:p w:rsidR="00A33A0A" w:rsidRPr="00B714B5" w:rsidRDefault="00A33A0A" w:rsidP="00B714B5">
            <w:pPr>
              <w:ind w:firstLine="0"/>
              <w:jc w:val="left"/>
              <w:rPr>
                <w:sz w:val="24"/>
                <w:szCs w:val="28"/>
              </w:rPr>
            </w:pPr>
            <w:r w:rsidRPr="00B714B5">
              <w:rPr>
                <w:sz w:val="24"/>
                <w:szCs w:val="28"/>
              </w:rPr>
              <w:t>повреждены (частично разрушены)/не повреждены (частично не разрушены)</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крыша</w:t>
            </w:r>
          </w:p>
          <w:p w:rsidR="00A33A0A" w:rsidRPr="00B714B5" w:rsidRDefault="00A33A0A" w:rsidP="00B714B5">
            <w:pPr>
              <w:ind w:firstLine="0"/>
              <w:jc w:val="left"/>
              <w:rPr>
                <w:sz w:val="24"/>
                <w:szCs w:val="28"/>
              </w:rPr>
            </w:pPr>
          </w:p>
        </w:tc>
        <w:tc>
          <w:tcPr>
            <w:tcW w:w="3118" w:type="dxa"/>
          </w:tcPr>
          <w:p w:rsidR="00A33A0A" w:rsidRPr="00B714B5" w:rsidRDefault="00A33A0A" w:rsidP="00B714B5">
            <w:pPr>
              <w:ind w:firstLine="0"/>
              <w:jc w:val="left"/>
              <w:rPr>
                <w:sz w:val="24"/>
                <w:szCs w:val="28"/>
              </w:rPr>
            </w:pPr>
            <w:r w:rsidRPr="00B714B5">
              <w:rPr>
                <w:sz w:val="24"/>
                <w:szCs w:val="28"/>
              </w:rPr>
              <w:t>повреждена (частично разрушена)/не повреждена (частично не разрушена)</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окна и двери</w:t>
            </w:r>
          </w:p>
          <w:p w:rsidR="00A33A0A" w:rsidRPr="00B714B5" w:rsidRDefault="00A33A0A" w:rsidP="00B714B5">
            <w:pPr>
              <w:ind w:firstLine="0"/>
              <w:jc w:val="left"/>
              <w:rPr>
                <w:sz w:val="24"/>
                <w:szCs w:val="28"/>
              </w:rPr>
            </w:pPr>
          </w:p>
        </w:tc>
        <w:tc>
          <w:tcPr>
            <w:tcW w:w="3118" w:type="dxa"/>
          </w:tcPr>
          <w:p w:rsidR="00A33A0A" w:rsidRPr="00B714B5" w:rsidRDefault="00A33A0A" w:rsidP="00B714B5">
            <w:pPr>
              <w:ind w:firstLine="0"/>
              <w:jc w:val="left"/>
              <w:rPr>
                <w:sz w:val="24"/>
                <w:szCs w:val="28"/>
              </w:rPr>
            </w:pPr>
            <w:r w:rsidRPr="00B714B5">
              <w:rPr>
                <w:sz w:val="24"/>
                <w:szCs w:val="28"/>
              </w:rPr>
              <w:t>повреждены (частично разрушены)/не повреждены (частично не разрушены)</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отделочные работы</w:t>
            </w:r>
          </w:p>
          <w:p w:rsidR="00A33A0A" w:rsidRPr="00B714B5" w:rsidRDefault="00A33A0A" w:rsidP="00B714B5">
            <w:pPr>
              <w:ind w:firstLine="0"/>
              <w:jc w:val="left"/>
              <w:rPr>
                <w:sz w:val="24"/>
                <w:szCs w:val="28"/>
              </w:rPr>
            </w:pPr>
          </w:p>
        </w:tc>
        <w:tc>
          <w:tcPr>
            <w:tcW w:w="3118" w:type="dxa"/>
          </w:tcPr>
          <w:p w:rsidR="00A33A0A" w:rsidRPr="00B714B5" w:rsidRDefault="00A33A0A" w:rsidP="00B714B5">
            <w:pPr>
              <w:ind w:firstLine="0"/>
              <w:jc w:val="left"/>
              <w:rPr>
                <w:sz w:val="24"/>
                <w:szCs w:val="28"/>
              </w:rPr>
            </w:pPr>
            <w:r w:rsidRPr="00B714B5">
              <w:rPr>
                <w:sz w:val="24"/>
                <w:szCs w:val="28"/>
              </w:rPr>
              <w:t>повреждены (частично разрушены)/не повреждены (частично не разрушены)</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печное отопление</w:t>
            </w:r>
          </w:p>
        </w:tc>
        <w:tc>
          <w:tcPr>
            <w:tcW w:w="3118" w:type="dxa"/>
          </w:tcPr>
          <w:p w:rsidR="00A33A0A" w:rsidRPr="00B714B5" w:rsidRDefault="00A33A0A" w:rsidP="00B714B5">
            <w:pPr>
              <w:ind w:firstLine="0"/>
              <w:jc w:val="left"/>
              <w:rPr>
                <w:sz w:val="24"/>
                <w:szCs w:val="28"/>
              </w:rPr>
            </w:pPr>
            <w:r w:rsidRPr="00B714B5">
              <w:rPr>
                <w:sz w:val="24"/>
                <w:szCs w:val="28"/>
              </w:rPr>
              <w:t>повреждено (частично разрушено)/</w:t>
            </w:r>
            <w:r w:rsidR="00B714B5">
              <w:rPr>
                <w:sz w:val="24"/>
                <w:szCs w:val="28"/>
              </w:rPr>
              <w:t xml:space="preserve"> </w:t>
            </w:r>
            <w:r w:rsidRPr="00B714B5">
              <w:rPr>
                <w:sz w:val="24"/>
                <w:szCs w:val="28"/>
              </w:rPr>
              <w:t>не повреждено (частично не разрушено)</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электроосвещение</w:t>
            </w:r>
          </w:p>
          <w:p w:rsidR="00A33A0A" w:rsidRPr="00B714B5" w:rsidRDefault="00A33A0A" w:rsidP="00B714B5">
            <w:pPr>
              <w:ind w:firstLine="0"/>
              <w:jc w:val="left"/>
              <w:rPr>
                <w:sz w:val="24"/>
                <w:szCs w:val="28"/>
              </w:rPr>
            </w:pPr>
          </w:p>
        </w:tc>
        <w:tc>
          <w:tcPr>
            <w:tcW w:w="3118" w:type="dxa"/>
          </w:tcPr>
          <w:p w:rsidR="00A33A0A" w:rsidRPr="00B714B5" w:rsidRDefault="00A33A0A" w:rsidP="00B714B5">
            <w:pPr>
              <w:ind w:firstLine="0"/>
              <w:jc w:val="left"/>
              <w:rPr>
                <w:sz w:val="24"/>
                <w:szCs w:val="28"/>
              </w:rPr>
            </w:pPr>
            <w:r w:rsidRPr="00B714B5">
              <w:rPr>
                <w:sz w:val="24"/>
                <w:szCs w:val="28"/>
              </w:rPr>
              <w:t>повреждено (частично разрушено)/</w:t>
            </w:r>
            <w:r w:rsidR="00B714B5">
              <w:rPr>
                <w:sz w:val="24"/>
                <w:szCs w:val="28"/>
              </w:rPr>
              <w:t xml:space="preserve"> </w:t>
            </w:r>
            <w:r w:rsidRPr="00B714B5">
              <w:rPr>
                <w:sz w:val="24"/>
                <w:szCs w:val="28"/>
              </w:rPr>
              <w:t>не повреждено (частично не разрушено)</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прочие</w:t>
            </w:r>
          </w:p>
        </w:tc>
        <w:tc>
          <w:tcPr>
            <w:tcW w:w="3118" w:type="dxa"/>
          </w:tcPr>
          <w:p w:rsidR="00A33A0A" w:rsidRPr="00B714B5" w:rsidRDefault="00A33A0A" w:rsidP="00B714B5">
            <w:pPr>
              <w:ind w:firstLine="0"/>
              <w:jc w:val="left"/>
              <w:rPr>
                <w:sz w:val="24"/>
                <w:szCs w:val="28"/>
              </w:rPr>
            </w:pPr>
            <w:r w:rsidRPr="00B714B5">
              <w:rPr>
                <w:sz w:val="24"/>
                <w:szCs w:val="28"/>
              </w:rPr>
              <w:t>повреждены (частично разрушены)/не повреждены (частично не разрушены)</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2) теплоснабжение здания (жилого помещения)</w:t>
            </w:r>
          </w:p>
        </w:tc>
        <w:tc>
          <w:tcPr>
            <w:tcW w:w="3118" w:type="dxa"/>
          </w:tcPr>
          <w:p w:rsidR="00A33A0A" w:rsidRPr="00B714B5" w:rsidRDefault="00A33A0A" w:rsidP="00B714B5">
            <w:pPr>
              <w:ind w:firstLine="0"/>
              <w:jc w:val="left"/>
              <w:rPr>
                <w:sz w:val="24"/>
                <w:szCs w:val="28"/>
              </w:rPr>
            </w:pPr>
            <w:proofErr w:type="gramStart"/>
            <w:r w:rsidRPr="00B714B5">
              <w:rPr>
                <w:sz w:val="24"/>
                <w:szCs w:val="28"/>
              </w:rPr>
              <w:t>нарушено</w:t>
            </w:r>
            <w:proofErr w:type="gramEnd"/>
            <w:r w:rsidRPr="00B714B5">
              <w:rPr>
                <w:sz w:val="24"/>
                <w:szCs w:val="28"/>
              </w:rPr>
              <w:t>/не нарушено</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3) водоснабжение здания (жилого помещения)</w:t>
            </w:r>
          </w:p>
        </w:tc>
        <w:tc>
          <w:tcPr>
            <w:tcW w:w="3118" w:type="dxa"/>
          </w:tcPr>
          <w:p w:rsidR="00A33A0A" w:rsidRPr="00B714B5" w:rsidRDefault="00A33A0A" w:rsidP="00B714B5">
            <w:pPr>
              <w:ind w:firstLine="0"/>
              <w:jc w:val="left"/>
              <w:rPr>
                <w:sz w:val="24"/>
                <w:szCs w:val="28"/>
              </w:rPr>
            </w:pPr>
            <w:proofErr w:type="gramStart"/>
            <w:r w:rsidRPr="00B714B5">
              <w:rPr>
                <w:sz w:val="24"/>
                <w:szCs w:val="28"/>
              </w:rPr>
              <w:t>нарушено</w:t>
            </w:r>
            <w:proofErr w:type="gramEnd"/>
            <w:r w:rsidRPr="00B714B5">
              <w:rPr>
                <w:sz w:val="24"/>
                <w:szCs w:val="28"/>
              </w:rPr>
              <w:t>/не нарушено</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4) электроснабжение здания (жилого помещения)</w:t>
            </w:r>
          </w:p>
        </w:tc>
        <w:tc>
          <w:tcPr>
            <w:tcW w:w="3118" w:type="dxa"/>
          </w:tcPr>
          <w:p w:rsidR="00A33A0A" w:rsidRPr="00B714B5" w:rsidRDefault="00A33A0A" w:rsidP="00B714B5">
            <w:pPr>
              <w:ind w:firstLine="0"/>
              <w:jc w:val="left"/>
              <w:rPr>
                <w:sz w:val="24"/>
                <w:szCs w:val="28"/>
              </w:rPr>
            </w:pPr>
            <w:proofErr w:type="gramStart"/>
            <w:r w:rsidRPr="00B714B5">
              <w:rPr>
                <w:sz w:val="24"/>
                <w:szCs w:val="28"/>
              </w:rPr>
              <w:t>нарушено</w:t>
            </w:r>
            <w:proofErr w:type="gramEnd"/>
            <w:r w:rsidRPr="00B714B5">
              <w:rPr>
                <w:sz w:val="24"/>
                <w:szCs w:val="28"/>
              </w:rPr>
              <w:t>/не нарушено</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5) возможность использования лифта</w:t>
            </w:r>
          </w:p>
        </w:tc>
        <w:tc>
          <w:tcPr>
            <w:tcW w:w="3118" w:type="dxa"/>
          </w:tcPr>
          <w:p w:rsidR="00A33A0A" w:rsidRPr="00B714B5" w:rsidRDefault="00A33A0A" w:rsidP="00B714B5">
            <w:pPr>
              <w:ind w:firstLine="0"/>
              <w:jc w:val="left"/>
              <w:rPr>
                <w:sz w:val="24"/>
                <w:szCs w:val="28"/>
              </w:rPr>
            </w:pPr>
            <w:proofErr w:type="gramStart"/>
            <w:r w:rsidRPr="00B714B5">
              <w:rPr>
                <w:sz w:val="24"/>
                <w:szCs w:val="28"/>
              </w:rPr>
              <w:t>возможно</w:t>
            </w:r>
            <w:proofErr w:type="gramEnd"/>
            <w:r w:rsidRPr="00B714B5">
              <w:rPr>
                <w:sz w:val="24"/>
                <w:szCs w:val="28"/>
              </w:rPr>
              <w:t>/невозможно</w:t>
            </w:r>
          </w:p>
        </w:tc>
      </w:tr>
      <w:tr w:rsidR="00A33A0A" w:rsidRPr="00B714B5" w:rsidTr="00B714B5">
        <w:trPr>
          <w:trHeight w:val="20"/>
        </w:trPr>
        <w:tc>
          <w:tcPr>
            <w:tcW w:w="3193" w:type="dxa"/>
            <w:vMerge w:val="restart"/>
          </w:tcPr>
          <w:p w:rsidR="00A33A0A" w:rsidRPr="00B714B5" w:rsidRDefault="00A33A0A" w:rsidP="00B714B5">
            <w:pPr>
              <w:ind w:firstLine="0"/>
              <w:jc w:val="left"/>
              <w:rPr>
                <w:sz w:val="24"/>
                <w:szCs w:val="28"/>
              </w:rPr>
            </w:pPr>
            <w:r w:rsidRPr="00B714B5">
              <w:rPr>
                <w:sz w:val="24"/>
                <w:szCs w:val="28"/>
              </w:rPr>
              <w:t>Невозможность 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tc>
        <w:tc>
          <w:tcPr>
            <w:tcW w:w="3328" w:type="dxa"/>
          </w:tcPr>
          <w:p w:rsidR="00A33A0A" w:rsidRPr="00B714B5" w:rsidRDefault="00A33A0A" w:rsidP="00B714B5">
            <w:pPr>
              <w:ind w:firstLine="0"/>
              <w:jc w:val="left"/>
              <w:rPr>
                <w:sz w:val="24"/>
                <w:szCs w:val="28"/>
              </w:rPr>
            </w:pPr>
            <w:r w:rsidRPr="00B714B5">
              <w:rPr>
                <w:sz w:val="24"/>
                <w:szCs w:val="28"/>
              </w:rPr>
              <w:t>1) наличие и состав общественного транспорта в районе проживания заявителя</w:t>
            </w:r>
          </w:p>
        </w:tc>
        <w:tc>
          <w:tcPr>
            <w:tcW w:w="3118" w:type="dxa"/>
          </w:tcPr>
          <w:p w:rsidR="00A33A0A" w:rsidRPr="00B714B5" w:rsidRDefault="00A33A0A" w:rsidP="00B714B5">
            <w:pPr>
              <w:ind w:firstLine="0"/>
              <w:jc w:val="left"/>
              <w:rPr>
                <w:sz w:val="24"/>
                <w:szCs w:val="28"/>
              </w:rPr>
            </w:pPr>
            <w:r w:rsidRPr="00B714B5">
              <w:rPr>
                <w:sz w:val="24"/>
                <w:szCs w:val="28"/>
              </w:rPr>
              <w:t>доступно/недоступно</w:t>
            </w:r>
          </w:p>
        </w:tc>
      </w:tr>
      <w:tr w:rsidR="00A33A0A" w:rsidRPr="00B714B5" w:rsidTr="00B714B5">
        <w:trPr>
          <w:trHeight w:val="20"/>
        </w:trPr>
        <w:tc>
          <w:tcPr>
            <w:tcW w:w="3193" w:type="dxa"/>
            <w:vMerge/>
          </w:tcPr>
          <w:p w:rsidR="00A33A0A" w:rsidRPr="00B714B5" w:rsidRDefault="00A33A0A" w:rsidP="00B714B5">
            <w:pPr>
              <w:ind w:firstLine="0"/>
              <w:jc w:val="left"/>
              <w:rPr>
                <w:sz w:val="24"/>
                <w:szCs w:val="28"/>
              </w:rPr>
            </w:pPr>
          </w:p>
        </w:tc>
        <w:tc>
          <w:tcPr>
            <w:tcW w:w="3328" w:type="dxa"/>
          </w:tcPr>
          <w:p w:rsidR="00A33A0A" w:rsidRPr="00B714B5" w:rsidRDefault="00A33A0A" w:rsidP="00B714B5">
            <w:pPr>
              <w:ind w:firstLine="0"/>
              <w:jc w:val="left"/>
              <w:rPr>
                <w:sz w:val="24"/>
                <w:szCs w:val="28"/>
              </w:rPr>
            </w:pPr>
            <w:r w:rsidRPr="00B714B5">
              <w:rPr>
                <w:sz w:val="24"/>
                <w:szCs w:val="28"/>
              </w:rPr>
              <w:t>2) функционирование общественного транспорта</w:t>
            </w:r>
            <w:r w:rsidRPr="00B714B5">
              <w:rPr>
                <w:sz w:val="24"/>
                <w:szCs w:val="28"/>
              </w:rPr>
              <w:br/>
              <w:t>от ближайшего к заявителю остановочного пункта</w:t>
            </w:r>
          </w:p>
        </w:tc>
        <w:tc>
          <w:tcPr>
            <w:tcW w:w="3118" w:type="dxa"/>
          </w:tcPr>
          <w:p w:rsidR="00A33A0A" w:rsidRPr="00B714B5" w:rsidRDefault="00A33A0A" w:rsidP="00B714B5">
            <w:pPr>
              <w:ind w:firstLine="0"/>
              <w:jc w:val="left"/>
              <w:rPr>
                <w:sz w:val="24"/>
                <w:szCs w:val="28"/>
              </w:rPr>
            </w:pPr>
            <w:proofErr w:type="gramStart"/>
            <w:r w:rsidRPr="00B714B5">
              <w:rPr>
                <w:sz w:val="24"/>
                <w:szCs w:val="28"/>
              </w:rPr>
              <w:t>возможно</w:t>
            </w:r>
            <w:proofErr w:type="gramEnd"/>
            <w:r w:rsidRPr="00B714B5">
              <w:rPr>
                <w:sz w:val="24"/>
                <w:szCs w:val="28"/>
              </w:rPr>
              <w:t>/невозможно</w:t>
            </w:r>
          </w:p>
        </w:tc>
      </w:tr>
      <w:tr w:rsidR="00A33A0A" w:rsidRPr="00B714B5" w:rsidTr="00B714B5">
        <w:trPr>
          <w:trHeight w:val="20"/>
        </w:trPr>
        <w:tc>
          <w:tcPr>
            <w:tcW w:w="3193" w:type="dxa"/>
          </w:tcPr>
          <w:p w:rsidR="00A33A0A" w:rsidRPr="00B714B5" w:rsidRDefault="00A33A0A" w:rsidP="00B714B5">
            <w:pPr>
              <w:ind w:firstLine="0"/>
              <w:jc w:val="left"/>
              <w:rPr>
                <w:sz w:val="24"/>
                <w:szCs w:val="28"/>
              </w:rPr>
            </w:pPr>
            <w:r w:rsidRPr="00B714B5">
              <w:rPr>
                <w:sz w:val="24"/>
                <w:szCs w:val="28"/>
              </w:rPr>
              <w:t>Нарушение санитарно-эпидемиологического благополучия заявителя</w:t>
            </w:r>
          </w:p>
        </w:tc>
        <w:tc>
          <w:tcPr>
            <w:tcW w:w="3328" w:type="dxa"/>
          </w:tcPr>
          <w:p w:rsidR="00A33A0A" w:rsidRPr="00B714B5" w:rsidRDefault="00A33A0A" w:rsidP="00B714B5">
            <w:pPr>
              <w:ind w:firstLine="0"/>
              <w:jc w:val="left"/>
              <w:rPr>
                <w:sz w:val="24"/>
                <w:szCs w:val="28"/>
              </w:rPr>
            </w:pPr>
          </w:p>
        </w:tc>
        <w:tc>
          <w:tcPr>
            <w:tcW w:w="3118" w:type="dxa"/>
          </w:tcPr>
          <w:p w:rsidR="00A33A0A" w:rsidRPr="00B714B5" w:rsidRDefault="00A33A0A" w:rsidP="00B714B5">
            <w:pPr>
              <w:ind w:firstLine="0"/>
              <w:jc w:val="left"/>
              <w:rPr>
                <w:sz w:val="24"/>
                <w:szCs w:val="28"/>
              </w:rPr>
            </w:pPr>
            <w:proofErr w:type="gramStart"/>
            <w:r w:rsidRPr="00B714B5">
              <w:rPr>
                <w:sz w:val="24"/>
                <w:szCs w:val="28"/>
              </w:rPr>
              <w:t>нарушено</w:t>
            </w:r>
            <w:proofErr w:type="gramEnd"/>
            <w:r w:rsidRPr="00B714B5">
              <w:rPr>
                <w:sz w:val="24"/>
                <w:szCs w:val="28"/>
              </w:rPr>
              <w:t>/не нарушено</w:t>
            </w:r>
          </w:p>
        </w:tc>
      </w:tr>
    </w:tbl>
    <w:p w:rsidR="00A33A0A" w:rsidRPr="00B714B5" w:rsidRDefault="00A33A0A" w:rsidP="00B714B5">
      <w:pPr>
        <w:ind w:firstLine="0"/>
        <w:rPr>
          <w:szCs w:val="28"/>
        </w:rPr>
      </w:pPr>
    </w:p>
    <w:p w:rsidR="00245E53" w:rsidRDefault="00A33A0A" w:rsidP="00B714B5">
      <w:pPr>
        <w:ind w:firstLine="709"/>
        <w:rPr>
          <w:szCs w:val="28"/>
        </w:rPr>
      </w:pPr>
      <w:r w:rsidRPr="00B714B5">
        <w:rPr>
          <w:szCs w:val="28"/>
        </w:rPr>
        <w:t xml:space="preserve">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заявителя в жилом помещении (месте проживания). Факт нарушения условий жизнедеятельности </w:t>
      </w:r>
      <w:r w:rsidR="00245E53">
        <w:rPr>
          <w:szCs w:val="28"/>
        </w:rPr>
        <w:br/>
      </w:r>
      <w:r w:rsidRPr="00B714B5">
        <w:rPr>
          <w:szCs w:val="28"/>
        </w:rPr>
        <w:t>__________________________________________</w:t>
      </w:r>
      <w:r w:rsidR="00245E53">
        <w:rPr>
          <w:szCs w:val="28"/>
        </w:rPr>
        <w:t>__________________________</w:t>
      </w:r>
    </w:p>
    <w:p w:rsidR="00A33A0A" w:rsidRPr="00245E53" w:rsidRDefault="00A33A0A" w:rsidP="00245E53">
      <w:pPr>
        <w:ind w:firstLine="0"/>
        <w:jc w:val="center"/>
        <w:rPr>
          <w:sz w:val="24"/>
          <w:szCs w:val="28"/>
        </w:rPr>
      </w:pPr>
      <w:r w:rsidRPr="00245E53">
        <w:rPr>
          <w:sz w:val="24"/>
          <w:szCs w:val="28"/>
        </w:rPr>
        <w:t>(Ф.И.О. заявителя)</w:t>
      </w:r>
    </w:p>
    <w:p w:rsidR="00A33A0A" w:rsidRPr="00B714B5" w:rsidRDefault="00A33A0A" w:rsidP="00B714B5">
      <w:pPr>
        <w:ind w:firstLine="0"/>
        <w:rPr>
          <w:szCs w:val="28"/>
        </w:rPr>
      </w:pPr>
    </w:p>
    <w:p w:rsidR="00A33A0A" w:rsidRPr="00B714B5" w:rsidRDefault="00A33A0A" w:rsidP="00B714B5">
      <w:pPr>
        <w:ind w:firstLine="0"/>
        <w:rPr>
          <w:szCs w:val="28"/>
        </w:rPr>
      </w:pPr>
      <w:r w:rsidRPr="00B714B5">
        <w:rPr>
          <w:szCs w:val="28"/>
        </w:rPr>
        <w:t xml:space="preserve">в результате чрезвычайной ситуации </w:t>
      </w:r>
      <w:proofErr w:type="gramStart"/>
      <w:r w:rsidRPr="00B714B5">
        <w:rPr>
          <w:szCs w:val="28"/>
        </w:rPr>
        <w:t>установлен</w:t>
      </w:r>
      <w:proofErr w:type="gramEnd"/>
      <w:r w:rsidRPr="00B714B5">
        <w:rPr>
          <w:szCs w:val="28"/>
        </w:rPr>
        <w:t>/не установлен.</w:t>
      </w:r>
    </w:p>
    <w:p w:rsidR="00A33A0A" w:rsidRPr="00245E53" w:rsidRDefault="00A33A0A" w:rsidP="00245E53">
      <w:pPr>
        <w:ind w:left="4395" w:right="1984" w:firstLine="0"/>
        <w:jc w:val="center"/>
        <w:rPr>
          <w:sz w:val="24"/>
          <w:szCs w:val="28"/>
        </w:rPr>
      </w:pPr>
      <w:r w:rsidRPr="00245E53">
        <w:rPr>
          <w:sz w:val="24"/>
          <w:szCs w:val="28"/>
        </w:rPr>
        <w:t>(нужное подчеркнуть)</w:t>
      </w:r>
    </w:p>
    <w:p w:rsidR="00A33A0A" w:rsidRPr="00B714B5" w:rsidRDefault="00A33A0A" w:rsidP="00B714B5">
      <w:pPr>
        <w:ind w:firstLine="0"/>
        <w:rPr>
          <w:szCs w:val="28"/>
        </w:rPr>
      </w:pPr>
    </w:p>
    <w:p w:rsidR="00A33A0A" w:rsidRPr="00B714B5" w:rsidRDefault="00A33A0A" w:rsidP="00B714B5">
      <w:pPr>
        <w:ind w:firstLine="0"/>
        <w:rPr>
          <w:szCs w:val="28"/>
        </w:rPr>
      </w:pPr>
      <w:r w:rsidRPr="00B714B5">
        <w:rPr>
          <w:szCs w:val="28"/>
        </w:rPr>
        <w:t xml:space="preserve">Председатель комиссии: </w:t>
      </w:r>
    </w:p>
    <w:p w:rsidR="00A33A0A" w:rsidRPr="00B714B5" w:rsidRDefault="00A33A0A" w:rsidP="00B714B5">
      <w:pPr>
        <w:ind w:firstLine="0"/>
        <w:rPr>
          <w:szCs w:val="28"/>
        </w:rPr>
      </w:pPr>
      <w:r w:rsidRPr="00B714B5">
        <w:rPr>
          <w:szCs w:val="28"/>
        </w:rPr>
        <w:t>__________________________________________</w:t>
      </w:r>
      <w:r w:rsidR="00245E53">
        <w:rPr>
          <w:szCs w:val="28"/>
        </w:rPr>
        <w:t>__________________________</w:t>
      </w:r>
    </w:p>
    <w:p w:rsidR="00A33A0A" w:rsidRPr="00245E53" w:rsidRDefault="00A33A0A" w:rsidP="00245E53">
      <w:pPr>
        <w:ind w:firstLine="0"/>
        <w:jc w:val="center"/>
        <w:rPr>
          <w:sz w:val="24"/>
          <w:szCs w:val="28"/>
        </w:rPr>
      </w:pPr>
      <w:r w:rsidRPr="00245E53">
        <w:rPr>
          <w:sz w:val="24"/>
          <w:szCs w:val="28"/>
        </w:rPr>
        <w:t>(должность, подпись, фамилия, инициалы)</w:t>
      </w:r>
    </w:p>
    <w:p w:rsidR="00245E53" w:rsidRDefault="00A33A0A" w:rsidP="00B714B5">
      <w:pPr>
        <w:ind w:firstLine="0"/>
        <w:rPr>
          <w:szCs w:val="28"/>
        </w:rPr>
      </w:pPr>
      <w:r w:rsidRPr="00B714B5">
        <w:rPr>
          <w:szCs w:val="28"/>
        </w:rPr>
        <w:t>Члены комиссии:</w:t>
      </w:r>
    </w:p>
    <w:p w:rsidR="00A33A0A" w:rsidRPr="00B714B5" w:rsidRDefault="00245E53" w:rsidP="00B714B5">
      <w:pPr>
        <w:ind w:firstLine="0"/>
        <w:rPr>
          <w:szCs w:val="28"/>
        </w:rPr>
      </w:pPr>
      <w:r>
        <w:rPr>
          <w:szCs w:val="28"/>
        </w:rPr>
        <w:t>__________</w:t>
      </w:r>
      <w:r w:rsidR="00A33A0A" w:rsidRPr="00B714B5">
        <w:rPr>
          <w:szCs w:val="28"/>
        </w:rPr>
        <w:t>__________________________________________________________</w:t>
      </w:r>
    </w:p>
    <w:p w:rsidR="00A33A0A" w:rsidRPr="00245E53" w:rsidRDefault="00A33A0A" w:rsidP="00245E53">
      <w:pPr>
        <w:ind w:firstLine="0"/>
        <w:jc w:val="center"/>
        <w:rPr>
          <w:sz w:val="24"/>
          <w:szCs w:val="28"/>
        </w:rPr>
      </w:pPr>
      <w:r w:rsidRPr="00245E53">
        <w:rPr>
          <w:sz w:val="24"/>
          <w:szCs w:val="28"/>
        </w:rPr>
        <w:t>(должность, подпись, фамилия, инициалы)</w:t>
      </w:r>
    </w:p>
    <w:p w:rsidR="00A33A0A" w:rsidRPr="00B714B5" w:rsidRDefault="00A33A0A" w:rsidP="00B714B5">
      <w:pPr>
        <w:ind w:firstLine="0"/>
        <w:rPr>
          <w:szCs w:val="28"/>
        </w:rPr>
      </w:pPr>
      <w:r w:rsidRPr="00B714B5">
        <w:rPr>
          <w:szCs w:val="28"/>
        </w:rPr>
        <w:t>____________________________________________________________________</w:t>
      </w:r>
    </w:p>
    <w:p w:rsidR="00A33A0A" w:rsidRPr="00245E53" w:rsidRDefault="00A33A0A" w:rsidP="00245E53">
      <w:pPr>
        <w:ind w:firstLine="0"/>
        <w:jc w:val="center"/>
        <w:rPr>
          <w:sz w:val="24"/>
          <w:szCs w:val="28"/>
        </w:rPr>
      </w:pPr>
      <w:r w:rsidRPr="00245E53">
        <w:rPr>
          <w:sz w:val="24"/>
          <w:szCs w:val="28"/>
        </w:rPr>
        <w:t>(должность, подпись, фамилия, инициалы)</w:t>
      </w:r>
    </w:p>
    <w:p w:rsidR="00A33A0A" w:rsidRPr="00B714B5" w:rsidRDefault="00A33A0A" w:rsidP="00B714B5">
      <w:pPr>
        <w:ind w:firstLine="0"/>
        <w:rPr>
          <w:szCs w:val="28"/>
        </w:rPr>
      </w:pPr>
      <w:r w:rsidRPr="00B714B5">
        <w:rPr>
          <w:szCs w:val="28"/>
        </w:rPr>
        <w:t>____________________________________________________________________</w:t>
      </w:r>
    </w:p>
    <w:p w:rsidR="00A33A0A" w:rsidRPr="00245E53" w:rsidRDefault="00A33A0A" w:rsidP="00245E53">
      <w:pPr>
        <w:ind w:firstLine="0"/>
        <w:jc w:val="center"/>
        <w:rPr>
          <w:sz w:val="24"/>
          <w:szCs w:val="28"/>
        </w:rPr>
      </w:pPr>
      <w:r w:rsidRPr="00245E53">
        <w:rPr>
          <w:sz w:val="24"/>
          <w:szCs w:val="28"/>
        </w:rPr>
        <w:t>(должность, подпись, фамилия, инициалы)</w:t>
      </w:r>
    </w:p>
    <w:p w:rsidR="00A33A0A" w:rsidRPr="00B714B5" w:rsidRDefault="00A33A0A" w:rsidP="00B714B5">
      <w:pPr>
        <w:ind w:firstLine="0"/>
        <w:rPr>
          <w:szCs w:val="28"/>
        </w:rPr>
      </w:pPr>
      <w:r w:rsidRPr="00B714B5">
        <w:rPr>
          <w:szCs w:val="28"/>
        </w:rPr>
        <w:t>____________________________________________________________________</w:t>
      </w:r>
    </w:p>
    <w:p w:rsidR="00A33A0A" w:rsidRPr="00245E53" w:rsidRDefault="00A33A0A" w:rsidP="00245E53">
      <w:pPr>
        <w:ind w:firstLine="0"/>
        <w:jc w:val="center"/>
        <w:rPr>
          <w:sz w:val="24"/>
          <w:szCs w:val="28"/>
        </w:rPr>
      </w:pPr>
      <w:r w:rsidRPr="00245E53">
        <w:rPr>
          <w:sz w:val="24"/>
          <w:szCs w:val="28"/>
        </w:rPr>
        <w:t>(должность, подпись, фамилия, инициалы)</w:t>
      </w:r>
    </w:p>
    <w:p w:rsidR="00A33A0A" w:rsidRPr="00B714B5" w:rsidRDefault="00A33A0A" w:rsidP="00B714B5">
      <w:pPr>
        <w:ind w:firstLine="0"/>
        <w:rPr>
          <w:szCs w:val="28"/>
        </w:rPr>
      </w:pPr>
      <w:r w:rsidRPr="00B714B5">
        <w:rPr>
          <w:szCs w:val="28"/>
        </w:rPr>
        <w:t>____________________________________________________________________</w:t>
      </w:r>
    </w:p>
    <w:p w:rsidR="00A33A0A" w:rsidRPr="00245E53" w:rsidRDefault="00A33A0A" w:rsidP="00245E53">
      <w:pPr>
        <w:ind w:firstLine="0"/>
        <w:jc w:val="center"/>
        <w:rPr>
          <w:sz w:val="24"/>
          <w:szCs w:val="28"/>
        </w:rPr>
      </w:pPr>
      <w:r w:rsidRPr="00245E53">
        <w:rPr>
          <w:sz w:val="24"/>
          <w:szCs w:val="28"/>
        </w:rPr>
        <w:t>(должность, подпись, фамилия, инициалы)</w:t>
      </w:r>
    </w:p>
    <w:p w:rsidR="00245E53" w:rsidRPr="00B714B5" w:rsidRDefault="00245E53" w:rsidP="00B714B5">
      <w:pPr>
        <w:ind w:firstLine="0"/>
        <w:rPr>
          <w:szCs w:val="28"/>
        </w:rPr>
      </w:pPr>
    </w:p>
    <w:p w:rsidR="00A33A0A" w:rsidRPr="00B714B5" w:rsidRDefault="00A33A0A" w:rsidP="00B714B5">
      <w:pPr>
        <w:ind w:firstLine="0"/>
        <w:rPr>
          <w:szCs w:val="28"/>
        </w:rPr>
      </w:pPr>
      <w:r w:rsidRPr="00B714B5">
        <w:rPr>
          <w:szCs w:val="28"/>
        </w:rPr>
        <w:t xml:space="preserve">С заключением комиссии </w:t>
      </w:r>
      <w:proofErr w:type="gramStart"/>
      <w:r w:rsidRPr="00B714B5">
        <w:rPr>
          <w:szCs w:val="28"/>
        </w:rPr>
        <w:t>ознакомлен</w:t>
      </w:r>
      <w:proofErr w:type="gramEnd"/>
      <w:r w:rsidRPr="00B714B5">
        <w:rPr>
          <w:szCs w:val="28"/>
        </w:rPr>
        <w:t>:</w:t>
      </w:r>
    </w:p>
    <w:p w:rsidR="00A33A0A" w:rsidRPr="00B714B5" w:rsidRDefault="00A33A0A" w:rsidP="00B714B5">
      <w:pPr>
        <w:ind w:firstLine="0"/>
        <w:rPr>
          <w:szCs w:val="28"/>
        </w:rPr>
      </w:pPr>
      <w:r w:rsidRPr="00B714B5">
        <w:rPr>
          <w:szCs w:val="28"/>
        </w:rPr>
        <w:t>заявитель ___________________________________________________________</w:t>
      </w:r>
    </w:p>
    <w:p w:rsidR="00A33A0A" w:rsidRPr="00245E53" w:rsidRDefault="00A33A0A" w:rsidP="00245E53">
      <w:pPr>
        <w:ind w:left="1276" w:firstLine="0"/>
        <w:jc w:val="center"/>
        <w:rPr>
          <w:sz w:val="24"/>
          <w:szCs w:val="28"/>
        </w:rPr>
      </w:pPr>
      <w:r w:rsidRPr="00245E53">
        <w:rPr>
          <w:sz w:val="24"/>
          <w:szCs w:val="28"/>
        </w:rPr>
        <w:t>(дата, подпись, фамилия, инициалы)</w:t>
      </w:r>
    </w:p>
    <w:p w:rsidR="007E2367" w:rsidRPr="00CA2198" w:rsidRDefault="00A33A0A" w:rsidP="00245E53">
      <w:pPr>
        <w:ind w:left="5103" w:firstLine="0"/>
        <w:jc w:val="center"/>
        <w:outlineLvl w:val="1"/>
      </w:pPr>
      <w:r w:rsidRPr="00CA2198">
        <w:br w:type="page"/>
      </w:r>
      <w:r w:rsidR="004C5087" w:rsidRPr="00CA2198">
        <w:lastRenderedPageBreak/>
        <w:t>П</w:t>
      </w:r>
      <w:r w:rsidR="007E2367" w:rsidRPr="00CA2198">
        <w:t>риложение № 8</w:t>
      </w:r>
    </w:p>
    <w:p w:rsidR="007E2367" w:rsidRPr="00CA2198" w:rsidRDefault="007E2367" w:rsidP="00245E53">
      <w:pPr>
        <w:ind w:left="5103" w:firstLine="0"/>
        <w:jc w:val="center"/>
        <w:outlineLvl w:val="1"/>
      </w:pPr>
      <w:r w:rsidRPr="00CA2198">
        <w:t xml:space="preserve">к Правилам выделения бюджетных ассигнований из резервного фонда </w:t>
      </w:r>
      <w:r w:rsidR="00C42A71" w:rsidRPr="00CA2198">
        <w:t xml:space="preserve">Администрации Красносулинского района </w:t>
      </w:r>
      <w:r w:rsidRPr="00CA2198">
        <w:t xml:space="preserve">на финансовое обеспечение отдельных мер по ликвидации чрезвычайных ситуаций </w:t>
      </w:r>
    </w:p>
    <w:p w:rsidR="007E2367" w:rsidRDefault="007E2367" w:rsidP="0031247F">
      <w:pPr>
        <w:jc w:val="right"/>
      </w:pPr>
    </w:p>
    <w:tbl>
      <w:tblPr>
        <w:tblStyle w:val="af4"/>
        <w:tblW w:w="5812"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812"/>
      </w:tblGrid>
      <w:tr w:rsidR="00245E53" w:rsidRPr="00F44FB9" w:rsidTr="00334E1B">
        <w:tc>
          <w:tcPr>
            <w:tcW w:w="5812" w:type="dxa"/>
          </w:tcPr>
          <w:p w:rsidR="00245E53" w:rsidRPr="00F44FB9" w:rsidRDefault="00245E53" w:rsidP="00334E1B">
            <w:pPr>
              <w:ind w:firstLine="0"/>
              <w:jc w:val="center"/>
              <w:rPr>
                <w:szCs w:val="28"/>
              </w:rPr>
            </w:pPr>
            <w:r w:rsidRPr="00F44FB9">
              <w:rPr>
                <w:szCs w:val="28"/>
              </w:rPr>
              <w:t>УТВЕРЖДАЮ</w:t>
            </w:r>
          </w:p>
        </w:tc>
      </w:tr>
      <w:tr w:rsidR="00245E53" w:rsidRPr="00F44FB9" w:rsidTr="00334E1B">
        <w:tc>
          <w:tcPr>
            <w:tcW w:w="5812" w:type="dxa"/>
          </w:tcPr>
          <w:p w:rsidR="00245E53" w:rsidRPr="00F44FB9" w:rsidRDefault="00245E53" w:rsidP="00334E1B">
            <w:pPr>
              <w:ind w:firstLine="0"/>
              <w:jc w:val="center"/>
              <w:rPr>
                <w:szCs w:val="28"/>
              </w:rPr>
            </w:pPr>
            <w:r w:rsidRPr="00F44FB9">
              <w:rPr>
                <w:szCs w:val="28"/>
              </w:rPr>
              <w:t>__________________________________________________________________________________</w:t>
            </w:r>
          </w:p>
        </w:tc>
      </w:tr>
      <w:tr w:rsidR="00245E53" w:rsidRPr="00F44FB9" w:rsidTr="00334E1B">
        <w:tc>
          <w:tcPr>
            <w:tcW w:w="5812" w:type="dxa"/>
          </w:tcPr>
          <w:p w:rsidR="00245E53" w:rsidRDefault="00245E53" w:rsidP="00334E1B">
            <w:pPr>
              <w:ind w:firstLine="0"/>
              <w:jc w:val="center"/>
              <w:rPr>
                <w:sz w:val="24"/>
                <w:szCs w:val="28"/>
              </w:rPr>
            </w:pPr>
            <w:proofErr w:type="gramStart"/>
            <w:r w:rsidRPr="00F44FB9">
              <w:rPr>
                <w:sz w:val="24"/>
                <w:szCs w:val="28"/>
              </w:rPr>
              <w:t xml:space="preserve">(должность лица, являющегося Главой района, </w:t>
            </w:r>
            <w:proofErr w:type="gramEnd"/>
          </w:p>
          <w:p w:rsidR="00245E53" w:rsidRPr="00F44FB9" w:rsidRDefault="00245E53" w:rsidP="00334E1B">
            <w:pPr>
              <w:ind w:firstLine="0"/>
              <w:jc w:val="center"/>
              <w:rPr>
                <w:sz w:val="24"/>
                <w:szCs w:val="28"/>
              </w:rPr>
            </w:pPr>
            <w:r w:rsidRPr="00F44FB9">
              <w:rPr>
                <w:sz w:val="24"/>
                <w:szCs w:val="28"/>
              </w:rPr>
              <w:t>главой администрации городского поселения)</w:t>
            </w:r>
          </w:p>
        </w:tc>
      </w:tr>
      <w:tr w:rsidR="00245E53" w:rsidRPr="00F44FB9" w:rsidTr="00334E1B">
        <w:tc>
          <w:tcPr>
            <w:tcW w:w="5812" w:type="dxa"/>
            <w:tcBorders>
              <w:bottom w:val="single" w:sz="4" w:space="0" w:color="auto"/>
            </w:tcBorders>
          </w:tcPr>
          <w:p w:rsidR="00245E53" w:rsidRDefault="00245E53" w:rsidP="00334E1B">
            <w:pPr>
              <w:ind w:firstLine="0"/>
              <w:jc w:val="center"/>
              <w:rPr>
                <w:sz w:val="24"/>
                <w:szCs w:val="28"/>
              </w:rPr>
            </w:pPr>
          </w:p>
          <w:p w:rsidR="00245E53" w:rsidRPr="00F44FB9" w:rsidRDefault="00245E53" w:rsidP="00334E1B">
            <w:pPr>
              <w:ind w:firstLine="0"/>
              <w:jc w:val="center"/>
              <w:rPr>
                <w:sz w:val="24"/>
                <w:szCs w:val="28"/>
              </w:rPr>
            </w:pPr>
          </w:p>
        </w:tc>
      </w:tr>
      <w:tr w:rsidR="00245E53" w:rsidRPr="00F44FB9" w:rsidTr="00334E1B">
        <w:trPr>
          <w:trHeight w:val="127"/>
        </w:trPr>
        <w:tc>
          <w:tcPr>
            <w:tcW w:w="5812" w:type="dxa"/>
            <w:tcBorders>
              <w:top w:val="single" w:sz="4" w:space="0" w:color="auto"/>
            </w:tcBorders>
          </w:tcPr>
          <w:p w:rsidR="00245E53" w:rsidRPr="00F44FB9" w:rsidRDefault="00245E53" w:rsidP="00334E1B">
            <w:pPr>
              <w:ind w:firstLine="0"/>
              <w:jc w:val="center"/>
              <w:rPr>
                <w:sz w:val="24"/>
                <w:szCs w:val="28"/>
              </w:rPr>
            </w:pPr>
            <w:r w:rsidRPr="00F44FB9">
              <w:rPr>
                <w:sz w:val="24"/>
                <w:szCs w:val="28"/>
              </w:rPr>
              <w:t>(подпись, фамилия, инициалы)</w:t>
            </w:r>
          </w:p>
        </w:tc>
      </w:tr>
      <w:tr w:rsidR="00245E53" w:rsidRPr="00F44FB9" w:rsidTr="00334E1B">
        <w:tc>
          <w:tcPr>
            <w:tcW w:w="5812" w:type="dxa"/>
          </w:tcPr>
          <w:p w:rsidR="00245E53" w:rsidRPr="00F44FB9" w:rsidRDefault="00245E53" w:rsidP="00334E1B">
            <w:pPr>
              <w:ind w:firstLine="0"/>
              <w:jc w:val="center"/>
              <w:rPr>
                <w:szCs w:val="28"/>
              </w:rPr>
            </w:pPr>
            <w:r w:rsidRPr="00F44FB9">
              <w:rPr>
                <w:szCs w:val="28"/>
              </w:rPr>
              <w:t>«_____» __________________ 20____г.</w:t>
            </w:r>
          </w:p>
        </w:tc>
      </w:tr>
      <w:tr w:rsidR="00245E53" w:rsidRPr="00F44FB9" w:rsidTr="00334E1B">
        <w:tc>
          <w:tcPr>
            <w:tcW w:w="5812" w:type="dxa"/>
          </w:tcPr>
          <w:p w:rsidR="00245E53" w:rsidRPr="00F44FB9" w:rsidRDefault="00245E53" w:rsidP="00334E1B">
            <w:pPr>
              <w:ind w:firstLine="0"/>
              <w:jc w:val="center"/>
              <w:rPr>
                <w:sz w:val="24"/>
                <w:szCs w:val="28"/>
              </w:rPr>
            </w:pPr>
            <w:r w:rsidRPr="00F44FB9">
              <w:rPr>
                <w:sz w:val="24"/>
                <w:szCs w:val="28"/>
              </w:rPr>
              <w:t>М.П.</w:t>
            </w:r>
          </w:p>
        </w:tc>
      </w:tr>
    </w:tbl>
    <w:p w:rsidR="00245E53" w:rsidRDefault="00245E53" w:rsidP="0031247F">
      <w:pPr>
        <w:jc w:val="right"/>
      </w:pPr>
    </w:p>
    <w:p w:rsidR="007E2367" w:rsidRPr="00245E53" w:rsidRDefault="007E2367" w:rsidP="00245E53">
      <w:pPr>
        <w:ind w:firstLine="0"/>
        <w:jc w:val="center"/>
        <w:rPr>
          <w:szCs w:val="28"/>
        </w:rPr>
      </w:pPr>
      <w:r w:rsidRPr="00245E53">
        <w:rPr>
          <w:szCs w:val="28"/>
        </w:rPr>
        <w:t>СПИСОК</w:t>
      </w:r>
    </w:p>
    <w:p w:rsidR="007E2367" w:rsidRPr="00245E53" w:rsidRDefault="007E2367" w:rsidP="00245E53">
      <w:pPr>
        <w:ind w:firstLine="0"/>
        <w:jc w:val="center"/>
        <w:rPr>
          <w:szCs w:val="28"/>
        </w:rPr>
      </w:pPr>
      <w:r w:rsidRPr="00245E53">
        <w:rPr>
          <w:szCs w:val="28"/>
        </w:rPr>
        <w:t>граждан, нуждающихся в оказании</w:t>
      </w:r>
    </w:p>
    <w:p w:rsidR="007E2367" w:rsidRPr="00245E53" w:rsidRDefault="007E2367" w:rsidP="00245E53">
      <w:pPr>
        <w:ind w:firstLine="0"/>
        <w:jc w:val="center"/>
        <w:rPr>
          <w:szCs w:val="28"/>
        </w:rPr>
      </w:pPr>
      <w:r w:rsidRPr="00245E53">
        <w:rPr>
          <w:szCs w:val="28"/>
        </w:rPr>
        <w:t>единовременной материальной помощи в результате</w:t>
      </w:r>
    </w:p>
    <w:p w:rsidR="007E2367" w:rsidRPr="00245E53" w:rsidRDefault="007E2367" w:rsidP="00245E53">
      <w:pPr>
        <w:ind w:firstLine="0"/>
        <w:jc w:val="center"/>
        <w:rPr>
          <w:szCs w:val="28"/>
        </w:rPr>
      </w:pPr>
      <w:r w:rsidRPr="00245E53">
        <w:rPr>
          <w:szCs w:val="28"/>
        </w:rPr>
        <w:t>____________________________________________________________________</w:t>
      </w:r>
    </w:p>
    <w:p w:rsidR="007E2367" w:rsidRDefault="007E2367" w:rsidP="00957AB8">
      <w:pPr>
        <w:ind w:firstLine="0"/>
        <w:jc w:val="center"/>
        <w:rPr>
          <w:sz w:val="24"/>
          <w:szCs w:val="28"/>
        </w:rPr>
      </w:pPr>
      <w:r w:rsidRPr="00245E53">
        <w:rPr>
          <w:sz w:val="24"/>
          <w:szCs w:val="28"/>
        </w:rPr>
        <w:t>(наименование чрезвычайной ситуации)</w:t>
      </w:r>
    </w:p>
    <w:p w:rsidR="00245E53" w:rsidRPr="00245E53" w:rsidRDefault="00245E53" w:rsidP="00245E53">
      <w:pPr>
        <w:jc w:val="center"/>
        <w:rPr>
          <w:sz w:val="24"/>
          <w:szCs w:val="28"/>
        </w:rPr>
      </w:pPr>
    </w:p>
    <w:tbl>
      <w:tblPr>
        <w:tblStyle w:val="af4"/>
        <w:tblW w:w="9838" w:type="dxa"/>
        <w:tblLayout w:type="fixed"/>
        <w:tblCellMar>
          <w:left w:w="57" w:type="dxa"/>
          <w:right w:w="57" w:type="dxa"/>
        </w:tblCellMar>
        <w:tblLook w:val="04A0"/>
      </w:tblPr>
      <w:tblGrid>
        <w:gridCol w:w="510"/>
        <w:gridCol w:w="1888"/>
        <w:gridCol w:w="821"/>
        <w:gridCol w:w="1131"/>
        <w:gridCol w:w="929"/>
        <w:gridCol w:w="1186"/>
        <w:gridCol w:w="1389"/>
        <w:gridCol w:w="1984"/>
      </w:tblGrid>
      <w:tr w:rsidR="007E2367" w:rsidRPr="00CA2198" w:rsidTr="00957AB8">
        <w:trPr>
          <w:trHeight w:val="20"/>
        </w:trPr>
        <w:tc>
          <w:tcPr>
            <w:tcW w:w="510" w:type="dxa"/>
            <w:vMerge w:val="restart"/>
          </w:tcPr>
          <w:p w:rsidR="007E2367" w:rsidRPr="00CA2198" w:rsidRDefault="007E2367" w:rsidP="0031247F">
            <w:pPr>
              <w:ind w:firstLine="0"/>
              <w:jc w:val="center"/>
              <w:rPr>
                <w:sz w:val="24"/>
                <w:szCs w:val="24"/>
              </w:rPr>
            </w:pPr>
            <w:r w:rsidRPr="00CA2198">
              <w:rPr>
                <w:sz w:val="24"/>
                <w:szCs w:val="24"/>
              </w:rPr>
              <w:t>№</w:t>
            </w:r>
          </w:p>
          <w:p w:rsidR="007E2367" w:rsidRPr="00CA2198" w:rsidRDefault="007E2367" w:rsidP="0031247F">
            <w:pPr>
              <w:ind w:firstLine="0"/>
              <w:jc w:val="center"/>
              <w:rPr>
                <w:sz w:val="24"/>
                <w:szCs w:val="24"/>
              </w:rPr>
            </w:pPr>
            <w:proofErr w:type="gramStart"/>
            <w:r w:rsidRPr="00CA2198">
              <w:rPr>
                <w:sz w:val="24"/>
                <w:szCs w:val="24"/>
              </w:rPr>
              <w:t>п</w:t>
            </w:r>
            <w:proofErr w:type="gramEnd"/>
            <w:r w:rsidRPr="00CA2198">
              <w:rPr>
                <w:sz w:val="24"/>
                <w:szCs w:val="24"/>
              </w:rPr>
              <w:t>/п</w:t>
            </w:r>
          </w:p>
        </w:tc>
        <w:tc>
          <w:tcPr>
            <w:tcW w:w="1888" w:type="dxa"/>
            <w:vMerge w:val="restart"/>
          </w:tcPr>
          <w:p w:rsidR="007E2367" w:rsidRPr="00CA2198" w:rsidRDefault="007E2367" w:rsidP="0031247F">
            <w:pPr>
              <w:ind w:firstLine="0"/>
              <w:jc w:val="center"/>
              <w:rPr>
                <w:sz w:val="24"/>
                <w:szCs w:val="24"/>
              </w:rPr>
            </w:pPr>
            <w:r w:rsidRPr="00CA2198">
              <w:rPr>
                <w:sz w:val="24"/>
                <w:szCs w:val="24"/>
              </w:rPr>
              <w:t xml:space="preserve">Фамилия, имя, отчество </w:t>
            </w:r>
          </w:p>
          <w:p w:rsidR="007E2367" w:rsidRPr="00CA2198" w:rsidRDefault="007E2367" w:rsidP="0031247F">
            <w:pPr>
              <w:ind w:firstLine="0"/>
              <w:jc w:val="center"/>
              <w:rPr>
                <w:sz w:val="24"/>
                <w:szCs w:val="24"/>
              </w:rPr>
            </w:pPr>
            <w:r w:rsidRPr="00CA2198">
              <w:rPr>
                <w:sz w:val="24"/>
                <w:szCs w:val="24"/>
              </w:rPr>
              <w:t>(при наличии) гражданина</w:t>
            </w:r>
          </w:p>
        </w:tc>
        <w:tc>
          <w:tcPr>
            <w:tcW w:w="821" w:type="dxa"/>
            <w:vMerge w:val="restart"/>
          </w:tcPr>
          <w:p w:rsidR="007E2367" w:rsidRPr="00CA2198" w:rsidRDefault="007E2367" w:rsidP="0031247F">
            <w:pPr>
              <w:ind w:firstLine="0"/>
              <w:jc w:val="center"/>
              <w:rPr>
                <w:sz w:val="24"/>
                <w:szCs w:val="24"/>
              </w:rPr>
            </w:pPr>
            <w:r w:rsidRPr="00CA2198">
              <w:rPr>
                <w:sz w:val="24"/>
                <w:szCs w:val="24"/>
              </w:rPr>
              <w:t xml:space="preserve">Дата </w:t>
            </w:r>
            <w:proofErr w:type="gramStart"/>
            <w:r w:rsidRPr="00CA2198">
              <w:rPr>
                <w:sz w:val="24"/>
                <w:szCs w:val="24"/>
              </w:rPr>
              <w:t>рож-дения</w:t>
            </w:r>
            <w:proofErr w:type="gramEnd"/>
          </w:p>
        </w:tc>
        <w:tc>
          <w:tcPr>
            <w:tcW w:w="1131" w:type="dxa"/>
            <w:vMerge w:val="restart"/>
          </w:tcPr>
          <w:p w:rsidR="007E2367" w:rsidRPr="00CA2198" w:rsidRDefault="007E2367" w:rsidP="0031247F">
            <w:pPr>
              <w:ind w:firstLine="0"/>
              <w:jc w:val="center"/>
              <w:rPr>
                <w:sz w:val="24"/>
                <w:szCs w:val="24"/>
              </w:rPr>
            </w:pPr>
            <w:r w:rsidRPr="00CA2198">
              <w:rPr>
                <w:sz w:val="24"/>
                <w:szCs w:val="24"/>
              </w:rPr>
              <w:t xml:space="preserve">Адрес </w:t>
            </w:r>
            <w:proofErr w:type="gramStart"/>
            <w:r w:rsidRPr="00CA2198">
              <w:rPr>
                <w:sz w:val="24"/>
                <w:szCs w:val="24"/>
              </w:rPr>
              <w:t>прожи-вания</w:t>
            </w:r>
            <w:proofErr w:type="gramEnd"/>
          </w:p>
        </w:tc>
        <w:tc>
          <w:tcPr>
            <w:tcW w:w="3504" w:type="dxa"/>
            <w:gridSpan w:val="3"/>
          </w:tcPr>
          <w:p w:rsidR="007E2367" w:rsidRPr="00CA2198" w:rsidRDefault="007E2367" w:rsidP="0031247F">
            <w:pPr>
              <w:ind w:firstLine="0"/>
              <w:jc w:val="center"/>
              <w:rPr>
                <w:sz w:val="24"/>
                <w:szCs w:val="24"/>
              </w:rPr>
            </w:pPr>
            <w:r w:rsidRPr="00CA2198">
              <w:rPr>
                <w:sz w:val="24"/>
                <w:szCs w:val="24"/>
              </w:rPr>
              <w:t>Документ, удостоверяющий личность</w:t>
            </w:r>
          </w:p>
        </w:tc>
        <w:tc>
          <w:tcPr>
            <w:tcW w:w="1984" w:type="dxa"/>
          </w:tcPr>
          <w:p w:rsidR="007E2367" w:rsidRPr="00CA2198" w:rsidRDefault="007E2367" w:rsidP="0031247F">
            <w:pPr>
              <w:ind w:firstLine="0"/>
              <w:jc w:val="center"/>
              <w:rPr>
                <w:sz w:val="24"/>
                <w:szCs w:val="24"/>
              </w:rPr>
            </w:pPr>
            <w:r w:rsidRPr="00CA2198">
              <w:rPr>
                <w:sz w:val="24"/>
                <w:szCs w:val="24"/>
              </w:rPr>
              <w:t>Размер единовременной материальной помощи (тысяч рублей)</w:t>
            </w:r>
          </w:p>
        </w:tc>
      </w:tr>
      <w:tr w:rsidR="007E2367" w:rsidRPr="00CA2198" w:rsidTr="00957AB8">
        <w:trPr>
          <w:trHeight w:val="20"/>
        </w:trPr>
        <w:tc>
          <w:tcPr>
            <w:tcW w:w="510" w:type="dxa"/>
            <w:vMerge/>
          </w:tcPr>
          <w:p w:rsidR="007E2367" w:rsidRPr="00CA2198" w:rsidRDefault="007E2367" w:rsidP="0031247F">
            <w:pPr>
              <w:ind w:firstLine="0"/>
              <w:rPr>
                <w:sz w:val="24"/>
                <w:szCs w:val="24"/>
              </w:rPr>
            </w:pPr>
          </w:p>
        </w:tc>
        <w:tc>
          <w:tcPr>
            <w:tcW w:w="1888" w:type="dxa"/>
            <w:vMerge/>
          </w:tcPr>
          <w:p w:rsidR="007E2367" w:rsidRPr="00CA2198" w:rsidRDefault="007E2367" w:rsidP="0031247F">
            <w:pPr>
              <w:ind w:firstLine="0"/>
              <w:rPr>
                <w:sz w:val="24"/>
                <w:szCs w:val="24"/>
              </w:rPr>
            </w:pPr>
          </w:p>
        </w:tc>
        <w:tc>
          <w:tcPr>
            <w:tcW w:w="821" w:type="dxa"/>
            <w:vMerge/>
          </w:tcPr>
          <w:p w:rsidR="007E2367" w:rsidRPr="00CA2198" w:rsidRDefault="007E2367" w:rsidP="0031247F">
            <w:pPr>
              <w:ind w:firstLine="0"/>
              <w:rPr>
                <w:sz w:val="24"/>
                <w:szCs w:val="24"/>
              </w:rPr>
            </w:pPr>
          </w:p>
        </w:tc>
        <w:tc>
          <w:tcPr>
            <w:tcW w:w="1131" w:type="dxa"/>
            <w:vMerge/>
          </w:tcPr>
          <w:p w:rsidR="007E2367" w:rsidRPr="00CA2198" w:rsidRDefault="007E2367" w:rsidP="0031247F">
            <w:pPr>
              <w:ind w:firstLine="0"/>
              <w:rPr>
                <w:sz w:val="24"/>
                <w:szCs w:val="24"/>
              </w:rPr>
            </w:pPr>
          </w:p>
        </w:tc>
        <w:tc>
          <w:tcPr>
            <w:tcW w:w="929" w:type="dxa"/>
          </w:tcPr>
          <w:p w:rsidR="007E2367" w:rsidRPr="00CA2198" w:rsidRDefault="007E2367" w:rsidP="0031247F">
            <w:pPr>
              <w:ind w:firstLine="0"/>
              <w:jc w:val="center"/>
              <w:rPr>
                <w:sz w:val="24"/>
                <w:szCs w:val="24"/>
              </w:rPr>
            </w:pPr>
            <w:r w:rsidRPr="00CA2198">
              <w:rPr>
                <w:sz w:val="24"/>
                <w:szCs w:val="24"/>
              </w:rPr>
              <w:t xml:space="preserve">вид </w:t>
            </w:r>
            <w:proofErr w:type="gramStart"/>
            <w:r w:rsidRPr="00CA2198">
              <w:rPr>
                <w:sz w:val="24"/>
                <w:szCs w:val="24"/>
              </w:rPr>
              <w:t>доку-мента</w:t>
            </w:r>
            <w:proofErr w:type="gramEnd"/>
          </w:p>
        </w:tc>
        <w:tc>
          <w:tcPr>
            <w:tcW w:w="1186" w:type="dxa"/>
          </w:tcPr>
          <w:p w:rsidR="007E2367" w:rsidRPr="00CA2198" w:rsidRDefault="007E2367" w:rsidP="0031247F">
            <w:pPr>
              <w:ind w:firstLine="0"/>
              <w:jc w:val="center"/>
              <w:rPr>
                <w:sz w:val="24"/>
                <w:szCs w:val="24"/>
              </w:rPr>
            </w:pPr>
            <w:r w:rsidRPr="00CA2198">
              <w:rPr>
                <w:sz w:val="24"/>
                <w:szCs w:val="24"/>
              </w:rPr>
              <w:t xml:space="preserve">серия </w:t>
            </w:r>
          </w:p>
          <w:p w:rsidR="007E2367" w:rsidRPr="00CA2198" w:rsidRDefault="007E2367" w:rsidP="0031247F">
            <w:pPr>
              <w:ind w:firstLine="0"/>
              <w:jc w:val="center"/>
              <w:rPr>
                <w:sz w:val="24"/>
                <w:szCs w:val="24"/>
              </w:rPr>
            </w:pPr>
            <w:r w:rsidRPr="00CA2198">
              <w:rPr>
                <w:sz w:val="24"/>
                <w:szCs w:val="24"/>
              </w:rPr>
              <w:t>и номер</w:t>
            </w:r>
          </w:p>
        </w:tc>
        <w:tc>
          <w:tcPr>
            <w:tcW w:w="1389" w:type="dxa"/>
          </w:tcPr>
          <w:p w:rsidR="007E2367" w:rsidRPr="00CA2198" w:rsidRDefault="007E2367" w:rsidP="0031247F">
            <w:pPr>
              <w:ind w:firstLine="0"/>
              <w:jc w:val="center"/>
              <w:rPr>
                <w:sz w:val="24"/>
                <w:szCs w:val="24"/>
              </w:rPr>
            </w:pPr>
            <w:r w:rsidRPr="00CA2198">
              <w:rPr>
                <w:sz w:val="24"/>
                <w:szCs w:val="24"/>
              </w:rPr>
              <w:t>кем и когда</w:t>
            </w:r>
            <w:r w:rsidR="00B6674D" w:rsidRPr="00CA2198">
              <w:rPr>
                <w:sz w:val="24"/>
                <w:szCs w:val="24"/>
              </w:rPr>
              <w:t xml:space="preserve"> </w:t>
            </w:r>
            <w:proofErr w:type="gramStart"/>
            <w:r w:rsidR="00B6674D" w:rsidRPr="00CA2198">
              <w:rPr>
                <w:sz w:val="24"/>
                <w:szCs w:val="24"/>
              </w:rPr>
              <w:t>выдан</w:t>
            </w:r>
            <w:proofErr w:type="gramEnd"/>
          </w:p>
        </w:tc>
        <w:tc>
          <w:tcPr>
            <w:tcW w:w="1984" w:type="dxa"/>
          </w:tcPr>
          <w:p w:rsidR="007E2367" w:rsidRPr="00CA2198" w:rsidRDefault="007E2367" w:rsidP="0031247F">
            <w:pPr>
              <w:ind w:firstLine="0"/>
              <w:rPr>
                <w:sz w:val="24"/>
                <w:szCs w:val="24"/>
              </w:rPr>
            </w:pPr>
          </w:p>
        </w:tc>
      </w:tr>
      <w:tr w:rsidR="007E2367" w:rsidRPr="00CA2198" w:rsidTr="00957AB8">
        <w:trPr>
          <w:trHeight w:val="20"/>
        </w:trPr>
        <w:tc>
          <w:tcPr>
            <w:tcW w:w="510" w:type="dxa"/>
          </w:tcPr>
          <w:p w:rsidR="007E2367" w:rsidRPr="00CA2198" w:rsidRDefault="007E2367" w:rsidP="0031247F">
            <w:pPr>
              <w:ind w:firstLine="0"/>
              <w:jc w:val="center"/>
              <w:rPr>
                <w:sz w:val="24"/>
                <w:szCs w:val="24"/>
              </w:rPr>
            </w:pPr>
            <w:r w:rsidRPr="00CA2198">
              <w:rPr>
                <w:sz w:val="24"/>
                <w:szCs w:val="24"/>
              </w:rPr>
              <w:t>1</w:t>
            </w:r>
          </w:p>
        </w:tc>
        <w:tc>
          <w:tcPr>
            <w:tcW w:w="1888" w:type="dxa"/>
          </w:tcPr>
          <w:p w:rsidR="007E2367" w:rsidRPr="00CA2198" w:rsidRDefault="007E2367" w:rsidP="0031247F">
            <w:pPr>
              <w:ind w:firstLine="0"/>
              <w:jc w:val="center"/>
              <w:rPr>
                <w:sz w:val="24"/>
                <w:szCs w:val="24"/>
              </w:rPr>
            </w:pPr>
            <w:r w:rsidRPr="00CA2198">
              <w:rPr>
                <w:sz w:val="24"/>
                <w:szCs w:val="24"/>
              </w:rPr>
              <w:t>2</w:t>
            </w:r>
          </w:p>
        </w:tc>
        <w:tc>
          <w:tcPr>
            <w:tcW w:w="821" w:type="dxa"/>
          </w:tcPr>
          <w:p w:rsidR="007E2367" w:rsidRPr="00CA2198" w:rsidRDefault="007E2367" w:rsidP="0031247F">
            <w:pPr>
              <w:ind w:firstLine="0"/>
              <w:jc w:val="center"/>
              <w:rPr>
                <w:sz w:val="24"/>
                <w:szCs w:val="24"/>
              </w:rPr>
            </w:pPr>
            <w:r w:rsidRPr="00CA2198">
              <w:rPr>
                <w:sz w:val="24"/>
                <w:szCs w:val="24"/>
              </w:rPr>
              <w:t>3</w:t>
            </w:r>
          </w:p>
        </w:tc>
        <w:tc>
          <w:tcPr>
            <w:tcW w:w="1131" w:type="dxa"/>
          </w:tcPr>
          <w:p w:rsidR="007E2367" w:rsidRPr="00CA2198" w:rsidRDefault="007E2367" w:rsidP="0031247F">
            <w:pPr>
              <w:ind w:firstLine="0"/>
              <w:jc w:val="center"/>
              <w:rPr>
                <w:sz w:val="24"/>
                <w:szCs w:val="24"/>
              </w:rPr>
            </w:pPr>
            <w:r w:rsidRPr="00CA2198">
              <w:rPr>
                <w:sz w:val="24"/>
                <w:szCs w:val="24"/>
              </w:rPr>
              <w:t>4</w:t>
            </w:r>
          </w:p>
        </w:tc>
        <w:tc>
          <w:tcPr>
            <w:tcW w:w="929" w:type="dxa"/>
          </w:tcPr>
          <w:p w:rsidR="007E2367" w:rsidRPr="00CA2198" w:rsidRDefault="007E2367" w:rsidP="0031247F">
            <w:pPr>
              <w:ind w:firstLine="0"/>
              <w:jc w:val="center"/>
              <w:rPr>
                <w:sz w:val="24"/>
                <w:szCs w:val="24"/>
              </w:rPr>
            </w:pPr>
            <w:r w:rsidRPr="00CA2198">
              <w:rPr>
                <w:sz w:val="24"/>
                <w:szCs w:val="24"/>
              </w:rPr>
              <w:t>5</w:t>
            </w:r>
          </w:p>
        </w:tc>
        <w:tc>
          <w:tcPr>
            <w:tcW w:w="1186" w:type="dxa"/>
          </w:tcPr>
          <w:p w:rsidR="007E2367" w:rsidRPr="00CA2198" w:rsidRDefault="007E2367" w:rsidP="0031247F">
            <w:pPr>
              <w:ind w:firstLine="0"/>
              <w:jc w:val="center"/>
              <w:rPr>
                <w:sz w:val="24"/>
                <w:szCs w:val="24"/>
              </w:rPr>
            </w:pPr>
            <w:r w:rsidRPr="00CA2198">
              <w:rPr>
                <w:sz w:val="24"/>
                <w:szCs w:val="24"/>
              </w:rPr>
              <w:t>6</w:t>
            </w:r>
          </w:p>
        </w:tc>
        <w:tc>
          <w:tcPr>
            <w:tcW w:w="1389" w:type="dxa"/>
          </w:tcPr>
          <w:p w:rsidR="007E2367" w:rsidRPr="00CA2198" w:rsidRDefault="007E2367" w:rsidP="0031247F">
            <w:pPr>
              <w:ind w:firstLine="0"/>
              <w:jc w:val="center"/>
              <w:rPr>
                <w:sz w:val="24"/>
                <w:szCs w:val="24"/>
              </w:rPr>
            </w:pPr>
            <w:r w:rsidRPr="00CA2198">
              <w:rPr>
                <w:sz w:val="24"/>
                <w:szCs w:val="24"/>
              </w:rPr>
              <w:t>7</w:t>
            </w:r>
          </w:p>
        </w:tc>
        <w:tc>
          <w:tcPr>
            <w:tcW w:w="1984" w:type="dxa"/>
          </w:tcPr>
          <w:p w:rsidR="007E2367" w:rsidRPr="00CA2198" w:rsidRDefault="007E2367" w:rsidP="0031247F">
            <w:pPr>
              <w:ind w:firstLine="0"/>
              <w:jc w:val="center"/>
              <w:rPr>
                <w:sz w:val="24"/>
                <w:szCs w:val="24"/>
              </w:rPr>
            </w:pPr>
            <w:r w:rsidRPr="00CA2198">
              <w:rPr>
                <w:sz w:val="24"/>
                <w:szCs w:val="24"/>
              </w:rPr>
              <w:t>8</w:t>
            </w:r>
          </w:p>
        </w:tc>
      </w:tr>
      <w:tr w:rsidR="007E2367" w:rsidRPr="00CA2198" w:rsidTr="00957AB8">
        <w:trPr>
          <w:trHeight w:val="20"/>
        </w:trPr>
        <w:tc>
          <w:tcPr>
            <w:tcW w:w="510" w:type="dxa"/>
          </w:tcPr>
          <w:p w:rsidR="007E2367" w:rsidRPr="00CA2198" w:rsidRDefault="007E2367" w:rsidP="0031247F">
            <w:pPr>
              <w:ind w:firstLine="0"/>
              <w:jc w:val="center"/>
              <w:rPr>
                <w:sz w:val="24"/>
                <w:szCs w:val="24"/>
              </w:rPr>
            </w:pPr>
            <w:r w:rsidRPr="00CA2198">
              <w:rPr>
                <w:sz w:val="24"/>
                <w:szCs w:val="24"/>
              </w:rPr>
              <w:t>1.</w:t>
            </w:r>
          </w:p>
        </w:tc>
        <w:tc>
          <w:tcPr>
            <w:tcW w:w="1888" w:type="dxa"/>
          </w:tcPr>
          <w:p w:rsidR="007E2367" w:rsidRPr="00CA2198" w:rsidRDefault="007E2367" w:rsidP="0031247F">
            <w:pPr>
              <w:ind w:firstLine="0"/>
              <w:jc w:val="center"/>
              <w:rPr>
                <w:sz w:val="24"/>
                <w:szCs w:val="24"/>
              </w:rPr>
            </w:pPr>
          </w:p>
        </w:tc>
        <w:tc>
          <w:tcPr>
            <w:tcW w:w="821" w:type="dxa"/>
          </w:tcPr>
          <w:p w:rsidR="007E2367" w:rsidRPr="00CA2198" w:rsidRDefault="007E2367" w:rsidP="0031247F">
            <w:pPr>
              <w:ind w:firstLine="0"/>
              <w:jc w:val="center"/>
              <w:rPr>
                <w:sz w:val="24"/>
                <w:szCs w:val="24"/>
              </w:rPr>
            </w:pPr>
          </w:p>
        </w:tc>
        <w:tc>
          <w:tcPr>
            <w:tcW w:w="1131" w:type="dxa"/>
          </w:tcPr>
          <w:p w:rsidR="007E2367" w:rsidRPr="00CA2198" w:rsidRDefault="007E2367" w:rsidP="0031247F">
            <w:pPr>
              <w:ind w:firstLine="0"/>
              <w:jc w:val="center"/>
              <w:rPr>
                <w:sz w:val="24"/>
                <w:szCs w:val="24"/>
              </w:rPr>
            </w:pPr>
          </w:p>
        </w:tc>
        <w:tc>
          <w:tcPr>
            <w:tcW w:w="929" w:type="dxa"/>
          </w:tcPr>
          <w:p w:rsidR="007E2367" w:rsidRPr="00CA2198" w:rsidRDefault="007E2367" w:rsidP="0031247F">
            <w:pPr>
              <w:ind w:firstLine="0"/>
              <w:jc w:val="center"/>
              <w:rPr>
                <w:sz w:val="24"/>
                <w:szCs w:val="24"/>
              </w:rPr>
            </w:pPr>
          </w:p>
        </w:tc>
        <w:tc>
          <w:tcPr>
            <w:tcW w:w="1186" w:type="dxa"/>
          </w:tcPr>
          <w:p w:rsidR="007E2367" w:rsidRPr="00CA2198" w:rsidRDefault="007E2367" w:rsidP="0031247F">
            <w:pPr>
              <w:ind w:firstLine="0"/>
              <w:jc w:val="center"/>
              <w:rPr>
                <w:sz w:val="24"/>
                <w:szCs w:val="24"/>
              </w:rPr>
            </w:pPr>
          </w:p>
        </w:tc>
        <w:tc>
          <w:tcPr>
            <w:tcW w:w="1389" w:type="dxa"/>
          </w:tcPr>
          <w:p w:rsidR="007E2367" w:rsidRPr="00CA2198" w:rsidRDefault="007E2367" w:rsidP="0031247F">
            <w:pPr>
              <w:ind w:firstLine="0"/>
              <w:jc w:val="center"/>
              <w:rPr>
                <w:sz w:val="24"/>
                <w:szCs w:val="24"/>
              </w:rPr>
            </w:pPr>
          </w:p>
        </w:tc>
        <w:tc>
          <w:tcPr>
            <w:tcW w:w="1984" w:type="dxa"/>
          </w:tcPr>
          <w:p w:rsidR="007E2367" w:rsidRPr="00CA2198" w:rsidRDefault="007E2367" w:rsidP="0031247F">
            <w:pPr>
              <w:ind w:firstLine="0"/>
              <w:jc w:val="center"/>
              <w:rPr>
                <w:sz w:val="24"/>
                <w:szCs w:val="24"/>
              </w:rPr>
            </w:pPr>
          </w:p>
        </w:tc>
      </w:tr>
      <w:tr w:rsidR="007E2367" w:rsidRPr="00CA2198" w:rsidTr="00957AB8">
        <w:trPr>
          <w:trHeight w:val="20"/>
        </w:trPr>
        <w:tc>
          <w:tcPr>
            <w:tcW w:w="7854" w:type="dxa"/>
            <w:gridSpan w:val="7"/>
          </w:tcPr>
          <w:p w:rsidR="007E2367" w:rsidRPr="00CA2198" w:rsidRDefault="007E2367" w:rsidP="0031247F">
            <w:pPr>
              <w:ind w:firstLine="0"/>
              <w:rPr>
                <w:sz w:val="24"/>
                <w:szCs w:val="24"/>
              </w:rPr>
            </w:pPr>
            <w:r w:rsidRPr="00CA2198">
              <w:rPr>
                <w:sz w:val="24"/>
                <w:szCs w:val="24"/>
              </w:rPr>
              <w:t>Итого</w:t>
            </w:r>
          </w:p>
        </w:tc>
        <w:tc>
          <w:tcPr>
            <w:tcW w:w="1984" w:type="dxa"/>
          </w:tcPr>
          <w:p w:rsidR="007E2367" w:rsidRPr="00CA2198" w:rsidRDefault="007E2367" w:rsidP="0031247F">
            <w:pPr>
              <w:ind w:firstLine="0"/>
              <w:rPr>
                <w:sz w:val="24"/>
                <w:szCs w:val="24"/>
              </w:rPr>
            </w:pPr>
          </w:p>
        </w:tc>
      </w:tr>
    </w:tbl>
    <w:p w:rsidR="007E2367" w:rsidRDefault="007E2367" w:rsidP="0031247F">
      <w:pPr>
        <w:ind w:firstLine="540"/>
        <w:rPr>
          <w:szCs w:val="28"/>
        </w:rPr>
      </w:pPr>
    </w:p>
    <w:tbl>
      <w:tblPr>
        <w:tblStyle w:val="af4"/>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283"/>
        <w:gridCol w:w="3827"/>
      </w:tblGrid>
      <w:tr w:rsidR="00245E53" w:rsidTr="00957AB8">
        <w:tc>
          <w:tcPr>
            <w:tcW w:w="5529" w:type="dxa"/>
            <w:tcBorders>
              <w:bottom w:val="single" w:sz="4" w:space="0" w:color="auto"/>
            </w:tcBorders>
          </w:tcPr>
          <w:p w:rsidR="00245E53" w:rsidRDefault="00245E53" w:rsidP="00334E1B">
            <w:pPr>
              <w:ind w:firstLine="0"/>
            </w:pPr>
          </w:p>
        </w:tc>
        <w:tc>
          <w:tcPr>
            <w:tcW w:w="283" w:type="dxa"/>
          </w:tcPr>
          <w:p w:rsidR="00245E53" w:rsidRDefault="00245E53" w:rsidP="00334E1B">
            <w:pPr>
              <w:ind w:firstLine="0"/>
            </w:pPr>
          </w:p>
        </w:tc>
        <w:tc>
          <w:tcPr>
            <w:tcW w:w="3827" w:type="dxa"/>
            <w:tcBorders>
              <w:bottom w:val="single" w:sz="4" w:space="0" w:color="auto"/>
            </w:tcBorders>
          </w:tcPr>
          <w:p w:rsidR="00765F45" w:rsidRPr="00765F45" w:rsidRDefault="00765F45" w:rsidP="00334E1B">
            <w:pPr>
              <w:ind w:firstLine="0"/>
              <w:rPr>
                <w:sz w:val="40"/>
              </w:rPr>
            </w:pPr>
          </w:p>
        </w:tc>
      </w:tr>
      <w:tr w:rsidR="00245E53" w:rsidTr="00957AB8">
        <w:tc>
          <w:tcPr>
            <w:tcW w:w="5529" w:type="dxa"/>
            <w:tcBorders>
              <w:top w:val="single" w:sz="4" w:space="0" w:color="auto"/>
            </w:tcBorders>
          </w:tcPr>
          <w:p w:rsidR="00245E53" w:rsidRPr="00245E53" w:rsidRDefault="00245E53" w:rsidP="00245E53">
            <w:pPr>
              <w:ind w:firstLine="0"/>
              <w:jc w:val="center"/>
              <w:rPr>
                <w:sz w:val="24"/>
                <w:szCs w:val="28"/>
              </w:rPr>
            </w:pPr>
            <w:proofErr w:type="gramStart"/>
            <w:r w:rsidRPr="00245E53">
              <w:rPr>
                <w:sz w:val="24"/>
                <w:szCs w:val="28"/>
              </w:rPr>
              <w:t>(должность начальника учреждения</w:t>
            </w:r>
            <w:proofErr w:type="gramEnd"/>
          </w:p>
          <w:p w:rsidR="00245E53" w:rsidRDefault="00245E53" w:rsidP="00245E53">
            <w:pPr>
              <w:ind w:firstLine="0"/>
              <w:jc w:val="center"/>
            </w:pPr>
            <w:r w:rsidRPr="00245E53">
              <w:rPr>
                <w:sz w:val="24"/>
                <w:szCs w:val="28"/>
              </w:rPr>
              <w:t>по делам ГО и ЧС района)</w:t>
            </w:r>
          </w:p>
        </w:tc>
        <w:tc>
          <w:tcPr>
            <w:tcW w:w="283" w:type="dxa"/>
          </w:tcPr>
          <w:p w:rsidR="00245E53" w:rsidRDefault="00245E53" w:rsidP="00334E1B">
            <w:pPr>
              <w:ind w:firstLine="0"/>
              <w:jc w:val="center"/>
            </w:pPr>
          </w:p>
        </w:tc>
        <w:tc>
          <w:tcPr>
            <w:tcW w:w="3827" w:type="dxa"/>
            <w:tcBorders>
              <w:top w:val="single" w:sz="4" w:space="0" w:color="auto"/>
            </w:tcBorders>
          </w:tcPr>
          <w:p w:rsidR="00245E53" w:rsidRPr="00245E53" w:rsidRDefault="00245E53" w:rsidP="00245E53">
            <w:pPr>
              <w:ind w:firstLine="0"/>
              <w:jc w:val="center"/>
              <w:rPr>
                <w:sz w:val="24"/>
                <w:szCs w:val="28"/>
              </w:rPr>
            </w:pPr>
            <w:r w:rsidRPr="00245E53">
              <w:rPr>
                <w:sz w:val="24"/>
                <w:szCs w:val="28"/>
              </w:rPr>
              <w:t>(подпись, фамилия, инициалы)</w:t>
            </w:r>
          </w:p>
          <w:p w:rsidR="00245E53" w:rsidRDefault="00245E53" w:rsidP="00245E53">
            <w:pPr>
              <w:ind w:firstLine="0"/>
              <w:jc w:val="center"/>
            </w:pPr>
            <w:r w:rsidRPr="00245E53">
              <w:rPr>
                <w:sz w:val="24"/>
                <w:szCs w:val="28"/>
              </w:rPr>
              <w:t>М.П.</w:t>
            </w:r>
          </w:p>
        </w:tc>
      </w:tr>
      <w:tr w:rsidR="00245E53" w:rsidTr="00957AB8">
        <w:tc>
          <w:tcPr>
            <w:tcW w:w="5529" w:type="dxa"/>
            <w:tcBorders>
              <w:bottom w:val="single" w:sz="4" w:space="0" w:color="auto"/>
            </w:tcBorders>
          </w:tcPr>
          <w:p w:rsidR="00245E53" w:rsidRDefault="00245E53" w:rsidP="00334E1B">
            <w:pPr>
              <w:ind w:firstLine="0"/>
            </w:pPr>
          </w:p>
        </w:tc>
        <w:tc>
          <w:tcPr>
            <w:tcW w:w="283" w:type="dxa"/>
          </w:tcPr>
          <w:p w:rsidR="00245E53" w:rsidRDefault="00245E53" w:rsidP="00334E1B">
            <w:pPr>
              <w:ind w:firstLine="0"/>
            </w:pPr>
          </w:p>
        </w:tc>
        <w:tc>
          <w:tcPr>
            <w:tcW w:w="3827" w:type="dxa"/>
            <w:tcBorders>
              <w:bottom w:val="single" w:sz="4" w:space="0" w:color="auto"/>
            </w:tcBorders>
          </w:tcPr>
          <w:p w:rsidR="00765F45" w:rsidRPr="00765F45" w:rsidRDefault="00765F45" w:rsidP="00334E1B">
            <w:pPr>
              <w:ind w:firstLine="0"/>
              <w:rPr>
                <w:sz w:val="48"/>
              </w:rPr>
            </w:pPr>
          </w:p>
        </w:tc>
      </w:tr>
      <w:tr w:rsidR="00957AB8" w:rsidRPr="00957AB8" w:rsidTr="00957AB8">
        <w:tc>
          <w:tcPr>
            <w:tcW w:w="5529" w:type="dxa"/>
            <w:tcBorders>
              <w:top w:val="single" w:sz="4" w:space="0" w:color="auto"/>
            </w:tcBorders>
          </w:tcPr>
          <w:p w:rsidR="00957AB8" w:rsidRPr="00957AB8" w:rsidRDefault="00957AB8" w:rsidP="00957AB8">
            <w:pPr>
              <w:ind w:firstLine="0"/>
              <w:jc w:val="center"/>
              <w:rPr>
                <w:sz w:val="24"/>
              </w:rPr>
            </w:pPr>
            <w:r w:rsidRPr="00957AB8">
              <w:rPr>
                <w:sz w:val="24"/>
                <w:szCs w:val="28"/>
              </w:rPr>
              <w:t xml:space="preserve">(должность руководителя подразделения </w:t>
            </w:r>
            <w:r>
              <w:rPr>
                <w:sz w:val="24"/>
                <w:szCs w:val="28"/>
              </w:rPr>
              <w:br/>
            </w:r>
            <w:r w:rsidRPr="00957AB8">
              <w:rPr>
                <w:sz w:val="24"/>
                <w:szCs w:val="28"/>
              </w:rPr>
              <w:t>по вопросам миграции района)</w:t>
            </w:r>
            <w:r w:rsidRPr="00957AB8">
              <w:rPr>
                <w:sz w:val="24"/>
              </w:rPr>
              <w:t xml:space="preserve"> </w:t>
            </w:r>
          </w:p>
        </w:tc>
        <w:tc>
          <w:tcPr>
            <w:tcW w:w="283" w:type="dxa"/>
          </w:tcPr>
          <w:p w:rsidR="00957AB8" w:rsidRPr="00957AB8" w:rsidRDefault="00957AB8" w:rsidP="00334E1B">
            <w:pPr>
              <w:ind w:firstLine="0"/>
              <w:jc w:val="center"/>
              <w:rPr>
                <w:sz w:val="24"/>
              </w:rPr>
            </w:pPr>
          </w:p>
        </w:tc>
        <w:tc>
          <w:tcPr>
            <w:tcW w:w="3827" w:type="dxa"/>
            <w:tcBorders>
              <w:top w:val="single" w:sz="4" w:space="0" w:color="auto"/>
            </w:tcBorders>
          </w:tcPr>
          <w:p w:rsidR="00957AB8" w:rsidRPr="00245E53" w:rsidRDefault="00957AB8" w:rsidP="00334E1B">
            <w:pPr>
              <w:ind w:firstLine="0"/>
              <w:jc w:val="center"/>
              <w:rPr>
                <w:sz w:val="24"/>
                <w:szCs w:val="28"/>
              </w:rPr>
            </w:pPr>
            <w:r w:rsidRPr="00245E53">
              <w:rPr>
                <w:sz w:val="24"/>
                <w:szCs w:val="28"/>
              </w:rPr>
              <w:t>(подпись, фамилия, инициалы)</w:t>
            </w:r>
          </w:p>
          <w:p w:rsidR="00957AB8" w:rsidRDefault="00957AB8" w:rsidP="00334E1B">
            <w:pPr>
              <w:ind w:firstLine="0"/>
              <w:jc w:val="center"/>
            </w:pPr>
            <w:r w:rsidRPr="00245E53">
              <w:rPr>
                <w:sz w:val="24"/>
                <w:szCs w:val="28"/>
              </w:rPr>
              <w:t>М.П.</w:t>
            </w:r>
          </w:p>
        </w:tc>
      </w:tr>
      <w:tr w:rsidR="00957AB8" w:rsidTr="00957AB8">
        <w:tc>
          <w:tcPr>
            <w:tcW w:w="5529" w:type="dxa"/>
            <w:tcBorders>
              <w:bottom w:val="single" w:sz="4" w:space="0" w:color="auto"/>
            </w:tcBorders>
          </w:tcPr>
          <w:p w:rsidR="00957AB8" w:rsidRDefault="00957AB8" w:rsidP="00334E1B">
            <w:pPr>
              <w:ind w:firstLine="0"/>
            </w:pPr>
          </w:p>
        </w:tc>
        <w:tc>
          <w:tcPr>
            <w:tcW w:w="283" w:type="dxa"/>
          </w:tcPr>
          <w:p w:rsidR="00957AB8" w:rsidRDefault="00957AB8" w:rsidP="00334E1B">
            <w:pPr>
              <w:ind w:firstLine="0"/>
            </w:pPr>
          </w:p>
        </w:tc>
        <w:tc>
          <w:tcPr>
            <w:tcW w:w="3827" w:type="dxa"/>
            <w:tcBorders>
              <w:bottom w:val="single" w:sz="4" w:space="0" w:color="auto"/>
            </w:tcBorders>
          </w:tcPr>
          <w:p w:rsidR="00765F45" w:rsidRPr="00765F45" w:rsidRDefault="00765F45" w:rsidP="00334E1B">
            <w:pPr>
              <w:ind w:firstLine="0"/>
              <w:rPr>
                <w:sz w:val="48"/>
              </w:rPr>
            </w:pPr>
          </w:p>
        </w:tc>
      </w:tr>
      <w:tr w:rsidR="00957AB8" w:rsidRPr="00957AB8" w:rsidTr="00957AB8">
        <w:tc>
          <w:tcPr>
            <w:tcW w:w="5529" w:type="dxa"/>
            <w:tcBorders>
              <w:top w:val="single" w:sz="4" w:space="0" w:color="auto"/>
            </w:tcBorders>
          </w:tcPr>
          <w:p w:rsidR="00957AB8" w:rsidRPr="00957AB8" w:rsidRDefault="00957AB8" w:rsidP="00957AB8">
            <w:pPr>
              <w:ind w:firstLine="0"/>
              <w:jc w:val="center"/>
              <w:rPr>
                <w:sz w:val="24"/>
                <w:szCs w:val="24"/>
              </w:rPr>
            </w:pPr>
            <w:r w:rsidRPr="00957AB8">
              <w:rPr>
                <w:sz w:val="24"/>
                <w:szCs w:val="24"/>
              </w:rPr>
              <w:t xml:space="preserve">(должность лица, являющегося главой (администрации) сельского поселения) </w:t>
            </w:r>
          </w:p>
        </w:tc>
        <w:tc>
          <w:tcPr>
            <w:tcW w:w="283" w:type="dxa"/>
          </w:tcPr>
          <w:p w:rsidR="00957AB8" w:rsidRPr="00957AB8" w:rsidRDefault="00957AB8" w:rsidP="00334E1B">
            <w:pPr>
              <w:ind w:firstLine="0"/>
              <w:jc w:val="center"/>
              <w:rPr>
                <w:sz w:val="24"/>
                <w:szCs w:val="24"/>
              </w:rPr>
            </w:pPr>
          </w:p>
        </w:tc>
        <w:tc>
          <w:tcPr>
            <w:tcW w:w="3827" w:type="dxa"/>
            <w:tcBorders>
              <w:top w:val="single" w:sz="4" w:space="0" w:color="auto"/>
            </w:tcBorders>
          </w:tcPr>
          <w:p w:rsidR="00957AB8" w:rsidRPr="00957AB8" w:rsidRDefault="00957AB8" w:rsidP="00957AB8">
            <w:pPr>
              <w:ind w:firstLine="0"/>
              <w:jc w:val="center"/>
              <w:rPr>
                <w:sz w:val="24"/>
                <w:szCs w:val="24"/>
              </w:rPr>
            </w:pPr>
            <w:r w:rsidRPr="00957AB8">
              <w:rPr>
                <w:sz w:val="24"/>
                <w:szCs w:val="24"/>
              </w:rPr>
              <w:t>(подпись, фамилия, инициалы)</w:t>
            </w:r>
          </w:p>
          <w:p w:rsidR="00957AB8" w:rsidRPr="00957AB8" w:rsidRDefault="00957AB8" w:rsidP="00957AB8">
            <w:pPr>
              <w:ind w:firstLine="0"/>
              <w:jc w:val="center"/>
              <w:rPr>
                <w:sz w:val="24"/>
                <w:szCs w:val="24"/>
              </w:rPr>
            </w:pPr>
            <w:r w:rsidRPr="00957AB8">
              <w:rPr>
                <w:sz w:val="24"/>
                <w:szCs w:val="24"/>
              </w:rPr>
              <w:t>М.П.</w:t>
            </w:r>
          </w:p>
        </w:tc>
      </w:tr>
    </w:tbl>
    <w:p w:rsidR="007E2367" w:rsidRPr="00CA2198" w:rsidRDefault="007E2367" w:rsidP="00765F45">
      <w:pPr>
        <w:ind w:left="5103" w:firstLine="0"/>
        <w:jc w:val="center"/>
        <w:outlineLvl w:val="1"/>
      </w:pPr>
      <w:r w:rsidRPr="00CA2198">
        <w:lastRenderedPageBreak/>
        <w:t>Приложение № 9</w:t>
      </w:r>
    </w:p>
    <w:p w:rsidR="007E2367" w:rsidRPr="00CA2198" w:rsidRDefault="007E2367" w:rsidP="00957AB8">
      <w:pPr>
        <w:ind w:left="5103" w:firstLine="0"/>
        <w:jc w:val="center"/>
        <w:outlineLvl w:val="1"/>
      </w:pPr>
      <w:r w:rsidRPr="00CA2198">
        <w:t xml:space="preserve">к Правилам выделения бюджетных ассигнований из резервного фонда </w:t>
      </w:r>
      <w:r w:rsidR="00EA7E0E" w:rsidRPr="00CA2198">
        <w:t xml:space="preserve">Администрации Красносулинского района </w:t>
      </w:r>
      <w:r w:rsidRPr="00CA2198">
        <w:t>на финансовое обеспечение отдельных</w:t>
      </w:r>
      <w:r w:rsidR="00957AB8">
        <w:t xml:space="preserve"> </w:t>
      </w:r>
      <w:r w:rsidRPr="00CA2198">
        <w:t>мер по ликвидации чрезвычайных ситуаций</w:t>
      </w:r>
    </w:p>
    <w:p w:rsidR="007E2367" w:rsidRDefault="007E2367" w:rsidP="00957AB8">
      <w:pPr>
        <w:ind w:left="5103" w:firstLine="0"/>
        <w:jc w:val="center"/>
        <w:outlineLvl w:val="1"/>
      </w:pPr>
    </w:p>
    <w:tbl>
      <w:tblPr>
        <w:tblStyle w:val="af4"/>
        <w:tblW w:w="5812"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812"/>
      </w:tblGrid>
      <w:tr w:rsidR="00957AB8" w:rsidRPr="00F44FB9" w:rsidTr="00334E1B">
        <w:tc>
          <w:tcPr>
            <w:tcW w:w="5812" w:type="dxa"/>
          </w:tcPr>
          <w:p w:rsidR="00957AB8" w:rsidRPr="00F44FB9" w:rsidRDefault="00957AB8" w:rsidP="00334E1B">
            <w:pPr>
              <w:ind w:firstLine="0"/>
              <w:jc w:val="center"/>
              <w:rPr>
                <w:szCs w:val="28"/>
              </w:rPr>
            </w:pPr>
            <w:r w:rsidRPr="00F44FB9">
              <w:rPr>
                <w:szCs w:val="28"/>
              </w:rPr>
              <w:t>УТВЕРЖДАЮ</w:t>
            </w:r>
          </w:p>
        </w:tc>
      </w:tr>
      <w:tr w:rsidR="00957AB8" w:rsidRPr="00F44FB9" w:rsidTr="00334E1B">
        <w:tc>
          <w:tcPr>
            <w:tcW w:w="5812" w:type="dxa"/>
          </w:tcPr>
          <w:p w:rsidR="00957AB8" w:rsidRPr="00F44FB9" w:rsidRDefault="00957AB8" w:rsidP="00334E1B">
            <w:pPr>
              <w:ind w:firstLine="0"/>
              <w:jc w:val="center"/>
              <w:rPr>
                <w:szCs w:val="28"/>
              </w:rPr>
            </w:pPr>
            <w:r w:rsidRPr="00F44FB9">
              <w:rPr>
                <w:szCs w:val="28"/>
              </w:rPr>
              <w:t>__________________________________________________________________________________</w:t>
            </w:r>
          </w:p>
        </w:tc>
      </w:tr>
      <w:tr w:rsidR="00957AB8" w:rsidRPr="00F44FB9" w:rsidTr="00334E1B">
        <w:tc>
          <w:tcPr>
            <w:tcW w:w="5812" w:type="dxa"/>
          </w:tcPr>
          <w:p w:rsidR="00957AB8" w:rsidRDefault="00957AB8" w:rsidP="00334E1B">
            <w:pPr>
              <w:ind w:firstLine="0"/>
              <w:jc w:val="center"/>
              <w:rPr>
                <w:sz w:val="24"/>
                <w:szCs w:val="28"/>
              </w:rPr>
            </w:pPr>
            <w:proofErr w:type="gramStart"/>
            <w:r w:rsidRPr="00F44FB9">
              <w:rPr>
                <w:sz w:val="24"/>
                <w:szCs w:val="28"/>
              </w:rPr>
              <w:t xml:space="preserve">(должность лица, являющегося Главой района, </w:t>
            </w:r>
            <w:proofErr w:type="gramEnd"/>
          </w:p>
          <w:p w:rsidR="00957AB8" w:rsidRPr="00F44FB9" w:rsidRDefault="00957AB8" w:rsidP="00334E1B">
            <w:pPr>
              <w:ind w:firstLine="0"/>
              <w:jc w:val="center"/>
              <w:rPr>
                <w:sz w:val="24"/>
                <w:szCs w:val="28"/>
              </w:rPr>
            </w:pPr>
            <w:r w:rsidRPr="00F44FB9">
              <w:rPr>
                <w:sz w:val="24"/>
                <w:szCs w:val="28"/>
              </w:rPr>
              <w:t>главой администрации городского поселения)</w:t>
            </w:r>
          </w:p>
        </w:tc>
      </w:tr>
      <w:tr w:rsidR="00957AB8" w:rsidRPr="00F44FB9" w:rsidTr="00334E1B">
        <w:tc>
          <w:tcPr>
            <w:tcW w:w="5812" w:type="dxa"/>
            <w:tcBorders>
              <w:bottom w:val="single" w:sz="4" w:space="0" w:color="auto"/>
            </w:tcBorders>
          </w:tcPr>
          <w:p w:rsidR="00957AB8" w:rsidRDefault="00957AB8" w:rsidP="00334E1B">
            <w:pPr>
              <w:ind w:firstLine="0"/>
              <w:jc w:val="center"/>
              <w:rPr>
                <w:sz w:val="24"/>
                <w:szCs w:val="28"/>
              </w:rPr>
            </w:pPr>
          </w:p>
          <w:p w:rsidR="00957AB8" w:rsidRPr="00F44FB9" w:rsidRDefault="00957AB8" w:rsidP="00334E1B">
            <w:pPr>
              <w:ind w:firstLine="0"/>
              <w:jc w:val="center"/>
              <w:rPr>
                <w:sz w:val="24"/>
                <w:szCs w:val="28"/>
              </w:rPr>
            </w:pPr>
          </w:p>
        </w:tc>
      </w:tr>
      <w:tr w:rsidR="00957AB8" w:rsidRPr="00F44FB9" w:rsidTr="00334E1B">
        <w:trPr>
          <w:trHeight w:val="127"/>
        </w:trPr>
        <w:tc>
          <w:tcPr>
            <w:tcW w:w="5812" w:type="dxa"/>
            <w:tcBorders>
              <w:top w:val="single" w:sz="4" w:space="0" w:color="auto"/>
            </w:tcBorders>
          </w:tcPr>
          <w:p w:rsidR="00957AB8" w:rsidRPr="00F44FB9" w:rsidRDefault="00957AB8" w:rsidP="00334E1B">
            <w:pPr>
              <w:ind w:firstLine="0"/>
              <w:jc w:val="center"/>
              <w:rPr>
                <w:sz w:val="24"/>
                <w:szCs w:val="28"/>
              </w:rPr>
            </w:pPr>
            <w:r w:rsidRPr="00F44FB9">
              <w:rPr>
                <w:sz w:val="24"/>
                <w:szCs w:val="28"/>
              </w:rPr>
              <w:t>(подпись, фамилия, инициалы)</w:t>
            </w:r>
          </w:p>
        </w:tc>
      </w:tr>
      <w:tr w:rsidR="00957AB8" w:rsidRPr="00F44FB9" w:rsidTr="00334E1B">
        <w:tc>
          <w:tcPr>
            <w:tcW w:w="5812" w:type="dxa"/>
          </w:tcPr>
          <w:p w:rsidR="00957AB8" w:rsidRPr="00F44FB9" w:rsidRDefault="00957AB8" w:rsidP="00334E1B">
            <w:pPr>
              <w:ind w:firstLine="0"/>
              <w:jc w:val="center"/>
              <w:rPr>
                <w:szCs w:val="28"/>
              </w:rPr>
            </w:pPr>
            <w:r w:rsidRPr="00F44FB9">
              <w:rPr>
                <w:szCs w:val="28"/>
              </w:rPr>
              <w:t>«_____» __________________ 20____г.</w:t>
            </w:r>
          </w:p>
        </w:tc>
      </w:tr>
      <w:tr w:rsidR="00957AB8" w:rsidRPr="00F44FB9" w:rsidTr="00334E1B">
        <w:tc>
          <w:tcPr>
            <w:tcW w:w="5812" w:type="dxa"/>
          </w:tcPr>
          <w:p w:rsidR="00957AB8" w:rsidRPr="00F44FB9" w:rsidRDefault="00957AB8" w:rsidP="00334E1B">
            <w:pPr>
              <w:ind w:firstLine="0"/>
              <w:jc w:val="center"/>
              <w:rPr>
                <w:sz w:val="24"/>
                <w:szCs w:val="28"/>
              </w:rPr>
            </w:pPr>
            <w:r w:rsidRPr="00F44FB9">
              <w:rPr>
                <w:sz w:val="24"/>
                <w:szCs w:val="28"/>
              </w:rPr>
              <w:t>М.П.</w:t>
            </w:r>
          </w:p>
        </w:tc>
      </w:tr>
    </w:tbl>
    <w:p w:rsidR="00957AB8" w:rsidRDefault="00957AB8" w:rsidP="00957AB8">
      <w:pPr>
        <w:ind w:left="5103" w:firstLine="0"/>
        <w:jc w:val="center"/>
        <w:outlineLvl w:val="1"/>
      </w:pPr>
    </w:p>
    <w:p w:rsidR="007E2367" w:rsidRPr="00957AB8" w:rsidRDefault="007E2367" w:rsidP="00643F91">
      <w:pPr>
        <w:ind w:firstLine="0"/>
        <w:jc w:val="center"/>
        <w:rPr>
          <w:szCs w:val="28"/>
        </w:rPr>
      </w:pPr>
      <w:r w:rsidRPr="00957AB8">
        <w:rPr>
          <w:szCs w:val="28"/>
        </w:rPr>
        <w:t>СПИСОК*</w:t>
      </w:r>
    </w:p>
    <w:p w:rsidR="007E2367" w:rsidRPr="00957AB8" w:rsidRDefault="007E2367" w:rsidP="00643F91">
      <w:pPr>
        <w:ind w:firstLine="0"/>
        <w:jc w:val="center"/>
        <w:rPr>
          <w:szCs w:val="28"/>
        </w:rPr>
      </w:pPr>
      <w:r w:rsidRPr="00957AB8">
        <w:rPr>
          <w:szCs w:val="28"/>
        </w:rPr>
        <w:t xml:space="preserve">граждан, нуждающихся в получении финансовой помощи в связи </w:t>
      </w:r>
      <w:proofErr w:type="gramStart"/>
      <w:r w:rsidRPr="00957AB8">
        <w:rPr>
          <w:szCs w:val="28"/>
        </w:rPr>
        <w:t>с</w:t>
      </w:r>
      <w:proofErr w:type="gramEnd"/>
      <w:r w:rsidRPr="00957AB8">
        <w:rPr>
          <w:szCs w:val="28"/>
        </w:rPr>
        <w:t xml:space="preserve"> полной</w:t>
      </w:r>
    </w:p>
    <w:p w:rsidR="007E2367" w:rsidRPr="00957AB8" w:rsidRDefault="007E2367" w:rsidP="00643F91">
      <w:pPr>
        <w:ind w:firstLine="0"/>
        <w:jc w:val="center"/>
        <w:rPr>
          <w:szCs w:val="28"/>
        </w:rPr>
      </w:pPr>
      <w:r w:rsidRPr="00957AB8">
        <w:rPr>
          <w:szCs w:val="28"/>
        </w:rPr>
        <w:t>или частичной утратой ими имущества первой необходимости в результате</w:t>
      </w:r>
    </w:p>
    <w:p w:rsidR="007E2367" w:rsidRPr="00957AB8" w:rsidRDefault="007E2367" w:rsidP="00957AB8">
      <w:pPr>
        <w:ind w:firstLine="0"/>
        <w:jc w:val="left"/>
        <w:rPr>
          <w:szCs w:val="28"/>
        </w:rPr>
      </w:pPr>
      <w:r w:rsidRPr="00957AB8">
        <w:rPr>
          <w:szCs w:val="28"/>
        </w:rPr>
        <w:t>________________________________________________________________</w:t>
      </w:r>
    </w:p>
    <w:p w:rsidR="007E2367" w:rsidRPr="00643F91" w:rsidRDefault="007E2367" w:rsidP="00643F91">
      <w:pPr>
        <w:ind w:firstLine="0"/>
        <w:jc w:val="center"/>
        <w:rPr>
          <w:sz w:val="24"/>
          <w:szCs w:val="28"/>
        </w:rPr>
      </w:pPr>
      <w:r w:rsidRPr="00643F91">
        <w:rPr>
          <w:sz w:val="24"/>
          <w:szCs w:val="28"/>
        </w:rPr>
        <w:t>(наименование чрезвычайной ситуации)</w:t>
      </w:r>
    </w:p>
    <w:p w:rsidR="007E2367" w:rsidRPr="00957AB8" w:rsidRDefault="007E2367" w:rsidP="00957AB8">
      <w:pPr>
        <w:ind w:firstLine="0"/>
        <w:jc w:val="left"/>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tblPr>
      <w:tblGrid>
        <w:gridCol w:w="511"/>
        <w:gridCol w:w="1973"/>
        <w:gridCol w:w="1259"/>
        <w:gridCol w:w="2126"/>
        <w:gridCol w:w="1559"/>
        <w:gridCol w:w="993"/>
        <w:gridCol w:w="1275"/>
      </w:tblGrid>
      <w:tr w:rsidR="00B6674D" w:rsidRPr="00643F91" w:rsidTr="00643F91">
        <w:tc>
          <w:tcPr>
            <w:tcW w:w="51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w:t>
            </w:r>
          </w:p>
          <w:p w:rsidR="00B6674D" w:rsidRPr="00643F91" w:rsidRDefault="00B6674D" w:rsidP="00643F91">
            <w:pPr>
              <w:ind w:firstLine="0"/>
              <w:jc w:val="center"/>
              <w:rPr>
                <w:sz w:val="24"/>
                <w:szCs w:val="28"/>
              </w:rPr>
            </w:pPr>
            <w:proofErr w:type="gramStart"/>
            <w:r w:rsidRPr="00643F91">
              <w:rPr>
                <w:sz w:val="24"/>
                <w:szCs w:val="28"/>
              </w:rPr>
              <w:t>п</w:t>
            </w:r>
            <w:proofErr w:type="gramEnd"/>
            <w:r w:rsidRPr="00643F91">
              <w:rPr>
                <w:sz w:val="24"/>
                <w:szCs w:val="28"/>
              </w:rPr>
              <w:t>/п</w:t>
            </w:r>
          </w:p>
        </w:tc>
        <w:tc>
          <w:tcPr>
            <w:tcW w:w="1973"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 xml:space="preserve">Фамилия, имя, отчество </w:t>
            </w:r>
            <w:r w:rsidR="00643F91">
              <w:rPr>
                <w:sz w:val="24"/>
                <w:szCs w:val="28"/>
              </w:rPr>
              <w:br/>
            </w:r>
            <w:r w:rsidRPr="00643F91">
              <w:rPr>
                <w:sz w:val="24"/>
                <w:szCs w:val="28"/>
              </w:rPr>
              <w:t>(при наличии) гражданина</w:t>
            </w:r>
          </w:p>
        </w:tc>
        <w:tc>
          <w:tcPr>
            <w:tcW w:w="1259"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Дата рождения</w:t>
            </w:r>
          </w:p>
        </w:tc>
        <w:tc>
          <w:tcPr>
            <w:tcW w:w="2126"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Адрес проживания</w:t>
            </w:r>
          </w:p>
        </w:tc>
        <w:tc>
          <w:tcPr>
            <w:tcW w:w="3827"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Документ, удостоверяющий личность</w:t>
            </w:r>
          </w:p>
        </w:tc>
      </w:tr>
      <w:tr w:rsidR="00B6674D" w:rsidRPr="00643F91" w:rsidTr="00643F91">
        <w:tc>
          <w:tcPr>
            <w:tcW w:w="51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p>
        </w:tc>
        <w:tc>
          <w:tcPr>
            <w:tcW w:w="1973"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p>
        </w:tc>
        <w:tc>
          <w:tcPr>
            <w:tcW w:w="1259"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p>
        </w:tc>
        <w:tc>
          <w:tcPr>
            <w:tcW w:w="2126"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вид документа</w:t>
            </w: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серия</w:t>
            </w:r>
          </w:p>
          <w:p w:rsidR="00B6674D" w:rsidRPr="00643F91" w:rsidRDefault="00B6674D" w:rsidP="00643F91">
            <w:pPr>
              <w:ind w:firstLine="0"/>
              <w:jc w:val="center"/>
              <w:rPr>
                <w:sz w:val="24"/>
                <w:szCs w:val="28"/>
              </w:rPr>
            </w:pPr>
            <w:r w:rsidRPr="00643F91">
              <w:rPr>
                <w:sz w:val="24"/>
                <w:szCs w:val="28"/>
              </w:rPr>
              <w:t>и номер</w:t>
            </w: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 xml:space="preserve">кем </w:t>
            </w:r>
            <w:proofErr w:type="gramStart"/>
            <w:r w:rsidRPr="00643F91">
              <w:rPr>
                <w:sz w:val="24"/>
                <w:szCs w:val="28"/>
              </w:rPr>
              <w:t>выдан</w:t>
            </w:r>
            <w:proofErr w:type="gramEnd"/>
          </w:p>
          <w:p w:rsidR="00B6674D" w:rsidRPr="00643F91" w:rsidRDefault="00B6674D" w:rsidP="00643F91">
            <w:pPr>
              <w:ind w:firstLine="0"/>
              <w:jc w:val="center"/>
              <w:rPr>
                <w:sz w:val="24"/>
                <w:szCs w:val="28"/>
              </w:rPr>
            </w:pPr>
            <w:r w:rsidRPr="00643F91">
              <w:rPr>
                <w:sz w:val="24"/>
                <w:szCs w:val="28"/>
              </w:rPr>
              <w:t>и когда</w:t>
            </w:r>
          </w:p>
        </w:tc>
      </w:tr>
      <w:tr w:rsidR="00B6674D" w:rsidRPr="00643F91" w:rsidTr="00643F91">
        <w:tc>
          <w:tcPr>
            <w:tcW w:w="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1</w:t>
            </w:r>
          </w:p>
        </w:tc>
        <w:tc>
          <w:tcPr>
            <w:tcW w:w="19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2</w:t>
            </w:r>
          </w:p>
        </w:tc>
        <w:tc>
          <w:tcPr>
            <w:tcW w:w="12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3</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4</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5</w:t>
            </w: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6</w:t>
            </w: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7</w:t>
            </w:r>
          </w:p>
        </w:tc>
      </w:tr>
      <w:tr w:rsidR="00B6674D" w:rsidRPr="00643F91" w:rsidTr="00643F91">
        <w:tc>
          <w:tcPr>
            <w:tcW w:w="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643F91">
            <w:pPr>
              <w:ind w:firstLine="0"/>
              <w:jc w:val="center"/>
              <w:rPr>
                <w:sz w:val="24"/>
                <w:szCs w:val="28"/>
              </w:rPr>
            </w:pPr>
            <w:r w:rsidRPr="00643F91">
              <w:rPr>
                <w:sz w:val="24"/>
                <w:szCs w:val="28"/>
              </w:rPr>
              <w:t>1.</w:t>
            </w:r>
          </w:p>
        </w:tc>
        <w:tc>
          <w:tcPr>
            <w:tcW w:w="19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957AB8">
            <w:pPr>
              <w:ind w:firstLine="0"/>
              <w:jc w:val="left"/>
              <w:rPr>
                <w:sz w:val="24"/>
                <w:szCs w:val="28"/>
              </w:rPr>
            </w:pPr>
          </w:p>
        </w:tc>
        <w:tc>
          <w:tcPr>
            <w:tcW w:w="12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957AB8">
            <w:pPr>
              <w:ind w:firstLine="0"/>
              <w:jc w:val="left"/>
              <w:rPr>
                <w:sz w:val="24"/>
                <w:szCs w:val="28"/>
              </w:rPr>
            </w:pP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957AB8">
            <w:pPr>
              <w:ind w:firstLine="0"/>
              <w:jc w:val="left"/>
              <w:rPr>
                <w:sz w:val="24"/>
                <w:szCs w:val="28"/>
              </w:rPr>
            </w:pP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957AB8">
            <w:pPr>
              <w:ind w:firstLine="0"/>
              <w:jc w:val="left"/>
              <w:rPr>
                <w:sz w:val="24"/>
                <w:szCs w:val="28"/>
              </w:rPr>
            </w:pPr>
          </w:p>
        </w:tc>
        <w:tc>
          <w:tcPr>
            <w:tcW w:w="9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957AB8">
            <w:pPr>
              <w:ind w:firstLine="0"/>
              <w:jc w:val="left"/>
              <w:rPr>
                <w:sz w:val="24"/>
                <w:szCs w:val="28"/>
              </w:rPr>
            </w:pPr>
          </w:p>
        </w:tc>
        <w:tc>
          <w:tcPr>
            <w:tcW w:w="12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957AB8">
            <w:pPr>
              <w:ind w:firstLine="0"/>
              <w:jc w:val="left"/>
              <w:rPr>
                <w:sz w:val="24"/>
                <w:szCs w:val="28"/>
              </w:rPr>
            </w:pPr>
          </w:p>
        </w:tc>
      </w:tr>
      <w:tr w:rsidR="00B6674D" w:rsidRPr="00643F91" w:rsidTr="00B6674D">
        <w:tc>
          <w:tcPr>
            <w:tcW w:w="9696" w:type="dxa"/>
            <w:gridSpan w:val="7"/>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6674D" w:rsidRPr="00643F91" w:rsidRDefault="00B6674D" w:rsidP="00957AB8">
            <w:pPr>
              <w:ind w:firstLine="0"/>
              <w:jc w:val="left"/>
              <w:rPr>
                <w:sz w:val="24"/>
                <w:szCs w:val="28"/>
              </w:rPr>
            </w:pPr>
            <w:r w:rsidRPr="00643F91">
              <w:rPr>
                <w:sz w:val="24"/>
                <w:szCs w:val="28"/>
              </w:rPr>
              <w:t>Итого</w:t>
            </w:r>
          </w:p>
        </w:tc>
      </w:tr>
    </w:tbl>
    <w:p w:rsidR="007E2367" w:rsidRPr="00957AB8" w:rsidRDefault="007E2367" w:rsidP="00957AB8">
      <w:pPr>
        <w:ind w:firstLine="0"/>
        <w:jc w:val="left"/>
        <w:rPr>
          <w:szCs w:val="28"/>
        </w:rPr>
      </w:pPr>
    </w:p>
    <w:tbl>
      <w:tblPr>
        <w:tblStyle w:val="af4"/>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283"/>
        <w:gridCol w:w="3827"/>
      </w:tblGrid>
      <w:tr w:rsidR="00643F91" w:rsidTr="00334E1B">
        <w:tc>
          <w:tcPr>
            <w:tcW w:w="5529" w:type="dxa"/>
            <w:tcBorders>
              <w:bottom w:val="single" w:sz="4" w:space="0" w:color="auto"/>
            </w:tcBorders>
          </w:tcPr>
          <w:p w:rsidR="00643F91" w:rsidRDefault="00643F91" w:rsidP="00334E1B">
            <w:pPr>
              <w:ind w:firstLine="0"/>
            </w:pPr>
          </w:p>
        </w:tc>
        <w:tc>
          <w:tcPr>
            <w:tcW w:w="283" w:type="dxa"/>
          </w:tcPr>
          <w:p w:rsidR="00643F91" w:rsidRDefault="00643F91" w:rsidP="00334E1B">
            <w:pPr>
              <w:ind w:firstLine="0"/>
            </w:pPr>
          </w:p>
        </w:tc>
        <w:tc>
          <w:tcPr>
            <w:tcW w:w="3827" w:type="dxa"/>
            <w:tcBorders>
              <w:bottom w:val="single" w:sz="4" w:space="0" w:color="auto"/>
            </w:tcBorders>
          </w:tcPr>
          <w:p w:rsidR="00643F91" w:rsidRPr="00765F45" w:rsidRDefault="00643F91" w:rsidP="00334E1B">
            <w:pPr>
              <w:ind w:firstLine="0"/>
              <w:rPr>
                <w:sz w:val="36"/>
              </w:rPr>
            </w:pPr>
          </w:p>
        </w:tc>
      </w:tr>
      <w:tr w:rsidR="00643F91" w:rsidTr="00334E1B">
        <w:tc>
          <w:tcPr>
            <w:tcW w:w="5529" w:type="dxa"/>
            <w:tcBorders>
              <w:top w:val="single" w:sz="4" w:space="0" w:color="auto"/>
            </w:tcBorders>
          </w:tcPr>
          <w:p w:rsidR="00643F91" w:rsidRPr="00245E53" w:rsidRDefault="00643F91" w:rsidP="00334E1B">
            <w:pPr>
              <w:ind w:firstLine="0"/>
              <w:jc w:val="center"/>
              <w:rPr>
                <w:sz w:val="24"/>
                <w:szCs w:val="28"/>
              </w:rPr>
            </w:pPr>
            <w:proofErr w:type="gramStart"/>
            <w:r w:rsidRPr="00245E53">
              <w:rPr>
                <w:sz w:val="24"/>
                <w:szCs w:val="28"/>
              </w:rPr>
              <w:t>(должность начальника учреждения</w:t>
            </w:r>
            <w:proofErr w:type="gramEnd"/>
          </w:p>
          <w:p w:rsidR="00643F91" w:rsidRDefault="00643F91" w:rsidP="00334E1B">
            <w:pPr>
              <w:ind w:firstLine="0"/>
              <w:jc w:val="center"/>
            </w:pPr>
            <w:r w:rsidRPr="00245E53">
              <w:rPr>
                <w:sz w:val="24"/>
                <w:szCs w:val="28"/>
              </w:rPr>
              <w:t>по делам ГО и ЧС района)</w:t>
            </w:r>
          </w:p>
        </w:tc>
        <w:tc>
          <w:tcPr>
            <w:tcW w:w="283" w:type="dxa"/>
          </w:tcPr>
          <w:p w:rsidR="00643F91" w:rsidRDefault="00643F91" w:rsidP="00334E1B">
            <w:pPr>
              <w:ind w:firstLine="0"/>
              <w:jc w:val="center"/>
            </w:pPr>
          </w:p>
        </w:tc>
        <w:tc>
          <w:tcPr>
            <w:tcW w:w="3827" w:type="dxa"/>
            <w:tcBorders>
              <w:top w:val="single" w:sz="4" w:space="0" w:color="auto"/>
            </w:tcBorders>
          </w:tcPr>
          <w:p w:rsidR="00643F91" w:rsidRPr="00245E53" w:rsidRDefault="00643F91" w:rsidP="00334E1B">
            <w:pPr>
              <w:ind w:firstLine="0"/>
              <w:jc w:val="center"/>
              <w:rPr>
                <w:sz w:val="24"/>
                <w:szCs w:val="28"/>
              </w:rPr>
            </w:pPr>
            <w:r w:rsidRPr="00245E53">
              <w:rPr>
                <w:sz w:val="24"/>
                <w:szCs w:val="28"/>
              </w:rPr>
              <w:t>(подпись, фамилия, инициалы)</w:t>
            </w:r>
          </w:p>
          <w:p w:rsidR="00643F91" w:rsidRDefault="00643F91" w:rsidP="00334E1B">
            <w:pPr>
              <w:ind w:firstLine="0"/>
              <w:jc w:val="center"/>
            </w:pPr>
            <w:r w:rsidRPr="00245E53">
              <w:rPr>
                <w:sz w:val="24"/>
                <w:szCs w:val="28"/>
              </w:rPr>
              <w:t>М.П.</w:t>
            </w:r>
          </w:p>
        </w:tc>
      </w:tr>
      <w:tr w:rsidR="00643F91" w:rsidTr="00334E1B">
        <w:tc>
          <w:tcPr>
            <w:tcW w:w="5529" w:type="dxa"/>
            <w:tcBorders>
              <w:bottom w:val="single" w:sz="4" w:space="0" w:color="auto"/>
            </w:tcBorders>
          </w:tcPr>
          <w:p w:rsidR="00643F91" w:rsidRDefault="00643F91" w:rsidP="00334E1B">
            <w:pPr>
              <w:ind w:firstLine="0"/>
            </w:pPr>
          </w:p>
        </w:tc>
        <w:tc>
          <w:tcPr>
            <w:tcW w:w="283" w:type="dxa"/>
          </w:tcPr>
          <w:p w:rsidR="00643F91" w:rsidRDefault="00643F91" w:rsidP="00334E1B">
            <w:pPr>
              <w:ind w:firstLine="0"/>
            </w:pPr>
          </w:p>
        </w:tc>
        <w:tc>
          <w:tcPr>
            <w:tcW w:w="3827" w:type="dxa"/>
            <w:tcBorders>
              <w:bottom w:val="single" w:sz="4" w:space="0" w:color="auto"/>
            </w:tcBorders>
          </w:tcPr>
          <w:p w:rsidR="00643F91" w:rsidRPr="00765F45" w:rsidRDefault="00643F91" w:rsidP="00334E1B">
            <w:pPr>
              <w:ind w:firstLine="0"/>
              <w:rPr>
                <w:sz w:val="48"/>
              </w:rPr>
            </w:pPr>
          </w:p>
        </w:tc>
      </w:tr>
      <w:tr w:rsidR="00643F91" w:rsidRPr="00957AB8" w:rsidTr="00334E1B">
        <w:tc>
          <w:tcPr>
            <w:tcW w:w="5529" w:type="dxa"/>
            <w:tcBorders>
              <w:top w:val="single" w:sz="4" w:space="0" w:color="auto"/>
            </w:tcBorders>
          </w:tcPr>
          <w:p w:rsidR="00643F91" w:rsidRPr="00957AB8" w:rsidRDefault="00643F91" w:rsidP="00334E1B">
            <w:pPr>
              <w:ind w:firstLine="0"/>
              <w:jc w:val="center"/>
              <w:rPr>
                <w:sz w:val="24"/>
              </w:rPr>
            </w:pPr>
            <w:r w:rsidRPr="00957AB8">
              <w:rPr>
                <w:sz w:val="24"/>
                <w:szCs w:val="28"/>
              </w:rPr>
              <w:t xml:space="preserve">(должность руководителя подразделения </w:t>
            </w:r>
            <w:r>
              <w:rPr>
                <w:sz w:val="24"/>
                <w:szCs w:val="28"/>
              </w:rPr>
              <w:br/>
            </w:r>
            <w:r w:rsidRPr="00957AB8">
              <w:rPr>
                <w:sz w:val="24"/>
                <w:szCs w:val="28"/>
              </w:rPr>
              <w:t>по вопросам миграции района)</w:t>
            </w:r>
            <w:r w:rsidRPr="00957AB8">
              <w:rPr>
                <w:sz w:val="24"/>
              </w:rPr>
              <w:t xml:space="preserve"> </w:t>
            </w:r>
          </w:p>
        </w:tc>
        <w:tc>
          <w:tcPr>
            <w:tcW w:w="283" w:type="dxa"/>
          </w:tcPr>
          <w:p w:rsidR="00643F91" w:rsidRPr="00957AB8" w:rsidRDefault="00643F91" w:rsidP="00334E1B">
            <w:pPr>
              <w:ind w:firstLine="0"/>
              <w:jc w:val="center"/>
              <w:rPr>
                <w:sz w:val="24"/>
              </w:rPr>
            </w:pPr>
          </w:p>
        </w:tc>
        <w:tc>
          <w:tcPr>
            <w:tcW w:w="3827" w:type="dxa"/>
            <w:tcBorders>
              <w:top w:val="single" w:sz="4" w:space="0" w:color="auto"/>
            </w:tcBorders>
          </w:tcPr>
          <w:p w:rsidR="00643F91" w:rsidRPr="00245E53" w:rsidRDefault="00643F91" w:rsidP="00334E1B">
            <w:pPr>
              <w:ind w:firstLine="0"/>
              <w:jc w:val="center"/>
              <w:rPr>
                <w:sz w:val="24"/>
                <w:szCs w:val="28"/>
              </w:rPr>
            </w:pPr>
            <w:r w:rsidRPr="00245E53">
              <w:rPr>
                <w:sz w:val="24"/>
                <w:szCs w:val="28"/>
              </w:rPr>
              <w:t>(подпись, фамилия, инициалы)</w:t>
            </w:r>
          </w:p>
          <w:p w:rsidR="00643F91" w:rsidRDefault="00643F91" w:rsidP="00334E1B">
            <w:pPr>
              <w:ind w:firstLine="0"/>
              <w:jc w:val="center"/>
            </w:pPr>
            <w:r w:rsidRPr="00245E53">
              <w:rPr>
                <w:sz w:val="24"/>
                <w:szCs w:val="28"/>
              </w:rPr>
              <w:t>М.П.</w:t>
            </w:r>
          </w:p>
        </w:tc>
      </w:tr>
      <w:tr w:rsidR="00643F91" w:rsidTr="00334E1B">
        <w:tc>
          <w:tcPr>
            <w:tcW w:w="5529" w:type="dxa"/>
            <w:tcBorders>
              <w:bottom w:val="single" w:sz="4" w:space="0" w:color="auto"/>
            </w:tcBorders>
          </w:tcPr>
          <w:p w:rsidR="00643F91" w:rsidRDefault="00643F91" w:rsidP="00334E1B">
            <w:pPr>
              <w:ind w:firstLine="0"/>
            </w:pPr>
          </w:p>
        </w:tc>
        <w:tc>
          <w:tcPr>
            <w:tcW w:w="283" w:type="dxa"/>
          </w:tcPr>
          <w:p w:rsidR="00643F91" w:rsidRDefault="00643F91" w:rsidP="00334E1B">
            <w:pPr>
              <w:ind w:firstLine="0"/>
            </w:pPr>
          </w:p>
        </w:tc>
        <w:tc>
          <w:tcPr>
            <w:tcW w:w="3827" w:type="dxa"/>
            <w:tcBorders>
              <w:bottom w:val="single" w:sz="4" w:space="0" w:color="auto"/>
            </w:tcBorders>
          </w:tcPr>
          <w:p w:rsidR="00643F91" w:rsidRPr="00765F45" w:rsidRDefault="00643F91" w:rsidP="00334E1B">
            <w:pPr>
              <w:ind w:firstLine="0"/>
              <w:rPr>
                <w:sz w:val="48"/>
              </w:rPr>
            </w:pPr>
          </w:p>
        </w:tc>
      </w:tr>
      <w:tr w:rsidR="00643F91" w:rsidRPr="00957AB8" w:rsidTr="00334E1B">
        <w:tc>
          <w:tcPr>
            <w:tcW w:w="5529" w:type="dxa"/>
            <w:tcBorders>
              <w:top w:val="single" w:sz="4" w:space="0" w:color="auto"/>
            </w:tcBorders>
          </w:tcPr>
          <w:p w:rsidR="00643F91" w:rsidRPr="00957AB8" w:rsidRDefault="00643F91" w:rsidP="00334E1B">
            <w:pPr>
              <w:ind w:firstLine="0"/>
              <w:jc w:val="center"/>
              <w:rPr>
                <w:sz w:val="24"/>
                <w:szCs w:val="24"/>
              </w:rPr>
            </w:pPr>
            <w:r w:rsidRPr="00957AB8">
              <w:rPr>
                <w:sz w:val="24"/>
                <w:szCs w:val="24"/>
              </w:rPr>
              <w:t xml:space="preserve">(должность лица, являющегося главой (администрации) сельского поселения) </w:t>
            </w:r>
          </w:p>
        </w:tc>
        <w:tc>
          <w:tcPr>
            <w:tcW w:w="283" w:type="dxa"/>
          </w:tcPr>
          <w:p w:rsidR="00643F91" w:rsidRPr="00957AB8" w:rsidRDefault="00643F91" w:rsidP="00334E1B">
            <w:pPr>
              <w:ind w:firstLine="0"/>
              <w:jc w:val="center"/>
              <w:rPr>
                <w:sz w:val="24"/>
                <w:szCs w:val="24"/>
              </w:rPr>
            </w:pPr>
          </w:p>
        </w:tc>
        <w:tc>
          <w:tcPr>
            <w:tcW w:w="3827" w:type="dxa"/>
            <w:tcBorders>
              <w:top w:val="single" w:sz="4" w:space="0" w:color="auto"/>
            </w:tcBorders>
          </w:tcPr>
          <w:p w:rsidR="00643F91" w:rsidRPr="00957AB8" w:rsidRDefault="00643F91" w:rsidP="00334E1B">
            <w:pPr>
              <w:ind w:firstLine="0"/>
              <w:jc w:val="center"/>
              <w:rPr>
                <w:sz w:val="24"/>
                <w:szCs w:val="24"/>
              </w:rPr>
            </w:pPr>
            <w:r w:rsidRPr="00957AB8">
              <w:rPr>
                <w:sz w:val="24"/>
                <w:szCs w:val="24"/>
              </w:rPr>
              <w:t>(подпись, фамилия, инициалы)</w:t>
            </w:r>
          </w:p>
          <w:p w:rsidR="00643F91" w:rsidRPr="00957AB8" w:rsidRDefault="00643F91" w:rsidP="00334E1B">
            <w:pPr>
              <w:ind w:firstLine="0"/>
              <w:jc w:val="center"/>
              <w:rPr>
                <w:sz w:val="24"/>
                <w:szCs w:val="24"/>
              </w:rPr>
            </w:pPr>
            <w:r w:rsidRPr="00957AB8">
              <w:rPr>
                <w:sz w:val="24"/>
                <w:szCs w:val="24"/>
              </w:rPr>
              <w:t>М.П.</w:t>
            </w:r>
          </w:p>
        </w:tc>
      </w:tr>
    </w:tbl>
    <w:p w:rsidR="007E2367" w:rsidRPr="00643F91" w:rsidRDefault="007E2367" w:rsidP="00643F91">
      <w:pPr>
        <w:ind w:firstLine="709"/>
        <w:rPr>
          <w:sz w:val="24"/>
          <w:szCs w:val="28"/>
        </w:rPr>
      </w:pPr>
      <w:r w:rsidRPr="00643F91">
        <w:rPr>
          <w:sz w:val="24"/>
          <w:szCs w:val="28"/>
        </w:rPr>
        <w:t>--------------------------------</w:t>
      </w:r>
    </w:p>
    <w:p w:rsidR="007E2367" w:rsidRPr="00643F91" w:rsidRDefault="007E2367" w:rsidP="00643F91">
      <w:pPr>
        <w:ind w:firstLine="709"/>
        <w:rPr>
          <w:sz w:val="24"/>
          <w:szCs w:val="28"/>
        </w:rPr>
      </w:pPr>
      <w:r w:rsidRPr="00643F91">
        <w:rPr>
          <w:sz w:val="24"/>
          <w:szCs w:val="28"/>
        </w:rPr>
        <w:t>* Заполняется раздельно для граждан, утративших имущество частично, и для граждан, утративших имущество полностью.</w:t>
      </w:r>
    </w:p>
    <w:p w:rsidR="007E2367" w:rsidRPr="00CA2198" w:rsidRDefault="007E2367" w:rsidP="00643F91">
      <w:pPr>
        <w:ind w:left="4536" w:firstLine="0"/>
        <w:jc w:val="center"/>
      </w:pPr>
      <w:r w:rsidRPr="00CA2198">
        <w:br w:type="page"/>
      </w:r>
      <w:r w:rsidRPr="00CA2198">
        <w:lastRenderedPageBreak/>
        <w:t>Приложение № 13</w:t>
      </w:r>
    </w:p>
    <w:p w:rsidR="007E2367" w:rsidRDefault="007E2367" w:rsidP="00643F91">
      <w:pPr>
        <w:ind w:left="4536" w:firstLine="0"/>
        <w:jc w:val="center"/>
        <w:outlineLvl w:val="1"/>
      </w:pPr>
      <w:r w:rsidRPr="00CA2198">
        <w:t>к Правилам выделения</w:t>
      </w:r>
      <w:r w:rsidR="00643F91">
        <w:t xml:space="preserve"> </w:t>
      </w:r>
      <w:r w:rsidRPr="00CA2198">
        <w:t>бюджетных ассигнований из резервного</w:t>
      </w:r>
      <w:r w:rsidR="00643F91">
        <w:t xml:space="preserve"> </w:t>
      </w:r>
      <w:r w:rsidRPr="00CA2198">
        <w:t xml:space="preserve">фонда </w:t>
      </w:r>
      <w:r w:rsidR="00E13283" w:rsidRPr="00CA2198">
        <w:t xml:space="preserve">Администрации Красносулинского района </w:t>
      </w:r>
      <w:r w:rsidRPr="00CA2198">
        <w:t>на финансовое обеспечение отдельных</w:t>
      </w:r>
      <w:r w:rsidR="00643F91">
        <w:t xml:space="preserve"> </w:t>
      </w:r>
      <w:r w:rsidRPr="00CA2198">
        <w:t>мер по ликвидации чрезвычайных ситуаций</w:t>
      </w:r>
    </w:p>
    <w:p w:rsidR="00643F91" w:rsidRDefault="00643F91" w:rsidP="00643F91">
      <w:pPr>
        <w:ind w:left="4536" w:firstLine="0"/>
        <w:jc w:val="center"/>
        <w:outlineLvl w:val="1"/>
      </w:pPr>
    </w:p>
    <w:tbl>
      <w:tblPr>
        <w:tblStyle w:val="af4"/>
        <w:tblW w:w="5808"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808"/>
      </w:tblGrid>
      <w:tr w:rsidR="00643F91" w:rsidTr="00643F91">
        <w:tc>
          <w:tcPr>
            <w:tcW w:w="5812" w:type="dxa"/>
            <w:hideMark/>
          </w:tcPr>
          <w:p w:rsidR="00643F91" w:rsidRDefault="00643F91">
            <w:pPr>
              <w:ind w:firstLine="0"/>
              <w:jc w:val="center"/>
              <w:rPr>
                <w:szCs w:val="28"/>
              </w:rPr>
            </w:pPr>
            <w:r>
              <w:rPr>
                <w:szCs w:val="28"/>
              </w:rPr>
              <w:t>УТВЕРЖДАЮ</w:t>
            </w:r>
          </w:p>
        </w:tc>
      </w:tr>
      <w:tr w:rsidR="00643F91" w:rsidTr="00643F91">
        <w:tc>
          <w:tcPr>
            <w:tcW w:w="5812" w:type="dxa"/>
            <w:hideMark/>
          </w:tcPr>
          <w:p w:rsidR="00643F91" w:rsidRDefault="00643F91">
            <w:pPr>
              <w:ind w:firstLine="0"/>
              <w:jc w:val="center"/>
              <w:rPr>
                <w:szCs w:val="28"/>
              </w:rPr>
            </w:pPr>
            <w:r>
              <w:rPr>
                <w:szCs w:val="28"/>
              </w:rPr>
              <w:t>__________________________________________________________________________________</w:t>
            </w:r>
          </w:p>
        </w:tc>
      </w:tr>
      <w:tr w:rsidR="00643F91" w:rsidTr="00643F91">
        <w:tc>
          <w:tcPr>
            <w:tcW w:w="5812" w:type="dxa"/>
            <w:hideMark/>
          </w:tcPr>
          <w:p w:rsidR="00643F91" w:rsidRDefault="00643F91">
            <w:pPr>
              <w:ind w:firstLine="0"/>
              <w:jc w:val="center"/>
              <w:rPr>
                <w:sz w:val="24"/>
                <w:szCs w:val="28"/>
              </w:rPr>
            </w:pPr>
            <w:proofErr w:type="gramStart"/>
            <w:r>
              <w:rPr>
                <w:sz w:val="24"/>
                <w:szCs w:val="28"/>
              </w:rPr>
              <w:t xml:space="preserve">(должность лица, являющегося Главой района, </w:t>
            </w:r>
            <w:proofErr w:type="gramEnd"/>
          </w:p>
          <w:p w:rsidR="00643F91" w:rsidRDefault="00643F91">
            <w:pPr>
              <w:ind w:firstLine="0"/>
              <w:jc w:val="center"/>
              <w:rPr>
                <w:sz w:val="24"/>
                <w:szCs w:val="28"/>
              </w:rPr>
            </w:pPr>
            <w:r>
              <w:rPr>
                <w:sz w:val="24"/>
                <w:szCs w:val="28"/>
              </w:rPr>
              <w:t>главой администрации городского поселения)</w:t>
            </w:r>
          </w:p>
        </w:tc>
      </w:tr>
      <w:tr w:rsidR="00643F91" w:rsidTr="00643F91">
        <w:tc>
          <w:tcPr>
            <w:tcW w:w="5812" w:type="dxa"/>
            <w:tcBorders>
              <w:bottom w:val="single" w:sz="4" w:space="0" w:color="auto"/>
            </w:tcBorders>
          </w:tcPr>
          <w:p w:rsidR="00643F91" w:rsidRDefault="00643F91">
            <w:pPr>
              <w:ind w:firstLine="0"/>
              <w:jc w:val="center"/>
              <w:rPr>
                <w:sz w:val="24"/>
                <w:szCs w:val="28"/>
              </w:rPr>
            </w:pPr>
          </w:p>
          <w:p w:rsidR="00643F91" w:rsidRDefault="00643F91">
            <w:pPr>
              <w:ind w:firstLine="0"/>
              <w:jc w:val="center"/>
              <w:rPr>
                <w:sz w:val="24"/>
                <w:szCs w:val="28"/>
              </w:rPr>
            </w:pPr>
          </w:p>
        </w:tc>
      </w:tr>
      <w:tr w:rsidR="00643F91" w:rsidTr="00643F91">
        <w:trPr>
          <w:trHeight w:val="127"/>
        </w:trPr>
        <w:tc>
          <w:tcPr>
            <w:tcW w:w="5812" w:type="dxa"/>
            <w:tcBorders>
              <w:top w:val="single" w:sz="4" w:space="0" w:color="auto"/>
            </w:tcBorders>
            <w:hideMark/>
          </w:tcPr>
          <w:p w:rsidR="00643F91" w:rsidRDefault="00643F91">
            <w:pPr>
              <w:ind w:firstLine="0"/>
              <w:jc w:val="center"/>
              <w:rPr>
                <w:sz w:val="24"/>
                <w:szCs w:val="28"/>
              </w:rPr>
            </w:pPr>
            <w:r>
              <w:rPr>
                <w:sz w:val="24"/>
                <w:szCs w:val="28"/>
              </w:rPr>
              <w:t>(подпись, фамилия, инициалы)</w:t>
            </w:r>
          </w:p>
        </w:tc>
      </w:tr>
      <w:tr w:rsidR="00643F91" w:rsidTr="00643F91">
        <w:tc>
          <w:tcPr>
            <w:tcW w:w="5812" w:type="dxa"/>
            <w:hideMark/>
          </w:tcPr>
          <w:p w:rsidR="00643F91" w:rsidRDefault="00643F91">
            <w:pPr>
              <w:ind w:firstLine="0"/>
              <w:jc w:val="center"/>
              <w:rPr>
                <w:szCs w:val="28"/>
              </w:rPr>
            </w:pPr>
            <w:r>
              <w:rPr>
                <w:szCs w:val="28"/>
              </w:rPr>
              <w:t>«_____» __________________ 20____г.</w:t>
            </w:r>
          </w:p>
        </w:tc>
      </w:tr>
      <w:tr w:rsidR="00643F91" w:rsidTr="00643F91">
        <w:tc>
          <w:tcPr>
            <w:tcW w:w="5812" w:type="dxa"/>
            <w:hideMark/>
          </w:tcPr>
          <w:p w:rsidR="00643F91" w:rsidRDefault="00643F91">
            <w:pPr>
              <w:ind w:firstLine="0"/>
              <w:jc w:val="center"/>
              <w:rPr>
                <w:sz w:val="24"/>
                <w:szCs w:val="28"/>
              </w:rPr>
            </w:pPr>
            <w:r>
              <w:rPr>
                <w:sz w:val="24"/>
                <w:szCs w:val="28"/>
              </w:rPr>
              <w:t>М.П.</w:t>
            </w:r>
          </w:p>
        </w:tc>
      </w:tr>
    </w:tbl>
    <w:p w:rsidR="007E2367" w:rsidRPr="00CA2198" w:rsidRDefault="007E2367" w:rsidP="00643F91">
      <w:pPr>
        <w:ind w:firstLine="0"/>
      </w:pPr>
    </w:p>
    <w:p w:rsidR="007E2367" w:rsidRPr="00643F91" w:rsidRDefault="007E2367" w:rsidP="00643F91">
      <w:pPr>
        <w:ind w:firstLine="0"/>
        <w:jc w:val="center"/>
        <w:rPr>
          <w:szCs w:val="28"/>
        </w:rPr>
      </w:pPr>
      <w:r w:rsidRPr="00643F91">
        <w:rPr>
          <w:szCs w:val="28"/>
        </w:rPr>
        <w:t>ЗАКЛЮЧЕНИЕ</w:t>
      </w:r>
    </w:p>
    <w:p w:rsidR="007E2367" w:rsidRPr="00643F91" w:rsidRDefault="007E2367" w:rsidP="00643F91">
      <w:pPr>
        <w:ind w:firstLine="0"/>
        <w:jc w:val="center"/>
        <w:rPr>
          <w:szCs w:val="28"/>
        </w:rPr>
      </w:pPr>
      <w:r w:rsidRPr="00643F91">
        <w:rPr>
          <w:szCs w:val="28"/>
        </w:rPr>
        <w:t xml:space="preserve">об установлении фактов проживания граждан </w:t>
      </w:r>
      <w:proofErr w:type="gramStart"/>
      <w:r w:rsidRPr="00643F91">
        <w:rPr>
          <w:szCs w:val="28"/>
        </w:rPr>
        <w:t>в</w:t>
      </w:r>
      <w:proofErr w:type="gramEnd"/>
      <w:r w:rsidRPr="00643F91">
        <w:rPr>
          <w:szCs w:val="28"/>
        </w:rPr>
        <w:t xml:space="preserve"> жилых</w:t>
      </w:r>
    </w:p>
    <w:p w:rsidR="007E2367" w:rsidRPr="00643F91" w:rsidRDefault="007E2367" w:rsidP="00643F91">
      <w:pPr>
        <w:ind w:firstLine="0"/>
        <w:jc w:val="center"/>
        <w:rPr>
          <w:szCs w:val="28"/>
        </w:rPr>
      </w:pPr>
      <w:proofErr w:type="gramStart"/>
      <w:r w:rsidRPr="00643F91">
        <w:rPr>
          <w:szCs w:val="28"/>
        </w:rPr>
        <w:t>помещениях</w:t>
      </w:r>
      <w:proofErr w:type="gramEnd"/>
      <w:r w:rsidRPr="00643F91">
        <w:rPr>
          <w:szCs w:val="28"/>
        </w:rPr>
        <w:t>, находящихся в зоне чрезвычайной ситуации, и утраты</w:t>
      </w:r>
    </w:p>
    <w:p w:rsidR="007E2367" w:rsidRPr="00643F91" w:rsidRDefault="007E2367" w:rsidP="00643F91">
      <w:pPr>
        <w:ind w:firstLine="0"/>
        <w:jc w:val="center"/>
        <w:rPr>
          <w:szCs w:val="28"/>
        </w:rPr>
      </w:pPr>
      <w:r w:rsidRPr="00643F91">
        <w:rPr>
          <w:szCs w:val="28"/>
        </w:rPr>
        <w:t>ими имущества первой необходимости в результате чрезвычайной ситуации</w:t>
      </w:r>
    </w:p>
    <w:p w:rsidR="00643F91" w:rsidRDefault="00643F91" w:rsidP="00643F91">
      <w:pPr>
        <w:ind w:firstLine="0"/>
        <w:jc w:val="left"/>
        <w:rPr>
          <w:szCs w:val="28"/>
        </w:rPr>
      </w:pPr>
    </w:p>
    <w:p w:rsidR="007E2367" w:rsidRPr="00643F91" w:rsidRDefault="007E2367" w:rsidP="00643F91">
      <w:pPr>
        <w:ind w:firstLine="0"/>
        <w:jc w:val="left"/>
        <w:rPr>
          <w:szCs w:val="28"/>
        </w:rPr>
      </w:pPr>
      <w:r w:rsidRPr="00643F91">
        <w:rPr>
          <w:szCs w:val="28"/>
        </w:rPr>
        <w:t>____________________________________________________________________</w:t>
      </w:r>
    </w:p>
    <w:p w:rsidR="007E2367" w:rsidRPr="00643F91" w:rsidRDefault="007E2367" w:rsidP="00643F91">
      <w:pPr>
        <w:ind w:firstLine="0"/>
        <w:jc w:val="center"/>
        <w:rPr>
          <w:sz w:val="24"/>
          <w:szCs w:val="28"/>
        </w:rPr>
      </w:pPr>
      <w:r w:rsidRPr="00643F91">
        <w:rPr>
          <w:sz w:val="24"/>
          <w:szCs w:val="28"/>
        </w:rPr>
        <w:t>(реквизиты нормативного правового акта Ростовской области о введении режима чрезвычайной ситуации регионального, межмуниципального и муниципального характера)</w:t>
      </w:r>
    </w:p>
    <w:p w:rsidR="007E2367" w:rsidRPr="00643F91" w:rsidRDefault="007E2367" w:rsidP="00643F91">
      <w:pPr>
        <w:ind w:firstLine="0"/>
        <w:jc w:val="left"/>
        <w:rPr>
          <w:szCs w:val="28"/>
        </w:rPr>
      </w:pPr>
    </w:p>
    <w:p w:rsidR="007E2367" w:rsidRDefault="007E2367" w:rsidP="00643F91">
      <w:pPr>
        <w:ind w:firstLine="0"/>
        <w:jc w:val="left"/>
        <w:rPr>
          <w:szCs w:val="28"/>
        </w:rPr>
      </w:pPr>
      <w:r w:rsidRPr="00643F91">
        <w:rPr>
          <w:szCs w:val="28"/>
        </w:rPr>
        <w:t>Комиссия в составе:</w:t>
      </w:r>
    </w:p>
    <w:p w:rsidR="009A690C" w:rsidRPr="00643F91" w:rsidRDefault="009A690C" w:rsidP="00643F91">
      <w:pPr>
        <w:ind w:firstLine="0"/>
        <w:jc w:val="left"/>
        <w:rPr>
          <w:szCs w:val="28"/>
        </w:rPr>
      </w:pPr>
    </w:p>
    <w:p w:rsidR="00643F91" w:rsidRDefault="007E2367" w:rsidP="00643F91">
      <w:pPr>
        <w:ind w:firstLine="0"/>
        <w:jc w:val="left"/>
        <w:rPr>
          <w:szCs w:val="28"/>
        </w:rPr>
      </w:pPr>
      <w:r w:rsidRPr="00643F91">
        <w:rPr>
          <w:szCs w:val="28"/>
        </w:rPr>
        <w:t xml:space="preserve">Председатель комиссии: </w:t>
      </w:r>
    </w:p>
    <w:p w:rsidR="007E2367" w:rsidRDefault="007E2367" w:rsidP="00643F91">
      <w:pPr>
        <w:ind w:firstLine="0"/>
        <w:jc w:val="left"/>
        <w:rPr>
          <w:szCs w:val="28"/>
        </w:rPr>
      </w:pPr>
      <w:r w:rsidRPr="00643F91">
        <w:rPr>
          <w:szCs w:val="28"/>
        </w:rPr>
        <w:t>_______________________________________</w:t>
      </w:r>
      <w:r w:rsidR="00643F91">
        <w:rPr>
          <w:szCs w:val="28"/>
        </w:rPr>
        <w:t>_____</w:t>
      </w:r>
    </w:p>
    <w:p w:rsidR="009A690C" w:rsidRPr="00643F91" w:rsidRDefault="009A690C" w:rsidP="00643F91">
      <w:pPr>
        <w:ind w:firstLine="0"/>
        <w:jc w:val="left"/>
        <w:rPr>
          <w:szCs w:val="28"/>
        </w:rPr>
      </w:pPr>
    </w:p>
    <w:p w:rsidR="00643F91" w:rsidRDefault="007E2367" w:rsidP="00643F91">
      <w:pPr>
        <w:ind w:firstLine="0"/>
        <w:jc w:val="left"/>
        <w:rPr>
          <w:szCs w:val="28"/>
        </w:rPr>
      </w:pPr>
      <w:r w:rsidRPr="00643F91">
        <w:rPr>
          <w:szCs w:val="28"/>
        </w:rPr>
        <w:t xml:space="preserve">Члены комиссии: </w:t>
      </w:r>
    </w:p>
    <w:p w:rsidR="00A94EDD" w:rsidRPr="00643F91" w:rsidRDefault="007E2367" w:rsidP="00643F91">
      <w:pPr>
        <w:ind w:firstLine="0"/>
        <w:jc w:val="left"/>
        <w:rPr>
          <w:szCs w:val="28"/>
        </w:rPr>
      </w:pPr>
      <w:r w:rsidRPr="00643F91">
        <w:rPr>
          <w:szCs w:val="28"/>
        </w:rPr>
        <w:t>_____________</w:t>
      </w:r>
      <w:r w:rsidR="00A94EDD" w:rsidRPr="00643F91">
        <w:rPr>
          <w:szCs w:val="28"/>
        </w:rPr>
        <w:t>______________________________</w:t>
      </w:r>
      <w:r w:rsidR="00643F91">
        <w:rPr>
          <w:szCs w:val="28"/>
        </w:rPr>
        <w:t>_</w:t>
      </w:r>
    </w:p>
    <w:p w:rsidR="009A690C" w:rsidRDefault="007E2367" w:rsidP="00643F91">
      <w:pPr>
        <w:ind w:firstLine="0"/>
        <w:jc w:val="left"/>
        <w:rPr>
          <w:szCs w:val="28"/>
        </w:rPr>
      </w:pPr>
      <w:r w:rsidRPr="00643F91">
        <w:rPr>
          <w:szCs w:val="28"/>
        </w:rPr>
        <w:t>____________________________________________</w:t>
      </w:r>
    </w:p>
    <w:p w:rsidR="007E2367" w:rsidRPr="00643F91" w:rsidRDefault="007E2367" w:rsidP="00643F91">
      <w:pPr>
        <w:ind w:firstLine="0"/>
        <w:jc w:val="left"/>
        <w:rPr>
          <w:szCs w:val="28"/>
        </w:rPr>
      </w:pPr>
      <w:r w:rsidRPr="00643F91">
        <w:rPr>
          <w:szCs w:val="28"/>
        </w:rPr>
        <w:t>___________</w:t>
      </w:r>
      <w:r w:rsidR="009A690C">
        <w:rPr>
          <w:szCs w:val="28"/>
        </w:rPr>
        <w:t>_________________________________</w:t>
      </w:r>
    </w:p>
    <w:p w:rsidR="007E2367" w:rsidRPr="00643F91" w:rsidRDefault="007E2367" w:rsidP="00643F91">
      <w:pPr>
        <w:ind w:firstLine="0"/>
        <w:jc w:val="left"/>
        <w:rPr>
          <w:szCs w:val="28"/>
        </w:rPr>
      </w:pPr>
      <w:r w:rsidRPr="00643F91">
        <w:rPr>
          <w:szCs w:val="28"/>
        </w:rPr>
        <w:t>____________________________________________</w:t>
      </w:r>
    </w:p>
    <w:p w:rsidR="007E2367" w:rsidRPr="00643F91" w:rsidRDefault="007E2367" w:rsidP="00643F91">
      <w:pPr>
        <w:ind w:firstLine="0"/>
        <w:jc w:val="left"/>
        <w:rPr>
          <w:szCs w:val="28"/>
        </w:rPr>
      </w:pPr>
      <w:r w:rsidRPr="00643F91">
        <w:rPr>
          <w:szCs w:val="28"/>
        </w:rPr>
        <w:t>провела ____</w:t>
      </w:r>
      <w:r w:rsidR="009A690C">
        <w:rPr>
          <w:szCs w:val="28"/>
        </w:rPr>
        <w:t>_</w:t>
      </w:r>
      <w:r w:rsidRPr="00643F91">
        <w:rPr>
          <w:szCs w:val="28"/>
        </w:rPr>
        <w:t>__ обследование утраченного имущества первой необходимости.</w:t>
      </w:r>
    </w:p>
    <w:p w:rsidR="007E2367" w:rsidRPr="009A690C" w:rsidRDefault="007E2367" w:rsidP="009A690C">
      <w:pPr>
        <w:ind w:left="993" w:right="7654" w:firstLine="0"/>
        <w:jc w:val="center"/>
        <w:rPr>
          <w:sz w:val="24"/>
          <w:szCs w:val="28"/>
        </w:rPr>
      </w:pPr>
      <w:r w:rsidRPr="009A690C">
        <w:rPr>
          <w:sz w:val="24"/>
          <w:szCs w:val="28"/>
        </w:rPr>
        <w:t>(дата)</w:t>
      </w:r>
    </w:p>
    <w:p w:rsidR="009A690C" w:rsidRDefault="009A690C" w:rsidP="00643F91">
      <w:pPr>
        <w:ind w:firstLine="0"/>
        <w:jc w:val="left"/>
        <w:rPr>
          <w:szCs w:val="28"/>
        </w:rPr>
      </w:pPr>
      <w:r>
        <w:rPr>
          <w:szCs w:val="28"/>
        </w:rPr>
        <w:t>Адрес места жительства:</w:t>
      </w:r>
      <w:r w:rsidR="007E2367" w:rsidRPr="00643F91">
        <w:rPr>
          <w:szCs w:val="28"/>
        </w:rPr>
        <w:t>____________________________________________</w:t>
      </w:r>
      <w:r>
        <w:rPr>
          <w:szCs w:val="28"/>
        </w:rPr>
        <w:t>___</w:t>
      </w:r>
    </w:p>
    <w:p w:rsidR="007E2367" w:rsidRPr="00643F91" w:rsidRDefault="007E2367" w:rsidP="00643F91">
      <w:pPr>
        <w:ind w:firstLine="0"/>
        <w:jc w:val="left"/>
        <w:rPr>
          <w:szCs w:val="28"/>
        </w:rPr>
      </w:pPr>
      <w:r w:rsidRPr="00643F91">
        <w:rPr>
          <w:szCs w:val="28"/>
        </w:rPr>
        <w:t>____________________________________________________________</w:t>
      </w:r>
      <w:r w:rsidR="009A690C">
        <w:rPr>
          <w:szCs w:val="28"/>
        </w:rPr>
        <w:t>_______</w:t>
      </w:r>
      <w:r w:rsidRPr="00643F91">
        <w:rPr>
          <w:szCs w:val="28"/>
        </w:rPr>
        <w:t>_</w:t>
      </w:r>
    </w:p>
    <w:p w:rsidR="000E491E" w:rsidRPr="00643F91" w:rsidRDefault="000E491E" w:rsidP="00643F91">
      <w:pPr>
        <w:ind w:firstLine="0"/>
        <w:jc w:val="left"/>
        <w:rPr>
          <w:szCs w:val="28"/>
        </w:rPr>
      </w:pPr>
      <w:r w:rsidRPr="00643F91">
        <w:rPr>
          <w:szCs w:val="28"/>
        </w:rPr>
        <w:t xml:space="preserve">Фамилия, имя, отчество заявителя: </w:t>
      </w:r>
    </w:p>
    <w:p w:rsidR="009A690C" w:rsidRDefault="007E2367" w:rsidP="009A690C">
      <w:pPr>
        <w:ind w:firstLine="0"/>
        <w:jc w:val="left"/>
        <w:rPr>
          <w:szCs w:val="28"/>
        </w:rPr>
      </w:pPr>
      <w:r w:rsidRPr="00643F91">
        <w:rPr>
          <w:szCs w:val="28"/>
        </w:rPr>
        <w:t>_________________________________________________</w:t>
      </w:r>
      <w:r w:rsidR="009A690C">
        <w:rPr>
          <w:szCs w:val="28"/>
        </w:rPr>
        <w:t>_______________</w:t>
      </w:r>
      <w:r w:rsidRPr="00643F91">
        <w:rPr>
          <w:szCs w:val="28"/>
        </w:rPr>
        <w:t>____</w:t>
      </w:r>
    </w:p>
    <w:p w:rsidR="009A690C" w:rsidRPr="009A690C" w:rsidRDefault="009A690C" w:rsidP="009A690C">
      <w:pPr>
        <w:ind w:firstLine="0"/>
        <w:jc w:val="center"/>
        <w:rPr>
          <w:sz w:val="24"/>
          <w:szCs w:val="28"/>
        </w:rPr>
      </w:pPr>
      <w:r w:rsidRPr="009A690C">
        <w:rPr>
          <w:sz w:val="24"/>
          <w:szCs w:val="28"/>
        </w:rPr>
        <w:t>(Ф.И.О. заявителя)</w:t>
      </w:r>
    </w:p>
    <w:p w:rsidR="007E2367" w:rsidRPr="00643F91" w:rsidRDefault="007E2367" w:rsidP="00643F91">
      <w:pPr>
        <w:ind w:firstLine="0"/>
        <w:jc w:val="left"/>
        <w:rPr>
          <w:szCs w:val="28"/>
        </w:rPr>
      </w:pPr>
      <w:r w:rsidRPr="00643F91">
        <w:rPr>
          <w:szCs w:val="28"/>
        </w:rPr>
        <w:lastRenderedPageBreak/>
        <w:t>Факт проживания в жилом помещении ________________________________________________________________________________________________</w:t>
      </w:r>
      <w:r w:rsidR="009A690C">
        <w:rPr>
          <w:szCs w:val="28"/>
        </w:rPr>
        <w:t>________________________________________</w:t>
      </w:r>
    </w:p>
    <w:p w:rsidR="007E2367" w:rsidRPr="00643F91" w:rsidRDefault="007E2367" w:rsidP="00643F91">
      <w:pPr>
        <w:ind w:firstLine="0"/>
        <w:jc w:val="left"/>
        <w:rPr>
          <w:szCs w:val="28"/>
        </w:rPr>
      </w:pPr>
      <w:proofErr w:type="gramStart"/>
      <w:r w:rsidRPr="00643F91">
        <w:rPr>
          <w:szCs w:val="28"/>
        </w:rPr>
        <w:t>установлен</w:t>
      </w:r>
      <w:proofErr w:type="gramEnd"/>
      <w:r w:rsidRPr="00643F91">
        <w:rPr>
          <w:szCs w:val="28"/>
        </w:rPr>
        <w:t>/не установлен на основании _________________________________.</w:t>
      </w:r>
    </w:p>
    <w:p w:rsidR="007E2367" w:rsidRPr="009A690C" w:rsidRDefault="007E2367" w:rsidP="009A690C">
      <w:pPr>
        <w:ind w:firstLine="284"/>
        <w:jc w:val="left"/>
        <w:rPr>
          <w:sz w:val="24"/>
          <w:szCs w:val="24"/>
        </w:rPr>
      </w:pPr>
      <w:r w:rsidRPr="009A690C">
        <w:rPr>
          <w:sz w:val="24"/>
          <w:szCs w:val="24"/>
        </w:rPr>
        <w:t>(</w:t>
      </w:r>
      <w:proofErr w:type="gramStart"/>
      <w:r w:rsidRPr="009A690C">
        <w:rPr>
          <w:sz w:val="24"/>
          <w:szCs w:val="24"/>
        </w:rPr>
        <w:t>нужное</w:t>
      </w:r>
      <w:proofErr w:type="gramEnd"/>
      <w:r w:rsidRPr="009A690C">
        <w:rPr>
          <w:sz w:val="24"/>
          <w:szCs w:val="24"/>
        </w:rPr>
        <w:t xml:space="preserve"> подчеркнуть) </w:t>
      </w:r>
      <w:r w:rsidRPr="009A690C">
        <w:rPr>
          <w:sz w:val="24"/>
          <w:szCs w:val="24"/>
        </w:rPr>
        <w:tab/>
      </w:r>
      <w:r w:rsidRPr="009A690C">
        <w:rPr>
          <w:sz w:val="24"/>
          <w:szCs w:val="24"/>
        </w:rPr>
        <w:tab/>
      </w:r>
      <w:r w:rsidRPr="009A690C">
        <w:rPr>
          <w:sz w:val="24"/>
          <w:szCs w:val="24"/>
        </w:rPr>
        <w:tab/>
        <w:t xml:space="preserve">   </w:t>
      </w:r>
      <w:r w:rsidR="009A690C">
        <w:rPr>
          <w:sz w:val="24"/>
          <w:szCs w:val="24"/>
        </w:rPr>
        <w:t xml:space="preserve">  </w:t>
      </w:r>
      <w:r w:rsidRPr="009A690C">
        <w:rPr>
          <w:sz w:val="24"/>
          <w:szCs w:val="24"/>
        </w:rPr>
        <w:t xml:space="preserve">   </w:t>
      </w:r>
      <w:r w:rsidR="009A690C">
        <w:rPr>
          <w:sz w:val="24"/>
          <w:szCs w:val="24"/>
        </w:rPr>
        <w:t xml:space="preserve"> </w:t>
      </w:r>
      <w:r w:rsidRPr="009A690C">
        <w:rPr>
          <w:sz w:val="24"/>
          <w:szCs w:val="24"/>
        </w:rPr>
        <w:t xml:space="preserve"> (указать, если факт проживания установлен)</w:t>
      </w:r>
    </w:p>
    <w:p w:rsidR="009A690C" w:rsidRDefault="009A690C" w:rsidP="00643F91">
      <w:pPr>
        <w:ind w:firstLine="0"/>
        <w:jc w:val="left"/>
        <w:rPr>
          <w:szCs w:val="28"/>
        </w:rPr>
      </w:pPr>
    </w:p>
    <w:p w:rsidR="007E2367" w:rsidRPr="00643F91" w:rsidRDefault="007E2367" w:rsidP="009A690C">
      <w:pPr>
        <w:ind w:firstLine="0"/>
        <w:jc w:val="center"/>
        <w:rPr>
          <w:szCs w:val="28"/>
        </w:rPr>
      </w:pPr>
      <w:r w:rsidRPr="00643F91">
        <w:rPr>
          <w:szCs w:val="28"/>
        </w:rPr>
        <w:t>Список утраченного имущества первой необходимости</w:t>
      </w:r>
    </w:p>
    <w:p w:rsidR="007E2367" w:rsidRPr="00643F91" w:rsidRDefault="007E2367" w:rsidP="00643F91">
      <w:pPr>
        <w:ind w:firstLine="0"/>
        <w:jc w:val="left"/>
        <w:rPr>
          <w:szCs w:val="28"/>
        </w:rPr>
      </w:pPr>
    </w:p>
    <w:tbl>
      <w:tblPr>
        <w:tblStyle w:val="af4"/>
        <w:tblW w:w="9640" w:type="dxa"/>
        <w:tblInd w:w="57" w:type="dxa"/>
        <w:tblLayout w:type="fixed"/>
        <w:tblCellMar>
          <w:left w:w="57" w:type="dxa"/>
          <w:right w:w="57" w:type="dxa"/>
        </w:tblCellMar>
        <w:tblLook w:val="04A0"/>
      </w:tblPr>
      <w:tblGrid>
        <w:gridCol w:w="5907"/>
        <w:gridCol w:w="1970"/>
        <w:gridCol w:w="1763"/>
      </w:tblGrid>
      <w:tr w:rsidR="007E2367" w:rsidRPr="009A690C" w:rsidTr="009A690C">
        <w:tc>
          <w:tcPr>
            <w:tcW w:w="5907" w:type="dxa"/>
          </w:tcPr>
          <w:p w:rsidR="007E2367" w:rsidRPr="009A690C" w:rsidRDefault="007E2367" w:rsidP="009328B1">
            <w:pPr>
              <w:ind w:firstLine="0"/>
              <w:jc w:val="center"/>
              <w:rPr>
                <w:sz w:val="24"/>
                <w:szCs w:val="24"/>
              </w:rPr>
            </w:pPr>
            <w:r w:rsidRPr="009A690C">
              <w:rPr>
                <w:sz w:val="24"/>
                <w:szCs w:val="24"/>
              </w:rPr>
              <w:t>Список</w:t>
            </w:r>
            <w:r w:rsidR="009328B1">
              <w:rPr>
                <w:sz w:val="24"/>
                <w:szCs w:val="24"/>
              </w:rPr>
              <w:t xml:space="preserve"> </w:t>
            </w:r>
            <w:r w:rsidRPr="009A690C">
              <w:rPr>
                <w:sz w:val="24"/>
                <w:szCs w:val="24"/>
              </w:rPr>
              <w:t>имущества первой необходимости</w:t>
            </w:r>
          </w:p>
        </w:tc>
        <w:tc>
          <w:tcPr>
            <w:tcW w:w="1970" w:type="dxa"/>
          </w:tcPr>
          <w:p w:rsidR="007E2367" w:rsidRPr="009A690C" w:rsidRDefault="007E2367" w:rsidP="009328B1">
            <w:pPr>
              <w:ind w:firstLine="0"/>
              <w:jc w:val="center"/>
              <w:rPr>
                <w:sz w:val="24"/>
                <w:szCs w:val="24"/>
              </w:rPr>
            </w:pPr>
            <w:r w:rsidRPr="009A690C">
              <w:rPr>
                <w:sz w:val="24"/>
                <w:szCs w:val="24"/>
              </w:rPr>
              <w:t>Утрачено</w:t>
            </w:r>
          </w:p>
          <w:p w:rsidR="007E2367" w:rsidRPr="009A690C" w:rsidRDefault="007E2367" w:rsidP="009328B1">
            <w:pPr>
              <w:ind w:firstLine="0"/>
              <w:jc w:val="center"/>
              <w:rPr>
                <w:sz w:val="24"/>
                <w:szCs w:val="24"/>
              </w:rPr>
            </w:pPr>
            <w:r w:rsidRPr="009A690C">
              <w:rPr>
                <w:sz w:val="24"/>
                <w:szCs w:val="24"/>
              </w:rPr>
              <w:t>(ДА или НЕТ)</w:t>
            </w:r>
          </w:p>
        </w:tc>
        <w:tc>
          <w:tcPr>
            <w:tcW w:w="1763" w:type="dxa"/>
          </w:tcPr>
          <w:p w:rsidR="007E2367" w:rsidRPr="009A690C" w:rsidRDefault="007E2367" w:rsidP="009328B1">
            <w:pPr>
              <w:ind w:firstLine="0"/>
              <w:jc w:val="center"/>
              <w:rPr>
                <w:sz w:val="24"/>
                <w:szCs w:val="24"/>
              </w:rPr>
            </w:pPr>
            <w:r w:rsidRPr="009A690C">
              <w:rPr>
                <w:sz w:val="24"/>
                <w:szCs w:val="24"/>
              </w:rPr>
              <w:t>Примечание</w:t>
            </w:r>
          </w:p>
        </w:tc>
      </w:tr>
      <w:tr w:rsidR="007E2367" w:rsidRPr="009A690C" w:rsidTr="009A690C">
        <w:tc>
          <w:tcPr>
            <w:tcW w:w="5907" w:type="dxa"/>
          </w:tcPr>
          <w:p w:rsidR="007E2367" w:rsidRPr="009A690C" w:rsidRDefault="007E2367" w:rsidP="009328B1">
            <w:pPr>
              <w:ind w:firstLine="0"/>
              <w:jc w:val="center"/>
              <w:rPr>
                <w:sz w:val="24"/>
                <w:szCs w:val="24"/>
              </w:rPr>
            </w:pPr>
            <w:r w:rsidRPr="009A690C">
              <w:rPr>
                <w:sz w:val="24"/>
                <w:szCs w:val="24"/>
              </w:rPr>
              <w:t>Предметы для хранения и приготовления пищи</w:t>
            </w:r>
            <w:r w:rsidR="009328B1">
              <w:rPr>
                <w:sz w:val="24"/>
                <w:szCs w:val="24"/>
              </w:rPr>
              <w:t>:</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r w:rsidR="007E2367" w:rsidRPr="009A690C" w:rsidTr="009A690C">
        <w:tc>
          <w:tcPr>
            <w:tcW w:w="5907" w:type="dxa"/>
          </w:tcPr>
          <w:p w:rsidR="007E2367" w:rsidRPr="009A690C" w:rsidRDefault="007E2367" w:rsidP="00643F91">
            <w:pPr>
              <w:ind w:firstLine="0"/>
              <w:jc w:val="left"/>
              <w:rPr>
                <w:sz w:val="24"/>
                <w:szCs w:val="24"/>
              </w:rPr>
            </w:pPr>
            <w:r w:rsidRPr="009A690C">
              <w:rPr>
                <w:sz w:val="24"/>
                <w:szCs w:val="24"/>
              </w:rPr>
              <w:t>холодильник</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r w:rsidR="007E2367" w:rsidRPr="009A690C" w:rsidTr="009A690C">
        <w:tc>
          <w:tcPr>
            <w:tcW w:w="5907" w:type="dxa"/>
          </w:tcPr>
          <w:p w:rsidR="007E2367" w:rsidRPr="009A690C" w:rsidRDefault="007E2367" w:rsidP="00643F91">
            <w:pPr>
              <w:ind w:firstLine="0"/>
              <w:jc w:val="left"/>
              <w:rPr>
                <w:sz w:val="24"/>
                <w:szCs w:val="24"/>
              </w:rPr>
            </w:pPr>
            <w:r w:rsidRPr="009A690C">
              <w:rPr>
                <w:sz w:val="24"/>
                <w:szCs w:val="24"/>
              </w:rPr>
              <w:t>газовая плита (электроплита)</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r w:rsidR="007E2367" w:rsidRPr="009A690C" w:rsidTr="009A690C">
        <w:tc>
          <w:tcPr>
            <w:tcW w:w="5907" w:type="dxa"/>
          </w:tcPr>
          <w:p w:rsidR="007E2367" w:rsidRPr="009A690C" w:rsidRDefault="007E2367" w:rsidP="00643F91">
            <w:pPr>
              <w:ind w:firstLine="0"/>
              <w:jc w:val="left"/>
              <w:rPr>
                <w:sz w:val="24"/>
                <w:szCs w:val="24"/>
              </w:rPr>
            </w:pPr>
            <w:r w:rsidRPr="009A690C">
              <w:rPr>
                <w:sz w:val="24"/>
                <w:szCs w:val="24"/>
              </w:rPr>
              <w:t>шкаф для посуды</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r w:rsidR="007E2367" w:rsidRPr="009A690C" w:rsidTr="009A690C">
        <w:tc>
          <w:tcPr>
            <w:tcW w:w="5907" w:type="dxa"/>
          </w:tcPr>
          <w:p w:rsidR="007E2367" w:rsidRPr="009A690C" w:rsidRDefault="007E2367" w:rsidP="009328B1">
            <w:pPr>
              <w:ind w:firstLine="0"/>
              <w:jc w:val="center"/>
              <w:rPr>
                <w:sz w:val="24"/>
                <w:szCs w:val="24"/>
              </w:rPr>
            </w:pPr>
            <w:r w:rsidRPr="009A690C">
              <w:rPr>
                <w:sz w:val="24"/>
                <w:szCs w:val="24"/>
              </w:rPr>
              <w:t>Предметы мебели для приема пищи:</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r w:rsidR="007E2367" w:rsidRPr="009A690C" w:rsidTr="009A690C">
        <w:tc>
          <w:tcPr>
            <w:tcW w:w="5907" w:type="dxa"/>
          </w:tcPr>
          <w:p w:rsidR="007E2367" w:rsidRPr="009A690C" w:rsidRDefault="007E2367" w:rsidP="00643F91">
            <w:pPr>
              <w:ind w:firstLine="0"/>
              <w:jc w:val="left"/>
              <w:rPr>
                <w:sz w:val="24"/>
                <w:szCs w:val="24"/>
              </w:rPr>
            </w:pPr>
            <w:r w:rsidRPr="009A690C">
              <w:rPr>
                <w:sz w:val="24"/>
                <w:szCs w:val="24"/>
              </w:rPr>
              <w:t>стол</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r w:rsidR="007E2367" w:rsidRPr="009A690C" w:rsidTr="009A690C">
        <w:tc>
          <w:tcPr>
            <w:tcW w:w="5907" w:type="dxa"/>
          </w:tcPr>
          <w:p w:rsidR="007E2367" w:rsidRPr="009A690C" w:rsidRDefault="007E2367" w:rsidP="00643F91">
            <w:pPr>
              <w:ind w:firstLine="0"/>
              <w:jc w:val="left"/>
              <w:rPr>
                <w:sz w:val="24"/>
                <w:szCs w:val="24"/>
              </w:rPr>
            </w:pPr>
            <w:r w:rsidRPr="009A690C">
              <w:rPr>
                <w:sz w:val="24"/>
                <w:szCs w:val="24"/>
              </w:rPr>
              <w:t>стул (табуретка)</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r w:rsidR="007E2367" w:rsidRPr="009A690C" w:rsidTr="009A690C">
        <w:tc>
          <w:tcPr>
            <w:tcW w:w="5907" w:type="dxa"/>
          </w:tcPr>
          <w:p w:rsidR="007E2367" w:rsidRPr="009A690C" w:rsidRDefault="007E2367" w:rsidP="009328B1">
            <w:pPr>
              <w:ind w:firstLine="0"/>
              <w:jc w:val="center"/>
              <w:rPr>
                <w:sz w:val="24"/>
                <w:szCs w:val="24"/>
              </w:rPr>
            </w:pPr>
            <w:r w:rsidRPr="009A690C">
              <w:rPr>
                <w:sz w:val="24"/>
                <w:szCs w:val="24"/>
              </w:rPr>
              <w:t>Предметы мебели для сна:</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r w:rsidR="007E2367" w:rsidRPr="009A690C" w:rsidTr="009A690C">
        <w:tc>
          <w:tcPr>
            <w:tcW w:w="5907" w:type="dxa"/>
          </w:tcPr>
          <w:p w:rsidR="007E2367" w:rsidRPr="009A690C" w:rsidRDefault="007E2367" w:rsidP="00643F91">
            <w:pPr>
              <w:ind w:firstLine="0"/>
              <w:jc w:val="left"/>
              <w:rPr>
                <w:sz w:val="24"/>
                <w:szCs w:val="24"/>
              </w:rPr>
            </w:pPr>
            <w:r w:rsidRPr="009A690C">
              <w:rPr>
                <w:sz w:val="24"/>
                <w:szCs w:val="24"/>
              </w:rPr>
              <w:t>кровать (диван)</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r w:rsidR="007E2367" w:rsidRPr="009A690C" w:rsidTr="009A690C">
        <w:tc>
          <w:tcPr>
            <w:tcW w:w="5907" w:type="dxa"/>
          </w:tcPr>
          <w:p w:rsidR="007E2367" w:rsidRPr="009A690C" w:rsidRDefault="007E2367" w:rsidP="009328B1">
            <w:pPr>
              <w:ind w:firstLine="0"/>
              <w:jc w:val="center"/>
              <w:rPr>
                <w:sz w:val="24"/>
                <w:szCs w:val="24"/>
              </w:rPr>
            </w:pPr>
            <w:r w:rsidRPr="009A690C">
              <w:rPr>
                <w:sz w:val="24"/>
                <w:szCs w:val="24"/>
              </w:rPr>
              <w:t>Предметы средств информирования граждан:</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r w:rsidR="007E2367" w:rsidRPr="009A690C" w:rsidTr="009A690C">
        <w:tc>
          <w:tcPr>
            <w:tcW w:w="5907" w:type="dxa"/>
          </w:tcPr>
          <w:p w:rsidR="007E2367" w:rsidRPr="009A690C" w:rsidRDefault="007E2367" w:rsidP="00643F91">
            <w:pPr>
              <w:ind w:firstLine="0"/>
              <w:jc w:val="left"/>
              <w:rPr>
                <w:sz w:val="24"/>
                <w:szCs w:val="24"/>
              </w:rPr>
            </w:pPr>
            <w:r w:rsidRPr="009A690C">
              <w:rPr>
                <w:sz w:val="24"/>
                <w:szCs w:val="24"/>
              </w:rPr>
              <w:t>телевизор (радио)</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r w:rsidR="007E2367" w:rsidRPr="009A690C" w:rsidTr="009A690C">
        <w:tc>
          <w:tcPr>
            <w:tcW w:w="5907" w:type="dxa"/>
          </w:tcPr>
          <w:p w:rsidR="007E2367" w:rsidRPr="009A690C" w:rsidRDefault="007E2367" w:rsidP="009328B1">
            <w:pPr>
              <w:ind w:firstLine="0"/>
              <w:jc w:val="center"/>
              <w:rPr>
                <w:sz w:val="24"/>
                <w:szCs w:val="24"/>
              </w:rPr>
            </w:pPr>
            <w:r w:rsidRPr="009A690C">
              <w:rPr>
                <w:sz w:val="24"/>
                <w:szCs w:val="24"/>
              </w:rPr>
              <w:t>Предметы средств водоснабжения</w:t>
            </w:r>
            <w:r w:rsidRPr="009A690C">
              <w:rPr>
                <w:sz w:val="24"/>
                <w:szCs w:val="24"/>
              </w:rPr>
              <w:br/>
              <w:t>и отопления (заполняется в случае отсутствия централизованного водоснабжения</w:t>
            </w:r>
            <w:r w:rsidR="009328B1">
              <w:rPr>
                <w:sz w:val="24"/>
                <w:szCs w:val="24"/>
              </w:rPr>
              <w:t xml:space="preserve"> </w:t>
            </w:r>
            <w:r w:rsidRPr="009A690C">
              <w:rPr>
                <w:sz w:val="24"/>
                <w:szCs w:val="24"/>
              </w:rPr>
              <w:t>и отопления):</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r w:rsidR="007E2367" w:rsidRPr="009A690C" w:rsidTr="009A690C">
        <w:tc>
          <w:tcPr>
            <w:tcW w:w="5907" w:type="dxa"/>
          </w:tcPr>
          <w:p w:rsidR="007E2367" w:rsidRPr="009A690C" w:rsidRDefault="007E2367" w:rsidP="00643F91">
            <w:pPr>
              <w:ind w:firstLine="0"/>
              <w:jc w:val="left"/>
              <w:rPr>
                <w:sz w:val="24"/>
                <w:szCs w:val="24"/>
              </w:rPr>
            </w:pPr>
            <w:r w:rsidRPr="009A690C">
              <w:rPr>
                <w:sz w:val="24"/>
                <w:szCs w:val="24"/>
              </w:rPr>
              <w:t>насос для подачи воды</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r w:rsidR="007E2367" w:rsidRPr="009A690C" w:rsidTr="009A690C">
        <w:tc>
          <w:tcPr>
            <w:tcW w:w="5907" w:type="dxa"/>
          </w:tcPr>
          <w:p w:rsidR="007E2367" w:rsidRPr="009A690C" w:rsidRDefault="007E2367" w:rsidP="00643F91">
            <w:pPr>
              <w:ind w:firstLine="0"/>
              <w:jc w:val="left"/>
              <w:rPr>
                <w:sz w:val="24"/>
                <w:szCs w:val="24"/>
              </w:rPr>
            </w:pPr>
            <w:r w:rsidRPr="009A690C">
              <w:rPr>
                <w:sz w:val="24"/>
                <w:szCs w:val="24"/>
              </w:rPr>
              <w:t>водонагреватель</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r w:rsidR="007E2367" w:rsidRPr="009A690C" w:rsidTr="009A690C">
        <w:tc>
          <w:tcPr>
            <w:tcW w:w="5907" w:type="dxa"/>
          </w:tcPr>
          <w:p w:rsidR="007E2367" w:rsidRPr="009A690C" w:rsidRDefault="007E2367" w:rsidP="00643F91">
            <w:pPr>
              <w:ind w:firstLine="0"/>
              <w:jc w:val="left"/>
              <w:rPr>
                <w:sz w:val="24"/>
                <w:szCs w:val="24"/>
              </w:rPr>
            </w:pPr>
            <w:r w:rsidRPr="009A690C">
              <w:rPr>
                <w:sz w:val="24"/>
                <w:szCs w:val="24"/>
              </w:rPr>
              <w:t>котел отопительный (переносная печь)</w:t>
            </w:r>
          </w:p>
        </w:tc>
        <w:tc>
          <w:tcPr>
            <w:tcW w:w="1970" w:type="dxa"/>
          </w:tcPr>
          <w:p w:rsidR="007E2367" w:rsidRPr="009A690C" w:rsidRDefault="007E2367" w:rsidP="00643F91">
            <w:pPr>
              <w:ind w:firstLine="0"/>
              <w:jc w:val="left"/>
              <w:rPr>
                <w:sz w:val="24"/>
                <w:szCs w:val="24"/>
              </w:rPr>
            </w:pPr>
          </w:p>
        </w:tc>
        <w:tc>
          <w:tcPr>
            <w:tcW w:w="1763" w:type="dxa"/>
          </w:tcPr>
          <w:p w:rsidR="007E2367" w:rsidRPr="009A690C" w:rsidRDefault="007E2367" w:rsidP="00643F91">
            <w:pPr>
              <w:ind w:firstLine="0"/>
              <w:jc w:val="left"/>
              <w:rPr>
                <w:sz w:val="24"/>
                <w:szCs w:val="24"/>
              </w:rPr>
            </w:pPr>
          </w:p>
        </w:tc>
      </w:tr>
    </w:tbl>
    <w:p w:rsidR="007E2367" w:rsidRPr="00643F91" w:rsidRDefault="007E2367" w:rsidP="00643F91">
      <w:pPr>
        <w:ind w:firstLine="0"/>
        <w:jc w:val="left"/>
        <w:rPr>
          <w:szCs w:val="28"/>
        </w:rPr>
      </w:pPr>
    </w:p>
    <w:p w:rsidR="009328B1" w:rsidRDefault="007E2367" w:rsidP="00643F91">
      <w:pPr>
        <w:ind w:firstLine="0"/>
        <w:jc w:val="left"/>
        <w:rPr>
          <w:szCs w:val="28"/>
        </w:rPr>
      </w:pPr>
      <w:r w:rsidRPr="00643F91">
        <w:rPr>
          <w:szCs w:val="28"/>
        </w:rPr>
        <w:t>Факт утраты имущества первой необходимости______________________</w:t>
      </w:r>
      <w:r w:rsidR="009328B1">
        <w:rPr>
          <w:szCs w:val="28"/>
        </w:rPr>
        <w:t>_____</w:t>
      </w:r>
    </w:p>
    <w:p w:rsidR="007E2367" w:rsidRPr="00643F91" w:rsidRDefault="007E2367" w:rsidP="00643F91">
      <w:pPr>
        <w:ind w:firstLine="0"/>
        <w:jc w:val="left"/>
        <w:rPr>
          <w:szCs w:val="28"/>
        </w:rPr>
      </w:pPr>
      <w:r w:rsidRPr="00643F91">
        <w:rPr>
          <w:szCs w:val="28"/>
        </w:rPr>
        <w:t>__________________________________________________________________</w:t>
      </w:r>
      <w:r w:rsidR="009328B1">
        <w:rPr>
          <w:szCs w:val="28"/>
        </w:rPr>
        <w:t>__</w:t>
      </w:r>
    </w:p>
    <w:p w:rsidR="007E2367" w:rsidRPr="009328B1" w:rsidRDefault="007E2367" w:rsidP="009328B1">
      <w:pPr>
        <w:ind w:firstLine="0"/>
        <w:jc w:val="center"/>
        <w:rPr>
          <w:sz w:val="24"/>
          <w:szCs w:val="28"/>
        </w:rPr>
      </w:pPr>
      <w:r w:rsidRPr="009328B1">
        <w:rPr>
          <w:sz w:val="24"/>
          <w:szCs w:val="28"/>
        </w:rPr>
        <w:t>(Ф.И.О. заявителя)</w:t>
      </w:r>
    </w:p>
    <w:p w:rsidR="007E2367" w:rsidRPr="00643F91" w:rsidRDefault="007E2367" w:rsidP="00643F91">
      <w:pPr>
        <w:ind w:firstLine="0"/>
        <w:jc w:val="left"/>
        <w:rPr>
          <w:szCs w:val="28"/>
        </w:rPr>
      </w:pPr>
      <w:r w:rsidRPr="00643F91">
        <w:rPr>
          <w:szCs w:val="28"/>
        </w:rPr>
        <w:t xml:space="preserve">в результате чрезвычайной ситуации </w:t>
      </w:r>
      <w:proofErr w:type="gramStart"/>
      <w:r w:rsidRPr="00643F91">
        <w:rPr>
          <w:szCs w:val="28"/>
        </w:rPr>
        <w:t>установлен</w:t>
      </w:r>
      <w:proofErr w:type="gramEnd"/>
      <w:r w:rsidRPr="00643F91">
        <w:rPr>
          <w:szCs w:val="28"/>
        </w:rPr>
        <w:t>/не установлен.</w:t>
      </w:r>
    </w:p>
    <w:p w:rsidR="007E2367" w:rsidRPr="009328B1" w:rsidRDefault="007E2367" w:rsidP="009328B1">
      <w:pPr>
        <w:ind w:left="4536" w:right="1984" w:firstLine="0"/>
        <w:jc w:val="center"/>
        <w:rPr>
          <w:sz w:val="24"/>
          <w:szCs w:val="28"/>
        </w:rPr>
      </w:pPr>
      <w:r w:rsidRPr="009328B1">
        <w:rPr>
          <w:sz w:val="24"/>
          <w:szCs w:val="28"/>
        </w:rPr>
        <w:t>(нужное подчеркнуть)</w:t>
      </w:r>
    </w:p>
    <w:p w:rsidR="007E2367" w:rsidRPr="00643F91" w:rsidRDefault="007E2367" w:rsidP="00643F91">
      <w:pPr>
        <w:ind w:firstLine="0"/>
        <w:jc w:val="left"/>
        <w:rPr>
          <w:szCs w:val="28"/>
        </w:rPr>
      </w:pPr>
      <w:r w:rsidRPr="00643F91">
        <w:rPr>
          <w:szCs w:val="28"/>
        </w:rPr>
        <w:t xml:space="preserve">Председатель комиссии: </w:t>
      </w:r>
    </w:p>
    <w:p w:rsidR="007E2367" w:rsidRPr="00643F91" w:rsidRDefault="007E2367" w:rsidP="00643F91">
      <w:pPr>
        <w:ind w:firstLine="0"/>
        <w:jc w:val="left"/>
        <w:rPr>
          <w:szCs w:val="28"/>
        </w:rPr>
      </w:pPr>
      <w:r w:rsidRPr="00643F91">
        <w:rPr>
          <w:szCs w:val="28"/>
        </w:rPr>
        <w:t>____________________________________________________________________</w:t>
      </w:r>
    </w:p>
    <w:p w:rsidR="007E2367" w:rsidRPr="009328B1" w:rsidRDefault="007E2367" w:rsidP="009328B1">
      <w:pPr>
        <w:ind w:firstLine="0"/>
        <w:jc w:val="center"/>
        <w:rPr>
          <w:sz w:val="24"/>
          <w:szCs w:val="28"/>
        </w:rPr>
      </w:pPr>
      <w:r w:rsidRPr="009328B1">
        <w:rPr>
          <w:sz w:val="24"/>
          <w:szCs w:val="28"/>
        </w:rPr>
        <w:t>(должность, подпись, фамилия, инициалы)</w:t>
      </w:r>
    </w:p>
    <w:p w:rsidR="007E2367" w:rsidRPr="00643F91" w:rsidRDefault="007E2367" w:rsidP="00643F91">
      <w:pPr>
        <w:ind w:firstLine="0"/>
        <w:jc w:val="left"/>
        <w:rPr>
          <w:szCs w:val="28"/>
        </w:rPr>
      </w:pPr>
      <w:r w:rsidRPr="00643F91">
        <w:rPr>
          <w:szCs w:val="28"/>
        </w:rPr>
        <w:t>Члены комиссии:</w:t>
      </w:r>
    </w:p>
    <w:p w:rsidR="007E2367" w:rsidRPr="00643F91" w:rsidRDefault="007E2367" w:rsidP="00643F91">
      <w:pPr>
        <w:ind w:firstLine="0"/>
        <w:jc w:val="left"/>
        <w:rPr>
          <w:szCs w:val="28"/>
        </w:rPr>
      </w:pPr>
      <w:r w:rsidRPr="00643F91">
        <w:rPr>
          <w:szCs w:val="28"/>
        </w:rPr>
        <w:t>____________________________________________________________________</w:t>
      </w:r>
    </w:p>
    <w:p w:rsidR="007E2367" w:rsidRPr="009328B1" w:rsidRDefault="007E2367" w:rsidP="009328B1">
      <w:pPr>
        <w:ind w:firstLine="0"/>
        <w:jc w:val="center"/>
        <w:rPr>
          <w:sz w:val="24"/>
          <w:szCs w:val="28"/>
        </w:rPr>
      </w:pPr>
      <w:r w:rsidRPr="009328B1">
        <w:rPr>
          <w:sz w:val="24"/>
          <w:szCs w:val="28"/>
        </w:rPr>
        <w:t>(должность, подпись, фамилия, инициалы)</w:t>
      </w:r>
    </w:p>
    <w:p w:rsidR="007E2367" w:rsidRPr="00643F91" w:rsidRDefault="007E2367" w:rsidP="00643F91">
      <w:pPr>
        <w:ind w:firstLine="0"/>
        <w:jc w:val="left"/>
        <w:rPr>
          <w:szCs w:val="28"/>
        </w:rPr>
      </w:pPr>
      <w:r w:rsidRPr="00643F91">
        <w:rPr>
          <w:szCs w:val="28"/>
        </w:rPr>
        <w:t>____________________________________________________________________</w:t>
      </w:r>
    </w:p>
    <w:p w:rsidR="007E2367" w:rsidRPr="009328B1" w:rsidRDefault="007E2367" w:rsidP="009328B1">
      <w:pPr>
        <w:ind w:firstLine="0"/>
        <w:jc w:val="center"/>
        <w:rPr>
          <w:sz w:val="24"/>
          <w:szCs w:val="28"/>
        </w:rPr>
      </w:pPr>
      <w:r w:rsidRPr="009328B1">
        <w:rPr>
          <w:sz w:val="24"/>
          <w:szCs w:val="28"/>
        </w:rPr>
        <w:t>(должность, подпись, фамилия, инициалы)</w:t>
      </w:r>
    </w:p>
    <w:p w:rsidR="007E2367" w:rsidRPr="00643F91" w:rsidRDefault="007E2367" w:rsidP="00643F91">
      <w:pPr>
        <w:ind w:firstLine="0"/>
        <w:jc w:val="left"/>
        <w:rPr>
          <w:szCs w:val="28"/>
        </w:rPr>
      </w:pPr>
      <w:r w:rsidRPr="00643F91">
        <w:rPr>
          <w:szCs w:val="28"/>
        </w:rPr>
        <w:t>____________________________________________________________________</w:t>
      </w:r>
    </w:p>
    <w:p w:rsidR="007E2367" w:rsidRPr="009328B1" w:rsidRDefault="007E2367" w:rsidP="009328B1">
      <w:pPr>
        <w:ind w:firstLine="0"/>
        <w:jc w:val="center"/>
        <w:rPr>
          <w:sz w:val="24"/>
          <w:szCs w:val="28"/>
        </w:rPr>
      </w:pPr>
      <w:r w:rsidRPr="009328B1">
        <w:rPr>
          <w:sz w:val="24"/>
          <w:szCs w:val="28"/>
        </w:rPr>
        <w:t>(должность, подпись, фамилия, инициалы)</w:t>
      </w:r>
    </w:p>
    <w:p w:rsidR="007E2367" w:rsidRPr="00643F91" w:rsidRDefault="007E2367" w:rsidP="00643F91">
      <w:pPr>
        <w:ind w:firstLine="0"/>
        <w:jc w:val="left"/>
        <w:rPr>
          <w:szCs w:val="28"/>
        </w:rPr>
      </w:pPr>
    </w:p>
    <w:p w:rsidR="007E2367" w:rsidRPr="00643F91" w:rsidRDefault="007E2367" w:rsidP="00643F91">
      <w:pPr>
        <w:ind w:firstLine="0"/>
        <w:jc w:val="left"/>
        <w:rPr>
          <w:szCs w:val="28"/>
        </w:rPr>
      </w:pPr>
      <w:r w:rsidRPr="00643F91">
        <w:rPr>
          <w:szCs w:val="28"/>
        </w:rPr>
        <w:t xml:space="preserve">С заключением комиссии </w:t>
      </w:r>
      <w:proofErr w:type="gramStart"/>
      <w:r w:rsidRPr="00643F91">
        <w:rPr>
          <w:szCs w:val="28"/>
        </w:rPr>
        <w:t>ознакомлен</w:t>
      </w:r>
      <w:proofErr w:type="gramEnd"/>
      <w:r w:rsidRPr="00643F91">
        <w:rPr>
          <w:szCs w:val="28"/>
        </w:rPr>
        <w:t>:</w:t>
      </w:r>
    </w:p>
    <w:p w:rsidR="007E2367" w:rsidRPr="00643F91" w:rsidRDefault="007E2367" w:rsidP="00643F91">
      <w:pPr>
        <w:ind w:firstLine="0"/>
        <w:jc w:val="left"/>
        <w:rPr>
          <w:szCs w:val="28"/>
        </w:rPr>
      </w:pPr>
      <w:r w:rsidRPr="00643F91">
        <w:rPr>
          <w:szCs w:val="28"/>
        </w:rPr>
        <w:t>заявитель __</w:t>
      </w:r>
      <w:r w:rsidR="009328B1">
        <w:rPr>
          <w:szCs w:val="28"/>
        </w:rPr>
        <w:t>______________________________</w:t>
      </w:r>
      <w:r w:rsidRPr="00643F91">
        <w:rPr>
          <w:szCs w:val="28"/>
        </w:rPr>
        <w:t>____________________________</w:t>
      </w:r>
    </w:p>
    <w:p w:rsidR="007E2367" w:rsidRPr="009328B1" w:rsidRDefault="007E2367" w:rsidP="009328B1">
      <w:pPr>
        <w:ind w:left="1276" w:firstLine="0"/>
        <w:jc w:val="center"/>
        <w:rPr>
          <w:sz w:val="24"/>
          <w:szCs w:val="28"/>
        </w:rPr>
      </w:pPr>
      <w:r w:rsidRPr="009328B1">
        <w:rPr>
          <w:sz w:val="24"/>
          <w:szCs w:val="28"/>
        </w:rPr>
        <w:t>(дата, подпись, фамилия, инициалы)</w:t>
      </w:r>
    </w:p>
    <w:p w:rsidR="007E2367" w:rsidRPr="009328B1" w:rsidRDefault="007E2367" w:rsidP="009328B1">
      <w:pPr>
        <w:ind w:left="1276" w:firstLine="0"/>
        <w:jc w:val="center"/>
        <w:outlineLvl w:val="1"/>
        <w:rPr>
          <w:sz w:val="24"/>
          <w:szCs w:val="28"/>
        </w:rPr>
        <w:sectPr w:rsidR="007E2367" w:rsidRPr="009328B1" w:rsidSect="00CA2198">
          <w:pgSz w:w="11907" w:h="16840" w:code="9"/>
          <w:pgMar w:top="1134" w:right="567" w:bottom="1134" w:left="1701" w:header="1021" w:footer="0" w:gutter="0"/>
          <w:cols w:space="720"/>
          <w:docGrid w:linePitch="381"/>
        </w:sectPr>
      </w:pPr>
    </w:p>
    <w:p w:rsidR="007E2367" w:rsidRPr="00CA2198" w:rsidRDefault="007E2367" w:rsidP="00334E1B">
      <w:pPr>
        <w:ind w:left="14742" w:firstLine="0"/>
        <w:jc w:val="center"/>
        <w:outlineLvl w:val="1"/>
      </w:pPr>
      <w:r w:rsidRPr="00CA2198">
        <w:lastRenderedPageBreak/>
        <w:t>Приложение 18</w:t>
      </w:r>
    </w:p>
    <w:p w:rsidR="00334E1B" w:rsidRDefault="007E2367" w:rsidP="00334E1B">
      <w:pPr>
        <w:ind w:left="14742" w:firstLine="0"/>
        <w:jc w:val="center"/>
        <w:outlineLvl w:val="1"/>
      </w:pPr>
      <w:r w:rsidRPr="00CA2198">
        <w:t>к Правилам выделения</w:t>
      </w:r>
      <w:r w:rsidR="009328B1">
        <w:t xml:space="preserve"> </w:t>
      </w:r>
      <w:proofErr w:type="gramStart"/>
      <w:r w:rsidRPr="00CA2198">
        <w:t>бюджетных</w:t>
      </w:r>
      <w:proofErr w:type="gramEnd"/>
      <w:r w:rsidRPr="00CA2198">
        <w:t xml:space="preserve"> </w:t>
      </w:r>
    </w:p>
    <w:p w:rsidR="00334E1B" w:rsidRDefault="007E2367" w:rsidP="00334E1B">
      <w:pPr>
        <w:ind w:left="14742" w:firstLine="0"/>
        <w:jc w:val="center"/>
        <w:outlineLvl w:val="1"/>
      </w:pPr>
      <w:r w:rsidRPr="00CA2198">
        <w:t>ассигнований из резервного</w:t>
      </w:r>
      <w:r w:rsidR="009328B1">
        <w:t xml:space="preserve"> </w:t>
      </w:r>
      <w:r w:rsidRPr="00CA2198">
        <w:t xml:space="preserve">фонда </w:t>
      </w:r>
    </w:p>
    <w:p w:rsidR="00334E1B" w:rsidRDefault="0059723F" w:rsidP="00334E1B">
      <w:pPr>
        <w:ind w:left="14742" w:firstLine="0"/>
        <w:jc w:val="center"/>
        <w:outlineLvl w:val="1"/>
      </w:pPr>
      <w:r w:rsidRPr="00CA2198">
        <w:t>Администрации Красносулинского района</w:t>
      </w:r>
      <w:r w:rsidR="009328B1">
        <w:t xml:space="preserve"> </w:t>
      </w:r>
      <w:r w:rsidR="009328B1">
        <w:br/>
      </w:r>
      <w:r w:rsidR="007E2367" w:rsidRPr="00CA2198">
        <w:t>на финансовое обеспечение отдельных</w:t>
      </w:r>
      <w:r w:rsidR="009328B1">
        <w:t xml:space="preserve"> </w:t>
      </w:r>
      <w:r w:rsidR="007E2367" w:rsidRPr="00CA2198">
        <w:t xml:space="preserve">мер </w:t>
      </w:r>
    </w:p>
    <w:p w:rsidR="007E2367" w:rsidRPr="00CA2198" w:rsidRDefault="007E2367" w:rsidP="00334E1B">
      <w:pPr>
        <w:ind w:left="14742" w:firstLine="0"/>
        <w:jc w:val="center"/>
        <w:outlineLvl w:val="1"/>
      </w:pPr>
      <w:r w:rsidRPr="00CA2198">
        <w:t>по ликвидации чрезвычайных ситуаций</w:t>
      </w:r>
    </w:p>
    <w:p w:rsidR="00B230D3" w:rsidRDefault="00B230D3" w:rsidP="00334E1B">
      <w:pPr>
        <w:ind w:left="14742" w:firstLine="0"/>
        <w:jc w:val="center"/>
      </w:pPr>
    </w:p>
    <w:tbl>
      <w:tblPr>
        <w:tblStyle w:val="af4"/>
        <w:tblW w:w="5812" w:type="dxa"/>
        <w:tblInd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248"/>
        <w:gridCol w:w="397"/>
        <w:gridCol w:w="3167"/>
      </w:tblGrid>
      <w:tr w:rsidR="009328B1" w:rsidRPr="009328B1" w:rsidTr="00334E1B">
        <w:tc>
          <w:tcPr>
            <w:tcW w:w="5812" w:type="dxa"/>
            <w:gridSpan w:val="3"/>
            <w:hideMark/>
          </w:tcPr>
          <w:p w:rsidR="009328B1" w:rsidRPr="009328B1" w:rsidRDefault="009328B1">
            <w:pPr>
              <w:ind w:firstLine="0"/>
              <w:jc w:val="center"/>
              <w:rPr>
                <w:szCs w:val="28"/>
              </w:rPr>
            </w:pPr>
            <w:r w:rsidRPr="009328B1">
              <w:rPr>
                <w:szCs w:val="28"/>
              </w:rPr>
              <w:t>УТВЕРЖДАЮ</w:t>
            </w:r>
          </w:p>
        </w:tc>
      </w:tr>
      <w:tr w:rsidR="009328B1" w:rsidRPr="009328B1" w:rsidTr="00334E1B">
        <w:tc>
          <w:tcPr>
            <w:tcW w:w="5812" w:type="dxa"/>
            <w:gridSpan w:val="3"/>
            <w:hideMark/>
          </w:tcPr>
          <w:p w:rsidR="009328B1" w:rsidRPr="009328B1" w:rsidRDefault="009328B1">
            <w:pPr>
              <w:ind w:firstLine="0"/>
              <w:jc w:val="center"/>
              <w:rPr>
                <w:szCs w:val="28"/>
              </w:rPr>
            </w:pPr>
            <w:r w:rsidRPr="009328B1">
              <w:rPr>
                <w:szCs w:val="28"/>
              </w:rPr>
              <w:t>__________________________________________________________________________________</w:t>
            </w:r>
          </w:p>
        </w:tc>
      </w:tr>
      <w:tr w:rsidR="009328B1" w:rsidTr="00334E1B">
        <w:tc>
          <w:tcPr>
            <w:tcW w:w="5812" w:type="dxa"/>
            <w:gridSpan w:val="3"/>
            <w:hideMark/>
          </w:tcPr>
          <w:p w:rsidR="009328B1" w:rsidRDefault="009328B1">
            <w:pPr>
              <w:ind w:firstLine="0"/>
              <w:jc w:val="center"/>
              <w:rPr>
                <w:sz w:val="24"/>
                <w:szCs w:val="28"/>
              </w:rPr>
            </w:pPr>
            <w:proofErr w:type="gramStart"/>
            <w:r>
              <w:rPr>
                <w:sz w:val="24"/>
                <w:szCs w:val="28"/>
              </w:rPr>
              <w:t xml:space="preserve">(должность лица, являющегося Главой района, </w:t>
            </w:r>
            <w:proofErr w:type="gramEnd"/>
          </w:p>
          <w:p w:rsidR="009328B1" w:rsidRDefault="009328B1">
            <w:pPr>
              <w:ind w:firstLine="0"/>
              <w:jc w:val="center"/>
              <w:rPr>
                <w:sz w:val="24"/>
                <w:szCs w:val="28"/>
              </w:rPr>
            </w:pPr>
            <w:r>
              <w:rPr>
                <w:sz w:val="24"/>
                <w:szCs w:val="28"/>
              </w:rPr>
              <w:t>главой администрации городского поселения)</w:t>
            </w:r>
          </w:p>
        </w:tc>
      </w:tr>
      <w:tr w:rsidR="009328B1" w:rsidTr="00510D7C">
        <w:tc>
          <w:tcPr>
            <w:tcW w:w="2248" w:type="dxa"/>
            <w:tcBorders>
              <w:top w:val="nil"/>
              <w:left w:val="nil"/>
              <w:bottom w:val="single" w:sz="4" w:space="0" w:color="auto"/>
              <w:right w:val="nil"/>
            </w:tcBorders>
          </w:tcPr>
          <w:p w:rsidR="009328B1" w:rsidRDefault="009328B1">
            <w:pPr>
              <w:ind w:firstLine="0"/>
              <w:jc w:val="center"/>
              <w:rPr>
                <w:sz w:val="24"/>
                <w:szCs w:val="28"/>
              </w:rPr>
            </w:pPr>
          </w:p>
        </w:tc>
        <w:tc>
          <w:tcPr>
            <w:tcW w:w="397" w:type="dxa"/>
            <w:tcBorders>
              <w:top w:val="nil"/>
              <w:left w:val="nil"/>
              <w:right w:val="nil"/>
            </w:tcBorders>
          </w:tcPr>
          <w:p w:rsidR="009328B1" w:rsidRDefault="009328B1">
            <w:pPr>
              <w:ind w:firstLine="0"/>
              <w:jc w:val="center"/>
              <w:rPr>
                <w:sz w:val="24"/>
                <w:szCs w:val="28"/>
              </w:rPr>
            </w:pPr>
          </w:p>
        </w:tc>
        <w:tc>
          <w:tcPr>
            <w:tcW w:w="3167" w:type="dxa"/>
            <w:tcBorders>
              <w:top w:val="nil"/>
              <w:left w:val="nil"/>
              <w:bottom w:val="single" w:sz="4" w:space="0" w:color="auto"/>
              <w:right w:val="nil"/>
            </w:tcBorders>
          </w:tcPr>
          <w:p w:rsidR="009328B1" w:rsidRDefault="009328B1">
            <w:pPr>
              <w:ind w:firstLine="0"/>
              <w:jc w:val="center"/>
              <w:rPr>
                <w:szCs w:val="28"/>
              </w:rPr>
            </w:pPr>
          </w:p>
          <w:p w:rsidR="009328B1" w:rsidRPr="009328B1" w:rsidRDefault="009328B1">
            <w:pPr>
              <w:ind w:firstLine="0"/>
              <w:jc w:val="center"/>
              <w:rPr>
                <w:szCs w:val="28"/>
              </w:rPr>
            </w:pPr>
          </w:p>
        </w:tc>
      </w:tr>
      <w:tr w:rsidR="009328B1" w:rsidTr="00510D7C">
        <w:tc>
          <w:tcPr>
            <w:tcW w:w="2248" w:type="dxa"/>
            <w:tcBorders>
              <w:top w:val="single" w:sz="4" w:space="0" w:color="auto"/>
              <w:left w:val="nil"/>
              <w:right w:val="nil"/>
            </w:tcBorders>
          </w:tcPr>
          <w:p w:rsidR="009328B1" w:rsidRDefault="009328B1">
            <w:pPr>
              <w:ind w:firstLine="0"/>
              <w:jc w:val="center"/>
              <w:rPr>
                <w:sz w:val="24"/>
                <w:szCs w:val="28"/>
              </w:rPr>
            </w:pPr>
            <w:r>
              <w:rPr>
                <w:sz w:val="24"/>
                <w:szCs w:val="28"/>
              </w:rPr>
              <w:t>(подпись)</w:t>
            </w:r>
          </w:p>
        </w:tc>
        <w:tc>
          <w:tcPr>
            <w:tcW w:w="397" w:type="dxa"/>
            <w:tcBorders>
              <w:left w:val="nil"/>
              <w:right w:val="nil"/>
            </w:tcBorders>
          </w:tcPr>
          <w:p w:rsidR="009328B1" w:rsidRDefault="009328B1">
            <w:pPr>
              <w:ind w:firstLine="0"/>
              <w:jc w:val="center"/>
              <w:rPr>
                <w:sz w:val="24"/>
                <w:szCs w:val="28"/>
              </w:rPr>
            </w:pPr>
          </w:p>
        </w:tc>
        <w:tc>
          <w:tcPr>
            <w:tcW w:w="3167" w:type="dxa"/>
            <w:tcBorders>
              <w:top w:val="single" w:sz="4" w:space="0" w:color="auto"/>
              <w:left w:val="nil"/>
              <w:right w:val="nil"/>
            </w:tcBorders>
          </w:tcPr>
          <w:p w:rsidR="009328B1" w:rsidRDefault="009328B1">
            <w:pPr>
              <w:ind w:firstLine="0"/>
              <w:jc w:val="center"/>
              <w:rPr>
                <w:sz w:val="24"/>
                <w:szCs w:val="28"/>
              </w:rPr>
            </w:pPr>
            <w:r>
              <w:rPr>
                <w:sz w:val="24"/>
                <w:szCs w:val="28"/>
              </w:rPr>
              <w:t>(ФИО)</w:t>
            </w:r>
          </w:p>
        </w:tc>
      </w:tr>
      <w:tr w:rsidR="009328B1" w:rsidTr="00334E1B">
        <w:trPr>
          <w:trHeight w:val="127"/>
        </w:trPr>
        <w:tc>
          <w:tcPr>
            <w:tcW w:w="5812" w:type="dxa"/>
            <w:gridSpan w:val="3"/>
            <w:tcBorders>
              <w:left w:val="nil"/>
              <w:bottom w:val="nil"/>
              <w:right w:val="nil"/>
            </w:tcBorders>
            <w:hideMark/>
          </w:tcPr>
          <w:p w:rsidR="009328B1" w:rsidRDefault="009328B1" w:rsidP="009328B1">
            <w:pPr>
              <w:ind w:firstLine="0"/>
              <w:jc w:val="center"/>
              <w:rPr>
                <w:sz w:val="24"/>
                <w:szCs w:val="28"/>
              </w:rPr>
            </w:pPr>
            <w:r>
              <w:rPr>
                <w:sz w:val="24"/>
                <w:szCs w:val="28"/>
              </w:rPr>
              <w:t xml:space="preserve"> </w:t>
            </w:r>
          </w:p>
        </w:tc>
      </w:tr>
      <w:tr w:rsidR="009328B1" w:rsidTr="00334E1B">
        <w:tc>
          <w:tcPr>
            <w:tcW w:w="5812" w:type="dxa"/>
            <w:gridSpan w:val="3"/>
            <w:hideMark/>
          </w:tcPr>
          <w:p w:rsidR="009328B1" w:rsidRDefault="009328B1">
            <w:pPr>
              <w:ind w:firstLine="0"/>
              <w:jc w:val="center"/>
              <w:rPr>
                <w:szCs w:val="28"/>
              </w:rPr>
            </w:pPr>
            <w:r>
              <w:rPr>
                <w:szCs w:val="28"/>
              </w:rPr>
              <w:t>«_____» __________________ 20____г.</w:t>
            </w:r>
          </w:p>
        </w:tc>
      </w:tr>
      <w:tr w:rsidR="009328B1" w:rsidTr="00334E1B">
        <w:tc>
          <w:tcPr>
            <w:tcW w:w="5812" w:type="dxa"/>
            <w:gridSpan w:val="3"/>
            <w:hideMark/>
          </w:tcPr>
          <w:p w:rsidR="009328B1" w:rsidRDefault="009328B1">
            <w:pPr>
              <w:ind w:firstLine="0"/>
              <w:jc w:val="center"/>
              <w:rPr>
                <w:sz w:val="24"/>
                <w:szCs w:val="28"/>
              </w:rPr>
            </w:pPr>
            <w:r>
              <w:rPr>
                <w:sz w:val="24"/>
                <w:szCs w:val="28"/>
              </w:rPr>
              <w:t>М.П.</w:t>
            </w:r>
          </w:p>
        </w:tc>
      </w:tr>
    </w:tbl>
    <w:p w:rsidR="009328B1" w:rsidRPr="00334E1B" w:rsidRDefault="009328B1" w:rsidP="009328B1">
      <w:pPr>
        <w:ind w:left="9072" w:firstLine="0"/>
        <w:jc w:val="center"/>
        <w:rPr>
          <w:szCs w:val="28"/>
        </w:rPr>
      </w:pPr>
    </w:p>
    <w:p w:rsidR="007E2367" w:rsidRPr="00334E1B" w:rsidRDefault="007E2367" w:rsidP="0031247F">
      <w:pPr>
        <w:ind w:firstLine="0"/>
        <w:jc w:val="center"/>
        <w:rPr>
          <w:szCs w:val="28"/>
        </w:rPr>
      </w:pPr>
      <w:r w:rsidRPr="00334E1B">
        <w:rPr>
          <w:szCs w:val="28"/>
        </w:rPr>
        <w:t>СПИСОК</w:t>
      </w:r>
    </w:p>
    <w:p w:rsidR="007E2367" w:rsidRPr="00334E1B" w:rsidRDefault="007E2367" w:rsidP="0031247F">
      <w:pPr>
        <w:ind w:firstLine="0"/>
        <w:jc w:val="center"/>
        <w:rPr>
          <w:szCs w:val="28"/>
        </w:rPr>
      </w:pPr>
      <w:r w:rsidRPr="00334E1B">
        <w:rPr>
          <w:szCs w:val="28"/>
        </w:rPr>
        <w:t>граждан, нуждающихся в получении единовременного пособия</w:t>
      </w:r>
      <w:r w:rsidR="00334E1B" w:rsidRPr="00334E1B">
        <w:rPr>
          <w:szCs w:val="28"/>
        </w:rPr>
        <w:t xml:space="preserve"> </w:t>
      </w:r>
      <w:r w:rsidRPr="00334E1B">
        <w:rPr>
          <w:szCs w:val="28"/>
        </w:rPr>
        <w:t xml:space="preserve">в связи с гибелью (смертью) члена семьи </w:t>
      </w:r>
      <w:r w:rsidR="00334E1B" w:rsidRPr="00334E1B">
        <w:rPr>
          <w:szCs w:val="28"/>
        </w:rPr>
        <w:br/>
      </w:r>
      <w:r w:rsidRPr="00334E1B">
        <w:rPr>
          <w:szCs w:val="28"/>
        </w:rPr>
        <w:t>(включая пособие</w:t>
      </w:r>
      <w:r w:rsidR="00334E1B" w:rsidRPr="00334E1B">
        <w:rPr>
          <w:szCs w:val="28"/>
        </w:rPr>
        <w:t xml:space="preserve"> </w:t>
      </w:r>
      <w:r w:rsidRPr="00334E1B">
        <w:rPr>
          <w:szCs w:val="28"/>
        </w:rPr>
        <w:t>на погребение погибшего (умершего) члена семьи) в результате</w:t>
      </w:r>
    </w:p>
    <w:p w:rsidR="007E2367" w:rsidRPr="00334E1B" w:rsidRDefault="007E2367" w:rsidP="0031247F">
      <w:pPr>
        <w:ind w:firstLine="0"/>
        <w:jc w:val="center"/>
        <w:rPr>
          <w:szCs w:val="28"/>
        </w:rPr>
      </w:pPr>
      <w:r w:rsidRPr="00334E1B">
        <w:rPr>
          <w:szCs w:val="28"/>
        </w:rPr>
        <w:t>__________________________________________________________________</w:t>
      </w:r>
      <w:r w:rsidR="00334E1B" w:rsidRPr="00334E1B">
        <w:rPr>
          <w:szCs w:val="28"/>
        </w:rPr>
        <w:t>_________________________________________________________________________________</w:t>
      </w:r>
      <w:r w:rsidRPr="00334E1B">
        <w:rPr>
          <w:szCs w:val="28"/>
        </w:rPr>
        <w:t>__</w:t>
      </w:r>
    </w:p>
    <w:p w:rsidR="007E2367" w:rsidRPr="00334E1B" w:rsidRDefault="007E2367" w:rsidP="0031247F">
      <w:pPr>
        <w:ind w:firstLine="0"/>
        <w:jc w:val="center"/>
        <w:rPr>
          <w:sz w:val="24"/>
          <w:szCs w:val="28"/>
        </w:rPr>
      </w:pPr>
      <w:r w:rsidRPr="00334E1B">
        <w:rPr>
          <w:sz w:val="24"/>
          <w:szCs w:val="28"/>
        </w:rPr>
        <w:t>(наименование чрезвычайной ситуации)</w:t>
      </w:r>
    </w:p>
    <w:p w:rsidR="007E2367" w:rsidRPr="00334E1B" w:rsidRDefault="007E2367" w:rsidP="0031247F">
      <w:pPr>
        <w:ind w:firstLine="0"/>
        <w:rPr>
          <w:szCs w:val="28"/>
        </w:rPr>
      </w:pPr>
    </w:p>
    <w:tbl>
      <w:tblPr>
        <w:tblStyle w:val="af4"/>
        <w:tblW w:w="21830" w:type="dxa"/>
        <w:tblInd w:w="-227" w:type="dxa"/>
        <w:tblLayout w:type="fixed"/>
        <w:tblCellMar>
          <w:left w:w="57" w:type="dxa"/>
          <w:right w:w="57" w:type="dxa"/>
        </w:tblCellMar>
        <w:tblLook w:val="04A0"/>
      </w:tblPr>
      <w:tblGrid>
        <w:gridCol w:w="567"/>
        <w:gridCol w:w="1701"/>
        <w:gridCol w:w="2269"/>
        <w:gridCol w:w="1701"/>
        <w:gridCol w:w="851"/>
        <w:gridCol w:w="851"/>
        <w:gridCol w:w="992"/>
        <w:gridCol w:w="1134"/>
        <w:gridCol w:w="1842"/>
        <w:gridCol w:w="1701"/>
        <w:gridCol w:w="1417"/>
        <w:gridCol w:w="1418"/>
        <w:gridCol w:w="1985"/>
        <w:gridCol w:w="1985"/>
        <w:gridCol w:w="1416"/>
      </w:tblGrid>
      <w:tr w:rsidR="00334E1B" w:rsidRPr="00334E1B" w:rsidTr="00334E1B">
        <w:trPr>
          <w:trHeight w:val="20"/>
        </w:trPr>
        <w:tc>
          <w:tcPr>
            <w:tcW w:w="567" w:type="dxa"/>
            <w:vMerge w:val="restart"/>
          </w:tcPr>
          <w:p w:rsidR="005E0647" w:rsidRPr="00334E1B" w:rsidRDefault="005E0647" w:rsidP="0031247F">
            <w:pPr>
              <w:widowControl w:val="0"/>
              <w:ind w:firstLine="0"/>
              <w:jc w:val="center"/>
              <w:rPr>
                <w:sz w:val="24"/>
                <w:szCs w:val="24"/>
              </w:rPr>
            </w:pPr>
            <w:r w:rsidRPr="00334E1B">
              <w:rPr>
                <w:sz w:val="24"/>
                <w:szCs w:val="24"/>
              </w:rPr>
              <w:t xml:space="preserve">№ </w:t>
            </w:r>
            <w:proofErr w:type="gramStart"/>
            <w:r w:rsidRPr="00334E1B">
              <w:rPr>
                <w:sz w:val="24"/>
                <w:szCs w:val="24"/>
              </w:rPr>
              <w:t>п</w:t>
            </w:r>
            <w:proofErr w:type="gramEnd"/>
            <w:r w:rsidRPr="00334E1B">
              <w:rPr>
                <w:sz w:val="24"/>
                <w:szCs w:val="24"/>
              </w:rPr>
              <w:t>/п</w:t>
            </w:r>
          </w:p>
        </w:tc>
        <w:tc>
          <w:tcPr>
            <w:tcW w:w="1701" w:type="dxa"/>
            <w:vMerge w:val="restart"/>
          </w:tcPr>
          <w:p w:rsidR="005E0647" w:rsidRPr="00334E1B" w:rsidRDefault="005E0647" w:rsidP="0031247F">
            <w:pPr>
              <w:widowControl w:val="0"/>
              <w:ind w:firstLine="0"/>
              <w:jc w:val="center"/>
              <w:rPr>
                <w:sz w:val="24"/>
                <w:szCs w:val="24"/>
              </w:rPr>
            </w:pPr>
            <w:r w:rsidRPr="00334E1B">
              <w:rPr>
                <w:sz w:val="24"/>
                <w:szCs w:val="24"/>
              </w:rPr>
              <w:t>Номер заявления</w:t>
            </w:r>
          </w:p>
        </w:tc>
        <w:tc>
          <w:tcPr>
            <w:tcW w:w="2269" w:type="dxa"/>
            <w:vMerge w:val="restart"/>
          </w:tcPr>
          <w:p w:rsidR="005E0647" w:rsidRPr="00334E1B" w:rsidRDefault="005E0647" w:rsidP="00334E1B">
            <w:pPr>
              <w:widowControl w:val="0"/>
              <w:ind w:firstLine="0"/>
              <w:jc w:val="center"/>
              <w:rPr>
                <w:sz w:val="24"/>
                <w:szCs w:val="24"/>
              </w:rPr>
            </w:pPr>
            <w:r w:rsidRPr="00334E1B">
              <w:rPr>
                <w:sz w:val="24"/>
                <w:szCs w:val="24"/>
              </w:rPr>
              <w:t>Фамилия, имя, отчество заявителя, степень родства с погибшим (умершим)</w:t>
            </w:r>
          </w:p>
        </w:tc>
        <w:tc>
          <w:tcPr>
            <w:tcW w:w="1701" w:type="dxa"/>
            <w:vMerge w:val="restart"/>
          </w:tcPr>
          <w:p w:rsidR="005E0647" w:rsidRPr="00334E1B" w:rsidRDefault="005E0647" w:rsidP="0031247F">
            <w:pPr>
              <w:widowControl w:val="0"/>
              <w:ind w:firstLine="0"/>
              <w:jc w:val="center"/>
              <w:rPr>
                <w:sz w:val="24"/>
                <w:szCs w:val="24"/>
              </w:rPr>
            </w:pPr>
            <w:r w:rsidRPr="00334E1B">
              <w:rPr>
                <w:sz w:val="24"/>
                <w:szCs w:val="24"/>
              </w:rPr>
              <w:t>Адрес проживания</w:t>
            </w:r>
          </w:p>
        </w:tc>
        <w:tc>
          <w:tcPr>
            <w:tcW w:w="3828" w:type="dxa"/>
            <w:gridSpan w:val="4"/>
          </w:tcPr>
          <w:p w:rsidR="005E0647" w:rsidRPr="00334E1B" w:rsidRDefault="005E0647" w:rsidP="0031247F">
            <w:pPr>
              <w:widowControl w:val="0"/>
              <w:ind w:firstLine="0"/>
              <w:jc w:val="center"/>
              <w:rPr>
                <w:sz w:val="24"/>
                <w:szCs w:val="24"/>
              </w:rPr>
            </w:pPr>
            <w:r w:rsidRPr="00334E1B">
              <w:rPr>
                <w:sz w:val="24"/>
                <w:szCs w:val="24"/>
              </w:rPr>
              <w:t>Документ, удостоверяющий личность члена семьи, получающего пособие</w:t>
            </w:r>
          </w:p>
        </w:tc>
        <w:tc>
          <w:tcPr>
            <w:tcW w:w="1842" w:type="dxa"/>
            <w:vMerge w:val="restart"/>
          </w:tcPr>
          <w:p w:rsidR="005E0647" w:rsidRPr="00334E1B" w:rsidRDefault="005E0647" w:rsidP="0031247F">
            <w:pPr>
              <w:widowControl w:val="0"/>
              <w:ind w:firstLine="0"/>
              <w:jc w:val="center"/>
              <w:rPr>
                <w:sz w:val="24"/>
                <w:szCs w:val="24"/>
              </w:rPr>
            </w:pPr>
            <w:r w:rsidRPr="00334E1B">
              <w:rPr>
                <w:sz w:val="24"/>
                <w:szCs w:val="24"/>
              </w:rPr>
              <w:t>Фамилия, имя, отчество погибшего (умершего)</w:t>
            </w:r>
          </w:p>
        </w:tc>
        <w:tc>
          <w:tcPr>
            <w:tcW w:w="1701" w:type="dxa"/>
            <w:vMerge w:val="restart"/>
          </w:tcPr>
          <w:p w:rsidR="005E0647" w:rsidRPr="00334E1B" w:rsidRDefault="005E0647" w:rsidP="0031247F">
            <w:pPr>
              <w:widowControl w:val="0"/>
              <w:ind w:firstLine="0"/>
              <w:jc w:val="center"/>
              <w:rPr>
                <w:sz w:val="24"/>
                <w:szCs w:val="24"/>
              </w:rPr>
            </w:pPr>
            <w:r w:rsidRPr="00334E1B">
              <w:rPr>
                <w:sz w:val="24"/>
                <w:szCs w:val="24"/>
              </w:rPr>
              <w:t>Дата рождения погибшего (умершего)</w:t>
            </w:r>
          </w:p>
        </w:tc>
        <w:tc>
          <w:tcPr>
            <w:tcW w:w="1417" w:type="dxa"/>
            <w:vMerge w:val="restart"/>
          </w:tcPr>
          <w:p w:rsidR="005E0647" w:rsidRPr="00334E1B" w:rsidRDefault="005E0647" w:rsidP="0031247F">
            <w:pPr>
              <w:widowControl w:val="0"/>
              <w:ind w:firstLine="0"/>
              <w:jc w:val="center"/>
              <w:rPr>
                <w:sz w:val="24"/>
                <w:szCs w:val="24"/>
              </w:rPr>
            </w:pPr>
            <w:r w:rsidRPr="00334E1B">
              <w:rPr>
                <w:sz w:val="24"/>
                <w:szCs w:val="24"/>
              </w:rPr>
              <w:t>Дата решения</w:t>
            </w:r>
          </w:p>
        </w:tc>
        <w:tc>
          <w:tcPr>
            <w:tcW w:w="1418" w:type="dxa"/>
            <w:vMerge w:val="restart"/>
          </w:tcPr>
          <w:p w:rsidR="005E0647" w:rsidRPr="00334E1B" w:rsidRDefault="005E0647" w:rsidP="0031247F">
            <w:pPr>
              <w:widowControl w:val="0"/>
              <w:ind w:firstLine="0"/>
              <w:jc w:val="center"/>
              <w:rPr>
                <w:sz w:val="24"/>
                <w:szCs w:val="24"/>
              </w:rPr>
            </w:pPr>
            <w:r w:rsidRPr="00334E1B">
              <w:rPr>
                <w:sz w:val="24"/>
                <w:szCs w:val="24"/>
              </w:rPr>
              <w:t>Номер решения</w:t>
            </w:r>
          </w:p>
        </w:tc>
        <w:tc>
          <w:tcPr>
            <w:tcW w:w="1985" w:type="dxa"/>
            <w:vMerge w:val="restart"/>
          </w:tcPr>
          <w:p w:rsidR="005E0647" w:rsidRPr="00334E1B" w:rsidRDefault="005E0647" w:rsidP="0031247F">
            <w:pPr>
              <w:widowControl w:val="0"/>
              <w:ind w:firstLine="0"/>
              <w:jc w:val="center"/>
              <w:rPr>
                <w:sz w:val="24"/>
                <w:szCs w:val="24"/>
              </w:rPr>
            </w:pPr>
            <w:r w:rsidRPr="00334E1B">
              <w:rPr>
                <w:sz w:val="24"/>
                <w:szCs w:val="24"/>
              </w:rPr>
              <w:t xml:space="preserve">Размер пособия членам семьи погибшего (умершего) </w:t>
            </w:r>
          </w:p>
          <w:p w:rsidR="005E0647" w:rsidRPr="00334E1B" w:rsidRDefault="005E0647" w:rsidP="0031247F">
            <w:pPr>
              <w:widowControl w:val="0"/>
              <w:ind w:firstLine="0"/>
              <w:jc w:val="center"/>
              <w:rPr>
                <w:sz w:val="24"/>
                <w:szCs w:val="24"/>
              </w:rPr>
            </w:pPr>
            <w:r w:rsidRPr="00334E1B">
              <w:rPr>
                <w:sz w:val="24"/>
                <w:szCs w:val="24"/>
              </w:rPr>
              <w:t>(тыс. рублей)</w:t>
            </w:r>
          </w:p>
        </w:tc>
        <w:tc>
          <w:tcPr>
            <w:tcW w:w="1985" w:type="dxa"/>
            <w:vMerge w:val="restart"/>
          </w:tcPr>
          <w:p w:rsidR="005E0647" w:rsidRPr="00334E1B" w:rsidRDefault="005E0647" w:rsidP="0031247F">
            <w:pPr>
              <w:widowControl w:val="0"/>
              <w:ind w:firstLine="0"/>
              <w:jc w:val="center"/>
              <w:rPr>
                <w:sz w:val="24"/>
                <w:szCs w:val="24"/>
              </w:rPr>
            </w:pPr>
            <w:r w:rsidRPr="00334E1B">
              <w:rPr>
                <w:sz w:val="24"/>
                <w:szCs w:val="24"/>
              </w:rPr>
              <w:t xml:space="preserve">Размер пособия семье погибшего (умершего) </w:t>
            </w:r>
          </w:p>
          <w:p w:rsidR="005E0647" w:rsidRPr="00334E1B" w:rsidRDefault="005E0647" w:rsidP="0031247F">
            <w:pPr>
              <w:widowControl w:val="0"/>
              <w:ind w:firstLine="0"/>
              <w:jc w:val="center"/>
              <w:rPr>
                <w:sz w:val="24"/>
                <w:szCs w:val="24"/>
              </w:rPr>
            </w:pPr>
            <w:r w:rsidRPr="00334E1B">
              <w:rPr>
                <w:sz w:val="24"/>
                <w:szCs w:val="24"/>
              </w:rPr>
              <w:t xml:space="preserve">на погребение </w:t>
            </w:r>
          </w:p>
          <w:p w:rsidR="005E0647" w:rsidRPr="00334E1B" w:rsidRDefault="005E0647" w:rsidP="0031247F">
            <w:pPr>
              <w:widowControl w:val="0"/>
              <w:ind w:firstLine="0"/>
              <w:jc w:val="center"/>
              <w:rPr>
                <w:sz w:val="24"/>
                <w:szCs w:val="24"/>
              </w:rPr>
            </w:pPr>
            <w:r w:rsidRPr="00334E1B">
              <w:rPr>
                <w:sz w:val="24"/>
                <w:szCs w:val="24"/>
              </w:rPr>
              <w:t>(тыс. рублей)</w:t>
            </w:r>
          </w:p>
        </w:tc>
        <w:tc>
          <w:tcPr>
            <w:tcW w:w="1416" w:type="dxa"/>
            <w:vMerge w:val="restart"/>
          </w:tcPr>
          <w:p w:rsidR="005E0647" w:rsidRPr="00334E1B" w:rsidRDefault="005E0647" w:rsidP="0031247F">
            <w:pPr>
              <w:widowControl w:val="0"/>
              <w:ind w:firstLine="0"/>
              <w:jc w:val="center"/>
              <w:rPr>
                <w:sz w:val="24"/>
                <w:szCs w:val="24"/>
              </w:rPr>
            </w:pPr>
            <w:r w:rsidRPr="00334E1B">
              <w:rPr>
                <w:sz w:val="24"/>
                <w:szCs w:val="24"/>
              </w:rPr>
              <w:t>Всего</w:t>
            </w:r>
          </w:p>
          <w:p w:rsidR="005E0647" w:rsidRPr="00334E1B" w:rsidRDefault="005E0647" w:rsidP="0031247F">
            <w:pPr>
              <w:widowControl w:val="0"/>
              <w:ind w:firstLine="0"/>
              <w:jc w:val="center"/>
              <w:rPr>
                <w:sz w:val="24"/>
                <w:szCs w:val="24"/>
              </w:rPr>
            </w:pPr>
            <w:r w:rsidRPr="00334E1B">
              <w:rPr>
                <w:sz w:val="24"/>
                <w:szCs w:val="24"/>
              </w:rPr>
              <w:t>(тыс. рублей)</w:t>
            </w:r>
          </w:p>
        </w:tc>
      </w:tr>
      <w:tr w:rsidR="00334E1B" w:rsidRPr="00334E1B" w:rsidTr="00334E1B">
        <w:trPr>
          <w:trHeight w:val="20"/>
        </w:trPr>
        <w:tc>
          <w:tcPr>
            <w:tcW w:w="567" w:type="dxa"/>
            <w:vMerge/>
          </w:tcPr>
          <w:p w:rsidR="005E0647" w:rsidRPr="00334E1B" w:rsidRDefault="005E0647" w:rsidP="0031247F">
            <w:pPr>
              <w:ind w:firstLine="0"/>
              <w:rPr>
                <w:sz w:val="24"/>
                <w:szCs w:val="24"/>
              </w:rPr>
            </w:pPr>
          </w:p>
        </w:tc>
        <w:tc>
          <w:tcPr>
            <w:tcW w:w="1701" w:type="dxa"/>
            <w:vMerge/>
          </w:tcPr>
          <w:p w:rsidR="005E0647" w:rsidRPr="00334E1B" w:rsidRDefault="005E0647" w:rsidP="0031247F">
            <w:pPr>
              <w:ind w:firstLine="0"/>
              <w:rPr>
                <w:sz w:val="24"/>
                <w:szCs w:val="24"/>
              </w:rPr>
            </w:pPr>
          </w:p>
        </w:tc>
        <w:tc>
          <w:tcPr>
            <w:tcW w:w="2269" w:type="dxa"/>
            <w:vMerge/>
          </w:tcPr>
          <w:p w:rsidR="005E0647" w:rsidRPr="00334E1B" w:rsidRDefault="005E0647" w:rsidP="0031247F">
            <w:pPr>
              <w:ind w:firstLine="0"/>
              <w:rPr>
                <w:sz w:val="24"/>
                <w:szCs w:val="24"/>
              </w:rPr>
            </w:pPr>
          </w:p>
        </w:tc>
        <w:tc>
          <w:tcPr>
            <w:tcW w:w="1701" w:type="dxa"/>
            <w:vMerge/>
          </w:tcPr>
          <w:p w:rsidR="005E0647" w:rsidRPr="00334E1B" w:rsidRDefault="005E0647" w:rsidP="0031247F">
            <w:pPr>
              <w:ind w:firstLine="0"/>
              <w:rPr>
                <w:sz w:val="24"/>
                <w:szCs w:val="24"/>
              </w:rPr>
            </w:pPr>
          </w:p>
        </w:tc>
        <w:tc>
          <w:tcPr>
            <w:tcW w:w="851" w:type="dxa"/>
          </w:tcPr>
          <w:p w:rsidR="005E0647" w:rsidRPr="00334E1B" w:rsidRDefault="005E0647" w:rsidP="0031247F">
            <w:pPr>
              <w:widowControl w:val="0"/>
              <w:ind w:firstLine="0"/>
              <w:jc w:val="center"/>
              <w:rPr>
                <w:sz w:val="24"/>
                <w:szCs w:val="24"/>
              </w:rPr>
            </w:pPr>
            <w:r w:rsidRPr="00334E1B">
              <w:rPr>
                <w:sz w:val="24"/>
                <w:szCs w:val="24"/>
              </w:rPr>
              <w:t>серия</w:t>
            </w:r>
          </w:p>
        </w:tc>
        <w:tc>
          <w:tcPr>
            <w:tcW w:w="851" w:type="dxa"/>
          </w:tcPr>
          <w:p w:rsidR="005E0647" w:rsidRPr="00334E1B" w:rsidRDefault="005E0647" w:rsidP="0031247F">
            <w:pPr>
              <w:widowControl w:val="0"/>
              <w:ind w:firstLine="0"/>
              <w:jc w:val="center"/>
              <w:rPr>
                <w:sz w:val="24"/>
                <w:szCs w:val="24"/>
              </w:rPr>
            </w:pPr>
            <w:r w:rsidRPr="00334E1B">
              <w:rPr>
                <w:sz w:val="24"/>
                <w:szCs w:val="24"/>
              </w:rPr>
              <w:t>номер</w:t>
            </w:r>
          </w:p>
        </w:tc>
        <w:tc>
          <w:tcPr>
            <w:tcW w:w="992" w:type="dxa"/>
          </w:tcPr>
          <w:p w:rsidR="005E0647" w:rsidRPr="00334E1B" w:rsidRDefault="005E0647" w:rsidP="0031247F">
            <w:pPr>
              <w:widowControl w:val="0"/>
              <w:ind w:firstLine="0"/>
              <w:jc w:val="center"/>
              <w:rPr>
                <w:sz w:val="24"/>
                <w:szCs w:val="24"/>
              </w:rPr>
            </w:pPr>
            <w:r w:rsidRPr="00334E1B">
              <w:rPr>
                <w:sz w:val="24"/>
                <w:szCs w:val="24"/>
              </w:rPr>
              <w:t xml:space="preserve">кем </w:t>
            </w:r>
            <w:proofErr w:type="gramStart"/>
            <w:r w:rsidRPr="00334E1B">
              <w:rPr>
                <w:sz w:val="24"/>
                <w:szCs w:val="24"/>
              </w:rPr>
              <w:t>выдан</w:t>
            </w:r>
            <w:proofErr w:type="gramEnd"/>
          </w:p>
        </w:tc>
        <w:tc>
          <w:tcPr>
            <w:tcW w:w="1134" w:type="dxa"/>
          </w:tcPr>
          <w:p w:rsidR="005E0647" w:rsidRPr="00334E1B" w:rsidRDefault="005E0647" w:rsidP="0031247F">
            <w:pPr>
              <w:widowControl w:val="0"/>
              <w:ind w:firstLine="0"/>
              <w:jc w:val="center"/>
              <w:rPr>
                <w:sz w:val="24"/>
                <w:szCs w:val="24"/>
              </w:rPr>
            </w:pPr>
            <w:r w:rsidRPr="00334E1B">
              <w:rPr>
                <w:sz w:val="24"/>
                <w:szCs w:val="24"/>
              </w:rPr>
              <w:t>дата выдачи</w:t>
            </w:r>
          </w:p>
        </w:tc>
        <w:tc>
          <w:tcPr>
            <w:tcW w:w="1842" w:type="dxa"/>
            <w:vMerge/>
          </w:tcPr>
          <w:p w:rsidR="005E0647" w:rsidRPr="00334E1B" w:rsidRDefault="005E0647" w:rsidP="0031247F">
            <w:pPr>
              <w:ind w:firstLine="0"/>
              <w:rPr>
                <w:sz w:val="24"/>
                <w:szCs w:val="24"/>
              </w:rPr>
            </w:pPr>
          </w:p>
        </w:tc>
        <w:tc>
          <w:tcPr>
            <w:tcW w:w="1701" w:type="dxa"/>
            <w:vMerge/>
          </w:tcPr>
          <w:p w:rsidR="005E0647" w:rsidRPr="00334E1B" w:rsidRDefault="005E0647" w:rsidP="0031247F">
            <w:pPr>
              <w:ind w:firstLine="0"/>
              <w:rPr>
                <w:sz w:val="24"/>
                <w:szCs w:val="24"/>
              </w:rPr>
            </w:pPr>
          </w:p>
        </w:tc>
        <w:tc>
          <w:tcPr>
            <w:tcW w:w="1417" w:type="dxa"/>
            <w:vMerge/>
          </w:tcPr>
          <w:p w:rsidR="005E0647" w:rsidRPr="00334E1B" w:rsidRDefault="005E0647" w:rsidP="0031247F">
            <w:pPr>
              <w:ind w:firstLine="0"/>
              <w:rPr>
                <w:sz w:val="24"/>
                <w:szCs w:val="24"/>
              </w:rPr>
            </w:pPr>
          </w:p>
        </w:tc>
        <w:tc>
          <w:tcPr>
            <w:tcW w:w="1418" w:type="dxa"/>
            <w:vMerge/>
          </w:tcPr>
          <w:p w:rsidR="005E0647" w:rsidRPr="00334E1B" w:rsidRDefault="005E0647" w:rsidP="0031247F">
            <w:pPr>
              <w:ind w:firstLine="0"/>
              <w:rPr>
                <w:sz w:val="24"/>
                <w:szCs w:val="24"/>
              </w:rPr>
            </w:pPr>
          </w:p>
        </w:tc>
        <w:tc>
          <w:tcPr>
            <w:tcW w:w="1985" w:type="dxa"/>
            <w:vMerge/>
          </w:tcPr>
          <w:p w:rsidR="005E0647" w:rsidRPr="00334E1B" w:rsidRDefault="005E0647" w:rsidP="0031247F">
            <w:pPr>
              <w:ind w:firstLine="0"/>
              <w:rPr>
                <w:sz w:val="24"/>
                <w:szCs w:val="24"/>
              </w:rPr>
            </w:pPr>
          </w:p>
        </w:tc>
        <w:tc>
          <w:tcPr>
            <w:tcW w:w="1985" w:type="dxa"/>
            <w:vMerge/>
          </w:tcPr>
          <w:p w:rsidR="005E0647" w:rsidRPr="00334E1B" w:rsidRDefault="005E0647" w:rsidP="0031247F">
            <w:pPr>
              <w:ind w:firstLine="0"/>
              <w:rPr>
                <w:sz w:val="24"/>
                <w:szCs w:val="24"/>
              </w:rPr>
            </w:pPr>
          </w:p>
        </w:tc>
        <w:tc>
          <w:tcPr>
            <w:tcW w:w="1416" w:type="dxa"/>
            <w:vMerge/>
          </w:tcPr>
          <w:p w:rsidR="005E0647" w:rsidRPr="00334E1B" w:rsidRDefault="005E0647" w:rsidP="0031247F">
            <w:pPr>
              <w:ind w:firstLine="0"/>
              <w:rPr>
                <w:sz w:val="24"/>
                <w:szCs w:val="24"/>
              </w:rPr>
            </w:pPr>
          </w:p>
        </w:tc>
      </w:tr>
      <w:tr w:rsidR="00334E1B" w:rsidRPr="00334E1B" w:rsidTr="00334E1B">
        <w:trPr>
          <w:trHeight w:val="20"/>
        </w:trPr>
        <w:tc>
          <w:tcPr>
            <w:tcW w:w="567" w:type="dxa"/>
          </w:tcPr>
          <w:p w:rsidR="005E0647" w:rsidRPr="00334E1B" w:rsidRDefault="005E0647" w:rsidP="0031247F">
            <w:pPr>
              <w:widowControl w:val="0"/>
              <w:ind w:firstLine="0"/>
              <w:jc w:val="center"/>
              <w:rPr>
                <w:sz w:val="24"/>
                <w:szCs w:val="24"/>
              </w:rPr>
            </w:pPr>
            <w:r w:rsidRPr="00334E1B">
              <w:rPr>
                <w:sz w:val="24"/>
                <w:szCs w:val="24"/>
              </w:rPr>
              <w:t>1</w:t>
            </w:r>
          </w:p>
        </w:tc>
        <w:tc>
          <w:tcPr>
            <w:tcW w:w="1701" w:type="dxa"/>
          </w:tcPr>
          <w:p w:rsidR="005E0647" w:rsidRPr="00334E1B" w:rsidRDefault="005E0647" w:rsidP="0031247F">
            <w:pPr>
              <w:widowControl w:val="0"/>
              <w:ind w:firstLine="0"/>
              <w:jc w:val="center"/>
              <w:rPr>
                <w:sz w:val="24"/>
                <w:szCs w:val="24"/>
              </w:rPr>
            </w:pPr>
          </w:p>
        </w:tc>
        <w:tc>
          <w:tcPr>
            <w:tcW w:w="2269" w:type="dxa"/>
          </w:tcPr>
          <w:p w:rsidR="005E0647" w:rsidRPr="00334E1B" w:rsidRDefault="005E0647" w:rsidP="0031247F">
            <w:pPr>
              <w:widowControl w:val="0"/>
              <w:ind w:firstLine="0"/>
              <w:jc w:val="center"/>
              <w:rPr>
                <w:sz w:val="24"/>
                <w:szCs w:val="24"/>
              </w:rPr>
            </w:pPr>
            <w:r w:rsidRPr="00334E1B">
              <w:rPr>
                <w:sz w:val="24"/>
                <w:szCs w:val="24"/>
              </w:rPr>
              <w:t>2</w:t>
            </w:r>
          </w:p>
        </w:tc>
        <w:tc>
          <w:tcPr>
            <w:tcW w:w="1701" w:type="dxa"/>
          </w:tcPr>
          <w:p w:rsidR="005E0647" w:rsidRPr="00334E1B" w:rsidRDefault="005E0647" w:rsidP="0031247F">
            <w:pPr>
              <w:widowControl w:val="0"/>
              <w:ind w:firstLine="0"/>
              <w:jc w:val="center"/>
              <w:rPr>
                <w:sz w:val="24"/>
                <w:szCs w:val="24"/>
              </w:rPr>
            </w:pPr>
            <w:r w:rsidRPr="00334E1B">
              <w:rPr>
                <w:sz w:val="24"/>
                <w:szCs w:val="24"/>
              </w:rPr>
              <w:t>4</w:t>
            </w:r>
          </w:p>
        </w:tc>
        <w:tc>
          <w:tcPr>
            <w:tcW w:w="851" w:type="dxa"/>
          </w:tcPr>
          <w:p w:rsidR="005E0647" w:rsidRPr="00334E1B" w:rsidRDefault="005E0647" w:rsidP="0031247F">
            <w:pPr>
              <w:widowControl w:val="0"/>
              <w:ind w:firstLine="0"/>
              <w:jc w:val="center"/>
              <w:rPr>
                <w:sz w:val="24"/>
                <w:szCs w:val="24"/>
              </w:rPr>
            </w:pPr>
            <w:r w:rsidRPr="00334E1B">
              <w:rPr>
                <w:sz w:val="24"/>
                <w:szCs w:val="24"/>
              </w:rPr>
              <w:t>6</w:t>
            </w:r>
          </w:p>
        </w:tc>
        <w:tc>
          <w:tcPr>
            <w:tcW w:w="851" w:type="dxa"/>
          </w:tcPr>
          <w:p w:rsidR="005E0647" w:rsidRPr="00334E1B" w:rsidRDefault="005E0647" w:rsidP="0031247F">
            <w:pPr>
              <w:widowControl w:val="0"/>
              <w:ind w:firstLine="0"/>
              <w:jc w:val="center"/>
              <w:rPr>
                <w:sz w:val="24"/>
                <w:szCs w:val="24"/>
              </w:rPr>
            </w:pPr>
            <w:r w:rsidRPr="00334E1B">
              <w:rPr>
                <w:sz w:val="24"/>
                <w:szCs w:val="24"/>
              </w:rPr>
              <w:t>7</w:t>
            </w:r>
          </w:p>
        </w:tc>
        <w:tc>
          <w:tcPr>
            <w:tcW w:w="992" w:type="dxa"/>
          </w:tcPr>
          <w:p w:rsidR="005E0647" w:rsidRPr="00334E1B" w:rsidRDefault="005E0647" w:rsidP="0031247F">
            <w:pPr>
              <w:widowControl w:val="0"/>
              <w:ind w:firstLine="0"/>
              <w:jc w:val="center"/>
              <w:rPr>
                <w:sz w:val="24"/>
                <w:szCs w:val="24"/>
              </w:rPr>
            </w:pPr>
          </w:p>
        </w:tc>
        <w:tc>
          <w:tcPr>
            <w:tcW w:w="1134" w:type="dxa"/>
          </w:tcPr>
          <w:p w:rsidR="005E0647" w:rsidRPr="00334E1B" w:rsidRDefault="005E0647" w:rsidP="0031247F">
            <w:pPr>
              <w:widowControl w:val="0"/>
              <w:ind w:firstLine="0"/>
              <w:jc w:val="center"/>
              <w:rPr>
                <w:sz w:val="24"/>
                <w:szCs w:val="24"/>
              </w:rPr>
            </w:pPr>
            <w:r w:rsidRPr="00334E1B">
              <w:rPr>
                <w:sz w:val="24"/>
                <w:szCs w:val="24"/>
              </w:rPr>
              <w:t>8</w:t>
            </w:r>
          </w:p>
        </w:tc>
        <w:tc>
          <w:tcPr>
            <w:tcW w:w="1842" w:type="dxa"/>
          </w:tcPr>
          <w:p w:rsidR="005E0647" w:rsidRPr="00334E1B" w:rsidRDefault="005E0647" w:rsidP="0031247F">
            <w:pPr>
              <w:widowControl w:val="0"/>
              <w:ind w:firstLine="0"/>
              <w:jc w:val="center"/>
              <w:rPr>
                <w:sz w:val="24"/>
                <w:szCs w:val="24"/>
              </w:rPr>
            </w:pPr>
            <w:r w:rsidRPr="00334E1B">
              <w:rPr>
                <w:sz w:val="24"/>
                <w:szCs w:val="24"/>
              </w:rPr>
              <w:t>9</w:t>
            </w:r>
          </w:p>
        </w:tc>
        <w:tc>
          <w:tcPr>
            <w:tcW w:w="1701" w:type="dxa"/>
          </w:tcPr>
          <w:p w:rsidR="005E0647" w:rsidRPr="00334E1B" w:rsidRDefault="005E0647" w:rsidP="0031247F">
            <w:pPr>
              <w:widowControl w:val="0"/>
              <w:ind w:firstLine="0"/>
              <w:jc w:val="center"/>
              <w:rPr>
                <w:sz w:val="24"/>
                <w:szCs w:val="24"/>
              </w:rPr>
            </w:pPr>
            <w:r w:rsidRPr="00334E1B">
              <w:rPr>
                <w:sz w:val="24"/>
                <w:szCs w:val="24"/>
              </w:rPr>
              <w:t>10</w:t>
            </w:r>
          </w:p>
        </w:tc>
        <w:tc>
          <w:tcPr>
            <w:tcW w:w="1417" w:type="dxa"/>
          </w:tcPr>
          <w:p w:rsidR="005E0647" w:rsidRPr="00334E1B" w:rsidRDefault="005E0647" w:rsidP="0031247F">
            <w:pPr>
              <w:widowControl w:val="0"/>
              <w:ind w:firstLine="0"/>
              <w:jc w:val="center"/>
              <w:rPr>
                <w:sz w:val="24"/>
                <w:szCs w:val="24"/>
              </w:rPr>
            </w:pPr>
            <w:r w:rsidRPr="00334E1B">
              <w:rPr>
                <w:sz w:val="24"/>
                <w:szCs w:val="24"/>
              </w:rPr>
              <w:t>11</w:t>
            </w:r>
          </w:p>
        </w:tc>
        <w:tc>
          <w:tcPr>
            <w:tcW w:w="1418" w:type="dxa"/>
          </w:tcPr>
          <w:p w:rsidR="005E0647" w:rsidRPr="00334E1B" w:rsidRDefault="005E0647" w:rsidP="0031247F">
            <w:pPr>
              <w:widowControl w:val="0"/>
              <w:ind w:firstLine="0"/>
              <w:jc w:val="center"/>
              <w:rPr>
                <w:sz w:val="24"/>
                <w:szCs w:val="24"/>
              </w:rPr>
            </w:pPr>
            <w:r w:rsidRPr="00334E1B">
              <w:rPr>
                <w:sz w:val="24"/>
                <w:szCs w:val="24"/>
              </w:rPr>
              <w:t>12</w:t>
            </w:r>
          </w:p>
        </w:tc>
        <w:tc>
          <w:tcPr>
            <w:tcW w:w="1985" w:type="dxa"/>
          </w:tcPr>
          <w:p w:rsidR="005E0647" w:rsidRPr="00334E1B" w:rsidRDefault="005E0647" w:rsidP="0031247F">
            <w:pPr>
              <w:widowControl w:val="0"/>
              <w:ind w:firstLine="0"/>
              <w:jc w:val="center"/>
              <w:rPr>
                <w:sz w:val="24"/>
                <w:szCs w:val="24"/>
              </w:rPr>
            </w:pPr>
            <w:r w:rsidRPr="00334E1B">
              <w:rPr>
                <w:sz w:val="24"/>
                <w:szCs w:val="24"/>
              </w:rPr>
              <w:t>13</w:t>
            </w:r>
          </w:p>
        </w:tc>
        <w:tc>
          <w:tcPr>
            <w:tcW w:w="1985" w:type="dxa"/>
          </w:tcPr>
          <w:p w:rsidR="005E0647" w:rsidRPr="00334E1B" w:rsidRDefault="005E0647" w:rsidP="0031247F">
            <w:pPr>
              <w:widowControl w:val="0"/>
              <w:ind w:firstLine="0"/>
              <w:jc w:val="center"/>
              <w:rPr>
                <w:sz w:val="24"/>
                <w:szCs w:val="24"/>
              </w:rPr>
            </w:pPr>
            <w:r w:rsidRPr="00334E1B">
              <w:rPr>
                <w:sz w:val="24"/>
                <w:szCs w:val="24"/>
              </w:rPr>
              <w:t>14</w:t>
            </w:r>
          </w:p>
        </w:tc>
        <w:tc>
          <w:tcPr>
            <w:tcW w:w="1416" w:type="dxa"/>
          </w:tcPr>
          <w:p w:rsidR="005E0647" w:rsidRPr="00334E1B" w:rsidRDefault="005E0647" w:rsidP="0031247F">
            <w:pPr>
              <w:widowControl w:val="0"/>
              <w:ind w:firstLine="0"/>
              <w:jc w:val="center"/>
              <w:rPr>
                <w:sz w:val="24"/>
                <w:szCs w:val="24"/>
              </w:rPr>
            </w:pPr>
            <w:r w:rsidRPr="00334E1B">
              <w:rPr>
                <w:sz w:val="24"/>
                <w:szCs w:val="24"/>
              </w:rPr>
              <w:t>15</w:t>
            </w:r>
          </w:p>
        </w:tc>
      </w:tr>
      <w:tr w:rsidR="00334E1B" w:rsidRPr="00334E1B" w:rsidTr="00334E1B">
        <w:trPr>
          <w:trHeight w:val="20"/>
        </w:trPr>
        <w:tc>
          <w:tcPr>
            <w:tcW w:w="567" w:type="dxa"/>
          </w:tcPr>
          <w:p w:rsidR="005E0647" w:rsidRPr="00334E1B" w:rsidRDefault="005E0647" w:rsidP="0031247F">
            <w:pPr>
              <w:widowControl w:val="0"/>
              <w:ind w:firstLine="0"/>
              <w:jc w:val="center"/>
              <w:rPr>
                <w:sz w:val="24"/>
                <w:szCs w:val="24"/>
              </w:rPr>
            </w:pPr>
            <w:r w:rsidRPr="00334E1B">
              <w:rPr>
                <w:sz w:val="24"/>
                <w:szCs w:val="24"/>
              </w:rPr>
              <w:t>1.</w:t>
            </w:r>
          </w:p>
        </w:tc>
        <w:tc>
          <w:tcPr>
            <w:tcW w:w="1701" w:type="dxa"/>
          </w:tcPr>
          <w:p w:rsidR="005E0647" w:rsidRPr="00334E1B" w:rsidRDefault="005E0647" w:rsidP="0031247F">
            <w:pPr>
              <w:widowControl w:val="0"/>
              <w:ind w:firstLine="0"/>
              <w:jc w:val="center"/>
              <w:rPr>
                <w:sz w:val="24"/>
                <w:szCs w:val="24"/>
              </w:rPr>
            </w:pPr>
          </w:p>
        </w:tc>
        <w:tc>
          <w:tcPr>
            <w:tcW w:w="2269" w:type="dxa"/>
          </w:tcPr>
          <w:p w:rsidR="005E0647" w:rsidRPr="00334E1B" w:rsidRDefault="005E0647" w:rsidP="0031247F">
            <w:pPr>
              <w:widowControl w:val="0"/>
              <w:ind w:firstLine="0"/>
              <w:jc w:val="center"/>
              <w:rPr>
                <w:sz w:val="24"/>
                <w:szCs w:val="24"/>
              </w:rPr>
            </w:pPr>
          </w:p>
        </w:tc>
        <w:tc>
          <w:tcPr>
            <w:tcW w:w="1701" w:type="dxa"/>
          </w:tcPr>
          <w:p w:rsidR="005E0647" w:rsidRPr="00334E1B" w:rsidRDefault="005E0647" w:rsidP="0031247F">
            <w:pPr>
              <w:widowControl w:val="0"/>
              <w:ind w:firstLine="0"/>
              <w:jc w:val="center"/>
              <w:rPr>
                <w:sz w:val="24"/>
                <w:szCs w:val="24"/>
              </w:rPr>
            </w:pPr>
          </w:p>
        </w:tc>
        <w:tc>
          <w:tcPr>
            <w:tcW w:w="851" w:type="dxa"/>
          </w:tcPr>
          <w:p w:rsidR="005E0647" w:rsidRPr="00334E1B" w:rsidRDefault="005E0647" w:rsidP="0031247F">
            <w:pPr>
              <w:widowControl w:val="0"/>
              <w:ind w:firstLine="0"/>
              <w:jc w:val="center"/>
              <w:rPr>
                <w:sz w:val="24"/>
                <w:szCs w:val="24"/>
              </w:rPr>
            </w:pPr>
          </w:p>
        </w:tc>
        <w:tc>
          <w:tcPr>
            <w:tcW w:w="851" w:type="dxa"/>
          </w:tcPr>
          <w:p w:rsidR="005E0647" w:rsidRPr="00334E1B" w:rsidRDefault="005E0647" w:rsidP="0031247F">
            <w:pPr>
              <w:widowControl w:val="0"/>
              <w:ind w:firstLine="0"/>
              <w:jc w:val="center"/>
              <w:rPr>
                <w:sz w:val="24"/>
                <w:szCs w:val="24"/>
              </w:rPr>
            </w:pPr>
          </w:p>
        </w:tc>
        <w:tc>
          <w:tcPr>
            <w:tcW w:w="992" w:type="dxa"/>
          </w:tcPr>
          <w:p w:rsidR="005E0647" w:rsidRPr="00334E1B" w:rsidRDefault="005E0647" w:rsidP="0031247F">
            <w:pPr>
              <w:widowControl w:val="0"/>
              <w:ind w:firstLine="0"/>
              <w:jc w:val="center"/>
              <w:rPr>
                <w:sz w:val="24"/>
                <w:szCs w:val="24"/>
              </w:rPr>
            </w:pPr>
          </w:p>
        </w:tc>
        <w:tc>
          <w:tcPr>
            <w:tcW w:w="1134" w:type="dxa"/>
          </w:tcPr>
          <w:p w:rsidR="005E0647" w:rsidRPr="00334E1B" w:rsidRDefault="005E0647" w:rsidP="0031247F">
            <w:pPr>
              <w:widowControl w:val="0"/>
              <w:ind w:firstLine="0"/>
              <w:jc w:val="center"/>
              <w:rPr>
                <w:sz w:val="24"/>
                <w:szCs w:val="24"/>
              </w:rPr>
            </w:pPr>
          </w:p>
        </w:tc>
        <w:tc>
          <w:tcPr>
            <w:tcW w:w="1842" w:type="dxa"/>
          </w:tcPr>
          <w:p w:rsidR="005E0647" w:rsidRPr="00334E1B" w:rsidRDefault="005E0647" w:rsidP="0031247F">
            <w:pPr>
              <w:widowControl w:val="0"/>
              <w:ind w:firstLine="0"/>
              <w:jc w:val="center"/>
              <w:rPr>
                <w:sz w:val="24"/>
                <w:szCs w:val="24"/>
              </w:rPr>
            </w:pPr>
          </w:p>
        </w:tc>
        <w:tc>
          <w:tcPr>
            <w:tcW w:w="1701" w:type="dxa"/>
          </w:tcPr>
          <w:p w:rsidR="005E0647" w:rsidRPr="00334E1B" w:rsidRDefault="005E0647" w:rsidP="0031247F">
            <w:pPr>
              <w:widowControl w:val="0"/>
              <w:ind w:firstLine="0"/>
              <w:jc w:val="center"/>
              <w:rPr>
                <w:sz w:val="24"/>
                <w:szCs w:val="24"/>
              </w:rPr>
            </w:pPr>
          </w:p>
        </w:tc>
        <w:tc>
          <w:tcPr>
            <w:tcW w:w="1417" w:type="dxa"/>
          </w:tcPr>
          <w:p w:rsidR="005E0647" w:rsidRPr="00334E1B" w:rsidRDefault="005E0647" w:rsidP="0031247F">
            <w:pPr>
              <w:widowControl w:val="0"/>
              <w:ind w:firstLine="0"/>
              <w:jc w:val="center"/>
              <w:rPr>
                <w:sz w:val="24"/>
                <w:szCs w:val="24"/>
              </w:rPr>
            </w:pPr>
          </w:p>
        </w:tc>
        <w:tc>
          <w:tcPr>
            <w:tcW w:w="1418" w:type="dxa"/>
          </w:tcPr>
          <w:p w:rsidR="005E0647" w:rsidRPr="00334E1B" w:rsidRDefault="005E0647" w:rsidP="0031247F">
            <w:pPr>
              <w:widowControl w:val="0"/>
              <w:ind w:firstLine="0"/>
              <w:jc w:val="center"/>
              <w:rPr>
                <w:sz w:val="24"/>
                <w:szCs w:val="24"/>
              </w:rPr>
            </w:pPr>
          </w:p>
        </w:tc>
        <w:tc>
          <w:tcPr>
            <w:tcW w:w="1985" w:type="dxa"/>
          </w:tcPr>
          <w:p w:rsidR="005E0647" w:rsidRPr="00334E1B" w:rsidRDefault="005E0647" w:rsidP="0031247F">
            <w:pPr>
              <w:widowControl w:val="0"/>
              <w:ind w:firstLine="0"/>
              <w:jc w:val="center"/>
              <w:rPr>
                <w:sz w:val="24"/>
                <w:szCs w:val="24"/>
              </w:rPr>
            </w:pPr>
          </w:p>
        </w:tc>
        <w:tc>
          <w:tcPr>
            <w:tcW w:w="1985" w:type="dxa"/>
          </w:tcPr>
          <w:p w:rsidR="005E0647" w:rsidRPr="00334E1B" w:rsidRDefault="005E0647" w:rsidP="0031247F">
            <w:pPr>
              <w:widowControl w:val="0"/>
              <w:ind w:firstLine="0"/>
              <w:jc w:val="center"/>
              <w:rPr>
                <w:sz w:val="24"/>
                <w:szCs w:val="24"/>
              </w:rPr>
            </w:pPr>
          </w:p>
        </w:tc>
        <w:tc>
          <w:tcPr>
            <w:tcW w:w="1416" w:type="dxa"/>
          </w:tcPr>
          <w:p w:rsidR="005E0647" w:rsidRPr="00334E1B" w:rsidRDefault="005E0647" w:rsidP="0031247F">
            <w:pPr>
              <w:widowControl w:val="0"/>
              <w:ind w:firstLine="0"/>
              <w:jc w:val="center"/>
              <w:rPr>
                <w:sz w:val="24"/>
                <w:szCs w:val="24"/>
              </w:rPr>
            </w:pPr>
          </w:p>
        </w:tc>
      </w:tr>
      <w:tr w:rsidR="00334E1B" w:rsidRPr="00334E1B" w:rsidTr="00334E1B">
        <w:trPr>
          <w:trHeight w:val="20"/>
        </w:trPr>
        <w:tc>
          <w:tcPr>
            <w:tcW w:w="10066" w:type="dxa"/>
            <w:gridSpan w:val="8"/>
          </w:tcPr>
          <w:p w:rsidR="005E0647" w:rsidRPr="00334E1B" w:rsidRDefault="005E0647" w:rsidP="0031247F">
            <w:pPr>
              <w:widowControl w:val="0"/>
              <w:ind w:firstLine="0"/>
              <w:rPr>
                <w:sz w:val="24"/>
                <w:szCs w:val="24"/>
              </w:rPr>
            </w:pPr>
            <w:r w:rsidRPr="00334E1B">
              <w:rPr>
                <w:sz w:val="24"/>
                <w:szCs w:val="24"/>
              </w:rPr>
              <w:t>Итого необходимо бюджетных ассигнований</w:t>
            </w:r>
          </w:p>
        </w:tc>
        <w:tc>
          <w:tcPr>
            <w:tcW w:w="1842" w:type="dxa"/>
          </w:tcPr>
          <w:p w:rsidR="005E0647" w:rsidRPr="00334E1B" w:rsidRDefault="005E0647" w:rsidP="0031247F">
            <w:pPr>
              <w:widowControl w:val="0"/>
              <w:ind w:firstLine="0"/>
              <w:jc w:val="center"/>
              <w:rPr>
                <w:sz w:val="24"/>
                <w:szCs w:val="24"/>
              </w:rPr>
            </w:pPr>
          </w:p>
        </w:tc>
        <w:tc>
          <w:tcPr>
            <w:tcW w:w="1701" w:type="dxa"/>
          </w:tcPr>
          <w:p w:rsidR="005E0647" w:rsidRPr="00334E1B" w:rsidRDefault="005E0647" w:rsidP="0031247F">
            <w:pPr>
              <w:widowControl w:val="0"/>
              <w:ind w:firstLine="0"/>
              <w:jc w:val="center"/>
              <w:rPr>
                <w:sz w:val="24"/>
                <w:szCs w:val="24"/>
              </w:rPr>
            </w:pPr>
          </w:p>
        </w:tc>
        <w:tc>
          <w:tcPr>
            <w:tcW w:w="1417" w:type="dxa"/>
          </w:tcPr>
          <w:p w:rsidR="005E0647" w:rsidRPr="00334E1B" w:rsidRDefault="005E0647" w:rsidP="0031247F">
            <w:pPr>
              <w:widowControl w:val="0"/>
              <w:ind w:firstLine="0"/>
              <w:jc w:val="center"/>
              <w:rPr>
                <w:sz w:val="24"/>
                <w:szCs w:val="24"/>
              </w:rPr>
            </w:pPr>
          </w:p>
        </w:tc>
        <w:tc>
          <w:tcPr>
            <w:tcW w:w="1418" w:type="dxa"/>
          </w:tcPr>
          <w:p w:rsidR="005E0647" w:rsidRPr="00334E1B" w:rsidRDefault="005E0647" w:rsidP="0031247F">
            <w:pPr>
              <w:widowControl w:val="0"/>
              <w:ind w:firstLine="0"/>
              <w:jc w:val="center"/>
              <w:rPr>
                <w:sz w:val="24"/>
                <w:szCs w:val="24"/>
              </w:rPr>
            </w:pPr>
          </w:p>
        </w:tc>
        <w:tc>
          <w:tcPr>
            <w:tcW w:w="1985" w:type="dxa"/>
          </w:tcPr>
          <w:p w:rsidR="005E0647" w:rsidRPr="00334E1B" w:rsidRDefault="005E0647" w:rsidP="0031247F">
            <w:pPr>
              <w:widowControl w:val="0"/>
              <w:ind w:firstLine="0"/>
              <w:jc w:val="center"/>
              <w:rPr>
                <w:sz w:val="24"/>
                <w:szCs w:val="24"/>
              </w:rPr>
            </w:pPr>
          </w:p>
        </w:tc>
        <w:tc>
          <w:tcPr>
            <w:tcW w:w="1985" w:type="dxa"/>
          </w:tcPr>
          <w:p w:rsidR="005E0647" w:rsidRPr="00334E1B" w:rsidRDefault="005E0647" w:rsidP="0031247F">
            <w:pPr>
              <w:widowControl w:val="0"/>
              <w:ind w:firstLine="0"/>
              <w:jc w:val="center"/>
              <w:rPr>
                <w:sz w:val="24"/>
                <w:szCs w:val="24"/>
              </w:rPr>
            </w:pPr>
          </w:p>
        </w:tc>
        <w:tc>
          <w:tcPr>
            <w:tcW w:w="1416" w:type="dxa"/>
          </w:tcPr>
          <w:p w:rsidR="005E0647" w:rsidRPr="00334E1B" w:rsidRDefault="005E0647" w:rsidP="0031247F">
            <w:pPr>
              <w:widowControl w:val="0"/>
              <w:ind w:firstLine="0"/>
              <w:jc w:val="center"/>
              <w:rPr>
                <w:sz w:val="24"/>
                <w:szCs w:val="24"/>
              </w:rPr>
            </w:pPr>
          </w:p>
        </w:tc>
      </w:tr>
    </w:tbl>
    <w:p w:rsidR="00334E1B" w:rsidRDefault="00334E1B" w:rsidP="00334E1B">
      <w:pPr>
        <w:ind w:firstLine="0"/>
        <w:rPr>
          <w:szCs w:val="28"/>
        </w:rPr>
      </w:pPr>
    </w:p>
    <w:p w:rsidR="00510D7C" w:rsidRDefault="00510D7C" w:rsidP="00334E1B">
      <w:pPr>
        <w:ind w:firstLine="0"/>
        <w:rPr>
          <w:szCs w:val="28"/>
        </w:rPr>
      </w:pPr>
    </w:p>
    <w:tbl>
      <w:tblPr>
        <w:tblStyle w:val="af4"/>
        <w:tblW w:w="181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8"/>
        <w:gridCol w:w="850"/>
        <w:gridCol w:w="6946"/>
      </w:tblGrid>
      <w:tr w:rsidR="00334E1B" w:rsidTr="00510D7C">
        <w:tc>
          <w:tcPr>
            <w:tcW w:w="10348" w:type="dxa"/>
            <w:tcBorders>
              <w:top w:val="nil"/>
              <w:left w:val="nil"/>
              <w:bottom w:val="single" w:sz="4" w:space="0" w:color="auto"/>
              <w:right w:val="nil"/>
            </w:tcBorders>
          </w:tcPr>
          <w:p w:rsidR="00334E1B" w:rsidRDefault="00334E1B">
            <w:pPr>
              <w:ind w:firstLine="0"/>
            </w:pPr>
          </w:p>
        </w:tc>
        <w:tc>
          <w:tcPr>
            <w:tcW w:w="850" w:type="dxa"/>
          </w:tcPr>
          <w:p w:rsidR="00334E1B" w:rsidRDefault="00334E1B">
            <w:pPr>
              <w:ind w:firstLine="0"/>
            </w:pPr>
          </w:p>
        </w:tc>
        <w:tc>
          <w:tcPr>
            <w:tcW w:w="6946" w:type="dxa"/>
            <w:tcBorders>
              <w:top w:val="nil"/>
              <w:left w:val="nil"/>
              <w:bottom w:val="single" w:sz="4" w:space="0" w:color="auto"/>
              <w:right w:val="nil"/>
            </w:tcBorders>
          </w:tcPr>
          <w:p w:rsidR="00334E1B" w:rsidRDefault="00334E1B">
            <w:pPr>
              <w:ind w:firstLine="0"/>
            </w:pPr>
          </w:p>
        </w:tc>
      </w:tr>
      <w:tr w:rsidR="00334E1B" w:rsidRPr="00510D7C" w:rsidTr="00510D7C">
        <w:tc>
          <w:tcPr>
            <w:tcW w:w="10348" w:type="dxa"/>
            <w:tcBorders>
              <w:top w:val="single" w:sz="4" w:space="0" w:color="auto"/>
              <w:left w:val="nil"/>
              <w:right w:val="nil"/>
            </w:tcBorders>
            <w:hideMark/>
          </w:tcPr>
          <w:p w:rsidR="00334E1B" w:rsidRPr="00510D7C" w:rsidRDefault="00510D7C" w:rsidP="00510D7C">
            <w:pPr>
              <w:ind w:firstLine="0"/>
              <w:jc w:val="center"/>
              <w:rPr>
                <w:sz w:val="24"/>
                <w:szCs w:val="24"/>
              </w:rPr>
            </w:pPr>
            <w:r w:rsidRPr="00510D7C">
              <w:rPr>
                <w:sz w:val="24"/>
                <w:szCs w:val="24"/>
              </w:rPr>
              <w:t xml:space="preserve">(должность начальника муниципального учреждения ГО и ЧС района) </w:t>
            </w:r>
          </w:p>
        </w:tc>
        <w:tc>
          <w:tcPr>
            <w:tcW w:w="850" w:type="dxa"/>
          </w:tcPr>
          <w:p w:rsidR="00334E1B" w:rsidRPr="00510D7C" w:rsidRDefault="00334E1B">
            <w:pPr>
              <w:ind w:firstLine="0"/>
              <w:jc w:val="center"/>
              <w:rPr>
                <w:sz w:val="24"/>
                <w:szCs w:val="24"/>
              </w:rPr>
            </w:pPr>
          </w:p>
        </w:tc>
        <w:tc>
          <w:tcPr>
            <w:tcW w:w="6946" w:type="dxa"/>
            <w:tcBorders>
              <w:top w:val="single" w:sz="4" w:space="0" w:color="auto"/>
              <w:left w:val="nil"/>
              <w:bottom w:val="nil"/>
              <w:right w:val="nil"/>
            </w:tcBorders>
            <w:hideMark/>
          </w:tcPr>
          <w:p w:rsidR="00334E1B" w:rsidRPr="00510D7C" w:rsidRDefault="00334E1B">
            <w:pPr>
              <w:ind w:firstLine="0"/>
              <w:jc w:val="center"/>
              <w:rPr>
                <w:sz w:val="24"/>
                <w:szCs w:val="24"/>
              </w:rPr>
            </w:pPr>
            <w:r w:rsidRPr="00510D7C">
              <w:rPr>
                <w:sz w:val="24"/>
                <w:szCs w:val="24"/>
              </w:rPr>
              <w:t>(подпись, фамилия, инициалы)</w:t>
            </w:r>
          </w:p>
          <w:p w:rsidR="00334E1B" w:rsidRPr="00510D7C" w:rsidRDefault="00334E1B">
            <w:pPr>
              <w:ind w:firstLine="0"/>
              <w:jc w:val="center"/>
              <w:rPr>
                <w:sz w:val="24"/>
                <w:szCs w:val="24"/>
              </w:rPr>
            </w:pPr>
            <w:r w:rsidRPr="00510D7C">
              <w:rPr>
                <w:sz w:val="24"/>
                <w:szCs w:val="24"/>
              </w:rPr>
              <w:t>М.П.</w:t>
            </w:r>
          </w:p>
        </w:tc>
      </w:tr>
      <w:tr w:rsidR="00334E1B" w:rsidTr="00510D7C">
        <w:tc>
          <w:tcPr>
            <w:tcW w:w="10348" w:type="dxa"/>
            <w:tcBorders>
              <w:top w:val="nil"/>
              <w:left w:val="nil"/>
              <w:right w:val="nil"/>
            </w:tcBorders>
          </w:tcPr>
          <w:p w:rsidR="00334E1B" w:rsidRDefault="00510D7C" w:rsidP="00510D7C">
            <w:pPr>
              <w:ind w:firstLine="0"/>
              <w:jc w:val="left"/>
            </w:pPr>
            <w:r w:rsidRPr="00334E1B">
              <w:rPr>
                <w:szCs w:val="28"/>
              </w:rPr>
              <w:t>Начальник государственного бюджетного учреждения Ростовской области «Бюро судебно-медицинской экспертизы»</w:t>
            </w:r>
          </w:p>
        </w:tc>
        <w:tc>
          <w:tcPr>
            <w:tcW w:w="850" w:type="dxa"/>
          </w:tcPr>
          <w:p w:rsidR="00334E1B" w:rsidRDefault="00334E1B">
            <w:pPr>
              <w:ind w:firstLine="0"/>
            </w:pPr>
          </w:p>
        </w:tc>
        <w:tc>
          <w:tcPr>
            <w:tcW w:w="6946" w:type="dxa"/>
            <w:tcBorders>
              <w:top w:val="nil"/>
              <w:left w:val="nil"/>
              <w:bottom w:val="single" w:sz="4" w:space="0" w:color="auto"/>
              <w:right w:val="nil"/>
            </w:tcBorders>
          </w:tcPr>
          <w:p w:rsidR="00334E1B" w:rsidRDefault="00334E1B">
            <w:pPr>
              <w:ind w:firstLine="0"/>
            </w:pPr>
          </w:p>
        </w:tc>
      </w:tr>
      <w:tr w:rsidR="00334E1B" w:rsidRPr="00510D7C" w:rsidTr="00510D7C">
        <w:tc>
          <w:tcPr>
            <w:tcW w:w="10348" w:type="dxa"/>
            <w:tcBorders>
              <w:left w:val="nil"/>
              <w:bottom w:val="nil"/>
              <w:right w:val="nil"/>
            </w:tcBorders>
            <w:hideMark/>
          </w:tcPr>
          <w:p w:rsidR="00334E1B" w:rsidRPr="00510D7C" w:rsidRDefault="00334E1B">
            <w:pPr>
              <w:ind w:firstLine="0"/>
              <w:jc w:val="center"/>
              <w:rPr>
                <w:sz w:val="24"/>
                <w:szCs w:val="24"/>
              </w:rPr>
            </w:pPr>
          </w:p>
        </w:tc>
        <w:tc>
          <w:tcPr>
            <w:tcW w:w="850" w:type="dxa"/>
          </w:tcPr>
          <w:p w:rsidR="00334E1B" w:rsidRPr="00510D7C" w:rsidRDefault="00334E1B">
            <w:pPr>
              <w:ind w:firstLine="0"/>
              <w:jc w:val="center"/>
              <w:rPr>
                <w:sz w:val="24"/>
                <w:szCs w:val="24"/>
              </w:rPr>
            </w:pPr>
          </w:p>
        </w:tc>
        <w:tc>
          <w:tcPr>
            <w:tcW w:w="6946" w:type="dxa"/>
            <w:tcBorders>
              <w:top w:val="single" w:sz="4" w:space="0" w:color="auto"/>
              <w:left w:val="nil"/>
              <w:bottom w:val="nil"/>
              <w:right w:val="nil"/>
            </w:tcBorders>
            <w:hideMark/>
          </w:tcPr>
          <w:p w:rsidR="00334E1B" w:rsidRPr="00510D7C" w:rsidRDefault="00334E1B">
            <w:pPr>
              <w:ind w:firstLine="0"/>
              <w:jc w:val="center"/>
              <w:rPr>
                <w:sz w:val="24"/>
                <w:szCs w:val="24"/>
              </w:rPr>
            </w:pPr>
            <w:r w:rsidRPr="00510D7C">
              <w:rPr>
                <w:sz w:val="24"/>
                <w:szCs w:val="24"/>
              </w:rPr>
              <w:t>(подпись, фамилия, инициалы)</w:t>
            </w:r>
          </w:p>
          <w:p w:rsidR="00334E1B" w:rsidRPr="00510D7C" w:rsidRDefault="00334E1B">
            <w:pPr>
              <w:ind w:firstLine="0"/>
              <w:jc w:val="center"/>
              <w:rPr>
                <w:sz w:val="24"/>
                <w:szCs w:val="24"/>
              </w:rPr>
            </w:pPr>
            <w:r w:rsidRPr="00510D7C">
              <w:rPr>
                <w:sz w:val="24"/>
                <w:szCs w:val="24"/>
              </w:rPr>
              <w:t>М.П.</w:t>
            </w:r>
          </w:p>
        </w:tc>
      </w:tr>
      <w:tr w:rsidR="00334E1B" w:rsidTr="00510D7C">
        <w:tc>
          <w:tcPr>
            <w:tcW w:w="10348" w:type="dxa"/>
            <w:tcBorders>
              <w:top w:val="nil"/>
              <w:left w:val="nil"/>
              <w:bottom w:val="single" w:sz="4" w:space="0" w:color="auto"/>
              <w:right w:val="nil"/>
            </w:tcBorders>
          </w:tcPr>
          <w:p w:rsidR="00334E1B" w:rsidRDefault="00334E1B">
            <w:pPr>
              <w:ind w:firstLine="0"/>
            </w:pPr>
          </w:p>
        </w:tc>
        <w:tc>
          <w:tcPr>
            <w:tcW w:w="850" w:type="dxa"/>
          </w:tcPr>
          <w:p w:rsidR="00334E1B" w:rsidRDefault="00334E1B">
            <w:pPr>
              <w:ind w:firstLine="0"/>
            </w:pPr>
          </w:p>
        </w:tc>
        <w:tc>
          <w:tcPr>
            <w:tcW w:w="6946" w:type="dxa"/>
            <w:tcBorders>
              <w:top w:val="nil"/>
              <w:left w:val="nil"/>
              <w:bottom w:val="single" w:sz="4" w:space="0" w:color="auto"/>
              <w:right w:val="nil"/>
            </w:tcBorders>
          </w:tcPr>
          <w:p w:rsidR="00334E1B" w:rsidRDefault="00334E1B">
            <w:pPr>
              <w:ind w:firstLine="0"/>
            </w:pPr>
          </w:p>
          <w:p w:rsidR="00716FF2" w:rsidRDefault="00716FF2">
            <w:pPr>
              <w:ind w:firstLine="0"/>
            </w:pPr>
          </w:p>
        </w:tc>
      </w:tr>
      <w:tr w:rsidR="00334E1B" w:rsidRPr="00510D7C" w:rsidTr="00510D7C">
        <w:tc>
          <w:tcPr>
            <w:tcW w:w="10348" w:type="dxa"/>
            <w:tcBorders>
              <w:top w:val="single" w:sz="4" w:space="0" w:color="auto"/>
              <w:left w:val="nil"/>
              <w:bottom w:val="nil"/>
              <w:right w:val="nil"/>
            </w:tcBorders>
            <w:hideMark/>
          </w:tcPr>
          <w:p w:rsidR="00334E1B" w:rsidRPr="00510D7C" w:rsidRDefault="00510D7C" w:rsidP="00510D7C">
            <w:pPr>
              <w:ind w:firstLine="0"/>
              <w:jc w:val="center"/>
              <w:rPr>
                <w:sz w:val="24"/>
                <w:szCs w:val="24"/>
              </w:rPr>
            </w:pPr>
            <w:r w:rsidRPr="00510D7C">
              <w:rPr>
                <w:sz w:val="24"/>
                <w:szCs w:val="24"/>
              </w:rPr>
              <w:t xml:space="preserve">(должность руководителя органа социальной защиты района) </w:t>
            </w:r>
          </w:p>
        </w:tc>
        <w:tc>
          <w:tcPr>
            <w:tcW w:w="850" w:type="dxa"/>
          </w:tcPr>
          <w:p w:rsidR="00334E1B" w:rsidRPr="00510D7C" w:rsidRDefault="00334E1B">
            <w:pPr>
              <w:ind w:firstLine="0"/>
              <w:jc w:val="center"/>
              <w:rPr>
                <w:sz w:val="24"/>
                <w:szCs w:val="24"/>
              </w:rPr>
            </w:pPr>
          </w:p>
        </w:tc>
        <w:tc>
          <w:tcPr>
            <w:tcW w:w="6946" w:type="dxa"/>
            <w:tcBorders>
              <w:top w:val="single" w:sz="4" w:space="0" w:color="auto"/>
              <w:left w:val="nil"/>
              <w:bottom w:val="nil"/>
              <w:right w:val="nil"/>
            </w:tcBorders>
            <w:hideMark/>
          </w:tcPr>
          <w:p w:rsidR="00334E1B" w:rsidRPr="00510D7C" w:rsidRDefault="00334E1B">
            <w:pPr>
              <w:ind w:firstLine="0"/>
              <w:jc w:val="center"/>
              <w:rPr>
                <w:sz w:val="24"/>
                <w:szCs w:val="24"/>
              </w:rPr>
            </w:pPr>
            <w:r w:rsidRPr="00510D7C">
              <w:rPr>
                <w:sz w:val="24"/>
                <w:szCs w:val="24"/>
              </w:rPr>
              <w:t>(подпись, фамилия, инициалы)</w:t>
            </w:r>
          </w:p>
          <w:p w:rsidR="00334E1B" w:rsidRPr="00510D7C" w:rsidRDefault="00334E1B">
            <w:pPr>
              <w:ind w:firstLine="0"/>
              <w:jc w:val="center"/>
              <w:rPr>
                <w:sz w:val="24"/>
                <w:szCs w:val="24"/>
              </w:rPr>
            </w:pPr>
            <w:r w:rsidRPr="00510D7C">
              <w:rPr>
                <w:sz w:val="24"/>
                <w:szCs w:val="24"/>
              </w:rPr>
              <w:t>М.П.</w:t>
            </w:r>
          </w:p>
        </w:tc>
      </w:tr>
    </w:tbl>
    <w:p w:rsidR="00334E1B" w:rsidRDefault="00334E1B" w:rsidP="00334E1B">
      <w:pPr>
        <w:ind w:firstLine="0"/>
        <w:rPr>
          <w:szCs w:val="28"/>
        </w:rPr>
      </w:pPr>
    </w:p>
    <w:p w:rsidR="00510D7C" w:rsidRDefault="00510D7C" w:rsidP="00510D7C">
      <w:pPr>
        <w:ind w:firstLine="0"/>
        <w:outlineLvl w:val="1"/>
        <w:sectPr w:rsidR="00510D7C" w:rsidSect="00334E1B">
          <w:pgSz w:w="23814" w:h="16839" w:orient="landscape" w:code="8"/>
          <w:pgMar w:top="1701" w:right="1134" w:bottom="567" w:left="1134" w:header="1587" w:footer="0" w:gutter="0"/>
          <w:cols w:space="720"/>
          <w:docGrid w:linePitch="381"/>
        </w:sectPr>
      </w:pPr>
    </w:p>
    <w:p w:rsidR="007E2367" w:rsidRPr="00CA2198" w:rsidRDefault="007E2367" w:rsidP="00510D7C">
      <w:pPr>
        <w:ind w:left="9072" w:firstLine="0"/>
        <w:jc w:val="center"/>
        <w:outlineLvl w:val="1"/>
      </w:pPr>
      <w:r w:rsidRPr="00CA2198">
        <w:lastRenderedPageBreak/>
        <w:t>Приложение 19</w:t>
      </w:r>
    </w:p>
    <w:p w:rsidR="00B43835" w:rsidRPr="00CA2198" w:rsidRDefault="007E2367" w:rsidP="00510D7C">
      <w:pPr>
        <w:ind w:left="9072" w:firstLine="0"/>
        <w:jc w:val="center"/>
        <w:outlineLvl w:val="1"/>
      </w:pPr>
      <w:r w:rsidRPr="00CA2198">
        <w:t>к Правилам выделения</w:t>
      </w:r>
      <w:r w:rsidR="00510D7C">
        <w:t xml:space="preserve"> </w:t>
      </w:r>
      <w:r w:rsidRPr="00CA2198">
        <w:t>бюджетных ассигнований из резервного</w:t>
      </w:r>
      <w:r w:rsidR="00510D7C">
        <w:t xml:space="preserve"> </w:t>
      </w:r>
      <w:r w:rsidRPr="00CA2198">
        <w:t xml:space="preserve">фонда </w:t>
      </w:r>
      <w:r w:rsidR="00B43835" w:rsidRPr="00CA2198">
        <w:t>Администрации Красносулинского района</w:t>
      </w:r>
      <w:r w:rsidR="00510D7C">
        <w:t xml:space="preserve"> </w:t>
      </w:r>
      <w:r w:rsidR="00510D7C">
        <w:br/>
      </w:r>
      <w:r w:rsidRPr="00CA2198">
        <w:t>на финансовое обеспечение отдельных</w:t>
      </w:r>
      <w:r w:rsidR="00B43835" w:rsidRPr="00CA2198">
        <w:t xml:space="preserve"> мер</w:t>
      </w:r>
      <w:r w:rsidR="00510D7C">
        <w:t xml:space="preserve"> </w:t>
      </w:r>
      <w:r w:rsidR="00B43835" w:rsidRPr="00CA2198">
        <w:t>по ликвидации чрезвычайных ситуаций</w:t>
      </w:r>
    </w:p>
    <w:p w:rsidR="00C50728" w:rsidRDefault="00C50728" w:rsidP="00510D7C">
      <w:pPr>
        <w:ind w:left="9072" w:firstLine="0"/>
        <w:jc w:val="center"/>
      </w:pPr>
    </w:p>
    <w:tbl>
      <w:tblPr>
        <w:tblStyle w:val="af4"/>
        <w:tblW w:w="5808" w:type="dxa"/>
        <w:tblInd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246"/>
        <w:gridCol w:w="397"/>
        <w:gridCol w:w="3165"/>
      </w:tblGrid>
      <w:tr w:rsidR="00510D7C" w:rsidTr="00716FF2">
        <w:tc>
          <w:tcPr>
            <w:tcW w:w="5808" w:type="dxa"/>
            <w:gridSpan w:val="3"/>
            <w:hideMark/>
          </w:tcPr>
          <w:p w:rsidR="00510D7C" w:rsidRDefault="00510D7C">
            <w:pPr>
              <w:ind w:firstLine="0"/>
              <w:jc w:val="center"/>
              <w:rPr>
                <w:szCs w:val="28"/>
              </w:rPr>
            </w:pPr>
            <w:r>
              <w:rPr>
                <w:szCs w:val="28"/>
              </w:rPr>
              <w:t>УТВЕРЖДАЮ</w:t>
            </w:r>
          </w:p>
        </w:tc>
      </w:tr>
      <w:tr w:rsidR="00510D7C" w:rsidTr="00716FF2">
        <w:tc>
          <w:tcPr>
            <w:tcW w:w="5808" w:type="dxa"/>
            <w:gridSpan w:val="3"/>
            <w:hideMark/>
          </w:tcPr>
          <w:p w:rsidR="00510D7C" w:rsidRDefault="00510D7C">
            <w:pPr>
              <w:ind w:firstLine="0"/>
              <w:jc w:val="center"/>
              <w:rPr>
                <w:szCs w:val="28"/>
              </w:rPr>
            </w:pPr>
            <w:r>
              <w:rPr>
                <w:szCs w:val="28"/>
              </w:rPr>
              <w:t>__________________________________________________________________________________</w:t>
            </w:r>
          </w:p>
        </w:tc>
      </w:tr>
      <w:tr w:rsidR="00510D7C" w:rsidTr="00716FF2">
        <w:tc>
          <w:tcPr>
            <w:tcW w:w="5808" w:type="dxa"/>
            <w:gridSpan w:val="3"/>
            <w:hideMark/>
          </w:tcPr>
          <w:p w:rsidR="00510D7C" w:rsidRDefault="00510D7C">
            <w:pPr>
              <w:ind w:firstLine="0"/>
              <w:jc w:val="center"/>
              <w:rPr>
                <w:sz w:val="24"/>
                <w:szCs w:val="28"/>
              </w:rPr>
            </w:pPr>
            <w:proofErr w:type="gramStart"/>
            <w:r>
              <w:rPr>
                <w:sz w:val="24"/>
                <w:szCs w:val="28"/>
              </w:rPr>
              <w:t xml:space="preserve">(должность лица, являющегося Главой района, </w:t>
            </w:r>
            <w:proofErr w:type="gramEnd"/>
          </w:p>
          <w:p w:rsidR="00510D7C" w:rsidRDefault="00510D7C">
            <w:pPr>
              <w:ind w:firstLine="0"/>
              <w:jc w:val="center"/>
              <w:rPr>
                <w:sz w:val="24"/>
                <w:szCs w:val="28"/>
              </w:rPr>
            </w:pPr>
            <w:r>
              <w:rPr>
                <w:sz w:val="24"/>
                <w:szCs w:val="28"/>
              </w:rPr>
              <w:t>главой администрации городского поселения)</w:t>
            </w:r>
          </w:p>
        </w:tc>
      </w:tr>
      <w:tr w:rsidR="00510D7C" w:rsidTr="00716FF2">
        <w:tc>
          <w:tcPr>
            <w:tcW w:w="2246" w:type="dxa"/>
            <w:tcBorders>
              <w:top w:val="nil"/>
              <w:left w:val="nil"/>
              <w:bottom w:val="single" w:sz="4" w:space="0" w:color="auto"/>
              <w:right w:val="nil"/>
            </w:tcBorders>
          </w:tcPr>
          <w:p w:rsidR="00510D7C" w:rsidRDefault="00510D7C">
            <w:pPr>
              <w:ind w:firstLine="0"/>
              <w:jc w:val="center"/>
              <w:rPr>
                <w:sz w:val="24"/>
                <w:szCs w:val="28"/>
              </w:rPr>
            </w:pPr>
          </w:p>
        </w:tc>
        <w:tc>
          <w:tcPr>
            <w:tcW w:w="397" w:type="dxa"/>
          </w:tcPr>
          <w:p w:rsidR="00510D7C" w:rsidRDefault="00510D7C">
            <w:pPr>
              <w:ind w:firstLine="0"/>
              <w:jc w:val="center"/>
              <w:rPr>
                <w:sz w:val="24"/>
                <w:szCs w:val="28"/>
              </w:rPr>
            </w:pPr>
          </w:p>
        </w:tc>
        <w:tc>
          <w:tcPr>
            <w:tcW w:w="3165" w:type="dxa"/>
            <w:tcBorders>
              <w:top w:val="nil"/>
              <w:left w:val="nil"/>
              <w:bottom w:val="single" w:sz="4" w:space="0" w:color="auto"/>
              <w:right w:val="nil"/>
            </w:tcBorders>
          </w:tcPr>
          <w:p w:rsidR="00510D7C" w:rsidRDefault="00510D7C">
            <w:pPr>
              <w:ind w:firstLine="0"/>
              <w:jc w:val="center"/>
              <w:rPr>
                <w:szCs w:val="28"/>
              </w:rPr>
            </w:pPr>
          </w:p>
          <w:p w:rsidR="00510D7C" w:rsidRDefault="00510D7C">
            <w:pPr>
              <w:ind w:firstLine="0"/>
              <w:jc w:val="center"/>
              <w:rPr>
                <w:szCs w:val="28"/>
              </w:rPr>
            </w:pPr>
          </w:p>
        </w:tc>
      </w:tr>
      <w:tr w:rsidR="00510D7C" w:rsidTr="00716FF2">
        <w:tc>
          <w:tcPr>
            <w:tcW w:w="2246" w:type="dxa"/>
            <w:tcBorders>
              <w:top w:val="single" w:sz="4" w:space="0" w:color="auto"/>
              <w:left w:val="nil"/>
              <w:bottom w:val="nil"/>
              <w:right w:val="nil"/>
            </w:tcBorders>
            <w:hideMark/>
          </w:tcPr>
          <w:p w:rsidR="00510D7C" w:rsidRDefault="00510D7C">
            <w:pPr>
              <w:ind w:firstLine="0"/>
              <w:jc w:val="center"/>
              <w:rPr>
                <w:sz w:val="24"/>
                <w:szCs w:val="28"/>
              </w:rPr>
            </w:pPr>
            <w:r>
              <w:rPr>
                <w:sz w:val="24"/>
                <w:szCs w:val="28"/>
              </w:rPr>
              <w:t>(подпись)</w:t>
            </w:r>
          </w:p>
        </w:tc>
        <w:tc>
          <w:tcPr>
            <w:tcW w:w="397" w:type="dxa"/>
          </w:tcPr>
          <w:p w:rsidR="00510D7C" w:rsidRDefault="00510D7C">
            <w:pPr>
              <w:ind w:firstLine="0"/>
              <w:jc w:val="center"/>
              <w:rPr>
                <w:sz w:val="24"/>
                <w:szCs w:val="28"/>
              </w:rPr>
            </w:pPr>
          </w:p>
        </w:tc>
        <w:tc>
          <w:tcPr>
            <w:tcW w:w="3165" w:type="dxa"/>
            <w:tcBorders>
              <w:top w:val="single" w:sz="4" w:space="0" w:color="auto"/>
              <w:left w:val="nil"/>
              <w:bottom w:val="nil"/>
              <w:right w:val="nil"/>
            </w:tcBorders>
            <w:hideMark/>
          </w:tcPr>
          <w:p w:rsidR="00510D7C" w:rsidRDefault="00510D7C">
            <w:pPr>
              <w:ind w:firstLine="0"/>
              <w:jc w:val="center"/>
              <w:rPr>
                <w:sz w:val="24"/>
                <w:szCs w:val="28"/>
              </w:rPr>
            </w:pPr>
            <w:r>
              <w:rPr>
                <w:sz w:val="24"/>
                <w:szCs w:val="28"/>
              </w:rPr>
              <w:t>(ФИО)</w:t>
            </w:r>
          </w:p>
        </w:tc>
      </w:tr>
      <w:tr w:rsidR="00510D7C" w:rsidTr="00716FF2">
        <w:trPr>
          <w:trHeight w:val="127"/>
        </w:trPr>
        <w:tc>
          <w:tcPr>
            <w:tcW w:w="5808" w:type="dxa"/>
            <w:gridSpan w:val="3"/>
            <w:hideMark/>
          </w:tcPr>
          <w:p w:rsidR="00510D7C" w:rsidRDefault="00510D7C">
            <w:pPr>
              <w:ind w:firstLine="0"/>
              <w:jc w:val="center"/>
              <w:rPr>
                <w:sz w:val="24"/>
                <w:szCs w:val="28"/>
              </w:rPr>
            </w:pPr>
            <w:r>
              <w:rPr>
                <w:sz w:val="24"/>
                <w:szCs w:val="28"/>
              </w:rPr>
              <w:t xml:space="preserve"> </w:t>
            </w:r>
          </w:p>
        </w:tc>
      </w:tr>
      <w:tr w:rsidR="00510D7C" w:rsidTr="00716FF2">
        <w:tc>
          <w:tcPr>
            <w:tcW w:w="5808" w:type="dxa"/>
            <w:gridSpan w:val="3"/>
            <w:hideMark/>
          </w:tcPr>
          <w:p w:rsidR="00510D7C" w:rsidRDefault="00510D7C">
            <w:pPr>
              <w:ind w:firstLine="0"/>
              <w:jc w:val="center"/>
              <w:rPr>
                <w:szCs w:val="28"/>
              </w:rPr>
            </w:pPr>
            <w:r>
              <w:rPr>
                <w:szCs w:val="28"/>
              </w:rPr>
              <w:t>«_____» __________________ 20____г.</w:t>
            </w:r>
          </w:p>
        </w:tc>
      </w:tr>
    </w:tbl>
    <w:p w:rsidR="00510D7C" w:rsidRDefault="00510D7C" w:rsidP="00510D7C">
      <w:pPr>
        <w:ind w:left="9072" w:firstLine="0"/>
        <w:jc w:val="center"/>
      </w:pPr>
    </w:p>
    <w:p w:rsidR="007E2367" w:rsidRPr="00716FF2" w:rsidRDefault="007E2367" w:rsidP="00716FF2">
      <w:pPr>
        <w:ind w:firstLine="0"/>
        <w:jc w:val="center"/>
        <w:rPr>
          <w:szCs w:val="28"/>
        </w:rPr>
      </w:pPr>
      <w:r w:rsidRPr="00716FF2">
        <w:rPr>
          <w:szCs w:val="28"/>
        </w:rPr>
        <w:t>СПИСОК</w:t>
      </w:r>
    </w:p>
    <w:p w:rsidR="007E2367" w:rsidRPr="00716FF2" w:rsidRDefault="007E2367" w:rsidP="00716FF2">
      <w:pPr>
        <w:ind w:firstLine="0"/>
        <w:jc w:val="center"/>
        <w:rPr>
          <w:szCs w:val="28"/>
        </w:rPr>
      </w:pPr>
      <w:r w:rsidRPr="00716FF2">
        <w:rPr>
          <w:szCs w:val="28"/>
        </w:rPr>
        <w:t>граждан, нуждающихся в получении единовременного пособия</w:t>
      </w:r>
    </w:p>
    <w:p w:rsidR="007E2367" w:rsidRPr="00716FF2" w:rsidRDefault="007E2367" w:rsidP="00716FF2">
      <w:pPr>
        <w:ind w:firstLine="0"/>
        <w:jc w:val="center"/>
        <w:rPr>
          <w:szCs w:val="28"/>
        </w:rPr>
      </w:pPr>
      <w:r w:rsidRPr="00716FF2">
        <w:rPr>
          <w:szCs w:val="28"/>
        </w:rPr>
        <w:t>в связи с получением вреда здоровью в результате</w:t>
      </w:r>
    </w:p>
    <w:p w:rsidR="007E2367" w:rsidRPr="00716FF2" w:rsidRDefault="007E2367" w:rsidP="00716FF2">
      <w:pPr>
        <w:ind w:firstLine="0"/>
        <w:jc w:val="center"/>
        <w:rPr>
          <w:szCs w:val="28"/>
        </w:rPr>
      </w:pPr>
      <w:r w:rsidRPr="00716FF2">
        <w:rPr>
          <w:szCs w:val="28"/>
        </w:rPr>
        <w:t>_________________</w:t>
      </w:r>
      <w:r w:rsidR="00716FF2">
        <w:rPr>
          <w:szCs w:val="28"/>
        </w:rPr>
        <w:t>________________________________</w:t>
      </w:r>
      <w:r w:rsidRPr="00716FF2">
        <w:rPr>
          <w:szCs w:val="28"/>
        </w:rPr>
        <w:t>_______________________________________________________</w:t>
      </w:r>
    </w:p>
    <w:p w:rsidR="007E2367" w:rsidRPr="00716FF2" w:rsidRDefault="007E2367" w:rsidP="00716FF2">
      <w:pPr>
        <w:ind w:firstLine="0"/>
        <w:jc w:val="center"/>
        <w:rPr>
          <w:sz w:val="24"/>
          <w:szCs w:val="28"/>
        </w:rPr>
      </w:pPr>
      <w:r w:rsidRPr="00716FF2">
        <w:rPr>
          <w:sz w:val="24"/>
          <w:szCs w:val="28"/>
        </w:rPr>
        <w:t>(наименование чрезвычайной ситуации)</w:t>
      </w:r>
    </w:p>
    <w:p w:rsidR="007E2367" w:rsidRPr="00716FF2" w:rsidRDefault="007E2367" w:rsidP="0031247F">
      <w:pPr>
        <w:ind w:firstLine="0"/>
        <w:rPr>
          <w:sz w:val="18"/>
          <w:szCs w:val="28"/>
        </w:rPr>
      </w:pPr>
    </w:p>
    <w:tbl>
      <w:tblPr>
        <w:tblW w:w="14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7"/>
        <w:gridCol w:w="1559"/>
        <w:gridCol w:w="1560"/>
        <w:gridCol w:w="1276"/>
        <w:gridCol w:w="1435"/>
        <w:gridCol w:w="833"/>
        <w:gridCol w:w="1148"/>
        <w:gridCol w:w="850"/>
        <w:gridCol w:w="992"/>
        <w:gridCol w:w="1277"/>
        <w:gridCol w:w="1405"/>
        <w:gridCol w:w="1688"/>
      </w:tblGrid>
      <w:tr w:rsidR="00B14444" w:rsidRPr="00510D7C" w:rsidTr="00510D7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widowControl w:val="0"/>
              <w:ind w:firstLine="0"/>
              <w:jc w:val="center"/>
              <w:rPr>
                <w:sz w:val="24"/>
                <w:szCs w:val="24"/>
              </w:rPr>
            </w:pPr>
            <w:r w:rsidRPr="00510D7C">
              <w:rPr>
                <w:sz w:val="24"/>
                <w:szCs w:val="24"/>
              </w:rPr>
              <w:t xml:space="preserve">№ </w:t>
            </w:r>
            <w:proofErr w:type="gramStart"/>
            <w:r w:rsidRPr="00510D7C">
              <w:rPr>
                <w:sz w:val="24"/>
                <w:szCs w:val="24"/>
              </w:rPr>
              <w:t>п</w:t>
            </w:r>
            <w:proofErr w:type="gramEnd"/>
            <w:r w:rsidRPr="00510D7C">
              <w:rPr>
                <w:sz w:val="24"/>
                <w:szCs w:val="24"/>
              </w:rPr>
              <w:t>/п</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widowControl w:val="0"/>
              <w:ind w:firstLine="0"/>
              <w:jc w:val="center"/>
              <w:rPr>
                <w:sz w:val="24"/>
                <w:szCs w:val="24"/>
              </w:rPr>
            </w:pPr>
            <w:r w:rsidRPr="00510D7C">
              <w:rPr>
                <w:sz w:val="24"/>
                <w:szCs w:val="24"/>
              </w:rPr>
              <w:t>Номер заявления</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widowControl w:val="0"/>
              <w:ind w:firstLine="0"/>
              <w:jc w:val="center"/>
              <w:rPr>
                <w:sz w:val="24"/>
                <w:szCs w:val="24"/>
              </w:rPr>
            </w:pPr>
            <w:r w:rsidRPr="00510D7C">
              <w:rPr>
                <w:sz w:val="24"/>
                <w:szCs w:val="24"/>
              </w:rPr>
              <w:t xml:space="preserve">Фамилия, имя, отчество </w:t>
            </w:r>
            <w:r w:rsidR="00510D7C">
              <w:rPr>
                <w:sz w:val="24"/>
                <w:szCs w:val="24"/>
              </w:rPr>
              <w:br/>
            </w:r>
            <w:r w:rsidRPr="00510D7C">
              <w:rPr>
                <w:sz w:val="24"/>
                <w:szCs w:val="24"/>
              </w:rPr>
              <w:t>(при наличии) гражданина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widowControl w:val="0"/>
              <w:ind w:firstLine="0"/>
              <w:jc w:val="center"/>
              <w:rPr>
                <w:sz w:val="24"/>
                <w:szCs w:val="24"/>
              </w:rPr>
            </w:pPr>
            <w:r w:rsidRPr="00510D7C">
              <w:rPr>
                <w:sz w:val="24"/>
                <w:szCs w:val="24"/>
              </w:rPr>
              <w:t>Дата рождения</w:t>
            </w:r>
          </w:p>
        </w:tc>
        <w:tc>
          <w:tcPr>
            <w:tcW w:w="1435"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widowControl w:val="0"/>
              <w:ind w:firstLine="0"/>
              <w:jc w:val="center"/>
              <w:rPr>
                <w:sz w:val="24"/>
                <w:szCs w:val="24"/>
              </w:rPr>
            </w:pPr>
            <w:r w:rsidRPr="00510D7C">
              <w:rPr>
                <w:sz w:val="24"/>
                <w:szCs w:val="24"/>
              </w:rPr>
              <w:t>Адрес проживания</w:t>
            </w:r>
          </w:p>
        </w:tc>
        <w:tc>
          <w:tcPr>
            <w:tcW w:w="3823"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widowControl w:val="0"/>
              <w:ind w:firstLine="0"/>
              <w:jc w:val="center"/>
              <w:rPr>
                <w:sz w:val="24"/>
                <w:szCs w:val="24"/>
              </w:rPr>
            </w:pPr>
            <w:r w:rsidRPr="00510D7C">
              <w:rPr>
                <w:sz w:val="24"/>
                <w:szCs w:val="24"/>
              </w:rPr>
              <w:t>Документ, удостоверяющий личность члена семьи, получающего пособие</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widowControl w:val="0"/>
              <w:ind w:firstLine="0"/>
              <w:jc w:val="center"/>
              <w:rPr>
                <w:sz w:val="24"/>
                <w:szCs w:val="24"/>
              </w:rPr>
            </w:pPr>
            <w:r w:rsidRPr="00510D7C">
              <w:rPr>
                <w:sz w:val="24"/>
                <w:szCs w:val="24"/>
              </w:rPr>
              <w:t>Дата решения</w:t>
            </w: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widowControl w:val="0"/>
              <w:ind w:firstLine="0"/>
              <w:jc w:val="center"/>
              <w:rPr>
                <w:sz w:val="24"/>
                <w:szCs w:val="24"/>
              </w:rPr>
            </w:pPr>
            <w:r w:rsidRPr="00510D7C">
              <w:rPr>
                <w:sz w:val="24"/>
                <w:szCs w:val="24"/>
              </w:rPr>
              <w:t>Номер решения</w:t>
            </w:r>
          </w:p>
        </w:tc>
        <w:tc>
          <w:tcPr>
            <w:tcW w:w="168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widowControl w:val="0"/>
              <w:ind w:firstLine="0"/>
              <w:jc w:val="center"/>
              <w:rPr>
                <w:sz w:val="24"/>
                <w:szCs w:val="24"/>
              </w:rPr>
            </w:pPr>
            <w:r w:rsidRPr="00510D7C">
              <w:rPr>
                <w:sz w:val="24"/>
                <w:szCs w:val="24"/>
              </w:rPr>
              <w:t xml:space="preserve">Размер пособия </w:t>
            </w:r>
          </w:p>
          <w:p w:rsidR="00B14444" w:rsidRPr="00510D7C" w:rsidRDefault="00B14444" w:rsidP="0031247F">
            <w:pPr>
              <w:widowControl w:val="0"/>
              <w:ind w:firstLine="0"/>
              <w:jc w:val="center"/>
              <w:rPr>
                <w:sz w:val="24"/>
                <w:szCs w:val="24"/>
              </w:rPr>
            </w:pPr>
            <w:r w:rsidRPr="00510D7C">
              <w:rPr>
                <w:sz w:val="24"/>
                <w:szCs w:val="24"/>
              </w:rPr>
              <w:t>(тыс. рублей)</w:t>
            </w:r>
          </w:p>
        </w:tc>
      </w:tr>
      <w:tr w:rsidR="00B14444" w:rsidRPr="00510D7C" w:rsidTr="00510D7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ind w:firstLine="0"/>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ind w:firstLine="0"/>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ind w:firstLine="0"/>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ind w:firstLine="0"/>
              <w:rPr>
                <w:sz w:val="24"/>
                <w:szCs w:val="24"/>
              </w:rPr>
            </w:pPr>
          </w:p>
        </w:tc>
        <w:tc>
          <w:tcPr>
            <w:tcW w:w="1435"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ind w:firstLine="0"/>
              <w:rPr>
                <w:sz w:val="24"/>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widowControl w:val="0"/>
              <w:ind w:firstLine="0"/>
              <w:jc w:val="center"/>
              <w:rPr>
                <w:sz w:val="24"/>
                <w:szCs w:val="24"/>
              </w:rPr>
            </w:pPr>
            <w:r w:rsidRPr="00510D7C">
              <w:rPr>
                <w:sz w:val="24"/>
                <w:szCs w:val="24"/>
              </w:rPr>
              <w:t>серия</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widowControl w:val="0"/>
              <w:ind w:firstLine="0"/>
              <w:jc w:val="center"/>
              <w:rPr>
                <w:sz w:val="24"/>
                <w:szCs w:val="24"/>
              </w:rPr>
            </w:pPr>
            <w:r w:rsidRPr="00510D7C">
              <w:rPr>
                <w:sz w:val="24"/>
                <w:szCs w:val="24"/>
              </w:rPr>
              <w:t>номер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widowControl w:val="0"/>
              <w:ind w:firstLine="0"/>
              <w:jc w:val="center"/>
              <w:rPr>
                <w:sz w:val="24"/>
                <w:szCs w:val="24"/>
              </w:rPr>
            </w:pPr>
            <w:r w:rsidRPr="00510D7C">
              <w:rPr>
                <w:sz w:val="24"/>
                <w:szCs w:val="24"/>
              </w:rPr>
              <w:t xml:space="preserve">кем </w:t>
            </w:r>
            <w:proofErr w:type="gramStart"/>
            <w:r w:rsidRPr="00510D7C">
              <w:rPr>
                <w:sz w:val="24"/>
                <w:szCs w:val="24"/>
              </w:rPr>
              <w:t>выдан</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widowControl w:val="0"/>
              <w:ind w:firstLine="0"/>
              <w:jc w:val="center"/>
              <w:rPr>
                <w:sz w:val="24"/>
                <w:szCs w:val="24"/>
              </w:rPr>
            </w:pPr>
            <w:r w:rsidRPr="00510D7C">
              <w:rPr>
                <w:sz w:val="24"/>
                <w:szCs w:val="24"/>
              </w:rPr>
              <w:t>дата выдачи</w:t>
            </w: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ind w:firstLine="0"/>
              <w:rPr>
                <w:sz w:val="24"/>
                <w:szCs w:val="24"/>
              </w:rPr>
            </w:pP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ind w:firstLine="0"/>
              <w:rPr>
                <w:sz w:val="24"/>
                <w:szCs w:val="24"/>
              </w:rPr>
            </w:pPr>
          </w:p>
        </w:tc>
        <w:tc>
          <w:tcPr>
            <w:tcW w:w="168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31247F">
            <w:pPr>
              <w:ind w:firstLine="0"/>
              <w:rPr>
                <w:sz w:val="24"/>
                <w:szCs w:val="24"/>
              </w:rPr>
            </w:pPr>
          </w:p>
        </w:tc>
      </w:tr>
    </w:tbl>
    <w:p w:rsidR="00716FF2" w:rsidRPr="00716FF2" w:rsidRDefault="00716FF2">
      <w:pPr>
        <w:rPr>
          <w:sz w:val="2"/>
          <w:szCs w:val="2"/>
        </w:rPr>
      </w:pPr>
    </w:p>
    <w:tbl>
      <w:tblPr>
        <w:tblW w:w="14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1559"/>
        <w:gridCol w:w="1560"/>
        <w:gridCol w:w="1276"/>
        <w:gridCol w:w="1435"/>
        <w:gridCol w:w="833"/>
        <w:gridCol w:w="1148"/>
        <w:gridCol w:w="850"/>
        <w:gridCol w:w="992"/>
        <w:gridCol w:w="1277"/>
        <w:gridCol w:w="1405"/>
        <w:gridCol w:w="1688"/>
      </w:tblGrid>
      <w:tr w:rsidR="00B14444" w:rsidRPr="00510D7C" w:rsidTr="00716FF2">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r w:rsidRPr="00510D7C">
              <w:rPr>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r w:rsidRPr="00510D7C">
              <w:rPr>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r w:rsidRPr="00510D7C">
              <w:rPr>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r w:rsidRPr="00510D7C">
              <w:rPr>
                <w:sz w:val="24"/>
                <w:szCs w:val="24"/>
              </w:rPr>
              <w:t>4</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r w:rsidRPr="00510D7C">
              <w:rPr>
                <w:sz w:val="24"/>
                <w:szCs w:val="24"/>
              </w:rPr>
              <w:t>5</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r w:rsidRPr="00510D7C">
              <w:rPr>
                <w:sz w:val="24"/>
                <w:szCs w:val="24"/>
              </w:rPr>
              <w:t>6</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r w:rsidRPr="00510D7C">
              <w:rPr>
                <w:sz w:val="24"/>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r w:rsidRPr="00510D7C">
              <w:rPr>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r w:rsidRPr="00510D7C">
              <w:rPr>
                <w:sz w:val="24"/>
                <w:szCs w:val="24"/>
              </w:rPr>
              <w:t>9</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r w:rsidRPr="00510D7C">
              <w:rPr>
                <w:sz w:val="24"/>
                <w:szCs w:val="24"/>
              </w:rPr>
              <w:t>10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r w:rsidRPr="00510D7C">
              <w:rPr>
                <w:sz w:val="24"/>
                <w:szCs w:val="24"/>
              </w:rPr>
              <w:t>11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r w:rsidRPr="00510D7C">
              <w:rPr>
                <w:sz w:val="24"/>
                <w:szCs w:val="24"/>
              </w:rPr>
              <w:t>12</w:t>
            </w:r>
          </w:p>
        </w:tc>
      </w:tr>
      <w:tr w:rsidR="00B14444" w:rsidRPr="00510D7C" w:rsidTr="00716FF2">
        <w:tc>
          <w:tcPr>
            <w:tcW w:w="56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r w:rsidRPr="00510D7C">
              <w:rPr>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p>
        </w:tc>
      </w:tr>
      <w:tr w:rsidR="00510D7C" w:rsidRPr="00510D7C" w:rsidTr="00716FF2">
        <w:tc>
          <w:tcPr>
            <w:tcW w:w="56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r>
      <w:tr w:rsidR="00510D7C" w:rsidRPr="00510D7C" w:rsidTr="00716FF2">
        <w:tc>
          <w:tcPr>
            <w:tcW w:w="56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r>
      <w:tr w:rsidR="00510D7C" w:rsidRPr="00510D7C" w:rsidTr="00716FF2">
        <w:tc>
          <w:tcPr>
            <w:tcW w:w="56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510D7C" w:rsidRPr="00510D7C" w:rsidRDefault="00510D7C" w:rsidP="00716FF2">
            <w:pPr>
              <w:widowControl w:val="0"/>
              <w:ind w:left="57" w:right="57" w:firstLine="0"/>
              <w:jc w:val="center"/>
              <w:rPr>
                <w:sz w:val="24"/>
                <w:szCs w:val="24"/>
              </w:rPr>
            </w:pPr>
          </w:p>
        </w:tc>
      </w:tr>
      <w:tr w:rsidR="00B14444" w:rsidRPr="00510D7C" w:rsidTr="00716FF2">
        <w:tc>
          <w:tcPr>
            <w:tcW w:w="10220" w:type="dxa"/>
            <w:gridSpan w:val="9"/>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rPr>
                <w:sz w:val="24"/>
                <w:szCs w:val="24"/>
              </w:rPr>
            </w:pPr>
            <w:r w:rsidRPr="00510D7C">
              <w:rPr>
                <w:sz w:val="24"/>
                <w:szCs w:val="24"/>
              </w:rPr>
              <w:t>Итого необходимо бюджетных ассигнований</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14444" w:rsidRPr="00510D7C" w:rsidRDefault="00B14444" w:rsidP="00716FF2">
            <w:pPr>
              <w:widowControl w:val="0"/>
              <w:ind w:left="57" w:right="57" w:firstLine="0"/>
              <w:jc w:val="center"/>
              <w:rPr>
                <w:sz w:val="24"/>
                <w:szCs w:val="24"/>
              </w:rPr>
            </w:pPr>
          </w:p>
        </w:tc>
      </w:tr>
    </w:tbl>
    <w:p w:rsidR="00B14444" w:rsidRPr="00CA2198" w:rsidRDefault="00B14444" w:rsidP="0031247F">
      <w:pPr>
        <w:ind w:firstLine="0"/>
        <w:rPr>
          <w:szCs w:val="28"/>
        </w:rPr>
      </w:pPr>
    </w:p>
    <w:p w:rsidR="007E2367" w:rsidRPr="00CA2198" w:rsidRDefault="007E2367" w:rsidP="0031247F">
      <w:pPr>
        <w:ind w:firstLine="0"/>
        <w:rPr>
          <w:szCs w:val="28"/>
        </w:rPr>
      </w:pPr>
    </w:p>
    <w:p w:rsidR="00B43835" w:rsidRDefault="00B43835" w:rsidP="0031247F">
      <w:pPr>
        <w:ind w:firstLine="0"/>
        <w:rPr>
          <w:szCs w:val="28"/>
        </w:rPr>
      </w:pPr>
    </w:p>
    <w:tbl>
      <w:tblPr>
        <w:tblStyle w:val="af4"/>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1"/>
        <w:gridCol w:w="850"/>
        <w:gridCol w:w="6380"/>
      </w:tblGrid>
      <w:tr w:rsidR="00716FF2" w:rsidTr="00716FF2">
        <w:tc>
          <w:tcPr>
            <w:tcW w:w="7371" w:type="dxa"/>
            <w:tcBorders>
              <w:top w:val="nil"/>
              <w:left w:val="nil"/>
              <w:bottom w:val="single" w:sz="4" w:space="0" w:color="auto"/>
              <w:right w:val="nil"/>
            </w:tcBorders>
          </w:tcPr>
          <w:p w:rsidR="00716FF2" w:rsidRDefault="00716FF2" w:rsidP="004B236D">
            <w:pPr>
              <w:ind w:firstLine="0"/>
            </w:pPr>
          </w:p>
        </w:tc>
        <w:tc>
          <w:tcPr>
            <w:tcW w:w="850" w:type="dxa"/>
          </w:tcPr>
          <w:p w:rsidR="00716FF2" w:rsidRDefault="00716FF2" w:rsidP="004B236D">
            <w:pPr>
              <w:ind w:firstLine="0"/>
            </w:pPr>
          </w:p>
        </w:tc>
        <w:tc>
          <w:tcPr>
            <w:tcW w:w="6380" w:type="dxa"/>
            <w:tcBorders>
              <w:top w:val="nil"/>
              <w:left w:val="nil"/>
              <w:bottom w:val="single" w:sz="4" w:space="0" w:color="auto"/>
              <w:right w:val="nil"/>
            </w:tcBorders>
          </w:tcPr>
          <w:p w:rsidR="00716FF2" w:rsidRDefault="00716FF2" w:rsidP="004B236D">
            <w:pPr>
              <w:ind w:firstLine="0"/>
            </w:pPr>
          </w:p>
        </w:tc>
      </w:tr>
      <w:tr w:rsidR="00716FF2" w:rsidRPr="00510D7C" w:rsidTr="00716FF2">
        <w:tc>
          <w:tcPr>
            <w:tcW w:w="7371" w:type="dxa"/>
            <w:tcBorders>
              <w:top w:val="single" w:sz="4" w:space="0" w:color="auto"/>
              <w:left w:val="nil"/>
              <w:right w:val="nil"/>
            </w:tcBorders>
            <w:hideMark/>
          </w:tcPr>
          <w:p w:rsidR="00716FF2" w:rsidRPr="00510D7C" w:rsidRDefault="00716FF2" w:rsidP="004B236D">
            <w:pPr>
              <w:ind w:firstLine="0"/>
              <w:jc w:val="center"/>
              <w:rPr>
                <w:sz w:val="24"/>
                <w:szCs w:val="24"/>
              </w:rPr>
            </w:pPr>
            <w:r w:rsidRPr="00510D7C">
              <w:rPr>
                <w:sz w:val="24"/>
                <w:szCs w:val="24"/>
              </w:rPr>
              <w:t xml:space="preserve">(должность начальника муниципального учреждения </w:t>
            </w:r>
            <w:r>
              <w:rPr>
                <w:sz w:val="24"/>
                <w:szCs w:val="24"/>
              </w:rPr>
              <w:br/>
            </w:r>
            <w:r w:rsidRPr="00510D7C">
              <w:rPr>
                <w:sz w:val="24"/>
                <w:szCs w:val="24"/>
              </w:rPr>
              <w:t xml:space="preserve">ГО и ЧС района) </w:t>
            </w:r>
          </w:p>
        </w:tc>
        <w:tc>
          <w:tcPr>
            <w:tcW w:w="850" w:type="dxa"/>
          </w:tcPr>
          <w:p w:rsidR="00716FF2" w:rsidRPr="00510D7C" w:rsidRDefault="00716FF2" w:rsidP="004B236D">
            <w:pPr>
              <w:ind w:firstLine="0"/>
              <w:jc w:val="center"/>
              <w:rPr>
                <w:sz w:val="24"/>
                <w:szCs w:val="24"/>
              </w:rPr>
            </w:pPr>
          </w:p>
        </w:tc>
        <w:tc>
          <w:tcPr>
            <w:tcW w:w="6380" w:type="dxa"/>
            <w:tcBorders>
              <w:top w:val="single" w:sz="4" w:space="0" w:color="auto"/>
              <w:left w:val="nil"/>
              <w:bottom w:val="nil"/>
              <w:right w:val="nil"/>
            </w:tcBorders>
            <w:hideMark/>
          </w:tcPr>
          <w:p w:rsidR="00716FF2" w:rsidRPr="00510D7C" w:rsidRDefault="00716FF2" w:rsidP="004B236D">
            <w:pPr>
              <w:ind w:firstLine="0"/>
              <w:jc w:val="center"/>
              <w:rPr>
                <w:sz w:val="24"/>
                <w:szCs w:val="24"/>
              </w:rPr>
            </w:pPr>
            <w:r w:rsidRPr="00510D7C">
              <w:rPr>
                <w:sz w:val="24"/>
                <w:szCs w:val="24"/>
              </w:rPr>
              <w:t>(подпись, фамилия, инициалы)</w:t>
            </w:r>
          </w:p>
          <w:p w:rsidR="00716FF2" w:rsidRPr="00510D7C" w:rsidRDefault="00716FF2" w:rsidP="004B236D">
            <w:pPr>
              <w:ind w:firstLine="0"/>
              <w:jc w:val="center"/>
              <w:rPr>
                <w:sz w:val="24"/>
                <w:szCs w:val="24"/>
              </w:rPr>
            </w:pPr>
            <w:r w:rsidRPr="00510D7C">
              <w:rPr>
                <w:sz w:val="24"/>
                <w:szCs w:val="24"/>
              </w:rPr>
              <w:t>М.П.</w:t>
            </w:r>
          </w:p>
        </w:tc>
      </w:tr>
      <w:tr w:rsidR="00716FF2" w:rsidTr="00716FF2">
        <w:tc>
          <w:tcPr>
            <w:tcW w:w="7371" w:type="dxa"/>
            <w:tcBorders>
              <w:top w:val="nil"/>
              <w:left w:val="nil"/>
              <w:right w:val="nil"/>
            </w:tcBorders>
          </w:tcPr>
          <w:p w:rsidR="00716FF2" w:rsidRDefault="00716FF2" w:rsidP="004B236D">
            <w:pPr>
              <w:ind w:firstLine="0"/>
              <w:jc w:val="left"/>
            </w:pPr>
            <w:r w:rsidRPr="00334E1B">
              <w:rPr>
                <w:szCs w:val="28"/>
              </w:rPr>
              <w:t>Начальник государственного бюджетного учреждения Ростовской области «Бюро судебно-медицинской экспертизы»</w:t>
            </w:r>
          </w:p>
        </w:tc>
        <w:tc>
          <w:tcPr>
            <w:tcW w:w="850" w:type="dxa"/>
          </w:tcPr>
          <w:p w:rsidR="00716FF2" w:rsidRDefault="00716FF2" w:rsidP="004B236D">
            <w:pPr>
              <w:ind w:firstLine="0"/>
            </w:pPr>
          </w:p>
        </w:tc>
        <w:tc>
          <w:tcPr>
            <w:tcW w:w="6380" w:type="dxa"/>
            <w:tcBorders>
              <w:top w:val="nil"/>
              <w:left w:val="nil"/>
              <w:bottom w:val="single" w:sz="4" w:space="0" w:color="auto"/>
              <w:right w:val="nil"/>
            </w:tcBorders>
          </w:tcPr>
          <w:p w:rsidR="00716FF2" w:rsidRDefault="00716FF2" w:rsidP="004B236D">
            <w:pPr>
              <w:ind w:firstLine="0"/>
            </w:pPr>
          </w:p>
        </w:tc>
      </w:tr>
      <w:tr w:rsidR="00716FF2" w:rsidRPr="00510D7C" w:rsidTr="00716FF2">
        <w:tc>
          <w:tcPr>
            <w:tcW w:w="7371" w:type="dxa"/>
            <w:tcBorders>
              <w:left w:val="nil"/>
              <w:bottom w:val="nil"/>
              <w:right w:val="nil"/>
            </w:tcBorders>
            <w:hideMark/>
          </w:tcPr>
          <w:p w:rsidR="00716FF2" w:rsidRPr="00510D7C" w:rsidRDefault="00716FF2" w:rsidP="004B236D">
            <w:pPr>
              <w:ind w:firstLine="0"/>
              <w:jc w:val="center"/>
              <w:rPr>
                <w:sz w:val="24"/>
                <w:szCs w:val="24"/>
              </w:rPr>
            </w:pPr>
          </w:p>
        </w:tc>
        <w:tc>
          <w:tcPr>
            <w:tcW w:w="850" w:type="dxa"/>
          </w:tcPr>
          <w:p w:rsidR="00716FF2" w:rsidRPr="00510D7C" w:rsidRDefault="00716FF2" w:rsidP="004B236D">
            <w:pPr>
              <w:ind w:firstLine="0"/>
              <w:jc w:val="center"/>
              <w:rPr>
                <w:sz w:val="24"/>
                <w:szCs w:val="24"/>
              </w:rPr>
            </w:pPr>
          </w:p>
        </w:tc>
        <w:tc>
          <w:tcPr>
            <w:tcW w:w="6380" w:type="dxa"/>
            <w:tcBorders>
              <w:top w:val="single" w:sz="4" w:space="0" w:color="auto"/>
              <w:left w:val="nil"/>
              <w:bottom w:val="nil"/>
              <w:right w:val="nil"/>
            </w:tcBorders>
            <w:hideMark/>
          </w:tcPr>
          <w:p w:rsidR="00716FF2" w:rsidRPr="00510D7C" w:rsidRDefault="00716FF2" w:rsidP="004B236D">
            <w:pPr>
              <w:ind w:firstLine="0"/>
              <w:jc w:val="center"/>
              <w:rPr>
                <w:sz w:val="24"/>
                <w:szCs w:val="24"/>
              </w:rPr>
            </w:pPr>
            <w:r w:rsidRPr="00510D7C">
              <w:rPr>
                <w:sz w:val="24"/>
                <w:szCs w:val="24"/>
              </w:rPr>
              <w:t>(подпись, фамилия, инициалы)</w:t>
            </w:r>
          </w:p>
          <w:p w:rsidR="00716FF2" w:rsidRPr="00510D7C" w:rsidRDefault="00716FF2" w:rsidP="004B236D">
            <w:pPr>
              <w:ind w:firstLine="0"/>
              <w:jc w:val="center"/>
              <w:rPr>
                <w:sz w:val="24"/>
                <w:szCs w:val="24"/>
              </w:rPr>
            </w:pPr>
            <w:r w:rsidRPr="00510D7C">
              <w:rPr>
                <w:sz w:val="24"/>
                <w:szCs w:val="24"/>
              </w:rPr>
              <w:t>М.П.</w:t>
            </w:r>
          </w:p>
        </w:tc>
      </w:tr>
      <w:tr w:rsidR="00716FF2" w:rsidTr="00716FF2">
        <w:tc>
          <w:tcPr>
            <w:tcW w:w="7371" w:type="dxa"/>
            <w:tcBorders>
              <w:top w:val="nil"/>
              <w:left w:val="nil"/>
              <w:bottom w:val="single" w:sz="4" w:space="0" w:color="auto"/>
              <w:right w:val="nil"/>
            </w:tcBorders>
          </w:tcPr>
          <w:p w:rsidR="00716FF2" w:rsidRDefault="00716FF2" w:rsidP="004B236D">
            <w:pPr>
              <w:ind w:firstLine="0"/>
            </w:pPr>
          </w:p>
        </w:tc>
        <w:tc>
          <w:tcPr>
            <w:tcW w:w="850" w:type="dxa"/>
          </w:tcPr>
          <w:p w:rsidR="00716FF2" w:rsidRDefault="00716FF2" w:rsidP="004B236D">
            <w:pPr>
              <w:ind w:firstLine="0"/>
            </w:pPr>
          </w:p>
        </w:tc>
        <w:tc>
          <w:tcPr>
            <w:tcW w:w="6380" w:type="dxa"/>
            <w:tcBorders>
              <w:top w:val="nil"/>
              <w:left w:val="nil"/>
              <w:bottom w:val="single" w:sz="4" w:space="0" w:color="auto"/>
              <w:right w:val="nil"/>
            </w:tcBorders>
          </w:tcPr>
          <w:p w:rsidR="00716FF2" w:rsidRDefault="00716FF2" w:rsidP="004B236D">
            <w:pPr>
              <w:ind w:firstLine="0"/>
            </w:pPr>
          </w:p>
          <w:p w:rsidR="00716FF2" w:rsidRDefault="00716FF2" w:rsidP="004B236D">
            <w:pPr>
              <w:ind w:firstLine="0"/>
            </w:pPr>
          </w:p>
        </w:tc>
      </w:tr>
      <w:tr w:rsidR="00716FF2" w:rsidRPr="00510D7C" w:rsidTr="00716FF2">
        <w:tc>
          <w:tcPr>
            <w:tcW w:w="7371" w:type="dxa"/>
            <w:tcBorders>
              <w:top w:val="single" w:sz="4" w:space="0" w:color="auto"/>
              <w:left w:val="nil"/>
              <w:right w:val="nil"/>
            </w:tcBorders>
            <w:hideMark/>
          </w:tcPr>
          <w:p w:rsidR="00716FF2" w:rsidRPr="00510D7C" w:rsidRDefault="00716FF2" w:rsidP="004B236D">
            <w:pPr>
              <w:ind w:firstLine="0"/>
              <w:jc w:val="center"/>
              <w:rPr>
                <w:sz w:val="24"/>
                <w:szCs w:val="24"/>
              </w:rPr>
            </w:pPr>
            <w:r w:rsidRPr="00510D7C">
              <w:rPr>
                <w:sz w:val="24"/>
                <w:szCs w:val="24"/>
              </w:rPr>
              <w:t xml:space="preserve">(должность руководителя органа социальной защиты района) </w:t>
            </w:r>
          </w:p>
        </w:tc>
        <w:tc>
          <w:tcPr>
            <w:tcW w:w="850" w:type="dxa"/>
          </w:tcPr>
          <w:p w:rsidR="00716FF2" w:rsidRPr="00510D7C" w:rsidRDefault="00716FF2" w:rsidP="004B236D">
            <w:pPr>
              <w:ind w:firstLine="0"/>
              <w:jc w:val="center"/>
              <w:rPr>
                <w:sz w:val="24"/>
                <w:szCs w:val="24"/>
              </w:rPr>
            </w:pPr>
          </w:p>
        </w:tc>
        <w:tc>
          <w:tcPr>
            <w:tcW w:w="6380" w:type="dxa"/>
            <w:tcBorders>
              <w:top w:val="single" w:sz="4" w:space="0" w:color="auto"/>
              <w:left w:val="nil"/>
              <w:right w:val="nil"/>
            </w:tcBorders>
            <w:hideMark/>
          </w:tcPr>
          <w:p w:rsidR="00716FF2" w:rsidRPr="00510D7C" w:rsidRDefault="00716FF2" w:rsidP="004B236D">
            <w:pPr>
              <w:ind w:firstLine="0"/>
              <w:jc w:val="center"/>
              <w:rPr>
                <w:sz w:val="24"/>
                <w:szCs w:val="24"/>
              </w:rPr>
            </w:pPr>
            <w:r w:rsidRPr="00510D7C">
              <w:rPr>
                <w:sz w:val="24"/>
                <w:szCs w:val="24"/>
              </w:rPr>
              <w:t>(подпись, фамилия, инициалы)</w:t>
            </w:r>
          </w:p>
          <w:p w:rsidR="00716FF2" w:rsidRPr="00510D7C" w:rsidRDefault="00716FF2" w:rsidP="004B236D">
            <w:pPr>
              <w:ind w:firstLine="0"/>
              <w:jc w:val="center"/>
              <w:rPr>
                <w:sz w:val="24"/>
                <w:szCs w:val="24"/>
              </w:rPr>
            </w:pPr>
            <w:r w:rsidRPr="00510D7C">
              <w:rPr>
                <w:sz w:val="24"/>
                <w:szCs w:val="24"/>
              </w:rPr>
              <w:t>М.П.</w:t>
            </w:r>
          </w:p>
        </w:tc>
      </w:tr>
      <w:tr w:rsidR="00716FF2" w:rsidRPr="00510D7C" w:rsidTr="00716FF2">
        <w:tc>
          <w:tcPr>
            <w:tcW w:w="7371" w:type="dxa"/>
            <w:tcBorders>
              <w:left w:val="nil"/>
              <w:bottom w:val="single" w:sz="4" w:space="0" w:color="auto"/>
              <w:right w:val="nil"/>
            </w:tcBorders>
          </w:tcPr>
          <w:p w:rsidR="00716FF2" w:rsidRPr="00510D7C" w:rsidRDefault="00716FF2" w:rsidP="004B236D">
            <w:pPr>
              <w:ind w:firstLine="0"/>
              <w:jc w:val="center"/>
              <w:rPr>
                <w:sz w:val="24"/>
                <w:szCs w:val="24"/>
              </w:rPr>
            </w:pPr>
          </w:p>
        </w:tc>
        <w:tc>
          <w:tcPr>
            <w:tcW w:w="850" w:type="dxa"/>
          </w:tcPr>
          <w:p w:rsidR="00716FF2" w:rsidRPr="00510D7C" w:rsidRDefault="00716FF2" w:rsidP="004B236D">
            <w:pPr>
              <w:ind w:firstLine="0"/>
              <w:jc w:val="center"/>
              <w:rPr>
                <w:sz w:val="24"/>
                <w:szCs w:val="24"/>
              </w:rPr>
            </w:pPr>
          </w:p>
        </w:tc>
        <w:tc>
          <w:tcPr>
            <w:tcW w:w="6380" w:type="dxa"/>
            <w:tcBorders>
              <w:left w:val="nil"/>
              <w:bottom w:val="single" w:sz="4" w:space="0" w:color="auto"/>
              <w:right w:val="nil"/>
            </w:tcBorders>
          </w:tcPr>
          <w:p w:rsidR="00716FF2" w:rsidRDefault="00716FF2" w:rsidP="004B236D">
            <w:pPr>
              <w:ind w:firstLine="0"/>
              <w:jc w:val="center"/>
              <w:rPr>
                <w:sz w:val="24"/>
                <w:szCs w:val="24"/>
              </w:rPr>
            </w:pPr>
          </w:p>
          <w:p w:rsidR="00716FF2" w:rsidRPr="00510D7C" w:rsidRDefault="00716FF2" w:rsidP="00716FF2">
            <w:pPr>
              <w:ind w:firstLine="0"/>
              <w:jc w:val="center"/>
              <w:rPr>
                <w:sz w:val="24"/>
                <w:szCs w:val="24"/>
              </w:rPr>
            </w:pPr>
          </w:p>
        </w:tc>
      </w:tr>
      <w:tr w:rsidR="00716FF2" w:rsidRPr="00510D7C" w:rsidTr="00716FF2">
        <w:tc>
          <w:tcPr>
            <w:tcW w:w="7371" w:type="dxa"/>
            <w:tcBorders>
              <w:top w:val="single" w:sz="4" w:space="0" w:color="auto"/>
              <w:left w:val="nil"/>
              <w:bottom w:val="nil"/>
              <w:right w:val="nil"/>
            </w:tcBorders>
          </w:tcPr>
          <w:p w:rsidR="00716FF2" w:rsidRPr="00510D7C" w:rsidRDefault="00716FF2" w:rsidP="00716FF2">
            <w:pPr>
              <w:ind w:firstLine="0"/>
              <w:jc w:val="center"/>
              <w:rPr>
                <w:sz w:val="24"/>
                <w:szCs w:val="24"/>
              </w:rPr>
            </w:pPr>
            <w:r w:rsidRPr="00716FF2">
              <w:rPr>
                <w:sz w:val="24"/>
              </w:rPr>
              <w:t>(должность руководителя подразделения</w:t>
            </w:r>
            <w:r>
              <w:rPr>
                <w:sz w:val="24"/>
              </w:rPr>
              <w:br/>
            </w:r>
            <w:r w:rsidRPr="00716FF2">
              <w:rPr>
                <w:sz w:val="24"/>
              </w:rPr>
              <w:t>по вопросам миграции района)</w:t>
            </w:r>
          </w:p>
        </w:tc>
        <w:tc>
          <w:tcPr>
            <w:tcW w:w="850" w:type="dxa"/>
          </w:tcPr>
          <w:p w:rsidR="00716FF2" w:rsidRPr="00510D7C" w:rsidRDefault="00716FF2" w:rsidP="004B236D">
            <w:pPr>
              <w:ind w:firstLine="0"/>
              <w:jc w:val="center"/>
              <w:rPr>
                <w:sz w:val="24"/>
                <w:szCs w:val="24"/>
              </w:rPr>
            </w:pPr>
          </w:p>
        </w:tc>
        <w:tc>
          <w:tcPr>
            <w:tcW w:w="6380" w:type="dxa"/>
            <w:tcBorders>
              <w:top w:val="single" w:sz="4" w:space="0" w:color="auto"/>
              <w:left w:val="nil"/>
              <w:bottom w:val="nil"/>
              <w:right w:val="nil"/>
            </w:tcBorders>
          </w:tcPr>
          <w:p w:rsidR="00716FF2" w:rsidRPr="00510D7C" w:rsidRDefault="00716FF2" w:rsidP="00716FF2">
            <w:pPr>
              <w:ind w:firstLine="0"/>
              <w:jc w:val="center"/>
              <w:rPr>
                <w:sz w:val="24"/>
                <w:szCs w:val="24"/>
              </w:rPr>
            </w:pPr>
            <w:r w:rsidRPr="00510D7C">
              <w:rPr>
                <w:sz w:val="24"/>
                <w:szCs w:val="24"/>
              </w:rPr>
              <w:t>(подпись, фамилия, инициалы)</w:t>
            </w:r>
          </w:p>
          <w:p w:rsidR="00716FF2" w:rsidRPr="00510D7C" w:rsidRDefault="00716FF2" w:rsidP="00716FF2">
            <w:pPr>
              <w:ind w:firstLine="0"/>
              <w:jc w:val="center"/>
              <w:rPr>
                <w:sz w:val="24"/>
                <w:szCs w:val="24"/>
              </w:rPr>
            </w:pPr>
            <w:r w:rsidRPr="00510D7C">
              <w:rPr>
                <w:sz w:val="24"/>
                <w:szCs w:val="24"/>
              </w:rPr>
              <w:t>М.П.</w:t>
            </w:r>
            <w:r w:rsidR="00765F45">
              <w:rPr>
                <w:sz w:val="24"/>
                <w:szCs w:val="24"/>
              </w:rPr>
              <w:t>».</w:t>
            </w:r>
            <w:bookmarkStart w:id="0" w:name="_GoBack"/>
            <w:bookmarkEnd w:id="0"/>
          </w:p>
        </w:tc>
      </w:tr>
    </w:tbl>
    <w:p w:rsidR="007E2367" w:rsidRPr="00CA2198" w:rsidRDefault="007E2367" w:rsidP="0031247F">
      <w:pPr>
        <w:ind w:firstLine="0"/>
        <w:rPr>
          <w:szCs w:val="28"/>
        </w:rPr>
      </w:pPr>
    </w:p>
    <w:p w:rsidR="00146D5F" w:rsidRPr="00CA2198" w:rsidRDefault="00146D5F" w:rsidP="0031247F">
      <w:pPr>
        <w:ind w:firstLine="0"/>
        <w:rPr>
          <w:szCs w:val="28"/>
        </w:rPr>
      </w:pPr>
    </w:p>
    <w:p w:rsidR="00146D5F" w:rsidRPr="00CA2198" w:rsidRDefault="00146D5F" w:rsidP="0031247F">
      <w:pPr>
        <w:ind w:firstLine="0"/>
        <w:rPr>
          <w:szCs w:val="28"/>
        </w:rPr>
      </w:pPr>
    </w:p>
    <w:p w:rsidR="00146D5F" w:rsidRPr="00CA2198" w:rsidRDefault="00146D5F" w:rsidP="0031247F">
      <w:pPr>
        <w:ind w:firstLine="0"/>
        <w:rPr>
          <w:szCs w:val="28"/>
        </w:rPr>
      </w:pPr>
      <w:r w:rsidRPr="00CA2198">
        <w:rPr>
          <w:szCs w:val="28"/>
        </w:rPr>
        <w:t xml:space="preserve">Управляющий делами </w:t>
      </w:r>
    </w:p>
    <w:p w:rsidR="00146D5F" w:rsidRPr="00CA2198" w:rsidRDefault="00146D5F" w:rsidP="0031247F">
      <w:pPr>
        <w:tabs>
          <w:tab w:val="right" w:pos="14601"/>
        </w:tabs>
        <w:ind w:firstLine="0"/>
        <w:rPr>
          <w:szCs w:val="28"/>
        </w:rPr>
      </w:pPr>
      <w:r w:rsidRPr="00CA2198">
        <w:rPr>
          <w:szCs w:val="28"/>
        </w:rPr>
        <w:t>Администрации района</w:t>
      </w:r>
      <w:r w:rsidRPr="00CA2198">
        <w:rPr>
          <w:szCs w:val="28"/>
        </w:rPr>
        <w:tab/>
        <w:t>И.Ю. Кишкинова</w:t>
      </w:r>
    </w:p>
    <w:sectPr w:rsidR="00146D5F" w:rsidRPr="00CA2198" w:rsidSect="00510D7C">
      <w:pgSz w:w="16839" w:h="11907" w:orient="landscape" w:code="9"/>
      <w:pgMar w:top="1701" w:right="1134" w:bottom="567" w:left="1134" w:header="1587"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E1B" w:rsidRDefault="00334E1B">
      <w:r>
        <w:separator/>
      </w:r>
    </w:p>
  </w:endnote>
  <w:endnote w:type="continuationSeparator" w:id="0">
    <w:p w:rsidR="00334E1B" w:rsidRDefault="00334E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charset w:val="CC"/>
    <w:family w:val="modern"/>
    <w:pitch w:val="fixed"/>
    <w:sig w:usb0="00000000" w:usb1="80000000" w:usb2="00000008" w:usb3="00000000" w:csb0="000000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XO Thames">
    <w:altName w:val="Cambria"/>
    <w:panose1 w:val="02020603050405020304"/>
    <w:charset w:val="CC"/>
    <w:family w:val="roman"/>
    <w:pitch w:val="variable"/>
    <w:sig w:usb0="800002FF" w:usb1="0000084A" w:usb2="00000000" w:usb3="00000000" w:csb0="0000001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E1B" w:rsidRDefault="00334E1B">
    <w:pPr>
      <w:pStyle w:val="a8"/>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E1B" w:rsidRDefault="00334E1B">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E1B" w:rsidRDefault="00334E1B">
      <w:r>
        <w:separator/>
      </w:r>
    </w:p>
  </w:footnote>
  <w:footnote w:type="continuationSeparator" w:id="0">
    <w:p w:rsidR="00334E1B" w:rsidRDefault="00334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E1B" w:rsidRPr="00CA2198" w:rsidRDefault="004C1F04" w:rsidP="00CA2198">
    <w:pPr>
      <w:pStyle w:val="a5"/>
      <w:ind w:firstLine="0"/>
      <w:jc w:val="center"/>
      <w:rPr>
        <w:lang w:val="ru-RU"/>
      </w:rPr>
    </w:pPr>
    <w:r>
      <w:fldChar w:fldCharType="begin"/>
    </w:r>
    <w:r w:rsidR="00334E1B">
      <w:instrText>PAGE   \* MERGEFORMAT</w:instrText>
    </w:r>
    <w:r>
      <w:fldChar w:fldCharType="separate"/>
    </w:r>
    <w:r w:rsidR="005750B0" w:rsidRPr="005750B0">
      <w:rPr>
        <w:noProof/>
        <w:lang w:val="ru-RU"/>
      </w:rPr>
      <w:t>6</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1053627E"/>
    <w:multiLevelType w:val="hybridMultilevel"/>
    <w:tmpl w:val="161C70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5F3533F"/>
    <w:multiLevelType w:val="hybridMultilevel"/>
    <w:tmpl w:val="D5D622AA"/>
    <w:lvl w:ilvl="0" w:tplc="59A0B762">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17A6628D"/>
    <w:multiLevelType w:val="hybridMultilevel"/>
    <w:tmpl w:val="9A6EF9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7C55858"/>
    <w:multiLevelType w:val="hybridMultilevel"/>
    <w:tmpl w:val="58D691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143CF5"/>
    <w:multiLevelType w:val="hybridMultilevel"/>
    <w:tmpl w:val="B93A7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BE0B73"/>
    <w:multiLevelType w:val="hybridMultilevel"/>
    <w:tmpl w:val="A93CF2D6"/>
    <w:lvl w:ilvl="0" w:tplc="3FE837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F2E52DA"/>
    <w:multiLevelType w:val="hybridMultilevel"/>
    <w:tmpl w:val="5F325D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4">
    <w:nsid w:val="65EE27AA"/>
    <w:multiLevelType w:val="hybridMultilevel"/>
    <w:tmpl w:val="D950795E"/>
    <w:lvl w:ilvl="0" w:tplc="C5409A88">
      <w:start w:val="1"/>
      <w:numFmt w:val="decimal"/>
      <w:lvlText w:val="%1."/>
      <w:lvlJc w:val="left"/>
      <w:pPr>
        <w:ind w:left="1104" w:hanging="110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BE833E7"/>
    <w:multiLevelType w:val="hybridMultilevel"/>
    <w:tmpl w:val="0B68D606"/>
    <w:lvl w:ilvl="0" w:tplc="8E1E95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num>
  <w:num w:numId="2">
    <w:abstractNumId w:val="10"/>
  </w:num>
  <w:num w:numId="3">
    <w:abstractNumId w:val="19"/>
  </w:num>
  <w:num w:numId="4">
    <w:abstractNumId w:val="7"/>
  </w:num>
  <w:num w:numId="5">
    <w:abstractNumId w:val="14"/>
  </w:num>
  <w:num w:numId="6">
    <w:abstractNumId w:val="18"/>
  </w:num>
  <w:num w:numId="7">
    <w:abstractNumId w:val="23"/>
  </w:num>
  <w:num w:numId="8">
    <w:abstractNumId w:val="20"/>
  </w:num>
  <w:num w:numId="9">
    <w:abstractNumId w:val="11"/>
  </w:num>
  <w:num w:numId="10">
    <w:abstractNumId w:val="0"/>
  </w:num>
  <w:num w:numId="11">
    <w:abstractNumId w:val="6"/>
  </w:num>
  <w:num w:numId="12">
    <w:abstractNumId w:val="8"/>
  </w:num>
  <w:num w:numId="13">
    <w:abstractNumId w:val="0"/>
    <w:lvlOverride w:ilvl="0">
      <w:startOverride w:val="1"/>
    </w:lvlOverride>
  </w:num>
  <w:num w:numId="14">
    <w:abstractNumId w:val="4"/>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7"/>
  </w:num>
  <w:num w:numId="19">
    <w:abstractNumId w:val="9"/>
  </w:num>
  <w:num w:numId="20">
    <w:abstractNumId w:val="16"/>
  </w:num>
  <w:num w:numId="21">
    <w:abstractNumId w:val="22"/>
  </w:num>
  <w:num w:numId="22">
    <w:abstractNumId w:val="13"/>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rsids>
    <w:rsidRoot w:val="00C336E3"/>
    <w:rsid w:val="00000A55"/>
    <w:rsid w:val="00000CBF"/>
    <w:rsid w:val="00000D99"/>
    <w:rsid w:val="00002253"/>
    <w:rsid w:val="00002442"/>
    <w:rsid w:val="00002638"/>
    <w:rsid w:val="00002909"/>
    <w:rsid w:val="000056BD"/>
    <w:rsid w:val="0000599D"/>
    <w:rsid w:val="0000686F"/>
    <w:rsid w:val="00006A6D"/>
    <w:rsid w:val="00006DFC"/>
    <w:rsid w:val="000100F6"/>
    <w:rsid w:val="0001069D"/>
    <w:rsid w:val="00010DD6"/>
    <w:rsid w:val="00011029"/>
    <w:rsid w:val="000112FB"/>
    <w:rsid w:val="00012076"/>
    <w:rsid w:val="0001256D"/>
    <w:rsid w:val="00012BB8"/>
    <w:rsid w:val="00014334"/>
    <w:rsid w:val="00014720"/>
    <w:rsid w:val="00014DF6"/>
    <w:rsid w:val="00015144"/>
    <w:rsid w:val="00015E7D"/>
    <w:rsid w:val="00015F52"/>
    <w:rsid w:val="000168BF"/>
    <w:rsid w:val="00016A7E"/>
    <w:rsid w:val="00017242"/>
    <w:rsid w:val="000176C9"/>
    <w:rsid w:val="000178C0"/>
    <w:rsid w:val="00017B92"/>
    <w:rsid w:val="00017D45"/>
    <w:rsid w:val="00017D57"/>
    <w:rsid w:val="0002002A"/>
    <w:rsid w:val="0002043F"/>
    <w:rsid w:val="000205A6"/>
    <w:rsid w:val="000211E8"/>
    <w:rsid w:val="000222FA"/>
    <w:rsid w:val="000227AB"/>
    <w:rsid w:val="000236D8"/>
    <w:rsid w:val="000238EA"/>
    <w:rsid w:val="00024214"/>
    <w:rsid w:val="000245D6"/>
    <w:rsid w:val="00024696"/>
    <w:rsid w:val="00024907"/>
    <w:rsid w:val="00024F3A"/>
    <w:rsid w:val="0002556A"/>
    <w:rsid w:val="000258F4"/>
    <w:rsid w:val="00025E42"/>
    <w:rsid w:val="000264CF"/>
    <w:rsid w:val="000265BE"/>
    <w:rsid w:val="00026B84"/>
    <w:rsid w:val="000277BC"/>
    <w:rsid w:val="00027BF4"/>
    <w:rsid w:val="000301FD"/>
    <w:rsid w:val="00030748"/>
    <w:rsid w:val="000307A4"/>
    <w:rsid w:val="00030E96"/>
    <w:rsid w:val="00030EFF"/>
    <w:rsid w:val="00031023"/>
    <w:rsid w:val="000311CA"/>
    <w:rsid w:val="000317DE"/>
    <w:rsid w:val="00032AC7"/>
    <w:rsid w:val="00033015"/>
    <w:rsid w:val="000336B7"/>
    <w:rsid w:val="0003373D"/>
    <w:rsid w:val="00033DAC"/>
    <w:rsid w:val="000341D2"/>
    <w:rsid w:val="00034DB1"/>
    <w:rsid w:val="00034EEC"/>
    <w:rsid w:val="00035455"/>
    <w:rsid w:val="000355E9"/>
    <w:rsid w:val="00035AFC"/>
    <w:rsid w:val="000369BF"/>
    <w:rsid w:val="00036D28"/>
    <w:rsid w:val="0003771D"/>
    <w:rsid w:val="00037FB6"/>
    <w:rsid w:val="00040416"/>
    <w:rsid w:val="000408E0"/>
    <w:rsid w:val="00040D28"/>
    <w:rsid w:val="00041268"/>
    <w:rsid w:val="000413C2"/>
    <w:rsid w:val="000418EF"/>
    <w:rsid w:val="00042164"/>
    <w:rsid w:val="000423FA"/>
    <w:rsid w:val="00042D07"/>
    <w:rsid w:val="00043434"/>
    <w:rsid w:val="000438BC"/>
    <w:rsid w:val="00043C97"/>
    <w:rsid w:val="000444CC"/>
    <w:rsid w:val="00044EE3"/>
    <w:rsid w:val="0004545C"/>
    <w:rsid w:val="0004592A"/>
    <w:rsid w:val="00045C8F"/>
    <w:rsid w:val="00046566"/>
    <w:rsid w:val="0004682F"/>
    <w:rsid w:val="000471F4"/>
    <w:rsid w:val="00047B00"/>
    <w:rsid w:val="00047C59"/>
    <w:rsid w:val="000501B2"/>
    <w:rsid w:val="000507D1"/>
    <w:rsid w:val="00050B3F"/>
    <w:rsid w:val="00050DEF"/>
    <w:rsid w:val="0005149B"/>
    <w:rsid w:val="000514AE"/>
    <w:rsid w:val="0005151C"/>
    <w:rsid w:val="0005268D"/>
    <w:rsid w:val="0005345D"/>
    <w:rsid w:val="00053C51"/>
    <w:rsid w:val="00053DF1"/>
    <w:rsid w:val="0005439B"/>
    <w:rsid w:val="00054464"/>
    <w:rsid w:val="00054F85"/>
    <w:rsid w:val="000552F0"/>
    <w:rsid w:val="00055609"/>
    <w:rsid w:val="000556CD"/>
    <w:rsid w:val="00055B95"/>
    <w:rsid w:val="00056BB7"/>
    <w:rsid w:val="00056C02"/>
    <w:rsid w:val="00057159"/>
    <w:rsid w:val="00057C00"/>
    <w:rsid w:val="00060471"/>
    <w:rsid w:val="000609CD"/>
    <w:rsid w:val="00060E49"/>
    <w:rsid w:val="00060E8C"/>
    <w:rsid w:val="000616BA"/>
    <w:rsid w:val="000621C0"/>
    <w:rsid w:val="0006221B"/>
    <w:rsid w:val="00062BAF"/>
    <w:rsid w:val="00062E1B"/>
    <w:rsid w:val="000636BC"/>
    <w:rsid w:val="00063D5A"/>
    <w:rsid w:val="00063E04"/>
    <w:rsid w:val="000640A3"/>
    <w:rsid w:val="00064127"/>
    <w:rsid w:val="000653D6"/>
    <w:rsid w:val="00065A99"/>
    <w:rsid w:val="00065AF2"/>
    <w:rsid w:val="00066BD1"/>
    <w:rsid w:val="0006794D"/>
    <w:rsid w:val="000705E1"/>
    <w:rsid w:val="00070E92"/>
    <w:rsid w:val="00071098"/>
    <w:rsid w:val="00071603"/>
    <w:rsid w:val="000722B4"/>
    <w:rsid w:val="000722D8"/>
    <w:rsid w:val="00072496"/>
    <w:rsid w:val="0007283F"/>
    <w:rsid w:val="00072AC6"/>
    <w:rsid w:val="00073913"/>
    <w:rsid w:val="00073D6E"/>
    <w:rsid w:val="0007469D"/>
    <w:rsid w:val="00074EC4"/>
    <w:rsid w:val="00075FC5"/>
    <w:rsid w:val="00076574"/>
    <w:rsid w:val="00076702"/>
    <w:rsid w:val="00077847"/>
    <w:rsid w:val="00077A61"/>
    <w:rsid w:val="00077E43"/>
    <w:rsid w:val="00077E99"/>
    <w:rsid w:val="0008187D"/>
    <w:rsid w:val="00081B8B"/>
    <w:rsid w:val="00082440"/>
    <w:rsid w:val="000824B6"/>
    <w:rsid w:val="000828BD"/>
    <w:rsid w:val="00082A08"/>
    <w:rsid w:val="000831D0"/>
    <w:rsid w:val="00084084"/>
    <w:rsid w:val="00084D28"/>
    <w:rsid w:val="0008525A"/>
    <w:rsid w:val="00086B71"/>
    <w:rsid w:val="00086C3A"/>
    <w:rsid w:val="000870A6"/>
    <w:rsid w:val="000874F8"/>
    <w:rsid w:val="00087DFD"/>
    <w:rsid w:val="00087EFC"/>
    <w:rsid w:val="000907B5"/>
    <w:rsid w:val="00091636"/>
    <w:rsid w:val="00091D2E"/>
    <w:rsid w:val="00092FDB"/>
    <w:rsid w:val="000937D7"/>
    <w:rsid w:val="0009381E"/>
    <w:rsid w:val="00093BF5"/>
    <w:rsid w:val="00093DDC"/>
    <w:rsid w:val="00093F1A"/>
    <w:rsid w:val="000956ED"/>
    <w:rsid w:val="00095BB9"/>
    <w:rsid w:val="00095DD7"/>
    <w:rsid w:val="00095F5D"/>
    <w:rsid w:val="00095FEF"/>
    <w:rsid w:val="00096733"/>
    <w:rsid w:val="00096E9F"/>
    <w:rsid w:val="00097C39"/>
    <w:rsid w:val="000A0542"/>
    <w:rsid w:val="000A0583"/>
    <w:rsid w:val="000A0E53"/>
    <w:rsid w:val="000A1783"/>
    <w:rsid w:val="000A1824"/>
    <w:rsid w:val="000A1850"/>
    <w:rsid w:val="000A1AD3"/>
    <w:rsid w:val="000A1D59"/>
    <w:rsid w:val="000A1EC4"/>
    <w:rsid w:val="000A203B"/>
    <w:rsid w:val="000A2C8A"/>
    <w:rsid w:val="000A2EFE"/>
    <w:rsid w:val="000A32C4"/>
    <w:rsid w:val="000A508D"/>
    <w:rsid w:val="000A5337"/>
    <w:rsid w:val="000A57B1"/>
    <w:rsid w:val="000A5926"/>
    <w:rsid w:val="000A5CBD"/>
    <w:rsid w:val="000A5E72"/>
    <w:rsid w:val="000A5F40"/>
    <w:rsid w:val="000A62CF"/>
    <w:rsid w:val="000A68C7"/>
    <w:rsid w:val="000A6B13"/>
    <w:rsid w:val="000A6D80"/>
    <w:rsid w:val="000A6F37"/>
    <w:rsid w:val="000A758C"/>
    <w:rsid w:val="000A7DCA"/>
    <w:rsid w:val="000B017B"/>
    <w:rsid w:val="000B02D8"/>
    <w:rsid w:val="000B0ACC"/>
    <w:rsid w:val="000B0C3F"/>
    <w:rsid w:val="000B1F45"/>
    <w:rsid w:val="000B2392"/>
    <w:rsid w:val="000B2BA9"/>
    <w:rsid w:val="000B2F54"/>
    <w:rsid w:val="000B4DC3"/>
    <w:rsid w:val="000B51C7"/>
    <w:rsid w:val="000B526F"/>
    <w:rsid w:val="000B580E"/>
    <w:rsid w:val="000B5C44"/>
    <w:rsid w:val="000B5F22"/>
    <w:rsid w:val="000B6182"/>
    <w:rsid w:val="000B6F6A"/>
    <w:rsid w:val="000B74F6"/>
    <w:rsid w:val="000C08E9"/>
    <w:rsid w:val="000C1468"/>
    <w:rsid w:val="000C1F55"/>
    <w:rsid w:val="000C2018"/>
    <w:rsid w:val="000C35FB"/>
    <w:rsid w:val="000C36CE"/>
    <w:rsid w:val="000C3B34"/>
    <w:rsid w:val="000C3C74"/>
    <w:rsid w:val="000C3D6F"/>
    <w:rsid w:val="000C4660"/>
    <w:rsid w:val="000C4C60"/>
    <w:rsid w:val="000C4D7E"/>
    <w:rsid w:val="000C580F"/>
    <w:rsid w:val="000C5DAB"/>
    <w:rsid w:val="000C6F0A"/>
    <w:rsid w:val="000C7A30"/>
    <w:rsid w:val="000D04C1"/>
    <w:rsid w:val="000D0D14"/>
    <w:rsid w:val="000D23D0"/>
    <w:rsid w:val="000D3BAB"/>
    <w:rsid w:val="000D4B4A"/>
    <w:rsid w:val="000D4C6B"/>
    <w:rsid w:val="000D4FC9"/>
    <w:rsid w:val="000D5712"/>
    <w:rsid w:val="000D5762"/>
    <w:rsid w:val="000D5952"/>
    <w:rsid w:val="000D69A1"/>
    <w:rsid w:val="000D6A38"/>
    <w:rsid w:val="000D6D4B"/>
    <w:rsid w:val="000D6D7A"/>
    <w:rsid w:val="000D7531"/>
    <w:rsid w:val="000D7A55"/>
    <w:rsid w:val="000E0016"/>
    <w:rsid w:val="000E06B1"/>
    <w:rsid w:val="000E07D8"/>
    <w:rsid w:val="000E0A2F"/>
    <w:rsid w:val="000E0E05"/>
    <w:rsid w:val="000E1804"/>
    <w:rsid w:val="000E2AF6"/>
    <w:rsid w:val="000E2B49"/>
    <w:rsid w:val="000E2E7E"/>
    <w:rsid w:val="000E3042"/>
    <w:rsid w:val="000E30F6"/>
    <w:rsid w:val="000E3E5F"/>
    <w:rsid w:val="000E491E"/>
    <w:rsid w:val="000E4FF8"/>
    <w:rsid w:val="000E5045"/>
    <w:rsid w:val="000E5629"/>
    <w:rsid w:val="000E682D"/>
    <w:rsid w:val="000E6F5A"/>
    <w:rsid w:val="000E76E8"/>
    <w:rsid w:val="000E79D7"/>
    <w:rsid w:val="000E7ABF"/>
    <w:rsid w:val="000F09C0"/>
    <w:rsid w:val="000F0D35"/>
    <w:rsid w:val="000F0DA7"/>
    <w:rsid w:val="000F1020"/>
    <w:rsid w:val="000F10E9"/>
    <w:rsid w:val="000F1A4F"/>
    <w:rsid w:val="000F1B74"/>
    <w:rsid w:val="000F1E4B"/>
    <w:rsid w:val="000F218A"/>
    <w:rsid w:val="000F26DB"/>
    <w:rsid w:val="000F2A60"/>
    <w:rsid w:val="000F2E49"/>
    <w:rsid w:val="000F4391"/>
    <w:rsid w:val="000F46CD"/>
    <w:rsid w:val="000F4C71"/>
    <w:rsid w:val="000F4F4C"/>
    <w:rsid w:val="000F5F1B"/>
    <w:rsid w:val="000F6456"/>
    <w:rsid w:val="000F65B2"/>
    <w:rsid w:val="000F69AC"/>
    <w:rsid w:val="000F6A9B"/>
    <w:rsid w:val="001006F2"/>
    <w:rsid w:val="00100A9F"/>
    <w:rsid w:val="00100DB4"/>
    <w:rsid w:val="001011EF"/>
    <w:rsid w:val="0010159F"/>
    <w:rsid w:val="00101B2B"/>
    <w:rsid w:val="001038FA"/>
    <w:rsid w:val="001041E1"/>
    <w:rsid w:val="0010469E"/>
    <w:rsid w:val="00104E22"/>
    <w:rsid w:val="00104EF4"/>
    <w:rsid w:val="00105383"/>
    <w:rsid w:val="00105544"/>
    <w:rsid w:val="00105B42"/>
    <w:rsid w:val="00106CFB"/>
    <w:rsid w:val="00107729"/>
    <w:rsid w:val="00110D68"/>
    <w:rsid w:val="001119B1"/>
    <w:rsid w:val="00112872"/>
    <w:rsid w:val="00113A89"/>
    <w:rsid w:val="00113CEA"/>
    <w:rsid w:val="001145F8"/>
    <w:rsid w:val="0011485B"/>
    <w:rsid w:val="00114C22"/>
    <w:rsid w:val="0011523C"/>
    <w:rsid w:val="00115D81"/>
    <w:rsid w:val="0011635C"/>
    <w:rsid w:val="00116609"/>
    <w:rsid w:val="00116886"/>
    <w:rsid w:val="001169D6"/>
    <w:rsid w:val="0011715D"/>
    <w:rsid w:val="001179E2"/>
    <w:rsid w:val="00120223"/>
    <w:rsid w:val="001212A8"/>
    <w:rsid w:val="0012145A"/>
    <w:rsid w:val="00121846"/>
    <w:rsid w:val="00121925"/>
    <w:rsid w:val="0012193F"/>
    <w:rsid w:val="001227F9"/>
    <w:rsid w:val="00122976"/>
    <w:rsid w:val="00123109"/>
    <w:rsid w:val="00124051"/>
    <w:rsid w:val="00124FE3"/>
    <w:rsid w:val="001251AC"/>
    <w:rsid w:val="001253CC"/>
    <w:rsid w:val="00125632"/>
    <w:rsid w:val="00126BA3"/>
    <w:rsid w:val="0012732A"/>
    <w:rsid w:val="001275AE"/>
    <w:rsid w:val="00130A05"/>
    <w:rsid w:val="00130E9B"/>
    <w:rsid w:val="0013143F"/>
    <w:rsid w:val="00131B79"/>
    <w:rsid w:val="00131CBB"/>
    <w:rsid w:val="00132240"/>
    <w:rsid w:val="0013247B"/>
    <w:rsid w:val="00132898"/>
    <w:rsid w:val="00132C10"/>
    <w:rsid w:val="00133570"/>
    <w:rsid w:val="00133BF6"/>
    <w:rsid w:val="0013420D"/>
    <w:rsid w:val="00134235"/>
    <w:rsid w:val="001346F7"/>
    <w:rsid w:val="00134B80"/>
    <w:rsid w:val="00134C6A"/>
    <w:rsid w:val="00135094"/>
    <w:rsid w:val="001351DB"/>
    <w:rsid w:val="00135235"/>
    <w:rsid w:val="00135483"/>
    <w:rsid w:val="001355C0"/>
    <w:rsid w:val="00136711"/>
    <w:rsid w:val="00136897"/>
    <w:rsid w:val="0013761D"/>
    <w:rsid w:val="00137B83"/>
    <w:rsid w:val="00140E5E"/>
    <w:rsid w:val="0014101C"/>
    <w:rsid w:val="001411DF"/>
    <w:rsid w:val="001413D9"/>
    <w:rsid w:val="001413EF"/>
    <w:rsid w:val="001418B6"/>
    <w:rsid w:val="00141CE1"/>
    <w:rsid w:val="00141EB1"/>
    <w:rsid w:val="001425A1"/>
    <w:rsid w:val="00142DE2"/>
    <w:rsid w:val="00143849"/>
    <w:rsid w:val="00143D2F"/>
    <w:rsid w:val="001452F8"/>
    <w:rsid w:val="001459B7"/>
    <w:rsid w:val="00145BA5"/>
    <w:rsid w:val="00145FB4"/>
    <w:rsid w:val="0014667C"/>
    <w:rsid w:val="00146B8E"/>
    <w:rsid w:val="00146BC6"/>
    <w:rsid w:val="00146C81"/>
    <w:rsid w:val="00146D5F"/>
    <w:rsid w:val="00147C57"/>
    <w:rsid w:val="00150181"/>
    <w:rsid w:val="0015076A"/>
    <w:rsid w:val="00150C14"/>
    <w:rsid w:val="00151672"/>
    <w:rsid w:val="0015272B"/>
    <w:rsid w:val="00152BE4"/>
    <w:rsid w:val="00153484"/>
    <w:rsid w:val="00153872"/>
    <w:rsid w:val="00153988"/>
    <w:rsid w:val="00154261"/>
    <w:rsid w:val="00154591"/>
    <w:rsid w:val="0015472F"/>
    <w:rsid w:val="001548E5"/>
    <w:rsid w:val="001559A6"/>
    <w:rsid w:val="00155BFB"/>
    <w:rsid w:val="0015617B"/>
    <w:rsid w:val="001572D2"/>
    <w:rsid w:val="001573D1"/>
    <w:rsid w:val="0015751B"/>
    <w:rsid w:val="001579FF"/>
    <w:rsid w:val="00157FD5"/>
    <w:rsid w:val="001603A8"/>
    <w:rsid w:val="00160D89"/>
    <w:rsid w:val="00162020"/>
    <w:rsid w:val="00162400"/>
    <w:rsid w:val="00162CB3"/>
    <w:rsid w:val="00162D53"/>
    <w:rsid w:val="00163D05"/>
    <w:rsid w:val="0016536B"/>
    <w:rsid w:val="0016580E"/>
    <w:rsid w:val="001666FC"/>
    <w:rsid w:val="00166CE2"/>
    <w:rsid w:val="001673E9"/>
    <w:rsid w:val="001676CA"/>
    <w:rsid w:val="00167A37"/>
    <w:rsid w:val="00167BFA"/>
    <w:rsid w:val="001702B1"/>
    <w:rsid w:val="00170A75"/>
    <w:rsid w:val="00171782"/>
    <w:rsid w:val="001721A6"/>
    <w:rsid w:val="001728F7"/>
    <w:rsid w:val="001731A3"/>
    <w:rsid w:val="00173428"/>
    <w:rsid w:val="00173463"/>
    <w:rsid w:val="00173999"/>
    <w:rsid w:val="00173B2A"/>
    <w:rsid w:val="00173DC5"/>
    <w:rsid w:val="00173E40"/>
    <w:rsid w:val="001742B5"/>
    <w:rsid w:val="00174B79"/>
    <w:rsid w:val="00175970"/>
    <w:rsid w:val="00175AB6"/>
    <w:rsid w:val="00176145"/>
    <w:rsid w:val="0017624B"/>
    <w:rsid w:val="0017625F"/>
    <w:rsid w:val="001764BC"/>
    <w:rsid w:val="001766DC"/>
    <w:rsid w:val="00176EF6"/>
    <w:rsid w:val="001770EB"/>
    <w:rsid w:val="00177F05"/>
    <w:rsid w:val="00177F41"/>
    <w:rsid w:val="00180067"/>
    <w:rsid w:val="00180336"/>
    <w:rsid w:val="00180861"/>
    <w:rsid w:val="00180BA7"/>
    <w:rsid w:val="001822CD"/>
    <w:rsid w:val="0018246D"/>
    <w:rsid w:val="00182921"/>
    <w:rsid w:val="00182CC4"/>
    <w:rsid w:val="00182D04"/>
    <w:rsid w:val="001838A8"/>
    <w:rsid w:val="00184615"/>
    <w:rsid w:val="00185093"/>
    <w:rsid w:val="0018543D"/>
    <w:rsid w:val="00185555"/>
    <w:rsid w:val="00185759"/>
    <w:rsid w:val="00185C13"/>
    <w:rsid w:val="00185F38"/>
    <w:rsid w:val="00186D98"/>
    <w:rsid w:val="00186DAF"/>
    <w:rsid w:val="00187286"/>
    <w:rsid w:val="00187805"/>
    <w:rsid w:val="0019069C"/>
    <w:rsid w:val="0019079E"/>
    <w:rsid w:val="0019081C"/>
    <w:rsid w:val="00190CAF"/>
    <w:rsid w:val="00190E73"/>
    <w:rsid w:val="0019157A"/>
    <w:rsid w:val="00191ED9"/>
    <w:rsid w:val="001936CC"/>
    <w:rsid w:val="00193BF5"/>
    <w:rsid w:val="00193CAB"/>
    <w:rsid w:val="00193ED4"/>
    <w:rsid w:val="0019442E"/>
    <w:rsid w:val="00194753"/>
    <w:rsid w:val="00195082"/>
    <w:rsid w:val="00195326"/>
    <w:rsid w:val="0019537C"/>
    <w:rsid w:val="00195D37"/>
    <w:rsid w:val="00196ACE"/>
    <w:rsid w:val="00196F83"/>
    <w:rsid w:val="001977DF"/>
    <w:rsid w:val="00197E43"/>
    <w:rsid w:val="001A0474"/>
    <w:rsid w:val="001A064B"/>
    <w:rsid w:val="001A07FB"/>
    <w:rsid w:val="001A0BB3"/>
    <w:rsid w:val="001A14FC"/>
    <w:rsid w:val="001A1A89"/>
    <w:rsid w:val="001A1AF3"/>
    <w:rsid w:val="001A1E4C"/>
    <w:rsid w:val="001A28E6"/>
    <w:rsid w:val="001A2BC7"/>
    <w:rsid w:val="001A2E65"/>
    <w:rsid w:val="001A2E7D"/>
    <w:rsid w:val="001A304F"/>
    <w:rsid w:val="001A334E"/>
    <w:rsid w:val="001A3D50"/>
    <w:rsid w:val="001A42EA"/>
    <w:rsid w:val="001A4404"/>
    <w:rsid w:val="001A44DB"/>
    <w:rsid w:val="001A4B91"/>
    <w:rsid w:val="001A4BF5"/>
    <w:rsid w:val="001A5742"/>
    <w:rsid w:val="001A59F3"/>
    <w:rsid w:val="001A603B"/>
    <w:rsid w:val="001A69D7"/>
    <w:rsid w:val="001A6CA2"/>
    <w:rsid w:val="001A7566"/>
    <w:rsid w:val="001A77AC"/>
    <w:rsid w:val="001A7922"/>
    <w:rsid w:val="001A7F7D"/>
    <w:rsid w:val="001B0408"/>
    <w:rsid w:val="001B1D27"/>
    <w:rsid w:val="001B2816"/>
    <w:rsid w:val="001B2879"/>
    <w:rsid w:val="001B2C78"/>
    <w:rsid w:val="001B2E6B"/>
    <w:rsid w:val="001B3F13"/>
    <w:rsid w:val="001B404D"/>
    <w:rsid w:val="001B407F"/>
    <w:rsid w:val="001B4216"/>
    <w:rsid w:val="001B4EDE"/>
    <w:rsid w:val="001B582F"/>
    <w:rsid w:val="001B5A26"/>
    <w:rsid w:val="001B64AC"/>
    <w:rsid w:val="001B6E98"/>
    <w:rsid w:val="001B7B84"/>
    <w:rsid w:val="001B7C79"/>
    <w:rsid w:val="001C00BB"/>
    <w:rsid w:val="001C0697"/>
    <w:rsid w:val="001C0BDB"/>
    <w:rsid w:val="001C0DD8"/>
    <w:rsid w:val="001C0EBA"/>
    <w:rsid w:val="001C1ECE"/>
    <w:rsid w:val="001C2388"/>
    <w:rsid w:val="001C2A7F"/>
    <w:rsid w:val="001C2DE3"/>
    <w:rsid w:val="001C3197"/>
    <w:rsid w:val="001C347B"/>
    <w:rsid w:val="001C34AC"/>
    <w:rsid w:val="001C35D5"/>
    <w:rsid w:val="001C408C"/>
    <w:rsid w:val="001C420D"/>
    <w:rsid w:val="001C4685"/>
    <w:rsid w:val="001C4B3C"/>
    <w:rsid w:val="001C53E8"/>
    <w:rsid w:val="001C5EA3"/>
    <w:rsid w:val="001C6490"/>
    <w:rsid w:val="001C740E"/>
    <w:rsid w:val="001C7BEE"/>
    <w:rsid w:val="001D035A"/>
    <w:rsid w:val="001D26C6"/>
    <w:rsid w:val="001D2B7A"/>
    <w:rsid w:val="001D2F3C"/>
    <w:rsid w:val="001D2F77"/>
    <w:rsid w:val="001D30D6"/>
    <w:rsid w:val="001D3546"/>
    <w:rsid w:val="001D4109"/>
    <w:rsid w:val="001D4393"/>
    <w:rsid w:val="001D482D"/>
    <w:rsid w:val="001D4928"/>
    <w:rsid w:val="001D61FD"/>
    <w:rsid w:val="001D64D7"/>
    <w:rsid w:val="001D6571"/>
    <w:rsid w:val="001D791A"/>
    <w:rsid w:val="001D7F99"/>
    <w:rsid w:val="001E06FD"/>
    <w:rsid w:val="001E0A34"/>
    <w:rsid w:val="001E0C9A"/>
    <w:rsid w:val="001E1873"/>
    <w:rsid w:val="001E228D"/>
    <w:rsid w:val="001E2714"/>
    <w:rsid w:val="001E2A91"/>
    <w:rsid w:val="001E2B18"/>
    <w:rsid w:val="001E2EC1"/>
    <w:rsid w:val="001E2F6F"/>
    <w:rsid w:val="001E3DAD"/>
    <w:rsid w:val="001E3E2C"/>
    <w:rsid w:val="001E3F51"/>
    <w:rsid w:val="001E46C0"/>
    <w:rsid w:val="001E4848"/>
    <w:rsid w:val="001E4BF1"/>
    <w:rsid w:val="001E55E0"/>
    <w:rsid w:val="001E5A43"/>
    <w:rsid w:val="001E60CC"/>
    <w:rsid w:val="001E63AC"/>
    <w:rsid w:val="001E6619"/>
    <w:rsid w:val="001E7051"/>
    <w:rsid w:val="001E791A"/>
    <w:rsid w:val="001E7CE4"/>
    <w:rsid w:val="001E7EE7"/>
    <w:rsid w:val="001E7FE0"/>
    <w:rsid w:val="001F07B7"/>
    <w:rsid w:val="001F0952"/>
    <w:rsid w:val="001F1C93"/>
    <w:rsid w:val="001F1D4A"/>
    <w:rsid w:val="001F1F18"/>
    <w:rsid w:val="001F1F4C"/>
    <w:rsid w:val="001F26AA"/>
    <w:rsid w:val="001F2B1F"/>
    <w:rsid w:val="001F2CEC"/>
    <w:rsid w:val="001F32FE"/>
    <w:rsid w:val="001F350D"/>
    <w:rsid w:val="001F3605"/>
    <w:rsid w:val="001F3CBA"/>
    <w:rsid w:val="001F40E0"/>
    <w:rsid w:val="001F45A0"/>
    <w:rsid w:val="001F4A96"/>
    <w:rsid w:val="001F4B27"/>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AA9"/>
    <w:rsid w:val="00203DCE"/>
    <w:rsid w:val="002040D8"/>
    <w:rsid w:val="002047D4"/>
    <w:rsid w:val="002052D4"/>
    <w:rsid w:val="0020590F"/>
    <w:rsid w:val="00205A85"/>
    <w:rsid w:val="00205D3E"/>
    <w:rsid w:val="002067AE"/>
    <w:rsid w:val="00207792"/>
    <w:rsid w:val="0021044A"/>
    <w:rsid w:val="00210727"/>
    <w:rsid w:val="00210C3C"/>
    <w:rsid w:val="00210F8F"/>
    <w:rsid w:val="002114B8"/>
    <w:rsid w:val="00211EAB"/>
    <w:rsid w:val="00212070"/>
    <w:rsid w:val="00212177"/>
    <w:rsid w:val="002124AB"/>
    <w:rsid w:val="002129B9"/>
    <w:rsid w:val="002129FF"/>
    <w:rsid w:val="00212AAD"/>
    <w:rsid w:val="00212E14"/>
    <w:rsid w:val="0021317F"/>
    <w:rsid w:val="002134B1"/>
    <w:rsid w:val="00213DA1"/>
    <w:rsid w:val="002143E3"/>
    <w:rsid w:val="0021487F"/>
    <w:rsid w:val="002158F5"/>
    <w:rsid w:val="00215C81"/>
    <w:rsid w:val="0021606F"/>
    <w:rsid w:val="0021656B"/>
    <w:rsid w:val="002165C9"/>
    <w:rsid w:val="00216E9D"/>
    <w:rsid w:val="00217A8D"/>
    <w:rsid w:val="002206A4"/>
    <w:rsid w:val="00220862"/>
    <w:rsid w:val="00222196"/>
    <w:rsid w:val="00222261"/>
    <w:rsid w:val="002226C9"/>
    <w:rsid w:val="00222900"/>
    <w:rsid w:val="00223994"/>
    <w:rsid w:val="0022407F"/>
    <w:rsid w:val="002251E9"/>
    <w:rsid w:val="002265DB"/>
    <w:rsid w:val="002267E5"/>
    <w:rsid w:val="00227A1F"/>
    <w:rsid w:val="00230440"/>
    <w:rsid w:val="0023082E"/>
    <w:rsid w:val="00230923"/>
    <w:rsid w:val="00232D59"/>
    <w:rsid w:val="002330DE"/>
    <w:rsid w:val="00234178"/>
    <w:rsid w:val="002341D9"/>
    <w:rsid w:val="0023454A"/>
    <w:rsid w:val="00235585"/>
    <w:rsid w:val="0023567C"/>
    <w:rsid w:val="00236075"/>
    <w:rsid w:val="00237250"/>
    <w:rsid w:val="00237982"/>
    <w:rsid w:val="00237AAF"/>
    <w:rsid w:val="00237B55"/>
    <w:rsid w:val="002403E8"/>
    <w:rsid w:val="002407CA"/>
    <w:rsid w:val="002408EC"/>
    <w:rsid w:val="00240D99"/>
    <w:rsid w:val="00240DDF"/>
    <w:rsid w:val="00240E89"/>
    <w:rsid w:val="00241077"/>
    <w:rsid w:val="00241108"/>
    <w:rsid w:val="00241396"/>
    <w:rsid w:val="00241987"/>
    <w:rsid w:val="00241D58"/>
    <w:rsid w:val="0024230F"/>
    <w:rsid w:val="00242418"/>
    <w:rsid w:val="002425D7"/>
    <w:rsid w:val="002425DA"/>
    <w:rsid w:val="002429F7"/>
    <w:rsid w:val="00242A89"/>
    <w:rsid w:val="00242BF0"/>
    <w:rsid w:val="00242E33"/>
    <w:rsid w:val="00243296"/>
    <w:rsid w:val="00243CE4"/>
    <w:rsid w:val="00244A85"/>
    <w:rsid w:val="00244CF6"/>
    <w:rsid w:val="00245E53"/>
    <w:rsid w:val="002460C9"/>
    <w:rsid w:val="002460CB"/>
    <w:rsid w:val="0024745F"/>
    <w:rsid w:val="00247B3D"/>
    <w:rsid w:val="00247D16"/>
    <w:rsid w:val="002509F2"/>
    <w:rsid w:val="00251012"/>
    <w:rsid w:val="002512FE"/>
    <w:rsid w:val="00251FDB"/>
    <w:rsid w:val="0025247A"/>
    <w:rsid w:val="00253042"/>
    <w:rsid w:val="00253676"/>
    <w:rsid w:val="00254623"/>
    <w:rsid w:val="00255111"/>
    <w:rsid w:val="0025513D"/>
    <w:rsid w:val="0025616A"/>
    <w:rsid w:val="0025651A"/>
    <w:rsid w:val="00257233"/>
    <w:rsid w:val="00257320"/>
    <w:rsid w:val="0025743F"/>
    <w:rsid w:val="00257596"/>
    <w:rsid w:val="0025767E"/>
    <w:rsid w:val="00257A98"/>
    <w:rsid w:val="00257D95"/>
    <w:rsid w:val="002605FE"/>
    <w:rsid w:val="002610FC"/>
    <w:rsid w:val="002612F4"/>
    <w:rsid w:val="00261647"/>
    <w:rsid w:val="00261651"/>
    <w:rsid w:val="002618DE"/>
    <w:rsid w:val="00262C9C"/>
    <w:rsid w:val="00262D59"/>
    <w:rsid w:val="00263355"/>
    <w:rsid w:val="00263528"/>
    <w:rsid w:val="00263595"/>
    <w:rsid w:val="002640A1"/>
    <w:rsid w:val="00264926"/>
    <w:rsid w:val="0026536D"/>
    <w:rsid w:val="0026673E"/>
    <w:rsid w:val="002671F3"/>
    <w:rsid w:val="002704A2"/>
    <w:rsid w:val="00270CAB"/>
    <w:rsid w:val="0027150C"/>
    <w:rsid w:val="00272815"/>
    <w:rsid w:val="00272B09"/>
    <w:rsid w:val="00273D70"/>
    <w:rsid w:val="002741C3"/>
    <w:rsid w:val="00274309"/>
    <w:rsid w:val="00274772"/>
    <w:rsid w:val="00275366"/>
    <w:rsid w:val="00275381"/>
    <w:rsid w:val="002756B8"/>
    <w:rsid w:val="00276903"/>
    <w:rsid w:val="00276BC2"/>
    <w:rsid w:val="002778A5"/>
    <w:rsid w:val="00277B37"/>
    <w:rsid w:val="00277BAF"/>
    <w:rsid w:val="002817A9"/>
    <w:rsid w:val="0028239F"/>
    <w:rsid w:val="0028256D"/>
    <w:rsid w:val="00284290"/>
    <w:rsid w:val="002842BB"/>
    <w:rsid w:val="00284505"/>
    <w:rsid w:val="00286471"/>
    <w:rsid w:val="0028764C"/>
    <w:rsid w:val="00290491"/>
    <w:rsid w:val="00290650"/>
    <w:rsid w:val="0029101E"/>
    <w:rsid w:val="00291459"/>
    <w:rsid w:val="002916C0"/>
    <w:rsid w:val="00291787"/>
    <w:rsid w:val="002917D3"/>
    <w:rsid w:val="002919A2"/>
    <w:rsid w:val="00291FA8"/>
    <w:rsid w:val="002922D0"/>
    <w:rsid w:val="002925EC"/>
    <w:rsid w:val="0029347B"/>
    <w:rsid w:val="00293B45"/>
    <w:rsid w:val="002943BF"/>
    <w:rsid w:val="00294409"/>
    <w:rsid w:val="00294EDB"/>
    <w:rsid w:val="002955D0"/>
    <w:rsid w:val="00295653"/>
    <w:rsid w:val="00296AD1"/>
    <w:rsid w:val="00296F86"/>
    <w:rsid w:val="00297288"/>
    <w:rsid w:val="002A0036"/>
    <w:rsid w:val="002A029E"/>
    <w:rsid w:val="002A0FBC"/>
    <w:rsid w:val="002A1532"/>
    <w:rsid w:val="002A1592"/>
    <w:rsid w:val="002A1E4F"/>
    <w:rsid w:val="002A2394"/>
    <w:rsid w:val="002A3438"/>
    <w:rsid w:val="002A3462"/>
    <w:rsid w:val="002A399A"/>
    <w:rsid w:val="002A3A24"/>
    <w:rsid w:val="002A3AFF"/>
    <w:rsid w:val="002A4039"/>
    <w:rsid w:val="002A4113"/>
    <w:rsid w:val="002A4130"/>
    <w:rsid w:val="002A4230"/>
    <w:rsid w:val="002A55E4"/>
    <w:rsid w:val="002A5A06"/>
    <w:rsid w:val="002A5B17"/>
    <w:rsid w:val="002A6125"/>
    <w:rsid w:val="002A6169"/>
    <w:rsid w:val="002A6675"/>
    <w:rsid w:val="002A6CBC"/>
    <w:rsid w:val="002A7912"/>
    <w:rsid w:val="002A79C3"/>
    <w:rsid w:val="002A7BF7"/>
    <w:rsid w:val="002B0212"/>
    <w:rsid w:val="002B04F3"/>
    <w:rsid w:val="002B1E0D"/>
    <w:rsid w:val="002B28CE"/>
    <w:rsid w:val="002B2BB7"/>
    <w:rsid w:val="002B32F7"/>
    <w:rsid w:val="002B3319"/>
    <w:rsid w:val="002B41E5"/>
    <w:rsid w:val="002B4D8A"/>
    <w:rsid w:val="002B674C"/>
    <w:rsid w:val="002B72D9"/>
    <w:rsid w:val="002B7605"/>
    <w:rsid w:val="002B7CAE"/>
    <w:rsid w:val="002C020D"/>
    <w:rsid w:val="002C0382"/>
    <w:rsid w:val="002C0675"/>
    <w:rsid w:val="002C0B9F"/>
    <w:rsid w:val="002C1104"/>
    <w:rsid w:val="002C22A3"/>
    <w:rsid w:val="002C32BB"/>
    <w:rsid w:val="002C3791"/>
    <w:rsid w:val="002C3BDD"/>
    <w:rsid w:val="002C3E80"/>
    <w:rsid w:val="002C4002"/>
    <w:rsid w:val="002C4541"/>
    <w:rsid w:val="002C59B9"/>
    <w:rsid w:val="002C5FB8"/>
    <w:rsid w:val="002C6B99"/>
    <w:rsid w:val="002C70E2"/>
    <w:rsid w:val="002D2027"/>
    <w:rsid w:val="002D29BE"/>
    <w:rsid w:val="002D34E4"/>
    <w:rsid w:val="002D36EB"/>
    <w:rsid w:val="002D37F4"/>
    <w:rsid w:val="002D3CA8"/>
    <w:rsid w:val="002D3FF4"/>
    <w:rsid w:val="002D40E8"/>
    <w:rsid w:val="002D4EF6"/>
    <w:rsid w:val="002D5442"/>
    <w:rsid w:val="002D5C09"/>
    <w:rsid w:val="002D5D71"/>
    <w:rsid w:val="002D5ECF"/>
    <w:rsid w:val="002D6462"/>
    <w:rsid w:val="002D685D"/>
    <w:rsid w:val="002D6AA5"/>
    <w:rsid w:val="002D6BC2"/>
    <w:rsid w:val="002D6DF0"/>
    <w:rsid w:val="002D6F61"/>
    <w:rsid w:val="002D6FA5"/>
    <w:rsid w:val="002D7D37"/>
    <w:rsid w:val="002D7FC8"/>
    <w:rsid w:val="002E063A"/>
    <w:rsid w:val="002E12F9"/>
    <w:rsid w:val="002E13A6"/>
    <w:rsid w:val="002E2822"/>
    <w:rsid w:val="002E292E"/>
    <w:rsid w:val="002E32AC"/>
    <w:rsid w:val="002E3D42"/>
    <w:rsid w:val="002E3E4B"/>
    <w:rsid w:val="002E41C0"/>
    <w:rsid w:val="002E5CA9"/>
    <w:rsid w:val="002E7904"/>
    <w:rsid w:val="002E7DE4"/>
    <w:rsid w:val="002F03A7"/>
    <w:rsid w:val="002F0456"/>
    <w:rsid w:val="002F045E"/>
    <w:rsid w:val="002F0B21"/>
    <w:rsid w:val="002F0BD8"/>
    <w:rsid w:val="002F0CD2"/>
    <w:rsid w:val="002F1CB1"/>
    <w:rsid w:val="002F241C"/>
    <w:rsid w:val="002F2584"/>
    <w:rsid w:val="002F47E8"/>
    <w:rsid w:val="002F48B9"/>
    <w:rsid w:val="002F6077"/>
    <w:rsid w:val="002F6951"/>
    <w:rsid w:val="002F71FC"/>
    <w:rsid w:val="002F72ED"/>
    <w:rsid w:val="002F7737"/>
    <w:rsid w:val="00300A54"/>
    <w:rsid w:val="00300F50"/>
    <w:rsid w:val="00301409"/>
    <w:rsid w:val="00301AF9"/>
    <w:rsid w:val="00301BC1"/>
    <w:rsid w:val="00301EFC"/>
    <w:rsid w:val="00302134"/>
    <w:rsid w:val="00302A2A"/>
    <w:rsid w:val="00302B2B"/>
    <w:rsid w:val="00302B56"/>
    <w:rsid w:val="00302D67"/>
    <w:rsid w:val="003031B0"/>
    <w:rsid w:val="003038D6"/>
    <w:rsid w:val="00303E11"/>
    <w:rsid w:val="003042A3"/>
    <w:rsid w:val="00304769"/>
    <w:rsid w:val="00305017"/>
    <w:rsid w:val="003052A4"/>
    <w:rsid w:val="003052A5"/>
    <w:rsid w:val="003056BA"/>
    <w:rsid w:val="00305744"/>
    <w:rsid w:val="00305AA3"/>
    <w:rsid w:val="00305ACC"/>
    <w:rsid w:val="00306080"/>
    <w:rsid w:val="00307228"/>
    <w:rsid w:val="00307FD1"/>
    <w:rsid w:val="00310DCA"/>
    <w:rsid w:val="00311523"/>
    <w:rsid w:val="003117D6"/>
    <w:rsid w:val="003118AB"/>
    <w:rsid w:val="00311902"/>
    <w:rsid w:val="00311AF3"/>
    <w:rsid w:val="00311B47"/>
    <w:rsid w:val="003121E9"/>
    <w:rsid w:val="0031220D"/>
    <w:rsid w:val="0031247F"/>
    <w:rsid w:val="00312495"/>
    <w:rsid w:val="003124A6"/>
    <w:rsid w:val="00312527"/>
    <w:rsid w:val="0031258E"/>
    <w:rsid w:val="00312B71"/>
    <w:rsid w:val="0031368E"/>
    <w:rsid w:val="00313CFF"/>
    <w:rsid w:val="00313E79"/>
    <w:rsid w:val="00313F6F"/>
    <w:rsid w:val="003148C5"/>
    <w:rsid w:val="003149E1"/>
    <w:rsid w:val="00314C0B"/>
    <w:rsid w:val="00314DF0"/>
    <w:rsid w:val="00314E7A"/>
    <w:rsid w:val="00315888"/>
    <w:rsid w:val="00315A6E"/>
    <w:rsid w:val="00315C48"/>
    <w:rsid w:val="00315D22"/>
    <w:rsid w:val="003161CD"/>
    <w:rsid w:val="00316718"/>
    <w:rsid w:val="0031675D"/>
    <w:rsid w:val="003169FB"/>
    <w:rsid w:val="00316D68"/>
    <w:rsid w:val="00317227"/>
    <w:rsid w:val="00317720"/>
    <w:rsid w:val="00317BA6"/>
    <w:rsid w:val="00320DDA"/>
    <w:rsid w:val="00320FC0"/>
    <w:rsid w:val="0032107F"/>
    <w:rsid w:val="0032109D"/>
    <w:rsid w:val="00321AB5"/>
    <w:rsid w:val="003230C9"/>
    <w:rsid w:val="003238B5"/>
    <w:rsid w:val="00323A7F"/>
    <w:rsid w:val="00324190"/>
    <w:rsid w:val="00325EA8"/>
    <w:rsid w:val="00326E68"/>
    <w:rsid w:val="00327039"/>
    <w:rsid w:val="003270A7"/>
    <w:rsid w:val="003312E7"/>
    <w:rsid w:val="00331C4B"/>
    <w:rsid w:val="00331C50"/>
    <w:rsid w:val="003324EA"/>
    <w:rsid w:val="003324ED"/>
    <w:rsid w:val="00332FD3"/>
    <w:rsid w:val="003339E9"/>
    <w:rsid w:val="00333E32"/>
    <w:rsid w:val="003340DA"/>
    <w:rsid w:val="0033425B"/>
    <w:rsid w:val="003344F9"/>
    <w:rsid w:val="00334E1B"/>
    <w:rsid w:val="00335367"/>
    <w:rsid w:val="0033553B"/>
    <w:rsid w:val="0033621E"/>
    <w:rsid w:val="00336FD5"/>
    <w:rsid w:val="003409A8"/>
    <w:rsid w:val="00341964"/>
    <w:rsid w:val="00341A1C"/>
    <w:rsid w:val="0034207D"/>
    <w:rsid w:val="00342196"/>
    <w:rsid w:val="00342910"/>
    <w:rsid w:val="00342FB2"/>
    <w:rsid w:val="003435EC"/>
    <w:rsid w:val="00343CDF"/>
    <w:rsid w:val="00343D8F"/>
    <w:rsid w:val="00344804"/>
    <w:rsid w:val="00344AD0"/>
    <w:rsid w:val="003452F5"/>
    <w:rsid w:val="00345AFC"/>
    <w:rsid w:val="003467BB"/>
    <w:rsid w:val="0034708D"/>
    <w:rsid w:val="0034709D"/>
    <w:rsid w:val="0034776C"/>
    <w:rsid w:val="00347B94"/>
    <w:rsid w:val="00347FAD"/>
    <w:rsid w:val="00350329"/>
    <w:rsid w:val="00350A4E"/>
    <w:rsid w:val="00350B1E"/>
    <w:rsid w:val="0035128E"/>
    <w:rsid w:val="00351A0A"/>
    <w:rsid w:val="00351B31"/>
    <w:rsid w:val="0035227C"/>
    <w:rsid w:val="003528CE"/>
    <w:rsid w:val="00352969"/>
    <w:rsid w:val="003534CE"/>
    <w:rsid w:val="00353731"/>
    <w:rsid w:val="00353A71"/>
    <w:rsid w:val="00353EAC"/>
    <w:rsid w:val="00354647"/>
    <w:rsid w:val="0035544D"/>
    <w:rsid w:val="003554B1"/>
    <w:rsid w:val="00355836"/>
    <w:rsid w:val="00355D4A"/>
    <w:rsid w:val="00356437"/>
    <w:rsid w:val="00356616"/>
    <w:rsid w:val="0035681A"/>
    <w:rsid w:val="0035681E"/>
    <w:rsid w:val="00356A65"/>
    <w:rsid w:val="0036049D"/>
    <w:rsid w:val="00360570"/>
    <w:rsid w:val="003612F8"/>
    <w:rsid w:val="00361E57"/>
    <w:rsid w:val="0036274D"/>
    <w:rsid w:val="0036356B"/>
    <w:rsid w:val="00363900"/>
    <w:rsid w:val="00363D32"/>
    <w:rsid w:val="00363DFE"/>
    <w:rsid w:val="00363EFD"/>
    <w:rsid w:val="003641B7"/>
    <w:rsid w:val="0036476A"/>
    <w:rsid w:val="00364BE2"/>
    <w:rsid w:val="003654F9"/>
    <w:rsid w:val="00365A24"/>
    <w:rsid w:val="00366426"/>
    <w:rsid w:val="003666BC"/>
    <w:rsid w:val="0036681D"/>
    <w:rsid w:val="003671DB"/>
    <w:rsid w:val="00367346"/>
    <w:rsid w:val="0037003F"/>
    <w:rsid w:val="00370164"/>
    <w:rsid w:val="0037073E"/>
    <w:rsid w:val="00370845"/>
    <w:rsid w:val="00370A7B"/>
    <w:rsid w:val="00370FC3"/>
    <w:rsid w:val="003710A5"/>
    <w:rsid w:val="00371759"/>
    <w:rsid w:val="00372029"/>
    <w:rsid w:val="0037215F"/>
    <w:rsid w:val="003725BF"/>
    <w:rsid w:val="00372C22"/>
    <w:rsid w:val="00373527"/>
    <w:rsid w:val="00373747"/>
    <w:rsid w:val="00373889"/>
    <w:rsid w:val="003738F9"/>
    <w:rsid w:val="00373FF8"/>
    <w:rsid w:val="00374806"/>
    <w:rsid w:val="00374822"/>
    <w:rsid w:val="00374C52"/>
    <w:rsid w:val="00375259"/>
    <w:rsid w:val="003753EA"/>
    <w:rsid w:val="003756B4"/>
    <w:rsid w:val="00375CF6"/>
    <w:rsid w:val="00376218"/>
    <w:rsid w:val="003764F3"/>
    <w:rsid w:val="00377203"/>
    <w:rsid w:val="003801FA"/>
    <w:rsid w:val="003804A9"/>
    <w:rsid w:val="00380E03"/>
    <w:rsid w:val="00380F98"/>
    <w:rsid w:val="00381227"/>
    <w:rsid w:val="003813F0"/>
    <w:rsid w:val="00383175"/>
    <w:rsid w:val="003835ED"/>
    <w:rsid w:val="00383856"/>
    <w:rsid w:val="0038450B"/>
    <w:rsid w:val="003845B5"/>
    <w:rsid w:val="00384833"/>
    <w:rsid w:val="00384AB3"/>
    <w:rsid w:val="00385032"/>
    <w:rsid w:val="00385525"/>
    <w:rsid w:val="00385D9B"/>
    <w:rsid w:val="00385F53"/>
    <w:rsid w:val="00386057"/>
    <w:rsid w:val="00386468"/>
    <w:rsid w:val="003870F8"/>
    <w:rsid w:val="00387F8C"/>
    <w:rsid w:val="00390ABB"/>
    <w:rsid w:val="003916B5"/>
    <w:rsid w:val="003918DC"/>
    <w:rsid w:val="00391A2B"/>
    <w:rsid w:val="00391E6D"/>
    <w:rsid w:val="003924C1"/>
    <w:rsid w:val="003928A9"/>
    <w:rsid w:val="00392AD6"/>
    <w:rsid w:val="00392B6E"/>
    <w:rsid w:val="00392E7B"/>
    <w:rsid w:val="00392F12"/>
    <w:rsid w:val="00392FAE"/>
    <w:rsid w:val="0039302E"/>
    <w:rsid w:val="0039349E"/>
    <w:rsid w:val="0039389C"/>
    <w:rsid w:val="00393F19"/>
    <w:rsid w:val="0039423B"/>
    <w:rsid w:val="003945F4"/>
    <w:rsid w:val="00394946"/>
    <w:rsid w:val="00396532"/>
    <w:rsid w:val="0039684E"/>
    <w:rsid w:val="00396FA4"/>
    <w:rsid w:val="003971CB"/>
    <w:rsid w:val="0039766A"/>
    <w:rsid w:val="003A09BD"/>
    <w:rsid w:val="003A0AD6"/>
    <w:rsid w:val="003A11F9"/>
    <w:rsid w:val="003A151D"/>
    <w:rsid w:val="003A1D97"/>
    <w:rsid w:val="003A240F"/>
    <w:rsid w:val="003A33E2"/>
    <w:rsid w:val="003A373B"/>
    <w:rsid w:val="003A443C"/>
    <w:rsid w:val="003A4919"/>
    <w:rsid w:val="003A4B25"/>
    <w:rsid w:val="003A4D7A"/>
    <w:rsid w:val="003A4F04"/>
    <w:rsid w:val="003A5A4A"/>
    <w:rsid w:val="003A5EC2"/>
    <w:rsid w:val="003A6E0A"/>
    <w:rsid w:val="003A79DD"/>
    <w:rsid w:val="003A7D5B"/>
    <w:rsid w:val="003B1219"/>
    <w:rsid w:val="003B129C"/>
    <w:rsid w:val="003B16D5"/>
    <w:rsid w:val="003B1A63"/>
    <w:rsid w:val="003B22AF"/>
    <w:rsid w:val="003B247E"/>
    <w:rsid w:val="003B2A75"/>
    <w:rsid w:val="003B352B"/>
    <w:rsid w:val="003B3928"/>
    <w:rsid w:val="003B40C2"/>
    <w:rsid w:val="003B446E"/>
    <w:rsid w:val="003B44EF"/>
    <w:rsid w:val="003B4907"/>
    <w:rsid w:val="003B496F"/>
    <w:rsid w:val="003B4D26"/>
    <w:rsid w:val="003B4F40"/>
    <w:rsid w:val="003B4F70"/>
    <w:rsid w:val="003B5148"/>
    <w:rsid w:val="003B537A"/>
    <w:rsid w:val="003B6102"/>
    <w:rsid w:val="003B67A5"/>
    <w:rsid w:val="003B6995"/>
    <w:rsid w:val="003B6BA8"/>
    <w:rsid w:val="003B6FA1"/>
    <w:rsid w:val="003B7212"/>
    <w:rsid w:val="003B7570"/>
    <w:rsid w:val="003B7AD2"/>
    <w:rsid w:val="003C1722"/>
    <w:rsid w:val="003C278E"/>
    <w:rsid w:val="003C27D2"/>
    <w:rsid w:val="003C2B7D"/>
    <w:rsid w:val="003C3063"/>
    <w:rsid w:val="003C30AE"/>
    <w:rsid w:val="003C36BA"/>
    <w:rsid w:val="003C381E"/>
    <w:rsid w:val="003C39F9"/>
    <w:rsid w:val="003C429A"/>
    <w:rsid w:val="003C43BA"/>
    <w:rsid w:val="003C4712"/>
    <w:rsid w:val="003C4D64"/>
    <w:rsid w:val="003C4DAC"/>
    <w:rsid w:val="003C4E0F"/>
    <w:rsid w:val="003C511A"/>
    <w:rsid w:val="003C53FD"/>
    <w:rsid w:val="003C5B39"/>
    <w:rsid w:val="003C6330"/>
    <w:rsid w:val="003C63F3"/>
    <w:rsid w:val="003C6ED0"/>
    <w:rsid w:val="003C7906"/>
    <w:rsid w:val="003C79B0"/>
    <w:rsid w:val="003C7E9E"/>
    <w:rsid w:val="003C7EC9"/>
    <w:rsid w:val="003D05F3"/>
    <w:rsid w:val="003D0BD5"/>
    <w:rsid w:val="003D1AF1"/>
    <w:rsid w:val="003D318E"/>
    <w:rsid w:val="003D346A"/>
    <w:rsid w:val="003D4314"/>
    <w:rsid w:val="003D4320"/>
    <w:rsid w:val="003D448D"/>
    <w:rsid w:val="003D4A97"/>
    <w:rsid w:val="003D4CD6"/>
    <w:rsid w:val="003D510C"/>
    <w:rsid w:val="003D5F35"/>
    <w:rsid w:val="003D637A"/>
    <w:rsid w:val="003D6779"/>
    <w:rsid w:val="003D6CCD"/>
    <w:rsid w:val="003D79F2"/>
    <w:rsid w:val="003D7B3C"/>
    <w:rsid w:val="003E0170"/>
    <w:rsid w:val="003E034B"/>
    <w:rsid w:val="003E10FA"/>
    <w:rsid w:val="003E13C2"/>
    <w:rsid w:val="003E1A6E"/>
    <w:rsid w:val="003E2144"/>
    <w:rsid w:val="003E2AFC"/>
    <w:rsid w:val="003E38FD"/>
    <w:rsid w:val="003E3F88"/>
    <w:rsid w:val="003E4088"/>
    <w:rsid w:val="003E40EE"/>
    <w:rsid w:val="003E418D"/>
    <w:rsid w:val="003E4A2F"/>
    <w:rsid w:val="003E5490"/>
    <w:rsid w:val="003E65EA"/>
    <w:rsid w:val="003E68D3"/>
    <w:rsid w:val="003E7138"/>
    <w:rsid w:val="003E7473"/>
    <w:rsid w:val="003E7C8F"/>
    <w:rsid w:val="003E7E92"/>
    <w:rsid w:val="003F1A52"/>
    <w:rsid w:val="003F1DCE"/>
    <w:rsid w:val="003F1EF4"/>
    <w:rsid w:val="003F2069"/>
    <w:rsid w:val="003F27C2"/>
    <w:rsid w:val="003F2CD4"/>
    <w:rsid w:val="003F36B0"/>
    <w:rsid w:val="003F4338"/>
    <w:rsid w:val="003F5233"/>
    <w:rsid w:val="003F5260"/>
    <w:rsid w:val="003F5C93"/>
    <w:rsid w:val="003F5EDB"/>
    <w:rsid w:val="003F640D"/>
    <w:rsid w:val="003F6466"/>
    <w:rsid w:val="003F65E8"/>
    <w:rsid w:val="003F6C46"/>
    <w:rsid w:val="003F7A2B"/>
    <w:rsid w:val="003F7BA0"/>
    <w:rsid w:val="003F7E4B"/>
    <w:rsid w:val="004003DB"/>
    <w:rsid w:val="0040091B"/>
    <w:rsid w:val="004016B1"/>
    <w:rsid w:val="00401C76"/>
    <w:rsid w:val="0040281C"/>
    <w:rsid w:val="00402959"/>
    <w:rsid w:val="00402A36"/>
    <w:rsid w:val="00402C07"/>
    <w:rsid w:val="004032EB"/>
    <w:rsid w:val="0040355F"/>
    <w:rsid w:val="0040375D"/>
    <w:rsid w:val="004037E0"/>
    <w:rsid w:val="00403AF6"/>
    <w:rsid w:val="004043A4"/>
    <w:rsid w:val="0040462C"/>
    <w:rsid w:val="004054C1"/>
    <w:rsid w:val="004054DB"/>
    <w:rsid w:val="0040587A"/>
    <w:rsid w:val="00405BD4"/>
    <w:rsid w:val="004062E1"/>
    <w:rsid w:val="0040730E"/>
    <w:rsid w:val="00407BCD"/>
    <w:rsid w:val="00410B93"/>
    <w:rsid w:val="004110E8"/>
    <w:rsid w:val="0041141D"/>
    <w:rsid w:val="00411735"/>
    <w:rsid w:val="004130FC"/>
    <w:rsid w:val="00413FEF"/>
    <w:rsid w:val="00414619"/>
    <w:rsid w:val="00414F60"/>
    <w:rsid w:val="0041514F"/>
    <w:rsid w:val="00415728"/>
    <w:rsid w:val="004159DE"/>
    <w:rsid w:val="00415CFE"/>
    <w:rsid w:val="004161A9"/>
    <w:rsid w:val="00416CC1"/>
    <w:rsid w:val="0041719B"/>
    <w:rsid w:val="0041721B"/>
    <w:rsid w:val="004173DE"/>
    <w:rsid w:val="004176DD"/>
    <w:rsid w:val="00417EA1"/>
    <w:rsid w:val="00420EB2"/>
    <w:rsid w:val="004210B5"/>
    <w:rsid w:val="00421294"/>
    <w:rsid w:val="00421481"/>
    <w:rsid w:val="00421547"/>
    <w:rsid w:val="0042154E"/>
    <w:rsid w:val="00421C95"/>
    <w:rsid w:val="004221E2"/>
    <w:rsid w:val="00422415"/>
    <w:rsid w:val="004226F1"/>
    <w:rsid w:val="0042341F"/>
    <w:rsid w:val="004237E4"/>
    <w:rsid w:val="00423FB5"/>
    <w:rsid w:val="004243FF"/>
    <w:rsid w:val="004244DA"/>
    <w:rsid w:val="0042489B"/>
    <w:rsid w:val="00424AB3"/>
    <w:rsid w:val="0042513D"/>
    <w:rsid w:val="0042520D"/>
    <w:rsid w:val="004258E6"/>
    <w:rsid w:val="004261E4"/>
    <w:rsid w:val="00426218"/>
    <w:rsid w:val="004266F3"/>
    <w:rsid w:val="004273AD"/>
    <w:rsid w:val="00427569"/>
    <w:rsid w:val="00427ECA"/>
    <w:rsid w:val="00430B4C"/>
    <w:rsid w:val="004310F5"/>
    <w:rsid w:val="00431235"/>
    <w:rsid w:val="0043161C"/>
    <w:rsid w:val="00431DC2"/>
    <w:rsid w:val="00431EDB"/>
    <w:rsid w:val="00432651"/>
    <w:rsid w:val="004336E5"/>
    <w:rsid w:val="0043372C"/>
    <w:rsid w:val="004337C0"/>
    <w:rsid w:val="004337ED"/>
    <w:rsid w:val="00433E60"/>
    <w:rsid w:val="00434884"/>
    <w:rsid w:val="00434A6B"/>
    <w:rsid w:val="00434ADF"/>
    <w:rsid w:val="00434B78"/>
    <w:rsid w:val="004355A2"/>
    <w:rsid w:val="00435A16"/>
    <w:rsid w:val="00435CD8"/>
    <w:rsid w:val="00436037"/>
    <w:rsid w:val="00436BE3"/>
    <w:rsid w:val="00437088"/>
    <w:rsid w:val="00440836"/>
    <w:rsid w:val="00440C44"/>
    <w:rsid w:val="00440E69"/>
    <w:rsid w:val="004418CE"/>
    <w:rsid w:val="00441AF5"/>
    <w:rsid w:val="00441F46"/>
    <w:rsid w:val="00442559"/>
    <w:rsid w:val="00442EC2"/>
    <w:rsid w:val="00442FE0"/>
    <w:rsid w:val="0044364C"/>
    <w:rsid w:val="00443670"/>
    <w:rsid w:val="00443972"/>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1F8C"/>
    <w:rsid w:val="004524F4"/>
    <w:rsid w:val="0045263F"/>
    <w:rsid w:val="00453E15"/>
    <w:rsid w:val="00453F73"/>
    <w:rsid w:val="004549CF"/>
    <w:rsid w:val="00454F20"/>
    <w:rsid w:val="00456095"/>
    <w:rsid w:val="00456CA1"/>
    <w:rsid w:val="00456F09"/>
    <w:rsid w:val="00457260"/>
    <w:rsid w:val="004579C4"/>
    <w:rsid w:val="004579FB"/>
    <w:rsid w:val="00457DEA"/>
    <w:rsid w:val="0046085B"/>
    <w:rsid w:val="00460AFB"/>
    <w:rsid w:val="00460E40"/>
    <w:rsid w:val="00461167"/>
    <w:rsid w:val="00461A2F"/>
    <w:rsid w:val="00461BD9"/>
    <w:rsid w:val="004625DE"/>
    <w:rsid w:val="0046269C"/>
    <w:rsid w:val="004626E7"/>
    <w:rsid w:val="00462ABF"/>
    <w:rsid w:val="00462EE6"/>
    <w:rsid w:val="00463992"/>
    <w:rsid w:val="00463FA3"/>
    <w:rsid w:val="00463FD7"/>
    <w:rsid w:val="00464680"/>
    <w:rsid w:val="004649C9"/>
    <w:rsid w:val="00464A55"/>
    <w:rsid w:val="004651E8"/>
    <w:rsid w:val="00465D44"/>
    <w:rsid w:val="00465F65"/>
    <w:rsid w:val="00466523"/>
    <w:rsid w:val="004667FE"/>
    <w:rsid w:val="00466F07"/>
    <w:rsid w:val="00467311"/>
    <w:rsid w:val="00467FCA"/>
    <w:rsid w:val="00470DA2"/>
    <w:rsid w:val="004715C9"/>
    <w:rsid w:val="004719BA"/>
    <w:rsid w:val="00471D25"/>
    <w:rsid w:val="00471E1F"/>
    <w:rsid w:val="00472644"/>
    <w:rsid w:val="00472A1E"/>
    <w:rsid w:val="004735CA"/>
    <w:rsid w:val="00473C13"/>
    <w:rsid w:val="00473C15"/>
    <w:rsid w:val="004743A0"/>
    <w:rsid w:val="0047443D"/>
    <w:rsid w:val="0047486B"/>
    <w:rsid w:val="004756FE"/>
    <w:rsid w:val="0047599C"/>
    <w:rsid w:val="00477FBA"/>
    <w:rsid w:val="004800C5"/>
    <w:rsid w:val="00480160"/>
    <w:rsid w:val="00480326"/>
    <w:rsid w:val="00480FB6"/>
    <w:rsid w:val="004812A0"/>
    <w:rsid w:val="004823BE"/>
    <w:rsid w:val="00482621"/>
    <w:rsid w:val="00482819"/>
    <w:rsid w:val="004836B0"/>
    <w:rsid w:val="00483C25"/>
    <w:rsid w:val="00484164"/>
    <w:rsid w:val="0048454D"/>
    <w:rsid w:val="00484874"/>
    <w:rsid w:val="00485DA5"/>
    <w:rsid w:val="0048628C"/>
    <w:rsid w:val="0048672B"/>
    <w:rsid w:val="00487187"/>
    <w:rsid w:val="00487FCD"/>
    <w:rsid w:val="0049095A"/>
    <w:rsid w:val="00491491"/>
    <w:rsid w:val="00492771"/>
    <w:rsid w:val="00492932"/>
    <w:rsid w:val="004929B0"/>
    <w:rsid w:val="00492BFF"/>
    <w:rsid w:val="00492DCD"/>
    <w:rsid w:val="00493491"/>
    <w:rsid w:val="00495423"/>
    <w:rsid w:val="00495764"/>
    <w:rsid w:val="00495799"/>
    <w:rsid w:val="0049589D"/>
    <w:rsid w:val="0049618F"/>
    <w:rsid w:val="0049620A"/>
    <w:rsid w:val="00496E15"/>
    <w:rsid w:val="00496E51"/>
    <w:rsid w:val="00497E60"/>
    <w:rsid w:val="00497EEC"/>
    <w:rsid w:val="004A09FC"/>
    <w:rsid w:val="004A0C7B"/>
    <w:rsid w:val="004A14B4"/>
    <w:rsid w:val="004A14E2"/>
    <w:rsid w:val="004A1598"/>
    <w:rsid w:val="004A17F8"/>
    <w:rsid w:val="004A2C1C"/>
    <w:rsid w:val="004A3EE9"/>
    <w:rsid w:val="004A46E5"/>
    <w:rsid w:val="004A47B5"/>
    <w:rsid w:val="004A4937"/>
    <w:rsid w:val="004A4B39"/>
    <w:rsid w:val="004A5885"/>
    <w:rsid w:val="004A5AFD"/>
    <w:rsid w:val="004A61CD"/>
    <w:rsid w:val="004A6BB5"/>
    <w:rsid w:val="004A6CE0"/>
    <w:rsid w:val="004A7086"/>
    <w:rsid w:val="004B0273"/>
    <w:rsid w:val="004B03B4"/>
    <w:rsid w:val="004B057C"/>
    <w:rsid w:val="004B0892"/>
    <w:rsid w:val="004B0A0D"/>
    <w:rsid w:val="004B0DEC"/>
    <w:rsid w:val="004B1630"/>
    <w:rsid w:val="004B1B43"/>
    <w:rsid w:val="004B2787"/>
    <w:rsid w:val="004B30A8"/>
    <w:rsid w:val="004B3912"/>
    <w:rsid w:val="004B3A10"/>
    <w:rsid w:val="004B40C7"/>
    <w:rsid w:val="004B469C"/>
    <w:rsid w:val="004B4E13"/>
    <w:rsid w:val="004B4EC7"/>
    <w:rsid w:val="004B5FF0"/>
    <w:rsid w:val="004B62DC"/>
    <w:rsid w:val="004B64CD"/>
    <w:rsid w:val="004B7E16"/>
    <w:rsid w:val="004C0265"/>
    <w:rsid w:val="004C14A1"/>
    <w:rsid w:val="004C159C"/>
    <w:rsid w:val="004C16F4"/>
    <w:rsid w:val="004C1F04"/>
    <w:rsid w:val="004C250F"/>
    <w:rsid w:val="004C272B"/>
    <w:rsid w:val="004C2DA6"/>
    <w:rsid w:val="004C389D"/>
    <w:rsid w:val="004C3C49"/>
    <w:rsid w:val="004C3E67"/>
    <w:rsid w:val="004C4834"/>
    <w:rsid w:val="004C4909"/>
    <w:rsid w:val="004C4990"/>
    <w:rsid w:val="004C5087"/>
    <w:rsid w:val="004C576B"/>
    <w:rsid w:val="004C5948"/>
    <w:rsid w:val="004C5D05"/>
    <w:rsid w:val="004C6931"/>
    <w:rsid w:val="004D0570"/>
    <w:rsid w:val="004D0E76"/>
    <w:rsid w:val="004D0EA7"/>
    <w:rsid w:val="004D148C"/>
    <w:rsid w:val="004D1A8C"/>
    <w:rsid w:val="004D27BB"/>
    <w:rsid w:val="004D289F"/>
    <w:rsid w:val="004D2BC4"/>
    <w:rsid w:val="004D2BFC"/>
    <w:rsid w:val="004D2F44"/>
    <w:rsid w:val="004D3B71"/>
    <w:rsid w:val="004D3D0B"/>
    <w:rsid w:val="004D4218"/>
    <w:rsid w:val="004D44C0"/>
    <w:rsid w:val="004D572E"/>
    <w:rsid w:val="004D5AE9"/>
    <w:rsid w:val="004D5EB8"/>
    <w:rsid w:val="004D6275"/>
    <w:rsid w:val="004D6D0B"/>
    <w:rsid w:val="004D74CD"/>
    <w:rsid w:val="004D75D4"/>
    <w:rsid w:val="004D780D"/>
    <w:rsid w:val="004D797D"/>
    <w:rsid w:val="004E01EA"/>
    <w:rsid w:val="004E059F"/>
    <w:rsid w:val="004E05F3"/>
    <w:rsid w:val="004E0C67"/>
    <w:rsid w:val="004E0CB1"/>
    <w:rsid w:val="004E0DFF"/>
    <w:rsid w:val="004E1AA5"/>
    <w:rsid w:val="004E29B5"/>
    <w:rsid w:val="004E37F0"/>
    <w:rsid w:val="004E3B79"/>
    <w:rsid w:val="004E3FFC"/>
    <w:rsid w:val="004E48B7"/>
    <w:rsid w:val="004E502C"/>
    <w:rsid w:val="004E53F7"/>
    <w:rsid w:val="004E5406"/>
    <w:rsid w:val="004E58C7"/>
    <w:rsid w:val="004E5BDD"/>
    <w:rsid w:val="004E6837"/>
    <w:rsid w:val="004E6E15"/>
    <w:rsid w:val="004E7163"/>
    <w:rsid w:val="004E799B"/>
    <w:rsid w:val="004F0228"/>
    <w:rsid w:val="004F0BE6"/>
    <w:rsid w:val="004F1DC5"/>
    <w:rsid w:val="004F1F53"/>
    <w:rsid w:val="004F2019"/>
    <w:rsid w:val="004F23F0"/>
    <w:rsid w:val="004F247D"/>
    <w:rsid w:val="004F249F"/>
    <w:rsid w:val="004F257D"/>
    <w:rsid w:val="004F27C7"/>
    <w:rsid w:val="004F2B70"/>
    <w:rsid w:val="004F2C77"/>
    <w:rsid w:val="004F3EB3"/>
    <w:rsid w:val="004F4145"/>
    <w:rsid w:val="004F4DC2"/>
    <w:rsid w:val="004F4ED7"/>
    <w:rsid w:val="004F5D39"/>
    <w:rsid w:val="004F60D4"/>
    <w:rsid w:val="004F62CB"/>
    <w:rsid w:val="004F6407"/>
    <w:rsid w:val="004F688F"/>
    <w:rsid w:val="004F6CA5"/>
    <w:rsid w:val="004F77A2"/>
    <w:rsid w:val="0050031A"/>
    <w:rsid w:val="00500977"/>
    <w:rsid w:val="00501074"/>
    <w:rsid w:val="00501C4C"/>
    <w:rsid w:val="00501EFA"/>
    <w:rsid w:val="005023A0"/>
    <w:rsid w:val="005027DA"/>
    <w:rsid w:val="005034DB"/>
    <w:rsid w:val="00503BC7"/>
    <w:rsid w:val="00504EFF"/>
    <w:rsid w:val="005059F6"/>
    <w:rsid w:val="00505C97"/>
    <w:rsid w:val="00506D41"/>
    <w:rsid w:val="00507150"/>
    <w:rsid w:val="0051052A"/>
    <w:rsid w:val="0051052B"/>
    <w:rsid w:val="00510663"/>
    <w:rsid w:val="005108B9"/>
    <w:rsid w:val="005109B7"/>
    <w:rsid w:val="00510D7C"/>
    <w:rsid w:val="00510E05"/>
    <w:rsid w:val="0051150B"/>
    <w:rsid w:val="00511D5E"/>
    <w:rsid w:val="0051282E"/>
    <w:rsid w:val="00512F29"/>
    <w:rsid w:val="00513080"/>
    <w:rsid w:val="005130EE"/>
    <w:rsid w:val="00513401"/>
    <w:rsid w:val="00513511"/>
    <w:rsid w:val="005141A1"/>
    <w:rsid w:val="00514DAC"/>
    <w:rsid w:val="00514FDD"/>
    <w:rsid w:val="005150E1"/>
    <w:rsid w:val="005151E6"/>
    <w:rsid w:val="005153D6"/>
    <w:rsid w:val="00515873"/>
    <w:rsid w:val="005166E8"/>
    <w:rsid w:val="005172DC"/>
    <w:rsid w:val="00517CC6"/>
    <w:rsid w:val="00517FD5"/>
    <w:rsid w:val="005200A6"/>
    <w:rsid w:val="00520B93"/>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C6B"/>
    <w:rsid w:val="00527EC5"/>
    <w:rsid w:val="0053178B"/>
    <w:rsid w:val="00531833"/>
    <w:rsid w:val="00531F56"/>
    <w:rsid w:val="00532768"/>
    <w:rsid w:val="00532C9D"/>
    <w:rsid w:val="00534106"/>
    <w:rsid w:val="005351E4"/>
    <w:rsid w:val="0053588F"/>
    <w:rsid w:val="00536F01"/>
    <w:rsid w:val="005372FB"/>
    <w:rsid w:val="005376BA"/>
    <w:rsid w:val="00537904"/>
    <w:rsid w:val="0053798E"/>
    <w:rsid w:val="00537A35"/>
    <w:rsid w:val="00537D7A"/>
    <w:rsid w:val="00537DD3"/>
    <w:rsid w:val="00540025"/>
    <w:rsid w:val="0054002F"/>
    <w:rsid w:val="005400BF"/>
    <w:rsid w:val="005403D7"/>
    <w:rsid w:val="00540615"/>
    <w:rsid w:val="005406DC"/>
    <w:rsid w:val="0054085B"/>
    <w:rsid w:val="00540D09"/>
    <w:rsid w:val="00540DB4"/>
    <w:rsid w:val="00540EBD"/>
    <w:rsid w:val="00542550"/>
    <w:rsid w:val="0054338F"/>
    <w:rsid w:val="005433B5"/>
    <w:rsid w:val="005433C4"/>
    <w:rsid w:val="0054460D"/>
    <w:rsid w:val="00544798"/>
    <w:rsid w:val="005454B2"/>
    <w:rsid w:val="005456E2"/>
    <w:rsid w:val="00546884"/>
    <w:rsid w:val="00546B70"/>
    <w:rsid w:val="005476BA"/>
    <w:rsid w:val="005509B8"/>
    <w:rsid w:val="00550B17"/>
    <w:rsid w:val="00551211"/>
    <w:rsid w:val="0055124B"/>
    <w:rsid w:val="0055126C"/>
    <w:rsid w:val="00551359"/>
    <w:rsid w:val="0055159C"/>
    <w:rsid w:val="00551A0A"/>
    <w:rsid w:val="00552254"/>
    <w:rsid w:val="005527B8"/>
    <w:rsid w:val="005527C7"/>
    <w:rsid w:val="00552DA6"/>
    <w:rsid w:val="005530B9"/>
    <w:rsid w:val="005537AE"/>
    <w:rsid w:val="005537B4"/>
    <w:rsid w:val="00553C6D"/>
    <w:rsid w:val="00553FEF"/>
    <w:rsid w:val="005541AB"/>
    <w:rsid w:val="0055441A"/>
    <w:rsid w:val="00554A4F"/>
    <w:rsid w:val="00554F52"/>
    <w:rsid w:val="00555043"/>
    <w:rsid w:val="00555BD1"/>
    <w:rsid w:val="00555DD8"/>
    <w:rsid w:val="00556736"/>
    <w:rsid w:val="00556E53"/>
    <w:rsid w:val="00557389"/>
    <w:rsid w:val="00557667"/>
    <w:rsid w:val="005578D8"/>
    <w:rsid w:val="00557934"/>
    <w:rsid w:val="00557C55"/>
    <w:rsid w:val="0056034A"/>
    <w:rsid w:val="00560353"/>
    <w:rsid w:val="005603C4"/>
    <w:rsid w:val="005605C5"/>
    <w:rsid w:val="00560804"/>
    <w:rsid w:val="00560872"/>
    <w:rsid w:val="0056197F"/>
    <w:rsid w:val="00561D09"/>
    <w:rsid w:val="00561DF1"/>
    <w:rsid w:val="00561F78"/>
    <w:rsid w:val="00562BCF"/>
    <w:rsid w:val="00562CB7"/>
    <w:rsid w:val="005630FD"/>
    <w:rsid w:val="005631B0"/>
    <w:rsid w:val="00563502"/>
    <w:rsid w:val="00563511"/>
    <w:rsid w:val="00563670"/>
    <w:rsid w:val="005639DD"/>
    <w:rsid w:val="00563E40"/>
    <w:rsid w:val="005642E7"/>
    <w:rsid w:val="005650C7"/>
    <w:rsid w:val="00565C5D"/>
    <w:rsid w:val="00565C91"/>
    <w:rsid w:val="00566721"/>
    <w:rsid w:val="005671B2"/>
    <w:rsid w:val="005672DA"/>
    <w:rsid w:val="00567A38"/>
    <w:rsid w:val="00567C1E"/>
    <w:rsid w:val="00570856"/>
    <w:rsid w:val="00570A0F"/>
    <w:rsid w:val="00571086"/>
    <w:rsid w:val="00571D84"/>
    <w:rsid w:val="00571E7D"/>
    <w:rsid w:val="00572009"/>
    <w:rsid w:val="005724D6"/>
    <w:rsid w:val="00572CD9"/>
    <w:rsid w:val="00573475"/>
    <w:rsid w:val="005734ED"/>
    <w:rsid w:val="00573CD6"/>
    <w:rsid w:val="00573F9E"/>
    <w:rsid w:val="00574CC2"/>
    <w:rsid w:val="00574CC6"/>
    <w:rsid w:val="005750B0"/>
    <w:rsid w:val="00575329"/>
    <w:rsid w:val="0057539B"/>
    <w:rsid w:val="005760E4"/>
    <w:rsid w:val="0057615D"/>
    <w:rsid w:val="00576471"/>
    <w:rsid w:val="00576B85"/>
    <w:rsid w:val="00576F71"/>
    <w:rsid w:val="005803FD"/>
    <w:rsid w:val="00581BB2"/>
    <w:rsid w:val="00581D6A"/>
    <w:rsid w:val="00581ED2"/>
    <w:rsid w:val="00581EE4"/>
    <w:rsid w:val="00582124"/>
    <w:rsid w:val="00583254"/>
    <w:rsid w:val="005836CD"/>
    <w:rsid w:val="005837D6"/>
    <w:rsid w:val="0058419B"/>
    <w:rsid w:val="00585CF8"/>
    <w:rsid w:val="00586CB4"/>
    <w:rsid w:val="00586E7D"/>
    <w:rsid w:val="005874FF"/>
    <w:rsid w:val="00587B8E"/>
    <w:rsid w:val="00587B9D"/>
    <w:rsid w:val="00590D75"/>
    <w:rsid w:val="00591734"/>
    <w:rsid w:val="005918F9"/>
    <w:rsid w:val="00592B19"/>
    <w:rsid w:val="00592D0F"/>
    <w:rsid w:val="00592FA6"/>
    <w:rsid w:val="00593FEC"/>
    <w:rsid w:val="005945B8"/>
    <w:rsid w:val="0059482C"/>
    <w:rsid w:val="00594885"/>
    <w:rsid w:val="005948E1"/>
    <w:rsid w:val="00594B49"/>
    <w:rsid w:val="00596703"/>
    <w:rsid w:val="0059689F"/>
    <w:rsid w:val="0059723F"/>
    <w:rsid w:val="005979AE"/>
    <w:rsid w:val="00597D30"/>
    <w:rsid w:val="005A009A"/>
    <w:rsid w:val="005A0BFA"/>
    <w:rsid w:val="005A10EB"/>
    <w:rsid w:val="005A11A8"/>
    <w:rsid w:val="005A263D"/>
    <w:rsid w:val="005A330A"/>
    <w:rsid w:val="005A37BF"/>
    <w:rsid w:val="005A38E4"/>
    <w:rsid w:val="005A4574"/>
    <w:rsid w:val="005A4966"/>
    <w:rsid w:val="005A5841"/>
    <w:rsid w:val="005A586C"/>
    <w:rsid w:val="005A6972"/>
    <w:rsid w:val="005A6C9D"/>
    <w:rsid w:val="005A748B"/>
    <w:rsid w:val="005A7E10"/>
    <w:rsid w:val="005A7ED3"/>
    <w:rsid w:val="005B0320"/>
    <w:rsid w:val="005B06C8"/>
    <w:rsid w:val="005B07B5"/>
    <w:rsid w:val="005B093A"/>
    <w:rsid w:val="005B0BAC"/>
    <w:rsid w:val="005B1062"/>
    <w:rsid w:val="005B1C94"/>
    <w:rsid w:val="005B3347"/>
    <w:rsid w:val="005B3437"/>
    <w:rsid w:val="005B35A8"/>
    <w:rsid w:val="005B3B3A"/>
    <w:rsid w:val="005B4A55"/>
    <w:rsid w:val="005B580B"/>
    <w:rsid w:val="005B5D55"/>
    <w:rsid w:val="005B5DB5"/>
    <w:rsid w:val="005B5F02"/>
    <w:rsid w:val="005B6053"/>
    <w:rsid w:val="005B60DC"/>
    <w:rsid w:val="005B611B"/>
    <w:rsid w:val="005B6403"/>
    <w:rsid w:val="005B6E24"/>
    <w:rsid w:val="005B6EA8"/>
    <w:rsid w:val="005B79D7"/>
    <w:rsid w:val="005B7C5B"/>
    <w:rsid w:val="005C060F"/>
    <w:rsid w:val="005C06CA"/>
    <w:rsid w:val="005C06EE"/>
    <w:rsid w:val="005C146F"/>
    <w:rsid w:val="005C1CC9"/>
    <w:rsid w:val="005C2068"/>
    <w:rsid w:val="005C252F"/>
    <w:rsid w:val="005C32CA"/>
    <w:rsid w:val="005C3B59"/>
    <w:rsid w:val="005C3FA8"/>
    <w:rsid w:val="005C430D"/>
    <w:rsid w:val="005C55F0"/>
    <w:rsid w:val="005C6C1A"/>
    <w:rsid w:val="005C710C"/>
    <w:rsid w:val="005C74E1"/>
    <w:rsid w:val="005C7A03"/>
    <w:rsid w:val="005D0437"/>
    <w:rsid w:val="005D0D3E"/>
    <w:rsid w:val="005D1C65"/>
    <w:rsid w:val="005D24E8"/>
    <w:rsid w:val="005D3443"/>
    <w:rsid w:val="005D3DCC"/>
    <w:rsid w:val="005D41C6"/>
    <w:rsid w:val="005D4772"/>
    <w:rsid w:val="005D4BFE"/>
    <w:rsid w:val="005D4C16"/>
    <w:rsid w:val="005D540F"/>
    <w:rsid w:val="005D5720"/>
    <w:rsid w:val="005D5BA0"/>
    <w:rsid w:val="005D654D"/>
    <w:rsid w:val="005D71DD"/>
    <w:rsid w:val="005D74A5"/>
    <w:rsid w:val="005D7DBC"/>
    <w:rsid w:val="005E0419"/>
    <w:rsid w:val="005E0647"/>
    <w:rsid w:val="005E0EFC"/>
    <w:rsid w:val="005E14E3"/>
    <w:rsid w:val="005E24B8"/>
    <w:rsid w:val="005E2AC0"/>
    <w:rsid w:val="005E2DBD"/>
    <w:rsid w:val="005E337A"/>
    <w:rsid w:val="005E405D"/>
    <w:rsid w:val="005E423A"/>
    <w:rsid w:val="005E45F9"/>
    <w:rsid w:val="005E4659"/>
    <w:rsid w:val="005E49AC"/>
    <w:rsid w:val="005E52B8"/>
    <w:rsid w:val="005E5517"/>
    <w:rsid w:val="005E5944"/>
    <w:rsid w:val="005E5D4E"/>
    <w:rsid w:val="005E6333"/>
    <w:rsid w:val="005E63AE"/>
    <w:rsid w:val="005E71D8"/>
    <w:rsid w:val="005E76C1"/>
    <w:rsid w:val="005F02D9"/>
    <w:rsid w:val="005F02EE"/>
    <w:rsid w:val="005F0853"/>
    <w:rsid w:val="005F09D1"/>
    <w:rsid w:val="005F1AC9"/>
    <w:rsid w:val="005F1B6E"/>
    <w:rsid w:val="005F2612"/>
    <w:rsid w:val="005F28FC"/>
    <w:rsid w:val="005F2B0F"/>
    <w:rsid w:val="005F2E9D"/>
    <w:rsid w:val="005F3AE5"/>
    <w:rsid w:val="005F3F76"/>
    <w:rsid w:val="005F437F"/>
    <w:rsid w:val="005F4A6D"/>
    <w:rsid w:val="005F5479"/>
    <w:rsid w:val="005F5C50"/>
    <w:rsid w:val="005F5FC6"/>
    <w:rsid w:val="005F605C"/>
    <w:rsid w:val="005F622B"/>
    <w:rsid w:val="005F6A86"/>
    <w:rsid w:val="005F6DF6"/>
    <w:rsid w:val="005F71A3"/>
    <w:rsid w:val="005F7776"/>
    <w:rsid w:val="00600383"/>
    <w:rsid w:val="0060069B"/>
    <w:rsid w:val="00600738"/>
    <w:rsid w:val="00600D46"/>
    <w:rsid w:val="0060190A"/>
    <w:rsid w:val="00601B0C"/>
    <w:rsid w:val="0060217D"/>
    <w:rsid w:val="006025B2"/>
    <w:rsid w:val="006033B5"/>
    <w:rsid w:val="00604783"/>
    <w:rsid w:val="00605B4A"/>
    <w:rsid w:val="006063C2"/>
    <w:rsid w:val="006066CF"/>
    <w:rsid w:val="00606D98"/>
    <w:rsid w:val="00607990"/>
    <w:rsid w:val="00610870"/>
    <w:rsid w:val="006112D4"/>
    <w:rsid w:val="00612536"/>
    <w:rsid w:val="00612B8F"/>
    <w:rsid w:val="00613033"/>
    <w:rsid w:val="006132D8"/>
    <w:rsid w:val="0061351D"/>
    <w:rsid w:val="00613FA3"/>
    <w:rsid w:val="006142AE"/>
    <w:rsid w:val="00615085"/>
    <w:rsid w:val="006150BC"/>
    <w:rsid w:val="006152BC"/>
    <w:rsid w:val="006152C0"/>
    <w:rsid w:val="006153FE"/>
    <w:rsid w:val="006169D5"/>
    <w:rsid w:val="00616AFC"/>
    <w:rsid w:val="0061735E"/>
    <w:rsid w:val="006177F0"/>
    <w:rsid w:val="00617E33"/>
    <w:rsid w:val="00620212"/>
    <w:rsid w:val="006218D1"/>
    <w:rsid w:val="00621C63"/>
    <w:rsid w:val="0062238D"/>
    <w:rsid w:val="00622CDC"/>
    <w:rsid w:val="00623A97"/>
    <w:rsid w:val="00623BEF"/>
    <w:rsid w:val="00625F33"/>
    <w:rsid w:val="0062601E"/>
    <w:rsid w:val="00626CD7"/>
    <w:rsid w:val="00627214"/>
    <w:rsid w:val="0062733A"/>
    <w:rsid w:val="00627660"/>
    <w:rsid w:val="00627914"/>
    <w:rsid w:val="006279AC"/>
    <w:rsid w:val="006302AF"/>
    <w:rsid w:val="00631594"/>
    <w:rsid w:val="006315F1"/>
    <w:rsid w:val="00631D29"/>
    <w:rsid w:val="00631F74"/>
    <w:rsid w:val="0063261E"/>
    <w:rsid w:val="00632808"/>
    <w:rsid w:val="006329A1"/>
    <w:rsid w:val="00633372"/>
    <w:rsid w:val="00633A59"/>
    <w:rsid w:val="00633AA3"/>
    <w:rsid w:val="00633B72"/>
    <w:rsid w:val="00633E41"/>
    <w:rsid w:val="00634950"/>
    <w:rsid w:val="0063520C"/>
    <w:rsid w:val="006354D3"/>
    <w:rsid w:val="00636614"/>
    <w:rsid w:val="00636B48"/>
    <w:rsid w:val="006372C5"/>
    <w:rsid w:val="0063770B"/>
    <w:rsid w:val="00637F0E"/>
    <w:rsid w:val="00640D5E"/>
    <w:rsid w:val="00641CBA"/>
    <w:rsid w:val="00642286"/>
    <w:rsid w:val="006427D6"/>
    <w:rsid w:val="00642AEB"/>
    <w:rsid w:val="00642D56"/>
    <w:rsid w:val="00643770"/>
    <w:rsid w:val="00643F91"/>
    <w:rsid w:val="0064514F"/>
    <w:rsid w:val="00646128"/>
    <w:rsid w:val="00646282"/>
    <w:rsid w:val="006463AF"/>
    <w:rsid w:val="00646415"/>
    <w:rsid w:val="0064662E"/>
    <w:rsid w:val="00646698"/>
    <w:rsid w:val="006467F6"/>
    <w:rsid w:val="00646F81"/>
    <w:rsid w:val="0064779E"/>
    <w:rsid w:val="00647AAD"/>
    <w:rsid w:val="00647CC8"/>
    <w:rsid w:val="00647DB4"/>
    <w:rsid w:val="006500D1"/>
    <w:rsid w:val="00650548"/>
    <w:rsid w:val="00650D78"/>
    <w:rsid w:val="00650F07"/>
    <w:rsid w:val="00651388"/>
    <w:rsid w:val="00651DC9"/>
    <w:rsid w:val="00652155"/>
    <w:rsid w:val="006522B6"/>
    <w:rsid w:val="006530FA"/>
    <w:rsid w:val="00653839"/>
    <w:rsid w:val="00653AAC"/>
    <w:rsid w:val="00653BE6"/>
    <w:rsid w:val="00654632"/>
    <w:rsid w:val="00654992"/>
    <w:rsid w:val="006557F8"/>
    <w:rsid w:val="00655A61"/>
    <w:rsid w:val="00655A93"/>
    <w:rsid w:val="00655D14"/>
    <w:rsid w:val="006560DD"/>
    <w:rsid w:val="00656362"/>
    <w:rsid w:val="0065641D"/>
    <w:rsid w:val="0065773D"/>
    <w:rsid w:val="00657A02"/>
    <w:rsid w:val="006601E4"/>
    <w:rsid w:val="00660A75"/>
    <w:rsid w:val="00661B41"/>
    <w:rsid w:val="00661C41"/>
    <w:rsid w:val="00662485"/>
    <w:rsid w:val="00662F71"/>
    <w:rsid w:val="006645B7"/>
    <w:rsid w:val="0066467D"/>
    <w:rsid w:val="00664970"/>
    <w:rsid w:val="00664AEF"/>
    <w:rsid w:val="00664BE5"/>
    <w:rsid w:val="00664D22"/>
    <w:rsid w:val="00664DF9"/>
    <w:rsid w:val="006651AC"/>
    <w:rsid w:val="006651D6"/>
    <w:rsid w:val="00665209"/>
    <w:rsid w:val="00665B10"/>
    <w:rsid w:val="00665C50"/>
    <w:rsid w:val="0066624B"/>
    <w:rsid w:val="00666A52"/>
    <w:rsid w:val="00666D41"/>
    <w:rsid w:val="00667002"/>
    <w:rsid w:val="0066784E"/>
    <w:rsid w:val="00667D54"/>
    <w:rsid w:val="006703CB"/>
    <w:rsid w:val="00670B80"/>
    <w:rsid w:val="00670D84"/>
    <w:rsid w:val="0067125C"/>
    <w:rsid w:val="0067137F"/>
    <w:rsid w:val="00671C7C"/>
    <w:rsid w:val="00671DB2"/>
    <w:rsid w:val="00672375"/>
    <w:rsid w:val="00672441"/>
    <w:rsid w:val="006726EE"/>
    <w:rsid w:val="006728C0"/>
    <w:rsid w:val="00672B7A"/>
    <w:rsid w:val="006739C1"/>
    <w:rsid w:val="00673BB7"/>
    <w:rsid w:val="00674BC7"/>
    <w:rsid w:val="00674F37"/>
    <w:rsid w:val="0067572B"/>
    <w:rsid w:val="0067639B"/>
    <w:rsid w:val="0067660D"/>
    <w:rsid w:val="0067684E"/>
    <w:rsid w:val="00676A51"/>
    <w:rsid w:val="00676A81"/>
    <w:rsid w:val="00676E0F"/>
    <w:rsid w:val="006771FA"/>
    <w:rsid w:val="006773EC"/>
    <w:rsid w:val="00677B97"/>
    <w:rsid w:val="006801B5"/>
    <w:rsid w:val="006801F9"/>
    <w:rsid w:val="006807C1"/>
    <w:rsid w:val="006809DF"/>
    <w:rsid w:val="00680D06"/>
    <w:rsid w:val="00680D07"/>
    <w:rsid w:val="00682077"/>
    <w:rsid w:val="00682614"/>
    <w:rsid w:val="00683065"/>
    <w:rsid w:val="006834BB"/>
    <w:rsid w:val="006835E8"/>
    <w:rsid w:val="00683A48"/>
    <w:rsid w:val="00684309"/>
    <w:rsid w:val="0068453C"/>
    <w:rsid w:val="006851C1"/>
    <w:rsid w:val="006860D7"/>
    <w:rsid w:val="00687F48"/>
    <w:rsid w:val="00687FBE"/>
    <w:rsid w:val="00690C11"/>
    <w:rsid w:val="00690E00"/>
    <w:rsid w:val="0069148B"/>
    <w:rsid w:val="00691E18"/>
    <w:rsid w:val="0069229A"/>
    <w:rsid w:val="00692965"/>
    <w:rsid w:val="00693B5C"/>
    <w:rsid w:val="00693F29"/>
    <w:rsid w:val="0069417E"/>
    <w:rsid w:val="0069537D"/>
    <w:rsid w:val="006961F6"/>
    <w:rsid w:val="00696914"/>
    <w:rsid w:val="00696A09"/>
    <w:rsid w:val="00696DC6"/>
    <w:rsid w:val="006A0177"/>
    <w:rsid w:val="006A018E"/>
    <w:rsid w:val="006A04FD"/>
    <w:rsid w:val="006A0720"/>
    <w:rsid w:val="006A0AEF"/>
    <w:rsid w:val="006A0C85"/>
    <w:rsid w:val="006A0D57"/>
    <w:rsid w:val="006A1A41"/>
    <w:rsid w:val="006A1A94"/>
    <w:rsid w:val="006A1F44"/>
    <w:rsid w:val="006A2464"/>
    <w:rsid w:val="006A309B"/>
    <w:rsid w:val="006A326F"/>
    <w:rsid w:val="006A3301"/>
    <w:rsid w:val="006A4234"/>
    <w:rsid w:val="006A4474"/>
    <w:rsid w:val="006A453E"/>
    <w:rsid w:val="006A45F6"/>
    <w:rsid w:val="006A5EEC"/>
    <w:rsid w:val="006A6773"/>
    <w:rsid w:val="006A6D43"/>
    <w:rsid w:val="006A6F03"/>
    <w:rsid w:val="006A74B7"/>
    <w:rsid w:val="006A74C2"/>
    <w:rsid w:val="006B0413"/>
    <w:rsid w:val="006B0942"/>
    <w:rsid w:val="006B0C50"/>
    <w:rsid w:val="006B11C9"/>
    <w:rsid w:val="006B1290"/>
    <w:rsid w:val="006B19FB"/>
    <w:rsid w:val="006B1E94"/>
    <w:rsid w:val="006B26E1"/>
    <w:rsid w:val="006B275F"/>
    <w:rsid w:val="006B28CE"/>
    <w:rsid w:val="006B37A6"/>
    <w:rsid w:val="006B3EE0"/>
    <w:rsid w:val="006B50B2"/>
    <w:rsid w:val="006B5114"/>
    <w:rsid w:val="006B5954"/>
    <w:rsid w:val="006B5C85"/>
    <w:rsid w:val="006B6815"/>
    <w:rsid w:val="006B74EB"/>
    <w:rsid w:val="006B7619"/>
    <w:rsid w:val="006B78EF"/>
    <w:rsid w:val="006B7F4B"/>
    <w:rsid w:val="006C0014"/>
    <w:rsid w:val="006C058D"/>
    <w:rsid w:val="006C07D4"/>
    <w:rsid w:val="006C07F9"/>
    <w:rsid w:val="006C1C85"/>
    <w:rsid w:val="006C2703"/>
    <w:rsid w:val="006C2E0F"/>
    <w:rsid w:val="006C31BF"/>
    <w:rsid w:val="006C3876"/>
    <w:rsid w:val="006C3E36"/>
    <w:rsid w:val="006C3E6A"/>
    <w:rsid w:val="006C4639"/>
    <w:rsid w:val="006C4F90"/>
    <w:rsid w:val="006C50D3"/>
    <w:rsid w:val="006C57D1"/>
    <w:rsid w:val="006C5F28"/>
    <w:rsid w:val="006C5FA4"/>
    <w:rsid w:val="006C6E1C"/>
    <w:rsid w:val="006C7151"/>
    <w:rsid w:val="006C7337"/>
    <w:rsid w:val="006C77AA"/>
    <w:rsid w:val="006C7BAA"/>
    <w:rsid w:val="006C7C34"/>
    <w:rsid w:val="006D0131"/>
    <w:rsid w:val="006D092A"/>
    <w:rsid w:val="006D128F"/>
    <w:rsid w:val="006D1AE3"/>
    <w:rsid w:val="006D1F6C"/>
    <w:rsid w:val="006D1FAE"/>
    <w:rsid w:val="006D2224"/>
    <w:rsid w:val="006D22C8"/>
    <w:rsid w:val="006D2367"/>
    <w:rsid w:val="006D273D"/>
    <w:rsid w:val="006D3082"/>
    <w:rsid w:val="006D32F3"/>
    <w:rsid w:val="006D43EC"/>
    <w:rsid w:val="006D516C"/>
    <w:rsid w:val="006D529F"/>
    <w:rsid w:val="006D58A6"/>
    <w:rsid w:val="006D5E0D"/>
    <w:rsid w:val="006D5E9C"/>
    <w:rsid w:val="006D62C3"/>
    <w:rsid w:val="006D643E"/>
    <w:rsid w:val="006D730A"/>
    <w:rsid w:val="006D7AAA"/>
    <w:rsid w:val="006E0EAD"/>
    <w:rsid w:val="006E115A"/>
    <w:rsid w:val="006E1C6E"/>
    <w:rsid w:val="006E1CBD"/>
    <w:rsid w:val="006E24EB"/>
    <w:rsid w:val="006E27FD"/>
    <w:rsid w:val="006E2998"/>
    <w:rsid w:val="006E29A1"/>
    <w:rsid w:val="006E2BFF"/>
    <w:rsid w:val="006E368F"/>
    <w:rsid w:val="006E36FF"/>
    <w:rsid w:val="006E3700"/>
    <w:rsid w:val="006E37EE"/>
    <w:rsid w:val="006E4740"/>
    <w:rsid w:val="006E59A9"/>
    <w:rsid w:val="006E5D4D"/>
    <w:rsid w:val="006E62F4"/>
    <w:rsid w:val="006E662A"/>
    <w:rsid w:val="006E6FF2"/>
    <w:rsid w:val="006E7645"/>
    <w:rsid w:val="006E7720"/>
    <w:rsid w:val="006E7A19"/>
    <w:rsid w:val="006F0152"/>
    <w:rsid w:val="006F0971"/>
    <w:rsid w:val="006F0C51"/>
    <w:rsid w:val="006F0F1F"/>
    <w:rsid w:val="006F10EF"/>
    <w:rsid w:val="006F1F7A"/>
    <w:rsid w:val="006F32CF"/>
    <w:rsid w:val="006F3303"/>
    <w:rsid w:val="006F452F"/>
    <w:rsid w:val="006F4630"/>
    <w:rsid w:val="006F4A2C"/>
    <w:rsid w:val="006F4D07"/>
    <w:rsid w:val="006F53EA"/>
    <w:rsid w:val="006F550D"/>
    <w:rsid w:val="006F56EC"/>
    <w:rsid w:val="006F574F"/>
    <w:rsid w:val="006F58DE"/>
    <w:rsid w:val="006F5EA3"/>
    <w:rsid w:val="006F5EF3"/>
    <w:rsid w:val="006F6075"/>
    <w:rsid w:val="006F6543"/>
    <w:rsid w:val="006F6658"/>
    <w:rsid w:val="006F79C0"/>
    <w:rsid w:val="006F7A24"/>
    <w:rsid w:val="006F7FE9"/>
    <w:rsid w:val="007001AD"/>
    <w:rsid w:val="00700C55"/>
    <w:rsid w:val="00700D33"/>
    <w:rsid w:val="007011E3"/>
    <w:rsid w:val="00701295"/>
    <w:rsid w:val="00701C23"/>
    <w:rsid w:val="0070241E"/>
    <w:rsid w:val="00702839"/>
    <w:rsid w:val="00702F39"/>
    <w:rsid w:val="00704713"/>
    <w:rsid w:val="0070583F"/>
    <w:rsid w:val="00706052"/>
    <w:rsid w:val="00706139"/>
    <w:rsid w:val="00707A97"/>
    <w:rsid w:val="00707D00"/>
    <w:rsid w:val="0071106C"/>
    <w:rsid w:val="00711C9C"/>
    <w:rsid w:val="00711CB3"/>
    <w:rsid w:val="00712095"/>
    <w:rsid w:val="007121B9"/>
    <w:rsid w:val="00713996"/>
    <w:rsid w:val="00713CBF"/>
    <w:rsid w:val="00714058"/>
    <w:rsid w:val="00714385"/>
    <w:rsid w:val="0071531B"/>
    <w:rsid w:val="007156FC"/>
    <w:rsid w:val="00715747"/>
    <w:rsid w:val="00715BE2"/>
    <w:rsid w:val="00716178"/>
    <w:rsid w:val="007161F3"/>
    <w:rsid w:val="007164BE"/>
    <w:rsid w:val="0071666C"/>
    <w:rsid w:val="00716936"/>
    <w:rsid w:val="00716FF2"/>
    <w:rsid w:val="007174CF"/>
    <w:rsid w:val="00717588"/>
    <w:rsid w:val="00717ACF"/>
    <w:rsid w:val="00717F1C"/>
    <w:rsid w:val="00720476"/>
    <w:rsid w:val="007206AF"/>
    <w:rsid w:val="00720C89"/>
    <w:rsid w:val="0072109D"/>
    <w:rsid w:val="0072132F"/>
    <w:rsid w:val="0072190C"/>
    <w:rsid w:val="007219A7"/>
    <w:rsid w:val="00721E1E"/>
    <w:rsid w:val="00722CFE"/>
    <w:rsid w:val="00723855"/>
    <w:rsid w:val="00723AA6"/>
    <w:rsid w:val="00724917"/>
    <w:rsid w:val="00724951"/>
    <w:rsid w:val="00724B3E"/>
    <w:rsid w:val="00724F83"/>
    <w:rsid w:val="0072608F"/>
    <w:rsid w:val="007263E7"/>
    <w:rsid w:val="0072683D"/>
    <w:rsid w:val="00726E7E"/>
    <w:rsid w:val="00727407"/>
    <w:rsid w:val="007274E9"/>
    <w:rsid w:val="007274F3"/>
    <w:rsid w:val="00727DC1"/>
    <w:rsid w:val="00730BD4"/>
    <w:rsid w:val="007315E7"/>
    <w:rsid w:val="00731DF0"/>
    <w:rsid w:val="007321B4"/>
    <w:rsid w:val="00732D60"/>
    <w:rsid w:val="00732E73"/>
    <w:rsid w:val="00733B54"/>
    <w:rsid w:val="00734263"/>
    <w:rsid w:val="0073430E"/>
    <w:rsid w:val="00734433"/>
    <w:rsid w:val="00734A3C"/>
    <w:rsid w:val="00735082"/>
    <w:rsid w:val="007350C5"/>
    <w:rsid w:val="007356C9"/>
    <w:rsid w:val="00735E55"/>
    <w:rsid w:val="00736F90"/>
    <w:rsid w:val="0073726C"/>
    <w:rsid w:val="007376CB"/>
    <w:rsid w:val="00737931"/>
    <w:rsid w:val="00737D15"/>
    <w:rsid w:val="00740550"/>
    <w:rsid w:val="00740CFD"/>
    <w:rsid w:val="0074130A"/>
    <w:rsid w:val="007413E3"/>
    <w:rsid w:val="00741565"/>
    <w:rsid w:val="00742AFB"/>
    <w:rsid w:val="00742E8C"/>
    <w:rsid w:val="0074338A"/>
    <w:rsid w:val="00743ECA"/>
    <w:rsid w:val="007448CA"/>
    <w:rsid w:val="007450EA"/>
    <w:rsid w:val="00745252"/>
    <w:rsid w:val="00745FD8"/>
    <w:rsid w:val="00746492"/>
    <w:rsid w:val="0074657E"/>
    <w:rsid w:val="00746F9B"/>
    <w:rsid w:val="00746FA3"/>
    <w:rsid w:val="0074768A"/>
    <w:rsid w:val="00747864"/>
    <w:rsid w:val="007479F8"/>
    <w:rsid w:val="00747BC8"/>
    <w:rsid w:val="00747EAE"/>
    <w:rsid w:val="007500B7"/>
    <w:rsid w:val="0075097B"/>
    <w:rsid w:val="00750B15"/>
    <w:rsid w:val="00750C01"/>
    <w:rsid w:val="00751550"/>
    <w:rsid w:val="007518EE"/>
    <w:rsid w:val="007521C1"/>
    <w:rsid w:val="0075241C"/>
    <w:rsid w:val="00753BF2"/>
    <w:rsid w:val="00753F42"/>
    <w:rsid w:val="007541BB"/>
    <w:rsid w:val="007544FC"/>
    <w:rsid w:val="00754862"/>
    <w:rsid w:val="00755230"/>
    <w:rsid w:val="0075578E"/>
    <w:rsid w:val="00755A61"/>
    <w:rsid w:val="007562A5"/>
    <w:rsid w:val="00756711"/>
    <w:rsid w:val="007602E8"/>
    <w:rsid w:val="007605C3"/>
    <w:rsid w:val="00760C42"/>
    <w:rsid w:val="00761701"/>
    <w:rsid w:val="0076172F"/>
    <w:rsid w:val="00762D9A"/>
    <w:rsid w:val="00764044"/>
    <w:rsid w:val="0076459D"/>
    <w:rsid w:val="00764EF1"/>
    <w:rsid w:val="00765863"/>
    <w:rsid w:val="00765947"/>
    <w:rsid w:val="00765F45"/>
    <w:rsid w:val="00766894"/>
    <w:rsid w:val="00766946"/>
    <w:rsid w:val="0076760C"/>
    <w:rsid w:val="00767711"/>
    <w:rsid w:val="00770089"/>
    <w:rsid w:val="00770767"/>
    <w:rsid w:val="00771031"/>
    <w:rsid w:val="007715EC"/>
    <w:rsid w:val="00771F10"/>
    <w:rsid w:val="007722E4"/>
    <w:rsid w:val="007725F2"/>
    <w:rsid w:val="00772CE8"/>
    <w:rsid w:val="00772EDC"/>
    <w:rsid w:val="00773087"/>
    <w:rsid w:val="007730E0"/>
    <w:rsid w:val="007738FB"/>
    <w:rsid w:val="00773FE7"/>
    <w:rsid w:val="00774C93"/>
    <w:rsid w:val="0077519F"/>
    <w:rsid w:val="007754E6"/>
    <w:rsid w:val="00775FA7"/>
    <w:rsid w:val="00776716"/>
    <w:rsid w:val="00776DB2"/>
    <w:rsid w:val="00776FB7"/>
    <w:rsid w:val="00777114"/>
    <w:rsid w:val="00777ADB"/>
    <w:rsid w:val="00777EC1"/>
    <w:rsid w:val="00780CD5"/>
    <w:rsid w:val="00780D75"/>
    <w:rsid w:val="00780FD8"/>
    <w:rsid w:val="00781169"/>
    <w:rsid w:val="00781A24"/>
    <w:rsid w:val="00782C97"/>
    <w:rsid w:val="00782DF4"/>
    <w:rsid w:val="00782FC8"/>
    <w:rsid w:val="00783071"/>
    <w:rsid w:val="00783189"/>
    <w:rsid w:val="00783DBB"/>
    <w:rsid w:val="007840F1"/>
    <w:rsid w:val="00784627"/>
    <w:rsid w:val="00784DC0"/>
    <w:rsid w:val="007861BD"/>
    <w:rsid w:val="0078641E"/>
    <w:rsid w:val="00786F31"/>
    <w:rsid w:val="00787207"/>
    <w:rsid w:val="00787217"/>
    <w:rsid w:val="007907AD"/>
    <w:rsid w:val="00790B66"/>
    <w:rsid w:val="00790C2A"/>
    <w:rsid w:val="00790DAF"/>
    <w:rsid w:val="00791529"/>
    <w:rsid w:val="0079298C"/>
    <w:rsid w:val="00792F5D"/>
    <w:rsid w:val="00793AA3"/>
    <w:rsid w:val="007940E6"/>
    <w:rsid w:val="00794561"/>
    <w:rsid w:val="007945EA"/>
    <w:rsid w:val="00794881"/>
    <w:rsid w:val="00794AE7"/>
    <w:rsid w:val="00794F11"/>
    <w:rsid w:val="007956F5"/>
    <w:rsid w:val="00796932"/>
    <w:rsid w:val="00796AB0"/>
    <w:rsid w:val="0079713E"/>
    <w:rsid w:val="00797301"/>
    <w:rsid w:val="007974B3"/>
    <w:rsid w:val="00797505"/>
    <w:rsid w:val="00797F74"/>
    <w:rsid w:val="007A08D4"/>
    <w:rsid w:val="007A0D64"/>
    <w:rsid w:val="007A0D8B"/>
    <w:rsid w:val="007A1063"/>
    <w:rsid w:val="007A116F"/>
    <w:rsid w:val="007A13C8"/>
    <w:rsid w:val="007A146C"/>
    <w:rsid w:val="007A1561"/>
    <w:rsid w:val="007A2114"/>
    <w:rsid w:val="007A24E9"/>
    <w:rsid w:val="007A28C1"/>
    <w:rsid w:val="007A2F28"/>
    <w:rsid w:val="007A3366"/>
    <w:rsid w:val="007A3A3A"/>
    <w:rsid w:val="007A46CC"/>
    <w:rsid w:val="007A513C"/>
    <w:rsid w:val="007A5A2F"/>
    <w:rsid w:val="007A5BDF"/>
    <w:rsid w:val="007A6113"/>
    <w:rsid w:val="007A61E5"/>
    <w:rsid w:val="007A6383"/>
    <w:rsid w:val="007A668E"/>
    <w:rsid w:val="007A76B3"/>
    <w:rsid w:val="007A77D6"/>
    <w:rsid w:val="007B0AB0"/>
    <w:rsid w:val="007B13AE"/>
    <w:rsid w:val="007B1AB7"/>
    <w:rsid w:val="007B2488"/>
    <w:rsid w:val="007B325E"/>
    <w:rsid w:val="007B34DF"/>
    <w:rsid w:val="007B3D18"/>
    <w:rsid w:val="007B3F2D"/>
    <w:rsid w:val="007B44AF"/>
    <w:rsid w:val="007B4ED7"/>
    <w:rsid w:val="007B5044"/>
    <w:rsid w:val="007B51C2"/>
    <w:rsid w:val="007B5733"/>
    <w:rsid w:val="007B6845"/>
    <w:rsid w:val="007B700F"/>
    <w:rsid w:val="007B7DD8"/>
    <w:rsid w:val="007B7E1D"/>
    <w:rsid w:val="007C19A3"/>
    <w:rsid w:val="007C19A6"/>
    <w:rsid w:val="007C1A3E"/>
    <w:rsid w:val="007C26C7"/>
    <w:rsid w:val="007C2AC1"/>
    <w:rsid w:val="007C3611"/>
    <w:rsid w:val="007C3AAF"/>
    <w:rsid w:val="007C46CB"/>
    <w:rsid w:val="007C540D"/>
    <w:rsid w:val="007C5412"/>
    <w:rsid w:val="007C668C"/>
    <w:rsid w:val="007C7D08"/>
    <w:rsid w:val="007D07C6"/>
    <w:rsid w:val="007D0D2B"/>
    <w:rsid w:val="007D2748"/>
    <w:rsid w:val="007D2C80"/>
    <w:rsid w:val="007D2E88"/>
    <w:rsid w:val="007D377F"/>
    <w:rsid w:val="007D4A36"/>
    <w:rsid w:val="007D4DC7"/>
    <w:rsid w:val="007D5497"/>
    <w:rsid w:val="007D6190"/>
    <w:rsid w:val="007D6984"/>
    <w:rsid w:val="007D6C8B"/>
    <w:rsid w:val="007D7728"/>
    <w:rsid w:val="007E1EE1"/>
    <w:rsid w:val="007E2367"/>
    <w:rsid w:val="007E2429"/>
    <w:rsid w:val="007E3F20"/>
    <w:rsid w:val="007E42EA"/>
    <w:rsid w:val="007E4CC2"/>
    <w:rsid w:val="007E4D23"/>
    <w:rsid w:val="007E57DF"/>
    <w:rsid w:val="007E57FA"/>
    <w:rsid w:val="007E58FB"/>
    <w:rsid w:val="007E5915"/>
    <w:rsid w:val="007E5A29"/>
    <w:rsid w:val="007E6338"/>
    <w:rsid w:val="007E662C"/>
    <w:rsid w:val="007E6A9B"/>
    <w:rsid w:val="007E6AB0"/>
    <w:rsid w:val="007E74FF"/>
    <w:rsid w:val="007E756E"/>
    <w:rsid w:val="007E7EA1"/>
    <w:rsid w:val="007E7F40"/>
    <w:rsid w:val="007F03D1"/>
    <w:rsid w:val="007F07C0"/>
    <w:rsid w:val="007F0C37"/>
    <w:rsid w:val="007F0D20"/>
    <w:rsid w:val="007F11CE"/>
    <w:rsid w:val="007F17BE"/>
    <w:rsid w:val="007F1C15"/>
    <w:rsid w:val="007F2620"/>
    <w:rsid w:val="007F33BF"/>
    <w:rsid w:val="007F3455"/>
    <w:rsid w:val="007F3EF6"/>
    <w:rsid w:val="007F3FA7"/>
    <w:rsid w:val="007F460F"/>
    <w:rsid w:val="007F4C55"/>
    <w:rsid w:val="007F5506"/>
    <w:rsid w:val="007F5535"/>
    <w:rsid w:val="007F6720"/>
    <w:rsid w:val="007F6733"/>
    <w:rsid w:val="007F6C97"/>
    <w:rsid w:val="007F6EF6"/>
    <w:rsid w:val="00801F68"/>
    <w:rsid w:val="0080281C"/>
    <w:rsid w:val="00803095"/>
    <w:rsid w:val="008030A1"/>
    <w:rsid w:val="008033BB"/>
    <w:rsid w:val="008034E6"/>
    <w:rsid w:val="0080359F"/>
    <w:rsid w:val="00803806"/>
    <w:rsid w:val="0080381E"/>
    <w:rsid w:val="008039C5"/>
    <w:rsid w:val="00803DC1"/>
    <w:rsid w:val="00804053"/>
    <w:rsid w:val="0080421B"/>
    <w:rsid w:val="00804256"/>
    <w:rsid w:val="00804FEF"/>
    <w:rsid w:val="0080551F"/>
    <w:rsid w:val="008059EC"/>
    <w:rsid w:val="0080606D"/>
    <w:rsid w:val="008066BA"/>
    <w:rsid w:val="00810E93"/>
    <w:rsid w:val="008114C3"/>
    <w:rsid w:val="00812D8B"/>
    <w:rsid w:val="00813701"/>
    <w:rsid w:val="00813886"/>
    <w:rsid w:val="008139CC"/>
    <w:rsid w:val="00813B95"/>
    <w:rsid w:val="00814282"/>
    <w:rsid w:val="00814CEE"/>
    <w:rsid w:val="008157A6"/>
    <w:rsid w:val="00817057"/>
    <w:rsid w:val="0081772E"/>
    <w:rsid w:val="00817909"/>
    <w:rsid w:val="00817B3B"/>
    <w:rsid w:val="00817BD5"/>
    <w:rsid w:val="00820126"/>
    <w:rsid w:val="00820638"/>
    <w:rsid w:val="00820E96"/>
    <w:rsid w:val="0082144A"/>
    <w:rsid w:val="008214A1"/>
    <w:rsid w:val="00821503"/>
    <w:rsid w:val="00821A35"/>
    <w:rsid w:val="00821FFE"/>
    <w:rsid w:val="008221A6"/>
    <w:rsid w:val="00822635"/>
    <w:rsid w:val="008237FA"/>
    <w:rsid w:val="00823A44"/>
    <w:rsid w:val="00823BB7"/>
    <w:rsid w:val="00824ECC"/>
    <w:rsid w:val="008254BA"/>
    <w:rsid w:val="0082569E"/>
    <w:rsid w:val="0082583B"/>
    <w:rsid w:val="008260D3"/>
    <w:rsid w:val="00826519"/>
    <w:rsid w:val="008265B1"/>
    <w:rsid w:val="00826702"/>
    <w:rsid w:val="00827138"/>
    <w:rsid w:val="0082735E"/>
    <w:rsid w:val="008300C5"/>
    <w:rsid w:val="00830FBF"/>
    <w:rsid w:val="00831232"/>
    <w:rsid w:val="008313BC"/>
    <w:rsid w:val="00832777"/>
    <w:rsid w:val="0083333A"/>
    <w:rsid w:val="00833A55"/>
    <w:rsid w:val="008340EA"/>
    <w:rsid w:val="008356DE"/>
    <w:rsid w:val="00835A07"/>
    <w:rsid w:val="00835A8C"/>
    <w:rsid w:val="00835C28"/>
    <w:rsid w:val="008376ED"/>
    <w:rsid w:val="00837BDF"/>
    <w:rsid w:val="00837D35"/>
    <w:rsid w:val="00840923"/>
    <w:rsid w:val="00842732"/>
    <w:rsid w:val="008428AA"/>
    <w:rsid w:val="00842DFA"/>
    <w:rsid w:val="008430DF"/>
    <w:rsid w:val="00843384"/>
    <w:rsid w:val="008434BF"/>
    <w:rsid w:val="008437FB"/>
    <w:rsid w:val="00844641"/>
    <w:rsid w:val="00844B9C"/>
    <w:rsid w:val="00844BB4"/>
    <w:rsid w:val="008451D4"/>
    <w:rsid w:val="008453F6"/>
    <w:rsid w:val="0084567F"/>
    <w:rsid w:val="00845851"/>
    <w:rsid w:val="0084628B"/>
    <w:rsid w:val="00846A47"/>
    <w:rsid w:val="00847080"/>
    <w:rsid w:val="008475EF"/>
    <w:rsid w:val="008477A9"/>
    <w:rsid w:val="00847A6C"/>
    <w:rsid w:val="00847C94"/>
    <w:rsid w:val="00847FB6"/>
    <w:rsid w:val="00850903"/>
    <w:rsid w:val="008511A1"/>
    <w:rsid w:val="0085148D"/>
    <w:rsid w:val="00851E8D"/>
    <w:rsid w:val="0085259A"/>
    <w:rsid w:val="00852660"/>
    <w:rsid w:val="0085276C"/>
    <w:rsid w:val="00852FF8"/>
    <w:rsid w:val="0085388E"/>
    <w:rsid w:val="008545D3"/>
    <w:rsid w:val="00854D78"/>
    <w:rsid w:val="008551AC"/>
    <w:rsid w:val="00855299"/>
    <w:rsid w:val="008555C4"/>
    <w:rsid w:val="00855E81"/>
    <w:rsid w:val="00856561"/>
    <w:rsid w:val="008569BD"/>
    <w:rsid w:val="00856CAD"/>
    <w:rsid w:val="00857499"/>
    <w:rsid w:val="0085798D"/>
    <w:rsid w:val="00857D61"/>
    <w:rsid w:val="0086011D"/>
    <w:rsid w:val="008605F9"/>
    <w:rsid w:val="00860DF3"/>
    <w:rsid w:val="008610DA"/>
    <w:rsid w:val="00861118"/>
    <w:rsid w:val="0086112E"/>
    <w:rsid w:val="00861796"/>
    <w:rsid w:val="008617BB"/>
    <w:rsid w:val="00861F54"/>
    <w:rsid w:val="0086288F"/>
    <w:rsid w:val="008629AB"/>
    <w:rsid w:val="00862D84"/>
    <w:rsid w:val="00862DC9"/>
    <w:rsid w:val="008630C6"/>
    <w:rsid w:val="008632D7"/>
    <w:rsid w:val="008634D3"/>
    <w:rsid w:val="008635C7"/>
    <w:rsid w:val="00863AFA"/>
    <w:rsid w:val="008646BF"/>
    <w:rsid w:val="00864A53"/>
    <w:rsid w:val="008652F1"/>
    <w:rsid w:val="00865467"/>
    <w:rsid w:val="0086551E"/>
    <w:rsid w:val="00865EF6"/>
    <w:rsid w:val="00866794"/>
    <w:rsid w:val="0086739F"/>
    <w:rsid w:val="00870156"/>
    <w:rsid w:val="00870532"/>
    <w:rsid w:val="00870AA5"/>
    <w:rsid w:val="00871748"/>
    <w:rsid w:val="008719BF"/>
    <w:rsid w:val="00872295"/>
    <w:rsid w:val="0087253B"/>
    <w:rsid w:val="00872F9A"/>
    <w:rsid w:val="00874749"/>
    <w:rsid w:val="008751EF"/>
    <w:rsid w:val="0087539C"/>
    <w:rsid w:val="008759A9"/>
    <w:rsid w:val="00875B3C"/>
    <w:rsid w:val="00875C26"/>
    <w:rsid w:val="0087615A"/>
    <w:rsid w:val="00877598"/>
    <w:rsid w:val="008802DF"/>
    <w:rsid w:val="00880C1E"/>
    <w:rsid w:val="008813F1"/>
    <w:rsid w:val="0088199D"/>
    <w:rsid w:val="0088240B"/>
    <w:rsid w:val="008828E3"/>
    <w:rsid w:val="00883B27"/>
    <w:rsid w:val="00885090"/>
    <w:rsid w:val="00886390"/>
    <w:rsid w:val="00886C16"/>
    <w:rsid w:val="008909C3"/>
    <w:rsid w:val="00890B8D"/>
    <w:rsid w:val="0089142D"/>
    <w:rsid w:val="00891605"/>
    <w:rsid w:val="00891F3E"/>
    <w:rsid w:val="00892205"/>
    <w:rsid w:val="00892BB8"/>
    <w:rsid w:val="00893731"/>
    <w:rsid w:val="00893812"/>
    <w:rsid w:val="0089384F"/>
    <w:rsid w:val="00893A41"/>
    <w:rsid w:val="00893AD8"/>
    <w:rsid w:val="0089492F"/>
    <w:rsid w:val="00895412"/>
    <w:rsid w:val="008957D8"/>
    <w:rsid w:val="00895864"/>
    <w:rsid w:val="00895B85"/>
    <w:rsid w:val="008966DB"/>
    <w:rsid w:val="0089686D"/>
    <w:rsid w:val="008A00C4"/>
    <w:rsid w:val="008A0198"/>
    <w:rsid w:val="008A0756"/>
    <w:rsid w:val="008A07F6"/>
    <w:rsid w:val="008A0FDC"/>
    <w:rsid w:val="008A13D3"/>
    <w:rsid w:val="008A17D6"/>
    <w:rsid w:val="008A270E"/>
    <w:rsid w:val="008A3402"/>
    <w:rsid w:val="008A37E2"/>
    <w:rsid w:val="008A3B48"/>
    <w:rsid w:val="008A3C38"/>
    <w:rsid w:val="008A3F62"/>
    <w:rsid w:val="008A43A1"/>
    <w:rsid w:val="008A4B7E"/>
    <w:rsid w:val="008A54E9"/>
    <w:rsid w:val="008A5C1A"/>
    <w:rsid w:val="008A613A"/>
    <w:rsid w:val="008A6BE3"/>
    <w:rsid w:val="008A74AC"/>
    <w:rsid w:val="008B09F6"/>
    <w:rsid w:val="008B1069"/>
    <w:rsid w:val="008B121B"/>
    <w:rsid w:val="008B136B"/>
    <w:rsid w:val="008B1973"/>
    <w:rsid w:val="008B19A1"/>
    <w:rsid w:val="008B1FEB"/>
    <w:rsid w:val="008B2D04"/>
    <w:rsid w:val="008B2EC2"/>
    <w:rsid w:val="008B2F7A"/>
    <w:rsid w:val="008B3A5D"/>
    <w:rsid w:val="008B3FD1"/>
    <w:rsid w:val="008B4434"/>
    <w:rsid w:val="008B4A9A"/>
    <w:rsid w:val="008B5FFB"/>
    <w:rsid w:val="008B7124"/>
    <w:rsid w:val="008B7DD0"/>
    <w:rsid w:val="008C0BFE"/>
    <w:rsid w:val="008C0C60"/>
    <w:rsid w:val="008C0C66"/>
    <w:rsid w:val="008C0D15"/>
    <w:rsid w:val="008C0F42"/>
    <w:rsid w:val="008C18FE"/>
    <w:rsid w:val="008C1E67"/>
    <w:rsid w:val="008C4FC7"/>
    <w:rsid w:val="008C5AAC"/>
    <w:rsid w:val="008C5D82"/>
    <w:rsid w:val="008C6288"/>
    <w:rsid w:val="008C63B4"/>
    <w:rsid w:val="008C7107"/>
    <w:rsid w:val="008D0874"/>
    <w:rsid w:val="008D0B4C"/>
    <w:rsid w:val="008D13E2"/>
    <w:rsid w:val="008D1BD2"/>
    <w:rsid w:val="008D284F"/>
    <w:rsid w:val="008D323D"/>
    <w:rsid w:val="008D3783"/>
    <w:rsid w:val="008D3FE4"/>
    <w:rsid w:val="008D40CD"/>
    <w:rsid w:val="008D4140"/>
    <w:rsid w:val="008D5456"/>
    <w:rsid w:val="008D55DD"/>
    <w:rsid w:val="008D5D8B"/>
    <w:rsid w:val="008D6626"/>
    <w:rsid w:val="008D6811"/>
    <w:rsid w:val="008D684B"/>
    <w:rsid w:val="008D6CD9"/>
    <w:rsid w:val="008E01F5"/>
    <w:rsid w:val="008E0C07"/>
    <w:rsid w:val="008E2691"/>
    <w:rsid w:val="008E2BDF"/>
    <w:rsid w:val="008E3960"/>
    <w:rsid w:val="008E4024"/>
    <w:rsid w:val="008E40E1"/>
    <w:rsid w:val="008E4E0E"/>
    <w:rsid w:val="008E4E44"/>
    <w:rsid w:val="008E5AAC"/>
    <w:rsid w:val="008E5BC1"/>
    <w:rsid w:val="008E5D22"/>
    <w:rsid w:val="008E5EDE"/>
    <w:rsid w:val="008E616A"/>
    <w:rsid w:val="008E6B3E"/>
    <w:rsid w:val="008E7568"/>
    <w:rsid w:val="008E7EAC"/>
    <w:rsid w:val="008F0276"/>
    <w:rsid w:val="008F06BC"/>
    <w:rsid w:val="008F0C1F"/>
    <w:rsid w:val="008F1638"/>
    <w:rsid w:val="008F2082"/>
    <w:rsid w:val="008F26E3"/>
    <w:rsid w:val="008F28A0"/>
    <w:rsid w:val="008F2FF1"/>
    <w:rsid w:val="008F3756"/>
    <w:rsid w:val="008F37F4"/>
    <w:rsid w:val="008F3922"/>
    <w:rsid w:val="008F3926"/>
    <w:rsid w:val="008F6ADF"/>
    <w:rsid w:val="008F6AE8"/>
    <w:rsid w:val="008F6C3A"/>
    <w:rsid w:val="008F6E96"/>
    <w:rsid w:val="008F6F01"/>
    <w:rsid w:val="008F7673"/>
    <w:rsid w:val="008F7F49"/>
    <w:rsid w:val="009001F8"/>
    <w:rsid w:val="00900BD4"/>
    <w:rsid w:val="00900D7E"/>
    <w:rsid w:val="00902113"/>
    <w:rsid w:val="0090233D"/>
    <w:rsid w:val="00904110"/>
    <w:rsid w:val="00904145"/>
    <w:rsid w:val="0090436E"/>
    <w:rsid w:val="0090441D"/>
    <w:rsid w:val="00904659"/>
    <w:rsid w:val="0090478F"/>
    <w:rsid w:val="00904824"/>
    <w:rsid w:val="00905212"/>
    <w:rsid w:val="00905FA2"/>
    <w:rsid w:val="0090616D"/>
    <w:rsid w:val="00906721"/>
    <w:rsid w:val="0090702E"/>
    <w:rsid w:val="0091058B"/>
    <w:rsid w:val="009106AB"/>
    <w:rsid w:val="00911275"/>
    <w:rsid w:val="009121F9"/>
    <w:rsid w:val="009122A1"/>
    <w:rsid w:val="00912622"/>
    <w:rsid w:val="00912D39"/>
    <w:rsid w:val="00912F67"/>
    <w:rsid w:val="0091306A"/>
    <w:rsid w:val="009134D4"/>
    <w:rsid w:val="00913BDA"/>
    <w:rsid w:val="009140E9"/>
    <w:rsid w:val="00914256"/>
    <w:rsid w:val="0091499B"/>
    <w:rsid w:val="00915404"/>
    <w:rsid w:val="00916A75"/>
    <w:rsid w:val="0091752A"/>
    <w:rsid w:val="00920A67"/>
    <w:rsid w:val="00921C64"/>
    <w:rsid w:val="00921C9B"/>
    <w:rsid w:val="00921E22"/>
    <w:rsid w:val="00922278"/>
    <w:rsid w:val="00922EC9"/>
    <w:rsid w:val="009230B2"/>
    <w:rsid w:val="009242AB"/>
    <w:rsid w:val="00924E57"/>
    <w:rsid w:val="009250BA"/>
    <w:rsid w:val="00925C6D"/>
    <w:rsid w:val="00925CF4"/>
    <w:rsid w:val="0092637B"/>
    <w:rsid w:val="00926421"/>
    <w:rsid w:val="009267CA"/>
    <w:rsid w:val="00926C07"/>
    <w:rsid w:val="009276F7"/>
    <w:rsid w:val="00927F09"/>
    <w:rsid w:val="009305F3"/>
    <w:rsid w:val="00930708"/>
    <w:rsid w:val="009307D6"/>
    <w:rsid w:val="00930CE2"/>
    <w:rsid w:val="00931006"/>
    <w:rsid w:val="00932048"/>
    <w:rsid w:val="0093280E"/>
    <w:rsid w:val="009328B1"/>
    <w:rsid w:val="009331AC"/>
    <w:rsid w:val="00933496"/>
    <w:rsid w:val="0093395A"/>
    <w:rsid w:val="00934220"/>
    <w:rsid w:val="009349D1"/>
    <w:rsid w:val="00934BE2"/>
    <w:rsid w:val="009351ED"/>
    <w:rsid w:val="00935436"/>
    <w:rsid w:val="0093587A"/>
    <w:rsid w:val="00935A6A"/>
    <w:rsid w:val="009363C5"/>
    <w:rsid w:val="00936503"/>
    <w:rsid w:val="009368BA"/>
    <w:rsid w:val="009369B1"/>
    <w:rsid w:val="0093709C"/>
    <w:rsid w:val="009371B7"/>
    <w:rsid w:val="009401E3"/>
    <w:rsid w:val="009405E8"/>
    <w:rsid w:val="00940E5E"/>
    <w:rsid w:val="00941AE9"/>
    <w:rsid w:val="009422B3"/>
    <w:rsid w:val="0094260B"/>
    <w:rsid w:val="00942E2C"/>
    <w:rsid w:val="00942F79"/>
    <w:rsid w:val="00943908"/>
    <w:rsid w:val="00943C1E"/>
    <w:rsid w:val="009440EB"/>
    <w:rsid w:val="0094485F"/>
    <w:rsid w:val="009448A9"/>
    <w:rsid w:val="00944CA8"/>
    <w:rsid w:val="00944D4B"/>
    <w:rsid w:val="009457AF"/>
    <w:rsid w:val="00945DA2"/>
    <w:rsid w:val="00945F33"/>
    <w:rsid w:val="00946428"/>
    <w:rsid w:val="009465E3"/>
    <w:rsid w:val="0094704A"/>
    <w:rsid w:val="0094739C"/>
    <w:rsid w:val="009478AF"/>
    <w:rsid w:val="00947DDA"/>
    <w:rsid w:val="009506DE"/>
    <w:rsid w:val="0095148E"/>
    <w:rsid w:val="0095157B"/>
    <w:rsid w:val="00951A3F"/>
    <w:rsid w:val="00951B7C"/>
    <w:rsid w:val="00951C58"/>
    <w:rsid w:val="00952EBC"/>
    <w:rsid w:val="00954815"/>
    <w:rsid w:val="00955C2F"/>
    <w:rsid w:val="00956F89"/>
    <w:rsid w:val="009572B2"/>
    <w:rsid w:val="00957AB8"/>
    <w:rsid w:val="00960404"/>
    <w:rsid w:val="00960E58"/>
    <w:rsid w:val="009618F9"/>
    <w:rsid w:val="00961BFA"/>
    <w:rsid w:val="00962685"/>
    <w:rsid w:val="00962E89"/>
    <w:rsid w:val="009641E2"/>
    <w:rsid w:val="009649C6"/>
    <w:rsid w:val="00964C88"/>
    <w:rsid w:val="00964CF1"/>
    <w:rsid w:val="009652FE"/>
    <w:rsid w:val="00965F2A"/>
    <w:rsid w:val="00966123"/>
    <w:rsid w:val="009664C5"/>
    <w:rsid w:val="00966503"/>
    <w:rsid w:val="00966B7F"/>
    <w:rsid w:val="0096745A"/>
    <w:rsid w:val="00967D34"/>
    <w:rsid w:val="00967D8D"/>
    <w:rsid w:val="00970185"/>
    <w:rsid w:val="00970F80"/>
    <w:rsid w:val="0097148C"/>
    <w:rsid w:val="0097174C"/>
    <w:rsid w:val="00971E71"/>
    <w:rsid w:val="009720FE"/>
    <w:rsid w:val="009728F6"/>
    <w:rsid w:val="00972B8A"/>
    <w:rsid w:val="009737DE"/>
    <w:rsid w:val="0097382A"/>
    <w:rsid w:val="009739A3"/>
    <w:rsid w:val="00974537"/>
    <w:rsid w:val="009757F2"/>
    <w:rsid w:val="00975930"/>
    <w:rsid w:val="00975CE6"/>
    <w:rsid w:val="009760C6"/>
    <w:rsid w:val="009776FE"/>
    <w:rsid w:val="00977BAE"/>
    <w:rsid w:val="009808BF"/>
    <w:rsid w:val="00980E07"/>
    <w:rsid w:val="009811B8"/>
    <w:rsid w:val="00983249"/>
    <w:rsid w:val="00983294"/>
    <w:rsid w:val="00983480"/>
    <w:rsid w:val="0098426B"/>
    <w:rsid w:val="00985B44"/>
    <w:rsid w:val="00985BBF"/>
    <w:rsid w:val="00985DB3"/>
    <w:rsid w:val="009863E5"/>
    <w:rsid w:val="009867FF"/>
    <w:rsid w:val="009879ED"/>
    <w:rsid w:val="00990FF4"/>
    <w:rsid w:val="009918B2"/>
    <w:rsid w:val="00991A12"/>
    <w:rsid w:val="00991AAA"/>
    <w:rsid w:val="00992C67"/>
    <w:rsid w:val="009930A2"/>
    <w:rsid w:val="0099356C"/>
    <w:rsid w:val="009939AC"/>
    <w:rsid w:val="00993AD3"/>
    <w:rsid w:val="00993B07"/>
    <w:rsid w:val="00993E54"/>
    <w:rsid w:val="00994505"/>
    <w:rsid w:val="00994741"/>
    <w:rsid w:val="009947CA"/>
    <w:rsid w:val="00994AB6"/>
    <w:rsid w:val="00995E8F"/>
    <w:rsid w:val="0099718A"/>
    <w:rsid w:val="0099732C"/>
    <w:rsid w:val="009975D9"/>
    <w:rsid w:val="009977E6"/>
    <w:rsid w:val="009A01A4"/>
    <w:rsid w:val="009A01BE"/>
    <w:rsid w:val="009A063B"/>
    <w:rsid w:val="009A2609"/>
    <w:rsid w:val="009A2C88"/>
    <w:rsid w:val="009A47A8"/>
    <w:rsid w:val="009A4BD9"/>
    <w:rsid w:val="009A57E7"/>
    <w:rsid w:val="009A67DD"/>
    <w:rsid w:val="009A690C"/>
    <w:rsid w:val="009A6B05"/>
    <w:rsid w:val="009A6D59"/>
    <w:rsid w:val="009A6EA3"/>
    <w:rsid w:val="009A6F23"/>
    <w:rsid w:val="009A71A9"/>
    <w:rsid w:val="009B0435"/>
    <w:rsid w:val="009B064F"/>
    <w:rsid w:val="009B101B"/>
    <w:rsid w:val="009B1B14"/>
    <w:rsid w:val="009B203A"/>
    <w:rsid w:val="009B316F"/>
    <w:rsid w:val="009B37BF"/>
    <w:rsid w:val="009B3AB0"/>
    <w:rsid w:val="009B44CB"/>
    <w:rsid w:val="009B46A3"/>
    <w:rsid w:val="009B4DFC"/>
    <w:rsid w:val="009B52F2"/>
    <w:rsid w:val="009B56A7"/>
    <w:rsid w:val="009B67A4"/>
    <w:rsid w:val="009B7C68"/>
    <w:rsid w:val="009B7CC0"/>
    <w:rsid w:val="009C04ED"/>
    <w:rsid w:val="009C0890"/>
    <w:rsid w:val="009C124B"/>
    <w:rsid w:val="009C1799"/>
    <w:rsid w:val="009C1B6B"/>
    <w:rsid w:val="009C1D82"/>
    <w:rsid w:val="009C2108"/>
    <w:rsid w:val="009C250F"/>
    <w:rsid w:val="009C2DCF"/>
    <w:rsid w:val="009C3120"/>
    <w:rsid w:val="009C31B7"/>
    <w:rsid w:val="009C3246"/>
    <w:rsid w:val="009C3A9C"/>
    <w:rsid w:val="009C4397"/>
    <w:rsid w:val="009C4961"/>
    <w:rsid w:val="009C4DAE"/>
    <w:rsid w:val="009C5143"/>
    <w:rsid w:val="009C5368"/>
    <w:rsid w:val="009C585A"/>
    <w:rsid w:val="009C5991"/>
    <w:rsid w:val="009C64CA"/>
    <w:rsid w:val="009C67F7"/>
    <w:rsid w:val="009C6D28"/>
    <w:rsid w:val="009C6F5A"/>
    <w:rsid w:val="009C7BF2"/>
    <w:rsid w:val="009C7CA6"/>
    <w:rsid w:val="009D0154"/>
    <w:rsid w:val="009D03F8"/>
    <w:rsid w:val="009D0594"/>
    <w:rsid w:val="009D07AB"/>
    <w:rsid w:val="009D0C76"/>
    <w:rsid w:val="009D0D90"/>
    <w:rsid w:val="009D0FD2"/>
    <w:rsid w:val="009D143C"/>
    <w:rsid w:val="009D1518"/>
    <w:rsid w:val="009D27B0"/>
    <w:rsid w:val="009D2A8D"/>
    <w:rsid w:val="009D2ECA"/>
    <w:rsid w:val="009D3046"/>
    <w:rsid w:val="009D32A2"/>
    <w:rsid w:val="009D32E6"/>
    <w:rsid w:val="009D3610"/>
    <w:rsid w:val="009D3780"/>
    <w:rsid w:val="009D5CA0"/>
    <w:rsid w:val="009D6FA6"/>
    <w:rsid w:val="009D75FA"/>
    <w:rsid w:val="009D7708"/>
    <w:rsid w:val="009D77B5"/>
    <w:rsid w:val="009E003E"/>
    <w:rsid w:val="009E02B1"/>
    <w:rsid w:val="009E0419"/>
    <w:rsid w:val="009E0660"/>
    <w:rsid w:val="009E091A"/>
    <w:rsid w:val="009E0D6C"/>
    <w:rsid w:val="009E1905"/>
    <w:rsid w:val="009E20C4"/>
    <w:rsid w:val="009E29B0"/>
    <w:rsid w:val="009E31CB"/>
    <w:rsid w:val="009E3D91"/>
    <w:rsid w:val="009E3EA0"/>
    <w:rsid w:val="009E4BD6"/>
    <w:rsid w:val="009E513E"/>
    <w:rsid w:val="009E5398"/>
    <w:rsid w:val="009E554E"/>
    <w:rsid w:val="009E61A6"/>
    <w:rsid w:val="009E61BD"/>
    <w:rsid w:val="009E65EA"/>
    <w:rsid w:val="009E6CD3"/>
    <w:rsid w:val="009E6F89"/>
    <w:rsid w:val="009E758A"/>
    <w:rsid w:val="009E7617"/>
    <w:rsid w:val="009E7B1B"/>
    <w:rsid w:val="009F004B"/>
    <w:rsid w:val="009F02A0"/>
    <w:rsid w:val="009F03E7"/>
    <w:rsid w:val="009F04C2"/>
    <w:rsid w:val="009F06DA"/>
    <w:rsid w:val="009F0C84"/>
    <w:rsid w:val="009F14ED"/>
    <w:rsid w:val="009F1825"/>
    <w:rsid w:val="009F225F"/>
    <w:rsid w:val="009F31DC"/>
    <w:rsid w:val="009F390E"/>
    <w:rsid w:val="009F3986"/>
    <w:rsid w:val="009F3987"/>
    <w:rsid w:val="009F4603"/>
    <w:rsid w:val="009F50E2"/>
    <w:rsid w:val="009F58F2"/>
    <w:rsid w:val="009F5C88"/>
    <w:rsid w:val="009F6DA0"/>
    <w:rsid w:val="009F6E26"/>
    <w:rsid w:val="009F6F9C"/>
    <w:rsid w:val="009F7784"/>
    <w:rsid w:val="00A00B23"/>
    <w:rsid w:val="00A01C3A"/>
    <w:rsid w:val="00A01CA2"/>
    <w:rsid w:val="00A022E3"/>
    <w:rsid w:val="00A02316"/>
    <w:rsid w:val="00A023DF"/>
    <w:rsid w:val="00A0298B"/>
    <w:rsid w:val="00A029DB"/>
    <w:rsid w:val="00A02AFF"/>
    <w:rsid w:val="00A034CD"/>
    <w:rsid w:val="00A041AF"/>
    <w:rsid w:val="00A04556"/>
    <w:rsid w:val="00A04C36"/>
    <w:rsid w:val="00A05444"/>
    <w:rsid w:val="00A0584C"/>
    <w:rsid w:val="00A06652"/>
    <w:rsid w:val="00A06655"/>
    <w:rsid w:val="00A06AC6"/>
    <w:rsid w:val="00A0738A"/>
    <w:rsid w:val="00A073E5"/>
    <w:rsid w:val="00A078A7"/>
    <w:rsid w:val="00A078AD"/>
    <w:rsid w:val="00A11417"/>
    <w:rsid w:val="00A11BCB"/>
    <w:rsid w:val="00A11DE6"/>
    <w:rsid w:val="00A1235D"/>
    <w:rsid w:val="00A124F9"/>
    <w:rsid w:val="00A12EB0"/>
    <w:rsid w:val="00A1309D"/>
    <w:rsid w:val="00A14AAE"/>
    <w:rsid w:val="00A1504A"/>
    <w:rsid w:val="00A1560D"/>
    <w:rsid w:val="00A15DE7"/>
    <w:rsid w:val="00A1796B"/>
    <w:rsid w:val="00A203B9"/>
    <w:rsid w:val="00A2055A"/>
    <w:rsid w:val="00A206EA"/>
    <w:rsid w:val="00A20B2E"/>
    <w:rsid w:val="00A21034"/>
    <w:rsid w:val="00A2171B"/>
    <w:rsid w:val="00A21C43"/>
    <w:rsid w:val="00A221E7"/>
    <w:rsid w:val="00A225C2"/>
    <w:rsid w:val="00A228DE"/>
    <w:rsid w:val="00A22EB2"/>
    <w:rsid w:val="00A22F85"/>
    <w:rsid w:val="00A232DF"/>
    <w:rsid w:val="00A24262"/>
    <w:rsid w:val="00A24F98"/>
    <w:rsid w:val="00A254CF"/>
    <w:rsid w:val="00A255DE"/>
    <w:rsid w:val="00A258B3"/>
    <w:rsid w:val="00A25BEB"/>
    <w:rsid w:val="00A262E5"/>
    <w:rsid w:val="00A26924"/>
    <w:rsid w:val="00A274B6"/>
    <w:rsid w:val="00A30364"/>
    <w:rsid w:val="00A30DDF"/>
    <w:rsid w:val="00A321E2"/>
    <w:rsid w:val="00A32362"/>
    <w:rsid w:val="00A3242C"/>
    <w:rsid w:val="00A32CD1"/>
    <w:rsid w:val="00A32D2F"/>
    <w:rsid w:val="00A33168"/>
    <w:rsid w:val="00A333C6"/>
    <w:rsid w:val="00A33A0A"/>
    <w:rsid w:val="00A33EEF"/>
    <w:rsid w:val="00A341E9"/>
    <w:rsid w:val="00A34624"/>
    <w:rsid w:val="00A35096"/>
    <w:rsid w:val="00A35222"/>
    <w:rsid w:val="00A35DC9"/>
    <w:rsid w:val="00A366FC"/>
    <w:rsid w:val="00A3683E"/>
    <w:rsid w:val="00A36D1D"/>
    <w:rsid w:val="00A37173"/>
    <w:rsid w:val="00A37940"/>
    <w:rsid w:val="00A37BC7"/>
    <w:rsid w:val="00A4033E"/>
    <w:rsid w:val="00A403AB"/>
    <w:rsid w:val="00A406C9"/>
    <w:rsid w:val="00A40C55"/>
    <w:rsid w:val="00A40DDC"/>
    <w:rsid w:val="00A42CF3"/>
    <w:rsid w:val="00A4382B"/>
    <w:rsid w:val="00A4398D"/>
    <w:rsid w:val="00A439F1"/>
    <w:rsid w:val="00A4521D"/>
    <w:rsid w:val="00A45272"/>
    <w:rsid w:val="00A46066"/>
    <w:rsid w:val="00A46AF3"/>
    <w:rsid w:val="00A46C0F"/>
    <w:rsid w:val="00A47AD7"/>
    <w:rsid w:val="00A47CEE"/>
    <w:rsid w:val="00A47F3A"/>
    <w:rsid w:val="00A506CD"/>
    <w:rsid w:val="00A50C0E"/>
    <w:rsid w:val="00A50DA5"/>
    <w:rsid w:val="00A50E4C"/>
    <w:rsid w:val="00A51C31"/>
    <w:rsid w:val="00A51CE6"/>
    <w:rsid w:val="00A5232C"/>
    <w:rsid w:val="00A5235C"/>
    <w:rsid w:val="00A5237D"/>
    <w:rsid w:val="00A523DD"/>
    <w:rsid w:val="00A529E5"/>
    <w:rsid w:val="00A53495"/>
    <w:rsid w:val="00A54093"/>
    <w:rsid w:val="00A55436"/>
    <w:rsid w:val="00A554B0"/>
    <w:rsid w:val="00A561C9"/>
    <w:rsid w:val="00A57378"/>
    <w:rsid w:val="00A574D0"/>
    <w:rsid w:val="00A60D60"/>
    <w:rsid w:val="00A60E96"/>
    <w:rsid w:val="00A615DE"/>
    <w:rsid w:val="00A61BFD"/>
    <w:rsid w:val="00A61EC8"/>
    <w:rsid w:val="00A62070"/>
    <w:rsid w:val="00A62606"/>
    <w:rsid w:val="00A62672"/>
    <w:rsid w:val="00A62B70"/>
    <w:rsid w:val="00A62C98"/>
    <w:rsid w:val="00A62DA4"/>
    <w:rsid w:val="00A62E91"/>
    <w:rsid w:val="00A647FE"/>
    <w:rsid w:val="00A649EF"/>
    <w:rsid w:val="00A6520C"/>
    <w:rsid w:val="00A6622F"/>
    <w:rsid w:val="00A66415"/>
    <w:rsid w:val="00A667BD"/>
    <w:rsid w:val="00A66973"/>
    <w:rsid w:val="00A66AC8"/>
    <w:rsid w:val="00A66D07"/>
    <w:rsid w:val="00A6750C"/>
    <w:rsid w:val="00A70093"/>
    <w:rsid w:val="00A70253"/>
    <w:rsid w:val="00A70460"/>
    <w:rsid w:val="00A70D43"/>
    <w:rsid w:val="00A712B4"/>
    <w:rsid w:val="00A72D0B"/>
    <w:rsid w:val="00A72DD1"/>
    <w:rsid w:val="00A73305"/>
    <w:rsid w:val="00A73753"/>
    <w:rsid w:val="00A7393C"/>
    <w:rsid w:val="00A74256"/>
    <w:rsid w:val="00A74E37"/>
    <w:rsid w:val="00A75D9D"/>
    <w:rsid w:val="00A772B3"/>
    <w:rsid w:val="00A7747A"/>
    <w:rsid w:val="00A774C2"/>
    <w:rsid w:val="00A777E9"/>
    <w:rsid w:val="00A77DD5"/>
    <w:rsid w:val="00A80393"/>
    <w:rsid w:val="00A80438"/>
    <w:rsid w:val="00A809F9"/>
    <w:rsid w:val="00A80D11"/>
    <w:rsid w:val="00A814B3"/>
    <w:rsid w:val="00A81723"/>
    <w:rsid w:val="00A82091"/>
    <w:rsid w:val="00A82A2F"/>
    <w:rsid w:val="00A8332F"/>
    <w:rsid w:val="00A83396"/>
    <w:rsid w:val="00A8343F"/>
    <w:rsid w:val="00A83AC5"/>
    <w:rsid w:val="00A841C9"/>
    <w:rsid w:val="00A84787"/>
    <w:rsid w:val="00A84E33"/>
    <w:rsid w:val="00A85405"/>
    <w:rsid w:val="00A8577D"/>
    <w:rsid w:val="00A85936"/>
    <w:rsid w:val="00A85EDB"/>
    <w:rsid w:val="00A8632D"/>
    <w:rsid w:val="00A8638C"/>
    <w:rsid w:val="00A8666E"/>
    <w:rsid w:val="00A86CB0"/>
    <w:rsid w:val="00A87609"/>
    <w:rsid w:val="00A8796A"/>
    <w:rsid w:val="00A90006"/>
    <w:rsid w:val="00A9000D"/>
    <w:rsid w:val="00A90842"/>
    <w:rsid w:val="00A91136"/>
    <w:rsid w:val="00A92B2B"/>
    <w:rsid w:val="00A92CD0"/>
    <w:rsid w:val="00A92CDE"/>
    <w:rsid w:val="00A93C14"/>
    <w:rsid w:val="00A9436A"/>
    <w:rsid w:val="00A946A3"/>
    <w:rsid w:val="00A94CC5"/>
    <w:rsid w:val="00A94EDD"/>
    <w:rsid w:val="00A95DC1"/>
    <w:rsid w:val="00A96CA6"/>
    <w:rsid w:val="00A9773B"/>
    <w:rsid w:val="00A97D63"/>
    <w:rsid w:val="00AA00D1"/>
    <w:rsid w:val="00AA010B"/>
    <w:rsid w:val="00AA0125"/>
    <w:rsid w:val="00AA03A4"/>
    <w:rsid w:val="00AA0599"/>
    <w:rsid w:val="00AA0ED1"/>
    <w:rsid w:val="00AA0F56"/>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7229"/>
    <w:rsid w:val="00AA7578"/>
    <w:rsid w:val="00AB00A5"/>
    <w:rsid w:val="00AB02F2"/>
    <w:rsid w:val="00AB0866"/>
    <w:rsid w:val="00AB1212"/>
    <w:rsid w:val="00AB12AE"/>
    <w:rsid w:val="00AB1A1C"/>
    <w:rsid w:val="00AB1F35"/>
    <w:rsid w:val="00AB24D1"/>
    <w:rsid w:val="00AB41E6"/>
    <w:rsid w:val="00AB4763"/>
    <w:rsid w:val="00AB5D99"/>
    <w:rsid w:val="00AB744E"/>
    <w:rsid w:val="00AB75D6"/>
    <w:rsid w:val="00AC1F91"/>
    <w:rsid w:val="00AC20AC"/>
    <w:rsid w:val="00AC36D0"/>
    <w:rsid w:val="00AC40C4"/>
    <w:rsid w:val="00AC43A1"/>
    <w:rsid w:val="00AC4556"/>
    <w:rsid w:val="00AC4AA7"/>
    <w:rsid w:val="00AC4FC5"/>
    <w:rsid w:val="00AC579D"/>
    <w:rsid w:val="00AC6206"/>
    <w:rsid w:val="00AC630E"/>
    <w:rsid w:val="00AC667B"/>
    <w:rsid w:val="00AC693F"/>
    <w:rsid w:val="00AC6B6A"/>
    <w:rsid w:val="00AC7C58"/>
    <w:rsid w:val="00AD05CE"/>
    <w:rsid w:val="00AD0A46"/>
    <w:rsid w:val="00AD1467"/>
    <w:rsid w:val="00AD1937"/>
    <w:rsid w:val="00AD2DDC"/>
    <w:rsid w:val="00AD339C"/>
    <w:rsid w:val="00AD35D5"/>
    <w:rsid w:val="00AD3A89"/>
    <w:rsid w:val="00AD4E8C"/>
    <w:rsid w:val="00AD5103"/>
    <w:rsid w:val="00AD5305"/>
    <w:rsid w:val="00AD54C5"/>
    <w:rsid w:val="00AD5865"/>
    <w:rsid w:val="00AD5AF0"/>
    <w:rsid w:val="00AD5AFC"/>
    <w:rsid w:val="00AD5F80"/>
    <w:rsid w:val="00AD6BC2"/>
    <w:rsid w:val="00AD7280"/>
    <w:rsid w:val="00AD7675"/>
    <w:rsid w:val="00AD7EFA"/>
    <w:rsid w:val="00AD7F79"/>
    <w:rsid w:val="00AE12A6"/>
    <w:rsid w:val="00AE14A0"/>
    <w:rsid w:val="00AE1AB6"/>
    <w:rsid w:val="00AE1CCD"/>
    <w:rsid w:val="00AE2137"/>
    <w:rsid w:val="00AE26B6"/>
    <w:rsid w:val="00AE2AAA"/>
    <w:rsid w:val="00AE3160"/>
    <w:rsid w:val="00AE3E5A"/>
    <w:rsid w:val="00AE4A77"/>
    <w:rsid w:val="00AE4CD0"/>
    <w:rsid w:val="00AE58FA"/>
    <w:rsid w:val="00AE5D66"/>
    <w:rsid w:val="00AE6020"/>
    <w:rsid w:val="00AE69DE"/>
    <w:rsid w:val="00AE7F80"/>
    <w:rsid w:val="00AF0372"/>
    <w:rsid w:val="00AF06A5"/>
    <w:rsid w:val="00AF0945"/>
    <w:rsid w:val="00AF09F2"/>
    <w:rsid w:val="00AF0A85"/>
    <w:rsid w:val="00AF18BA"/>
    <w:rsid w:val="00AF1AC4"/>
    <w:rsid w:val="00AF281B"/>
    <w:rsid w:val="00AF3D45"/>
    <w:rsid w:val="00AF45ED"/>
    <w:rsid w:val="00AF4810"/>
    <w:rsid w:val="00AF57B6"/>
    <w:rsid w:val="00AF58E5"/>
    <w:rsid w:val="00AF5A00"/>
    <w:rsid w:val="00AF5B3F"/>
    <w:rsid w:val="00AF65D8"/>
    <w:rsid w:val="00AF78F7"/>
    <w:rsid w:val="00B02776"/>
    <w:rsid w:val="00B029AC"/>
    <w:rsid w:val="00B02A98"/>
    <w:rsid w:val="00B02C15"/>
    <w:rsid w:val="00B02CBD"/>
    <w:rsid w:val="00B03042"/>
    <w:rsid w:val="00B0335F"/>
    <w:rsid w:val="00B04130"/>
    <w:rsid w:val="00B04B14"/>
    <w:rsid w:val="00B0556C"/>
    <w:rsid w:val="00B056B4"/>
    <w:rsid w:val="00B058BD"/>
    <w:rsid w:val="00B05BDD"/>
    <w:rsid w:val="00B0705F"/>
    <w:rsid w:val="00B0792C"/>
    <w:rsid w:val="00B07E0B"/>
    <w:rsid w:val="00B104D5"/>
    <w:rsid w:val="00B10C41"/>
    <w:rsid w:val="00B1116E"/>
    <w:rsid w:val="00B11420"/>
    <w:rsid w:val="00B11537"/>
    <w:rsid w:val="00B11B77"/>
    <w:rsid w:val="00B11E5C"/>
    <w:rsid w:val="00B121E6"/>
    <w:rsid w:val="00B1231B"/>
    <w:rsid w:val="00B13BF4"/>
    <w:rsid w:val="00B1406C"/>
    <w:rsid w:val="00B14386"/>
    <w:rsid w:val="00B14444"/>
    <w:rsid w:val="00B148D3"/>
    <w:rsid w:val="00B1562B"/>
    <w:rsid w:val="00B15B99"/>
    <w:rsid w:val="00B165DA"/>
    <w:rsid w:val="00B16B08"/>
    <w:rsid w:val="00B17123"/>
    <w:rsid w:val="00B173EF"/>
    <w:rsid w:val="00B1761D"/>
    <w:rsid w:val="00B17882"/>
    <w:rsid w:val="00B20906"/>
    <w:rsid w:val="00B21BA8"/>
    <w:rsid w:val="00B224AB"/>
    <w:rsid w:val="00B228D6"/>
    <w:rsid w:val="00B230D3"/>
    <w:rsid w:val="00B23519"/>
    <w:rsid w:val="00B23CB3"/>
    <w:rsid w:val="00B23EA2"/>
    <w:rsid w:val="00B24D27"/>
    <w:rsid w:val="00B256CF"/>
    <w:rsid w:val="00B25D36"/>
    <w:rsid w:val="00B26748"/>
    <w:rsid w:val="00B26DF2"/>
    <w:rsid w:val="00B3003A"/>
    <w:rsid w:val="00B31EFE"/>
    <w:rsid w:val="00B34A31"/>
    <w:rsid w:val="00B352E2"/>
    <w:rsid w:val="00B354B0"/>
    <w:rsid w:val="00B35B50"/>
    <w:rsid w:val="00B36A6D"/>
    <w:rsid w:val="00B37599"/>
    <w:rsid w:val="00B37F05"/>
    <w:rsid w:val="00B37FA3"/>
    <w:rsid w:val="00B40102"/>
    <w:rsid w:val="00B40B57"/>
    <w:rsid w:val="00B41138"/>
    <w:rsid w:val="00B41D0C"/>
    <w:rsid w:val="00B436C0"/>
    <w:rsid w:val="00B436E4"/>
    <w:rsid w:val="00B43835"/>
    <w:rsid w:val="00B43862"/>
    <w:rsid w:val="00B438FF"/>
    <w:rsid w:val="00B43ACC"/>
    <w:rsid w:val="00B43D57"/>
    <w:rsid w:val="00B441DF"/>
    <w:rsid w:val="00B45116"/>
    <w:rsid w:val="00B4521B"/>
    <w:rsid w:val="00B457C7"/>
    <w:rsid w:val="00B46A93"/>
    <w:rsid w:val="00B46C6E"/>
    <w:rsid w:val="00B47009"/>
    <w:rsid w:val="00B4711B"/>
    <w:rsid w:val="00B479DD"/>
    <w:rsid w:val="00B5069B"/>
    <w:rsid w:val="00B50983"/>
    <w:rsid w:val="00B51528"/>
    <w:rsid w:val="00B51C7B"/>
    <w:rsid w:val="00B52156"/>
    <w:rsid w:val="00B5216C"/>
    <w:rsid w:val="00B529AF"/>
    <w:rsid w:val="00B53463"/>
    <w:rsid w:val="00B537DF"/>
    <w:rsid w:val="00B53843"/>
    <w:rsid w:val="00B53E32"/>
    <w:rsid w:val="00B53E62"/>
    <w:rsid w:val="00B5471E"/>
    <w:rsid w:val="00B54756"/>
    <w:rsid w:val="00B54C73"/>
    <w:rsid w:val="00B55BAB"/>
    <w:rsid w:val="00B563D1"/>
    <w:rsid w:val="00B5646C"/>
    <w:rsid w:val="00B56ABA"/>
    <w:rsid w:val="00B56FC0"/>
    <w:rsid w:val="00B577B5"/>
    <w:rsid w:val="00B57D40"/>
    <w:rsid w:val="00B602FF"/>
    <w:rsid w:val="00B60D78"/>
    <w:rsid w:val="00B60F2F"/>
    <w:rsid w:val="00B6193A"/>
    <w:rsid w:val="00B62A2D"/>
    <w:rsid w:val="00B62B85"/>
    <w:rsid w:val="00B631C3"/>
    <w:rsid w:val="00B637C5"/>
    <w:rsid w:val="00B639C8"/>
    <w:rsid w:val="00B64381"/>
    <w:rsid w:val="00B645C5"/>
    <w:rsid w:val="00B64CFF"/>
    <w:rsid w:val="00B652D6"/>
    <w:rsid w:val="00B65790"/>
    <w:rsid w:val="00B665D2"/>
    <w:rsid w:val="00B6674D"/>
    <w:rsid w:val="00B66A2C"/>
    <w:rsid w:val="00B67370"/>
    <w:rsid w:val="00B67577"/>
    <w:rsid w:val="00B67F0F"/>
    <w:rsid w:val="00B70179"/>
    <w:rsid w:val="00B710A1"/>
    <w:rsid w:val="00B7123C"/>
    <w:rsid w:val="00B7124E"/>
    <w:rsid w:val="00B714B5"/>
    <w:rsid w:val="00B72AC3"/>
    <w:rsid w:val="00B72C81"/>
    <w:rsid w:val="00B72DA5"/>
    <w:rsid w:val="00B7359E"/>
    <w:rsid w:val="00B735F6"/>
    <w:rsid w:val="00B73BC5"/>
    <w:rsid w:val="00B73E0C"/>
    <w:rsid w:val="00B73ED5"/>
    <w:rsid w:val="00B744BD"/>
    <w:rsid w:val="00B74873"/>
    <w:rsid w:val="00B74A87"/>
    <w:rsid w:val="00B74ACF"/>
    <w:rsid w:val="00B75CB1"/>
    <w:rsid w:val="00B75F3C"/>
    <w:rsid w:val="00B763A9"/>
    <w:rsid w:val="00B763E5"/>
    <w:rsid w:val="00B764DA"/>
    <w:rsid w:val="00B7715F"/>
    <w:rsid w:val="00B77819"/>
    <w:rsid w:val="00B77D64"/>
    <w:rsid w:val="00B80633"/>
    <w:rsid w:val="00B806D8"/>
    <w:rsid w:val="00B80A28"/>
    <w:rsid w:val="00B81ED2"/>
    <w:rsid w:val="00B81F32"/>
    <w:rsid w:val="00B822F8"/>
    <w:rsid w:val="00B82BF1"/>
    <w:rsid w:val="00B82D6F"/>
    <w:rsid w:val="00B832F0"/>
    <w:rsid w:val="00B83E45"/>
    <w:rsid w:val="00B847DA"/>
    <w:rsid w:val="00B84E96"/>
    <w:rsid w:val="00B851C2"/>
    <w:rsid w:val="00B85DFB"/>
    <w:rsid w:val="00B85EC8"/>
    <w:rsid w:val="00B85F62"/>
    <w:rsid w:val="00B860B4"/>
    <w:rsid w:val="00B87513"/>
    <w:rsid w:val="00B87514"/>
    <w:rsid w:val="00B87BB0"/>
    <w:rsid w:val="00B87CDA"/>
    <w:rsid w:val="00B87EFB"/>
    <w:rsid w:val="00B87F69"/>
    <w:rsid w:val="00B9185F"/>
    <w:rsid w:val="00B922A6"/>
    <w:rsid w:val="00B928C6"/>
    <w:rsid w:val="00B92B47"/>
    <w:rsid w:val="00B930B6"/>
    <w:rsid w:val="00B9315F"/>
    <w:rsid w:val="00B9479F"/>
    <w:rsid w:val="00B94AB8"/>
    <w:rsid w:val="00B94DCD"/>
    <w:rsid w:val="00B957F5"/>
    <w:rsid w:val="00B95C8B"/>
    <w:rsid w:val="00B96603"/>
    <w:rsid w:val="00B96799"/>
    <w:rsid w:val="00B96AC9"/>
    <w:rsid w:val="00B96C56"/>
    <w:rsid w:val="00B97167"/>
    <w:rsid w:val="00B972BC"/>
    <w:rsid w:val="00B97C8A"/>
    <w:rsid w:val="00BA085F"/>
    <w:rsid w:val="00BA09A8"/>
    <w:rsid w:val="00BA0A88"/>
    <w:rsid w:val="00BA1A24"/>
    <w:rsid w:val="00BA2282"/>
    <w:rsid w:val="00BA2362"/>
    <w:rsid w:val="00BA2CF9"/>
    <w:rsid w:val="00BA3926"/>
    <w:rsid w:val="00BA419E"/>
    <w:rsid w:val="00BA44C2"/>
    <w:rsid w:val="00BA45A1"/>
    <w:rsid w:val="00BA4BA4"/>
    <w:rsid w:val="00BA5B9A"/>
    <w:rsid w:val="00BA635D"/>
    <w:rsid w:val="00BA6723"/>
    <w:rsid w:val="00BA7081"/>
    <w:rsid w:val="00BB063A"/>
    <w:rsid w:val="00BB109D"/>
    <w:rsid w:val="00BB1A27"/>
    <w:rsid w:val="00BB1A30"/>
    <w:rsid w:val="00BB1FC0"/>
    <w:rsid w:val="00BB2397"/>
    <w:rsid w:val="00BB2E83"/>
    <w:rsid w:val="00BB3056"/>
    <w:rsid w:val="00BB340D"/>
    <w:rsid w:val="00BB3B9F"/>
    <w:rsid w:val="00BB3BBD"/>
    <w:rsid w:val="00BB40A7"/>
    <w:rsid w:val="00BB5000"/>
    <w:rsid w:val="00BB5B7C"/>
    <w:rsid w:val="00BB60BC"/>
    <w:rsid w:val="00BB6B1D"/>
    <w:rsid w:val="00BB7458"/>
    <w:rsid w:val="00BB78B2"/>
    <w:rsid w:val="00BB7D8B"/>
    <w:rsid w:val="00BC0E57"/>
    <w:rsid w:val="00BC130A"/>
    <w:rsid w:val="00BC1BC2"/>
    <w:rsid w:val="00BC20A0"/>
    <w:rsid w:val="00BC27B0"/>
    <w:rsid w:val="00BC2C77"/>
    <w:rsid w:val="00BC3036"/>
    <w:rsid w:val="00BC30E8"/>
    <w:rsid w:val="00BC3CAE"/>
    <w:rsid w:val="00BC3DA1"/>
    <w:rsid w:val="00BC3F39"/>
    <w:rsid w:val="00BC3FA9"/>
    <w:rsid w:val="00BC47F3"/>
    <w:rsid w:val="00BC53CB"/>
    <w:rsid w:val="00BC5C51"/>
    <w:rsid w:val="00BC5F55"/>
    <w:rsid w:val="00BC60C7"/>
    <w:rsid w:val="00BC61E0"/>
    <w:rsid w:val="00BC638B"/>
    <w:rsid w:val="00BC63DE"/>
    <w:rsid w:val="00BC66FC"/>
    <w:rsid w:val="00BC6B5D"/>
    <w:rsid w:val="00BC6F27"/>
    <w:rsid w:val="00BC73EB"/>
    <w:rsid w:val="00BC7BE7"/>
    <w:rsid w:val="00BC7EAF"/>
    <w:rsid w:val="00BD02E6"/>
    <w:rsid w:val="00BD0E8E"/>
    <w:rsid w:val="00BD0ED0"/>
    <w:rsid w:val="00BD0F36"/>
    <w:rsid w:val="00BD200D"/>
    <w:rsid w:val="00BD23A8"/>
    <w:rsid w:val="00BD23F3"/>
    <w:rsid w:val="00BD2415"/>
    <w:rsid w:val="00BD266F"/>
    <w:rsid w:val="00BD3A34"/>
    <w:rsid w:val="00BD3AA9"/>
    <w:rsid w:val="00BD41C6"/>
    <w:rsid w:val="00BD4DFE"/>
    <w:rsid w:val="00BD4E73"/>
    <w:rsid w:val="00BD5A20"/>
    <w:rsid w:val="00BD65D6"/>
    <w:rsid w:val="00BD6EC5"/>
    <w:rsid w:val="00BD708B"/>
    <w:rsid w:val="00BD714D"/>
    <w:rsid w:val="00BD7D12"/>
    <w:rsid w:val="00BD7E5F"/>
    <w:rsid w:val="00BE020E"/>
    <w:rsid w:val="00BE1E04"/>
    <w:rsid w:val="00BE2293"/>
    <w:rsid w:val="00BE3D67"/>
    <w:rsid w:val="00BE453B"/>
    <w:rsid w:val="00BE4B21"/>
    <w:rsid w:val="00BE5719"/>
    <w:rsid w:val="00BE64CF"/>
    <w:rsid w:val="00BE72CA"/>
    <w:rsid w:val="00BE7765"/>
    <w:rsid w:val="00BE7A15"/>
    <w:rsid w:val="00BF0017"/>
    <w:rsid w:val="00BF0255"/>
    <w:rsid w:val="00BF028E"/>
    <w:rsid w:val="00BF07F8"/>
    <w:rsid w:val="00BF0AAA"/>
    <w:rsid w:val="00BF0FA6"/>
    <w:rsid w:val="00BF1378"/>
    <w:rsid w:val="00BF1789"/>
    <w:rsid w:val="00BF2126"/>
    <w:rsid w:val="00BF23AF"/>
    <w:rsid w:val="00BF2486"/>
    <w:rsid w:val="00BF2F1C"/>
    <w:rsid w:val="00BF311B"/>
    <w:rsid w:val="00BF3251"/>
    <w:rsid w:val="00BF326F"/>
    <w:rsid w:val="00BF379B"/>
    <w:rsid w:val="00BF3D1C"/>
    <w:rsid w:val="00BF40AC"/>
    <w:rsid w:val="00BF4620"/>
    <w:rsid w:val="00BF4C99"/>
    <w:rsid w:val="00BF524B"/>
    <w:rsid w:val="00BF5645"/>
    <w:rsid w:val="00BF566B"/>
    <w:rsid w:val="00BF5772"/>
    <w:rsid w:val="00BF6DE1"/>
    <w:rsid w:val="00BF7062"/>
    <w:rsid w:val="00BF77BA"/>
    <w:rsid w:val="00BF7EB1"/>
    <w:rsid w:val="00C00531"/>
    <w:rsid w:val="00C01C61"/>
    <w:rsid w:val="00C02C27"/>
    <w:rsid w:val="00C02C6E"/>
    <w:rsid w:val="00C03769"/>
    <w:rsid w:val="00C037E3"/>
    <w:rsid w:val="00C04568"/>
    <w:rsid w:val="00C047E5"/>
    <w:rsid w:val="00C047EA"/>
    <w:rsid w:val="00C04D90"/>
    <w:rsid w:val="00C05347"/>
    <w:rsid w:val="00C053A9"/>
    <w:rsid w:val="00C0604A"/>
    <w:rsid w:val="00C06069"/>
    <w:rsid w:val="00C065C9"/>
    <w:rsid w:val="00C07130"/>
    <w:rsid w:val="00C07B73"/>
    <w:rsid w:val="00C07EB5"/>
    <w:rsid w:val="00C10454"/>
    <w:rsid w:val="00C10C49"/>
    <w:rsid w:val="00C10DC4"/>
    <w:rsid w:val="00C10FCF"/>
    <w:rsid w:val="00C112AB"/>
    <w:rsid w:val="00C1193A"/>
    <w:rsid w:val="00C11C11"/>
    <w:rsid w:val="00C11CA9"/>
    <w:rsid w:val="00C126D9"/>
    <w:rsid w:val="00C12792"/>
    <w:rsid w:val="00C12D38"/>
    <w:rsid w:val="00C13CD0"/>
    <w:rsid w:val="00C146CE"/>
    <w:rsid w:val="00C146D4"/>
    <w:rsid w:val="00C1485A"/>
    <w:rsid w:val="00C1488D"/>
    <w:rsid w:val="00C14B23"/>
    <w:rsid w:val="00C14C0E"/>
    <w:rsid w:val="00C156D5"/>
    <w:rsid w:val="00C1655A"/>
    <w:rsid w:val="00C16ED2"/>
    <w:rsid w:val="00C1708F"/>
    <w:rsid w:val="00C170F6"/>
    <w:rsid w:val="00C172E6"/>
    <w:rsid w:val="00C1744C"/>
    <w:rsid w:val="00C1748E"/>
    <w:rsid w:val="00C177C6"/>
    <w:rsid w:val="00C17CBF"/>
    <w:rsid w:val="00C17D6F"/>
    <w:rsid w:val="00C17E6E"/>
    <w:rsid w:val="00C203E7"/>
    <w:rsid w:val="00C2067F"/>
    <w:rsid w:val="00C2071B"/>
    <w:rsid w:val="00C207E2"/>
    <w:rsid w:val="00C208DC"/>
    <w:rsid w:val="00C20CE9"/>
    <w:rsid w:val="00C21FDA"/>
    <w:rsid w:val="00C22203"/>
    <w:rsid w:val="00C227F8"/>
    <w:rsid w:val="00C22EE0"/>
    <w:rsid w:val="00C232A2"/>
    <w:rsid w:val="00C23490"/>
    <w:rsid w:val="00C23CB0"/>
    <w:rsid w:val="00C254EE"/>
    <w:rsid w:val="00C256DB"/>
    <w:rsid w:val="00C25ABD"/>
    <w:rsid w:val="00C25E5E"/>
    <w:rsid w:val="00C26F13"/>
    <w:rsid w:val="00C27C69"/>
    <w:rsid w:val="00C27DE3"/>
    <w:rsid w:val="00C302BB"/>
    <w:rsid w:val="00C3061D"/>
    <w:rsid w:val="00C3073F"/>
    <w:rsid w:val="00C3188C"/>
    <w:rsid w:val="00C31BDF"/>
    <w:rsid w:val="00C31D85"/>
    <w:rsid w:val="00C32500"/>
    <w:rsid w:val="00C33016"/>
    <w:rsid w:val="00C33201"/>
    <w:rsid w:val="00C336E3"/>
    <w:rsid w:val="00C33711"/>
    <w:rsid w:val="00C33ABF"/>
    <w:rsid w:val="00C33AC5"/>
    <w:rsid w:val="00C33DFE"/>
    <w:rsid w:val="00C34F4F"/>
    <w:rsid w:val="00C35214"/>
    <w:rsid w:val="00C35393"/>
    <w:rsid w:val="00C3607A"/>
    <w:rsid w:val="00C36B0D"/>
    <w:rsid w:val="00C370A6"/>
    <w:rsid w:val="00C40241"/>
    <w:rsid w:val="00C4024E"/>
    <w:rsid w:val="00C40609"/>
    <w:rsid w:val="00C40F0D"/>
    <w:rsid w:val="00C4131B"/>
    <w:rsid w:val="00C41969"/>
    <w:rsid w:val="00C41C8E"/>
    <w:rsid w:val="00C42A71"/>
    <w:rsid w:val="00C43158"/>
    <w:rsid w:val="00C441CD"/>
    <w:rsid w:val="00C45622"/>
    <w:rsid w:val="00C460A9"/>
    <w:rsid w:val="00C46599"/>
    <w:rsid w:val="00C4742A"/>
    <w:rsid w:val="00C50728"/>
    <w:rsid w:val="00C50E12"/>
    <w:rsid w:val="00C50EE5"/>
    <w:rsid w:val="00C51009"/>
    <w:rsid w:val="00C51150"/>
    <w:rsid w:val="00C516FE"/>
    <w:rsid w:val="00C53078"/>
    <w:rsid w:val="00C531DC"/>
    <w:rsid w:val="00C53319"/>
    <w:rsid w:val="00C53542"/>
    <w:rsid w:val="00C53D3C"/>
    <w:rsid w:val="00C53EF7"/>
    <w:rsid w:val="00C544EA"/>
    <w:rsid w:val="00C54B6C"/>
    <w:rsid w:val="00C54D33"/>
    <w:rsid w:val="00C557FF"/>
    <w:rsid w:val="00C5583C"/>
    <w:rsid w:val="00C55877"/>
    <w:rsid w:val="00C56EA0"/>
    <w:rsid w:val="00C575E1"/>
    <w:rsid w:val="00C60998"/>
    <w:rsid w:val="00C62338"/>
    <w:rsid w:val="00C629F9"/>
    <w:rsid w:val="00C62A86"/>
    <w:rsid w:val="00C62BF0"/>
    <w:rsid w:val="00C63151"/>
    <w:rsid w:val="00C6331C"/>
    <w:rsid w:val="00C6382A"/>
    <w:rsid w:val="00C63951"/>
    <w:rsid w:val="00C63C38"/>
    <w:rsid w:val="00C6463C"/>
    <w:rsid w:val="00C652B4"/>
    <w:rsid w:val="00C65814"/>
    <w:rsid w:val="00C65DDD"/>
    <w:rsid w:val="00C662F6"/>
    <w:rsid w:val="00C663C4"/>
    <w:rsid w:val="00C663DB"/>
    <w:rsid w:val="00C665B5"/>
    <w:rsid w:val="00C665BA"/>
    <w:rsid w:val="00C6705D"/>
    <w:rsid w:val="00C6722E"/>
    <w:rsid w:val="00C70292"/>
    <w:rsid w:val="00C7043D"/>
    <w:rsid w:val="00C7051E"/>
    <w:rsid w:val="00C70F88"/>
    <w:rsid w:val="00C7130C"/>
    <w:rsid w:val="00C719A0"/>
    <w:rsid w:val="00C71B07"/>
    <w:rsid w:val="00C72D5C"/>
    <w:rsid w:val="00C736F6"/>
    <w:rsid w:val="00C73B84"/>
    <w:rsid w:val="00C73BC1"/>
    <w:rsid w:val="00C744BB"/>
    <w:rsid w:val="00C7478F"/>
    <w:rsid w:val="00C74915"/>
    <w:rsid w:val="00C749EF"/>
    <w:rsid w:val="00C74D12"/>
    <w:rsid w:val="00C75505"/>
    <w:rsid w:val="00C758CA"/>
    <w:rsid w:val="00C7673D"/>
    <w:rsid w:val="00C76C93"/>
    <w:rsid w:val="00C76D07"/>
    <w:rsid w:val="00C76E1F"/>
    <w:rsid w:val="00C77C5C"/>
    <w:rsid w:val="00C77C88"/>
    <w:rsid w:val="00C77D48"/>
    <w:rsid w:val="00C77EFA"/>
    <w:rsid w:val="00C80072"/>
    <w:rsid w:val="00C8076E"/>
    <w:rsid w:val="00C80B9C"/>
    <w:rsid w:val="00C8131C"/>
    <w:rsid w:val="00C8159C"/>
    <w:rsid w:val="00C81C19"/>
    <w:rsid w:val="00C82973"/>
    <w:rsid w:val="00C82C96"/>
    <w:rsid w:val="00C83027"/>
    <w:rsid w:val="00C83A25"/>
    <w:rsid w:val="00C83CBC"/>
    <w:rsid w:val="00C84838"/>
    <w:rsid w:val="00C84D65"/>
    <w:rsid w:val="00C84E68"/>
    <w:rsid w:val="00C84FC2"/>
    <w:rsid w:val="00C8525E"/>
    <w:rsid w:val="00C855A1"/>
    <w:rsid w:val="00C8583B"/>
    <w:rsid w:val="00C862D0"/>
    <w:rsid w:val="00C86404"/>
    <w:rsid w:val="00C86487"/>
    <w:rsid w:val="00C8726F"/>
    <w:rsid w:val="00C87B56"/>
    <w:rsid w:val="00C87E32"/>
    <w:rsid w:val="00C87E64"/>
    <w:rsid w:val="00C902C8"/>
    <w:rsid w:val="00C917D4"/>
    <w:rsid w:val="00C9229B"/>
    <w:rsid w:val="00C934B6"/>
    <w:rsid w:val="00C93832"/>
    <w:rsid w:val="00C93913"/>
    <w:rsid w:val="00C93D19"/>
    <w:rsid w:val="00C94CA0"/>
    <w:rsid w:val="00C953D9"/>
    <w:rsid w:val="00C95750"/>
    <w:rsid w:val="00C97403"/>
    <w:rsid w:val="00C975DA"/>
    <w:rsid w:val="00C97A9B"/>
    <w:rsid w:val="00CA045F"/>
    <w:rsid w:val="00CA1152"/>
    <w:rsid w:val="00CA139D"/>
    <w:rsid w:val="00CA2198"/>
    <w:rsid w:val="00CA22AC"/>
    <w:rsid w:val="00CA29DF"/>
    <w:rsid w:val="00CA2CCA"/>
    <w:rsid w:val="00CA2D37"/>
    <w:rsid w:val="00CA30EA"/>
    <w:rsid w:val="00CA34DE"/>
    <w:rsid w:val="00CA3AE8"/>
    <w:rsid w:val="00CA44A8"/>
    <w:rsid w:val="00CA49A2"/>
    <w:rsid w:val="00CA4DD1"/>
    <w:rsid w:val="00CA50F4"/>
    <w:rsid w:val="00CA51D1"/>
    <w:rsid w:val="00CA5262"/>
    <w:rsid w:val="00CA59D7"/>
    <w:rsid w:val="00CA5AFE"/>
    <w:rsid w:val="00CA6056"/>
    <w:rsid w:val="00CA6797"/>
    <w:rsid w:val="00CA7244"/>
    <w:rsid w:val="00CA7C05"/>
    <w:rsid w:val="00CB09E5"/>
    <w:rsid w:val="00CB1EB9"/>
    <w:rsid w:val="00CB26B7"/>
    <w:rsid w:val="00CB37D4"/>
    <w:rsid w:val="00CB396B"/>
    <w:rsid w:val="00CB3DCC"/>
    <w:rsid w:val="00CB41EA"/>
    <w:rsid w:val="00CB4444"/>
    <w:rsid w:val="00CB49F3"/>
    <w:rsid w:val="00CB5A0B"/>
    <w:rsid w:val="00CB64C0"/>
    <w:rsid w:val="00CB65D1"/>
    <w:rsid w:val="00CB69F3"/>
    <w:rsid w:val="00CB6AB0"/>
    <w:rsid w:val="00CB6B66"/>
    <w:rsid w:val="00CB772A"/>
    <w:rsid w:val="00CB79A5"/>
    <w:rsid w:val="00CB7A5D"/>
    <w:rsid w:val="00CB7FD3"/>
    <w:rsid w:val="00CC0745"/>
    <w:rsid w:val="00CC07C0"/>
    <w:rsid w:val="00CC1AAC"/>
    <w:rsid w:val="00CC1ECB"/>
    <w:rsid w:val="00CC2346"/>
    <w:rsid w:val="00CC30B1"/>
    <w:rsid w:val="00CC32B0"/>
    <w:rsid w:val="00CC4788"/>
    <w:rsid w:val="00CC4FD4"/>
    <w:rsid w:val="00CC540D"/>
    <w:rsid w:val="00CC5491"/>
    <w:rsid w:val="00CC624D"/>
    <w:rsid w:val="00CC6E48"/>
    <w:rsid w:val="00CC6F9A"/>
    <w:rsid w:val="00CD047E"/>
    <w:rsid w:val="00CD051C"/>
    <w:rsid w:val="00CD1821"/>
    <w:rsid w:val="00CD1BA3"/>
    <w:rsid w:val="00CD2CDA"/>
    <w:rsid w:val="00CD2E4C"/>
    <w:rsid w:val="00CD384C"/>
    <w:rsid w:val="00CD3F91"/>
    <w:rsid w:val="00CD40CF"/>
    <w:rsid w:val="00CD4C45"/>
    <w:rsid w:val="00CD4CB3"/>
    <w:rsid w:val="00CD5034"/>
    <w:rsid w:val="00CD505F"/>
    <w:rsid w:val="00CD5E9B"/>
    <w:rsid w:val="00CD6C47"/>
    <w:rsid w:val="00CD7744"/>
    <w:rsid w:val="00CE077A"/>
    <w:rsid w:val="00CE08D5"/>
    <w:rsid w:val="00CE0D32"/>
    <w:rsid w:val="00CE1526"/>
    <w:rsid w:val="00CE1670"/>
    <w:rsid w:val="00CE1FC8"/>
    <w:rsid w:val="00CE22C0"/>
    <w:rsid w:val="00CE265E"/>
    <w:rsid w:val="00CE2E60"/>
    <w:rsid w:val="00CE330A"/>
    <w:rsid w:val="00CE4409"/>
    <w:rsid w:val="00CE4C1F"/>
    <w:rsid w:val="00CE4C2C"/>
    <w:rsid w:val="00CE5285"/>
    <w:rsid w:val="00CE5AF1"/>
    <w:rsid w:val="00CE6195"/>
    <w:rsid w:val="00CE7350"/>
    <w:rsid w:val="00CE75A1"/>
    <w:rsid w:val="00CE7D08"/>
    <w:rsid w:val="00CE7D1E"/>
    <w:rsid w:val="00CF02F2"/>
    <w:rsid w:val="00CF06CA"/>
    <w:rsid w:val="00CF0708"/>
    <w:rsid w:val="00CF072F"/>
    <w:rsid w:val="00CF0ECA"/>
    <w:rsid w:val="00CF0ECB"/>
    <w:rsid w:val="00CF145F"/>
    <w:rsid w:val="00CF1BA9"/>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595A"/>
    <w:rsid w:val="00CF67EA"/>
    <w:rsid w:val="00CF71AB"/>
    <w:rsid w:val="00D00220"/>
    <w:rsid w:val="00D00A15"/>
    <w:rsid w:val="00D0197D"/>
    <w:rsid w:val="00D01F9B"/>
    <w:rsid w:val="00D0282D"/>
    <w:rsid w:val="00D02EE0"/>
    <w:rsid w:val="00D03305"/>
    <w:rsid w:val="00D045AD"/>
    <w:rsid w:val="00D0535C"/>
    <w:rsid w:val="00D05B50"/>
    <w:rsid w:val="00D0625C"/>
    <w:rsid w:val="00D06B35"/>
    <w:rsid w:val="00D0730A"/>
    <w:rsid w:val="00D07748"/>
    <w:rsid w:val="00D07940"/>
    <w:rsid w:val="00D101C7"/>
    <w:rsid w:val="00D11120"/>
    <w:rsid w:val="00D115A6"/>
    <w:rsid w:val="00D11A30"/>
    <w:rsid w:val="00D12EA4"/>
    <w:rsid w:val="00D136B3"/>
    <w:rsid w:val="00D13895"/>
    <w:rsid w:val="00D13E73"/>
    <w:rsid w:val="00D142E6"/>
    <w:rsid w:val="00D1430D"/>
    <w:rsid w:val="00D147F6"/>
    <w:rsid w:val="00D14879"/>
    <w:rsid w:val="00D14A8D"/>
    <w:rsid w:val="00D1573C"/>
    <w:rsid w:val="00D15B3F"/>
    <w:rsid w:val="00D1698D"/>
    <w:rsid w:val="00D16D78"/>
    <w:rsid w:val="00D16DF2"/>
    <w:rsid w:val="00D177AE"/>
    <w:rsid w:val="00D1780C"/>
    <w:rsid w:val="00D17B37"/>
    <w:rsid w:val="00D17BB3"/>
    <w:rsid w:val="00D20E00"/>
    <w:rsid w:val="00D211A8"/>
    <w:rsid w:val="00D22281"/>
    <w:rsid w:val="00D223A0"/>
    <w:rsid w:val="00D223A2"/>
    <w:rsid w:val="00D2426D"/>
    <w:rsid w:val="00D242F6"/>
    <w:rsid w:val="00D24874"/>
    <w:rsid w:val="00D2492D"/>
    <w:rsid w:val="00D25336"/>
    <w:rsid w:val="00D25CC6"/>
    <w:rsid w:val="00D26318"/>
    <w:rsid w:val="00D265AA"/>
    <w:rsid w:val="00D27602"/>
    <w:rsid w:val="00D277CC"/>
    <w:rsid w:val="00D2795C"/>
    <w:rsid w:val="00D27A93"/>
    <w:rsid w:val="00D27ABA"/>
    <w:rsid w:val="00D27D72"/>
    <w:rsid w:val="00D30233"/>
    <w:rsid w:val="00D30B57"/>
    <w:rsid w:val="00D30E80"/>
    <w:rsid w:val="00D3127C"/>
    <w:rsid w:val="00D31310"/>
    <w:rsid w:val="00D3137E"/>
    <w:rsid w:val="00D31CC7"/>
    <w:rsid w:val="00D31FAF"/>
    <w:rsid w:val="00D33620"/>
    <w:rsid w:val="00D33C76"/>
    <w:rsid w:val="00D34430"/>
    <w:rsid w:val="00D34463"/>
    <w:rsid w:val="00D3467C"/>
    <w:rsid w:val="00D346A4"/>
    <w:rsid w:val="00D34ACE"/>
    <w:rsid w:val="00D34CF9"/>
    <w:rsid w:val="00D35188"/>
    <w:rsid w:val="00D352F1"/>
    <w:rsid w:val="00D353EB"/>
    <w:rsid w:val="00D35810"/>
    <w:rsid w:val="00D35F2D"/>
    <w:rsid w:val="00D36066"/>
    <w:rsid w:val="00D3642F"/>
    <w:rsid w:val="00D364D6"/>
    <w:rsid w:val="00D368E9"/>
    <w:rsid w:val="00D36DAC"/>
    <w:rsid w:val="00D37B31"/>
    <w:rsid w:val="00D37FEF"/>
    <w:rsid w:val="00D40E2E"/>
    <w:rsid w:val="00D40F82"/>
    <w:rsid w:val="00D4113C"/>
    <w:rsid w:val="00D4116C"/>
    <w:rsid w:val="00D416DA"/>
    <w:rsid w:val="00D42529"/>
    <w:rsid w:val="00D428D1"/>
    <w:rsid w:val="00D42D4A"/>
    <w:rsid w:val="00D436C0"/>
    <w:rsid w:val="00D44A3E"/>
    <w:rsid w:val="00D44BC2"/>
    <w:rsid w:val="00D45368"/>
    <w:rsid w:val="00D45B46"/>
    <w:rsid w:val="00D45EAB"/>
    <w:rsid w:val="00D4666C"/>
    <w:rsid w:val="00D46A0D"/>
    <w:rsid w:val="00D47217"/>
    <w:rsid w:val="00D47D76"/>
    <w:rsid w:val="00D5055A"/>
    <w:rsid w:val="00D510C0"/>
    <w:rsid w:val="00D51442"/>
    <w:rsid w:val="00D517A5"/>
    <w:rsid w:val="00D524F9"/>
    <w:rsid w:val="00D53F17"/>
    <w:rsid w:val="00D54497"/>
    <w:rsid w:val="00D54886"/>
    <w:rsid w:val="00D54904"/>
    <w:rsid w:val="00D553F3"/>
    <w:rsid w:val="00D5557C"/>
    <w:rsid w:val="00D55834"/>
    <w:rsid w:val="00D561F3"/>
    <w:rsid w:val="00D56503"/>
    <w:rsid w:val="00D56534"/>
    <w:rsid w:val="00D56679"/>
    <w:rsid w:val="00D576B0"/>
    <w:rsid w:val="00D57B8A"/>
    <w:rsid w:val="00D57EA6"/>
    <w:rsid w:val="00D602D4"/>
    <w:rsid w:val="00D6036F"/>
    <w:rsid w:val="00D60972"/>
    <w:rsid w:val="00D60979"/>
    <w:rsid w:val="00D609C5"/>
    <w:rsid w:val="00D60A62"/>
    <w:rsid w:val="00D612B0"/>
    <w:rsid w:val="00D61A44"/>
    <w:rsid w:val="00D63A61"/>
    <w:rsid w:val="00D63AEA"/>
    <w:rsid w:val="00D63D3E"/>
    <w:rsid w:val="00D64E00"/>
    <w:rsid w:val="00D65640"/>
    <w:rsid w:val="00D65A33"/>
    <w:rsid w:val="00D65C05"/>
    <w:rsid w:val="00D66579"/>
    <w:rsid w:val="00D6681B"/>
    <w:rsid w:val="00D66A25"/>
    <w:rsid w:val="00D70713"/>
    <w:rsid w:val="00D70FF4"/>
    <w:rsid w:val="00D713CD"/>
    <w:rsid w:val="00D7195D"/>
    <w:rsid w:val="00D71FC3"/>
    <w:rsid w:val="00D72E6E"/>
    <w:rsid w:val="00D733B8"/>
    <w:rsid w:val="00D7374A"/>
    <w:rsid w:val="00D73DE2"/>
    <w:rsid w:val="00D73FF8"/>
    <w:rsid w:val="00D75A13"/>
    <w:rsid w:val="00D75A76"/>
    <w:rsid w:val="00D75A7B"/>
    <w:rsid w:val="00D75AA1"/>
    <w:rsid w:val="00D7613A"/>
    <w:rsid w:val="00D77DEE"/>
    <w:rsid w:val="00D816C8"/>
    <w:rsid w:val="00D81A41"/>
    <w:rsid w:val="00D82752"/>
    <w:rsid w:val="00D82FD1"/>
    <w:rsid w:val="00D83539"/>
    <w:rsid w:val="00D83979"/>
    <w:rsid w:val="00D839C6"/>
    <w:rsid w:val="00D8419F"/>
    <w:rsid w:val="00D84DBA"/>
    <w:rsid w:val="00D85054"/>
    <w:rsid w:val="00D858E9"/>
    <w:rsid w:val="00D86870"/>
    <w:rsid w:val="00D86B09"/>
    <w:rsid w:val="00D86F02"/>
    <w:rsid w:val="00D877A2"/>
    <w:rsid w:val="00D87860"/>
    <w:rsid w:val="00D8797F"/>
    <w:rsid w:val="00D900EB"/>
    <w:rsid w:val="00D900FD"/>
    <w:rsid w:val="00D90EE3"/>
    <w:rsid w:val="00D912AF"/>
    <w:rsid w:val="00D91662"/>
    <w:rsid w:val="00D919E0"/>
    <w:rsid w:val="00D91F04"/>
    <w:rsid w:val="00D92201"/>
    <w:rsid w:val="00D9273B"/>
    <w:rsid w:val="00D928ED"/>
    <w:rsid w:val="00D931CF"/>
    <w:rsid w:val="00D93403"/>
    <w:rsid w:val="00D93D9D"/>
    <w:rsid w:val="00D94597"/>
    <w:rsid w:val="00D94C54"/>
    <w:rsid w:val="00D95034"/>
    <w:rsid w:val="00D95D48"/>
    <w:rsid w:val="00D9708E"/>
    <w:rsid w:val="00D972EA"/>
    <w:rsid w:val="00D97C07"/>
    <w:rsid w:val="00DA0498"/>
    <w:rsid w:val="00DA0E36"/>
    <w:rsid w:val="00DA169F"/>
    <w:rsid w:val="00DA1978"/>
    <w:rsid w:val="00DA2753"/>
    <w:rsid w:val="00DA2A13"/>
    <w:rsid w:val="00DA3033"/>
    <w:rsid w:val="00DA3453"/>
    <w:rsid w:val="00DA3F2C"/>
    <w:rsid w:val="00DA4AC2"/>
    <w:rsid w:val="00DA4B36"/>
    <w:rsid w:val="00DA4D9B"/>
    <w:rsid w:val="00DA5357"/>
    <w:rsid w:val="00DA64D2"/>
    <w:rsid w:val="00DA66E0"/>
    <w:rsid w:val="00DA7495"/>
    <w:rsid w:val="00DA7545"/>
    <w:rsid w:val="00DA7A9F"/>
    <w:rsid w:val="00DA7E59"/>
    <w:rsid w:val="00DB0139"/>
    <w:rsid w:val="00DB05A4"/>
    <w:rsid w:val="00DB08BB"/>
    <w:rsid w:val="00DB0942"/>
    <w:rsid w:val="00DB0C3D"/>
    <w:rsid w:val="00DB0D3F"/>
    <w:rsid w:val="00DB0E94"/>
    <w:rsid w:val="00DB0F31"/>
    <w:rsid w:val="00DB0F33"/>
    <w:rsid w:val="00DB10CB"/>
    <w:rsid w:val="00DB18C5"/>
    <w:rsid w:val="00DB26B6"/>
    <w:rsid w:val="00DB2990"/>
    <w:rsid w:val="00DB2E74"/>
    <w:rsid w:val="00DB2F28"/>
    <w:rsid w:val="00DB304A"/>
    <w:rsid w:val="00DB369B"/>
    <w:rsid w:val="00DB3E48"/>
    <w:rsid w:val="00DB5318"/>
    <w:rsid w:val="00DB5C35"/>
    <w:rsid w:val="00DB64D0"/>
    <w:rsid w:val="00DB6615"/>
    <w:rsid w:val="00DB6B9C"/>
    <w:rsid w:val="00DB6F88"/>
    <w:rsid w:val="00DB7B67"/>
    <w:rsid w:val="00DC0425"/>
    <w:rsid w:val="00DC1398"/>
    <w:rsid w:val="00DC1408"/>
    <w:rsid w:val="00DC191C"/>
    <w:rsid w:val="00DC1B54"/>
    <w:rsid w:val="00DC2399"/>
    <w:rsid w:val="00DC3195"/>
    <w:rsid w:val="00DC31A7"/>
    <w:rsid w:val="00DC3789"/>
    <w:rsid w:val="00DC3CB5"/>
    <w:rsid w:val="00DC3E29"/>
    <w:rsid w:val="00DC3F79"/>
    <w:rsid w:val="00DC498D"/>
    <w:rsid w:val="00DC4EF6"/>
    <w:rsid w:val="00DC5AE8"/>
    <w:rsid w:val="00DC61B9"/>
    <w:rsid w:val="00DC639F"/>
    <w:rsid w:val="00DC65C1"/>
    <w:rsid w:val="00DC6A2D"/>
    <w:rsid w:val="00DC75BB"/>
    <w:rsid w:val="00DC7645"/>
    <w:rsid w:val="00DC7B42"/>
    <w:rsid w:val="00DC7E2E"/>
    <w:rsid w:val="00DD00E4"/>
    <w:rsid w:val="00DD09E7"/>
    <w:rsid w:val="00DD0A3F"/>
    <w:rsid w:val="00DD156B"/>
    <w:rsid w:val="00DD3009"/>
    <w:rsid w:val="00DD31BB"/>
    <w:rsid w:val="00DD3403"/>
    <w:rsid w:val="00DD3721"/>
    <w:rsid w:val="00DD39AC"/>
    <w:rsid w:val="00DD48C8"/>
    <w:rsid w:val="00DD52C1"/>
    <w:rsid w:val="00DD5669"/>
    <w:rsid w:val="00DD5A71"/>
    <w:rsid w:val="00DD651E"/>
    <w:rsid w:val="00DD68F9"/>
    <w:rsid w:val="00DD7351"/>
    <w:rsid w:val="00DD743C"/>
    <w:rsid w:val="00DD7A54"/>
    <w:rsid w:val="00DD7A83"/>
    <w:rsid w:val="00DD7FEE"/>
    <w:rsid w:val="00DE09F8"/>
    <w:rsid w:val="00DE23D5"/>
    <w:rsid w:val="00DE24F7"/>
    <w:rsid w:val="00DE2BEA"/>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0E58"/>
    <w:rsid w:val="00DF15CB"/>
    <w:rsid w:val="00DF15FD"/>
    <w:rsid w:val="00DF165B"/>
    <w:rsid w:val="00DF176E"/>
    <w:rsid w:val="00DF405A"/>
    <w:rsid w:val="00DF42E8"/>
    <w:rsid w:val="00DF52E7"/>
    <w:rsid w:val="00DF556B"/>
    <w:rsid w:val="00DF5B21"/>
    <w:rsid w:val="00DF5CB2"/>
    <w:rsid w:val="00DF7441"/>
    <w:rsid w:val="00DF7D0F"/>
    <w:rsid w:val="00E003C9"/>
    <w:rsid w:val="00E008F4"/>
    <w:rsid w:val="00E00931"/>
    <w:rsid w:val="00E00CDC"/>
    <w:rsid w:val="00E01BEC"/>
    <w:rsid w:val="00E01F65"/>
    <w:rsid w:val="00E02012"/>
    <w:rsid w:val="00E03103"/>
    <w:rsid w:val="00E041F9"/>
    <w:rsid w:val="00E042BF"/>
    <w:rsid w:val="00E042C5"/>
    <w:rsid w:val="00E0440A"/>
    <w:rsid w:val="00E04EC9"/>
    <w:rsid w:val="00E04FED"/>
    <w:rsid w:val="00E05318"/>
    <w:rsid w:val="00E05349"/>
    <w:rsid w:val="00E053D9"/>
    <w:rsid w:val="00E05583"/>
    <w:rsid w:val="00E057AD"/>
    <w:rsid w:val="00E05950"/>
    <w:rsid w:val="00E0599C"/>
    <w:rsid w:val="00E06062"/>
    <w:rsid w:val="00E06132"/>
    <w:rsid w:val="00E06163"/>
    <w:rsid w:val="00E066E8"/>
    <w:rsid w:val="00E06B2F"/>
    <w:rsid w:val="00E06E03"/>
    <w:rsid w:val="00E07AD9"/>
    <w:rsid w:val="00E07CBB"/>
    <w:rsid w:val="00E103AE"/>
    <w:rsid w:val="00E10424"/>
    <w:rsid w:val="00E10897"/>
    <w:rsid w:val="00E10AF6"/>
    <w:rsid w:val="00E10B72"/>
    <w:rsid w:val="00E11221"/>
    <w:rsid w:val="00E11D9B"/>
    <w:rsid w:val="00E12273"/>
    <w:rsid w:val="00E124C8"/>
    <w:rsid w:val="00E1252B"/>
    <w:rsid w:val="00E12657"/>
    <w:rsid w:val="00E13030"/>
    <w:rsid w:val="00E13283"/>
    <w:rsid w:val="00E132C8"/>
    <w:rsid w:val="00E134AC"/>
    <w:rsid w:val="00E14270"/>
    <w:rsid w:val="00E14B7B"/>
    <w:rsid w:val="00E15B18"/>
    <w:rsid w:val="00E165A7"/>
    <w:rsid w:val="00E17016"/>
    <w:rsid w:val="00E170D6"/>
    <w:rsid w:val="00E173D0"/>
    <w:rsid w:val="00E17B95"/>
    <w:rsid w:val="00E17EC3"/>
    <w:rsid w:val="00E20073"/>
    <w:rsid w:val="00E20BC8"/>
    <w:rsid w:val="00E20D38"/>
    <w:rsid w:val="00E21184"/>
    <w:rsid w:val="00E21AE5"/>
    <w:rsid w:val="00E22BDD"/>
    <w:rsid w:val="00E22FE7"/>
    <w:rsid w:val="00E232FD"/>
    <w:rsid w:val="00E236AD"/>
    <w:rsid w:val="00E244EE"/>
    <w:rsid w:val="00E2545C"/>
    <w:rsid w:val="00E2562B"/>
    <w:rsid w:val="00E2568E"/>
    <w:rsid w:val="00E25B3B"/>
    <w:rsid w:val="00E25DC1"/>
    <w:rsid w:val="00E26C4B"/>
    <w:rsid w:val="00E27207"/>
    <w:rsid w:val="00E27806"/>
    <w:rsid w:val="00E27968"/>
    <w:rsid w:val="00E303D4"/>
    <w:rsid w:val="00E316AA"/>
    <w:rsid w:val="00E3174B"/>
    <w:rsid w:val="00E3177B"/>
    <w:rsid w:val="00E31C0E"/>
    <w:rsid w:val="00E31EFE"/>
    <w:rsid w:val="00E325C9"/>
    <w:rsid w:val="00E32688"/>
    <w:rsid w:val="00E326FB"/>
    <w:rsid w:val="00E32B84"/>
    <w:rsid w:val="00E3304F"/>
    <w:rsid w:val="00E336BF"/>
    <w:rsid w:val="00E339EB"/>
    <w:rsid w:val="00E34FF2"/>
    <w:rsid w:val="00E35112"/>
    <w:rsid w:val="00E353E9"/>
    <w:rsid w:val="00E356A7"/>
    <w:rsid w:val="00E361D9"/>
    <w:rsid w:val="00E3688E"/>
    <w:rsid w:val="00E36DE1"/>
    <w:rsid w:val="00E36EAD"/>
    <w:rsid w:val="00E36F4D"/>
    <w:rsid w:val="00E370D4"/>
    <w:rsid w:val="00E37C09"/>
    <w:rsid w:val="00E37F2B"/>
    <w:rsid w:val="00E4040F"/>
    <w:rsid w:val="00E40496"/>
    <w:rsid w:val="00E413EC"/>
    <w:rsid w:val="00E41476"/>
    <w:rsid w:val="00E4149E"/>
    <w:rsid w:val="00E433E2"/>
    <w:rsid w:val="00E43A84"/>
    <w:rsid w:val="00E43B50"/>
    <w:rsid w:val="00E44519"/>
    <w:rsid w:val="00E45002"/>
    <w:rsid w:val="00E462E3"/>
    <w:rsid w:val="00E465A4"/>
    <w:rsid w:val="00E47353"/>
    <w:rsid w:val="00E473DD"/>
    <w:rsid w:val="00E47598"/>
    <w:rsid w:val="00E4759C"/>
    <w:rsid w:val="00E479BE"/>
    <w:rsid w:val="00E47A0A"/>
    <w:rsid w:val="00E47AE6"/>
    <w:rsid w:val="00E50BB6"/>
    <w:rsid w:val="00E5200E"/>
    <w:rsid w:val="00E526C2"/>
    <w:rsid w:val="00E52FE0"/>
    <w:rsid w:val="00E531CF"/>
    <w:rsid w:val="00E53E62"/>
    <w:rsid w:val="00E5404A"/>
    <w:rsid w:val="00E54207"/>
    <w:rsid w:val="00E54603"/>
    <w:rsid w:val="00E54792"/>
    <w:rsid w:val="00E5498F"/>
    <w:rsid w:val="00E555A0"/>
    <w:rsid w:val="00E5583B"/>
    <w:rsid w:val="00E55BCB"/>
    <w:rsid w:val="00E57059"/>
    <w:rsid w:val="00E574EF"/>
    <w:rsid w:val="00E57DC1"/>
    <w:rsid w:val="00E60DEC"/>
    <w:rsid w:val="00E60FC7"/>
    <w:rsid w:val="00E6108F"/>
    <w:rsid w:val="00E6279C"/>
    <w:rsid w:val="00E643B2"/>
    <w:rsid w:val="00E64CCF"/>
    <w:rsid w:val="00E65039"/>
    <w:rsid w:val="00E653A7"/>
    <w:rsid w:val="00E66403"/>
    <w:rsid w:val="00E6688B"/>
    <w:rsid w:val="00E66E8F"/>
    <w:rsid w:val="00E66EEA"/>
    <w:rsid w:val="00E66FE8"/>
    <w:rsid w:val="00E67A19"/>
    <w:rsid w:val="00E67EAF"/>
    <w:rsid w:val="00E70BFE"/>
    <w:rsid w:val="00E70CD2"/>
    <w:rsid w:val="00E70FE6"/>
    <w:rsid w:val="00E7207F"/>
    <w:rsid w:val="00E7270A"/>
    <w:rsid w:val="00E7294E"/>
    <w:rsid w:val="00E72FEA"/>
    <w:rsid w:val="00E73287"/>
    <w:rsid w:val="00E73308"/>
    <w:rsid w:val="00E737E1"/>
    <w:rsid w:val="00E74188"/>
    <w:rsid w:val="00E745B1"/>
    <w:rsid w:val="00E75B6A"/>
    <w:rsid w:val="00E75D93"/>
    <w:rsid w:val="00E765C5"/>
    <w:rsid w:val="00E76CFA"/>
    <w:rsid w:val="00E7721D"/>
    <w:rsid w:val="00E7742B"/>
    <w:rsid w:val="00E77FA7"/>
    <w:rsid w:val="00E8068C"/>
    <w:rsid w:val="00E80782"/>
    <w:rsid w:val="00E8103B"/>
    <w:rsid w:val="00E8127C"/>
    <w:rsid w:val="00E81634"/>
    <w:rsid w:val="00E81C1F"/>
    <w:rsid w:val="00E81E99"/>
    <w:rsid w:val="00E827D9"/>
    <w:rsid w:val="00E8283B"/>
    <w:rsid w:val="00E82CFF"/>
    <w:rsid w:val="00E831DA"/>
    <w:rsid w:val="00E83290"/>
    <w:rsid w:val="00E83AD5"/>
    <w:rsid w:val="00E83C17"/>
    <w:rsid w:val="00E85472"/>
    <w:rsid w:val="00E85DDE"/>
    <w:rsid w:val="00E8667E"/>
    <w:rsid w:val="00E8670E"/>
    <w:rsid w:val="00E86AA6"/>
    <w:rsid w:val="00E86AE5"/>
    <w:rsid w:val="00E87F60"/>
    <w:rsid w:val="00E90E44"/>
    <w:rsid w:val="00E90FAB"/>
    <w:rsid w:val="00E91665"/>
    <w:rsid w:val="00E91E9B"/>
    <w:rsid w:val="00E91F5E"/>
    <w:rsid w:val="00E9203A"/>
    <w:rsid w:val="00E92481"/>
    <w:rsid w:val="00E92942"/>
    <w:rsid w:val="00E93788"/>
    <w:rsid w:val="00E938D2"/>
    <w:rsid w:val="00E9469E"/>
    <w:rsid w:val="00E946F5"/>
    <w:rsid w:val="00E94B71"/>
    <w:rsid w:val="00E956E9"/>
    <w:rsid w:val="00E95DED"/>
    <w:rsid w:val="00E95FF1"/>
    <w:rsid w:val="00E96463"/>
    <w:rsid w:val="00E96B3B"/>
    <w:rsid w:val="00E96F4E"/>
    <w:rsid w:val="00E973E0"/>
    <w:rsid w:val="00E97608"/>
    <w:rsid w:val="00E977C1"/>
    <w:rsid w:val="00EA1880"/>
    <w:rsid w:val="00EA18CB"/>
    <w:rsid w:val="00EA1F8A"/>
    <w:rsid w:val="00EA24A0"/>
    <w:rsid w:val="00EA36B5"/>
    <w:rsid w:val="00EA3A08"/>
    <w:rsid w:val="00EA3A2E"/>
    <w:rsid w:val="00EA3A52"/>
    <w:rsid w:val="00EA3A9B"/>
    <w:rsid w:val="00EA3B06"/>
    <w:rsid w:val="00EA3CCF"/>
    <w:rsid w:val="00EA3EEC"/>
    <w:rsid w:val="00EA47C7"/>
    <w:rsid w:val="00EA4A1A"/>
    <w:rsid w:val="00EA4B85"/>
    <w:rsid w:val="00EA5A24"/>
    <w:rsid w:val="00EA5E17"/>
    <w:rsid w:val="00EA6633"/>
    <w:rsid w:val="00EA663C"/>
    <w:rsid w:val="00EA73F3"/>
    <w:rsid w:val="00EA7578"/>
    <w:rsid w:val="00EA77B2"/>
    <w:rsid w:val="00EA7BF4"/>
    <w:rsid w:val="00EA7CF9"/>
    <w:rsid w:val="00EA7E0E"/>
    <w:rsid w:val="00EB0406"/>
    <w:rsid w:val="00EB0A11"/>
    <w:rsid w:val="00EB0B93"/>
    <w:rsid w:val="00EB12D9"/>
    <w:rsid w:val="00EB1C51"/>
    <w:rsid w:val="00EB1F4D"/>
    <w:rsid w:val="00EB2459"/>
    <w:rsid w:val="00EB30F3"/>
    <w:rsid w:val="00EB31C6"/>
    <w:rsid w:val="00EB3235"/>
    <w:rsid w:val="00EB3373"/>
    <w:rsid w:val="00EB33ED"/>
    <w:rsid w:val="00EB35DA"/>
    <w:rsid w:val="00EB3ADC"/>
    <w:rsid w:val="00EB4C7C"/>
    <w:rsid w:val="00EB4E4B"/>
    <w:rsid w:val="00EB5573"/>
    <w:rsid w:val="00EB5AAC"/>
    <w:rsid w:val="00EB5FED"/>
    <w:rsid w:val="00EB6036"/>
    <w:rsid w:val="00EB62E9"/>
    <w:rsid w:val="00EB7A92"/>
    <w:rsid w:val="00EC008F"/>
    <w:rsid w:val="00EC0379"/>
    <w:rsid w:val="00EC0786"/>
    <w:rsid w:val="00EC0821"/>
    <w:rsid w:val="00EC10B1"/>
    <w:rsid w:val="00EC1ECE"/>
    <w:rsid w:val="00EC3582"/>
    <w:rsid w:val="00EC3754"/>
    <w:rsid w:val="00EC3D94"/>
    <w:rsid w:val="00EC3E79"/>
    <w:rsid w:val="00EC4606"/>
    <w:rsid w:val="00EC4663"/>
    <w:rsid w:val="00EC4A4C"/>
    <w:rsid w:val="00EC4BC9"/>
    <w:rsid w:val="00EC4F3D"/>
    <w:rsid w:val="00EC6622"/>
    <w:rsid w:val="00EC6B09"/>
    <w:rsid w:val="00EC6FA0"/>
    <w:rsid w:val="00EC70F8"/>
    <w:rsid w:val="00EC7136"/>
    <w:rsid w:val="00EC7521"/>
    <w:rsid w:val="00ED0651"/>
    <w:rsid w:val="00ED07A7"/>
    <w:rsid w:val="00ED0BCC"/>
    <w:rsid w:val="00ED0D63"/>
    <w:rsid w:val="00ED13A1"/>
    <w:rsid w:val="00ED1751"/>
    <w:rsid w:val="00ED17B4"/>
    <w:rsid w:val="00ED1C96"/>
    <w:rsid w:val="00ED1CEC"/>
    <w:rsid w:val="00ED234A"/>
    <w:rsid w:val="00ED34F2"/>
    <w:rsid w:val="00ED3514"/>
    <w:rsid w:val="00ED3617"/>
    <w:rsid w:val="00ED3623"/>
    <w:rsid w:val="00ED45A6"/>
    <w:rsid w:val="00ED485E"/>
    <w:rsid w:val="00ED4A16"/>
    <w:rsid w:val="00ED4E64"/>
    <w:rsid w:val="00ED5E9A"/>
    <w:rsid w:val="00ED6C57"/>
    <w:rsid w:val="00ED6E95"/>
    <w:rsid w:val="00ED7DE6"/>
    <w:rsid w:val="00ED7E65"/>
    <w:rsid w:val="00EE0128"/>
    <w:rsid w:val="00EE02A6"/>
    <w:rsid w:val="00EE079F"/>
    <w:rsid w:val="00EE0A3B"/>
    <w:rsid w:val="00EE185D"/>
    <w:rsid w:val="00EE242C"/>
    <w:rsid w:val="00EE2719"/>
    <w:rsid w:val="00EE30AD"/>
    <w:rsid w:val="00EE3408"/>
    <w:rsid w:val="00EE34AE"/>
    <w:rsid w:val="00EE34D5"/>
    <w:rsid w:val="00EE3BB6"/>
    <w:rsid w:val="00EE3CE7"/>
    <w:rsid w:val="00EE3E84"/>
    <w:rsid w:val="00EE3FD4"/>
    <w:rsid w:val="00EE4214"/>
    <w:rsid w:val="00EE43A9"/>
    <w:rsid w:val="00EE4516"/>
    <w:rsid w:val="00EE53F1"/>
    <w:rsid w:val="00EE5B8A"/>
    <w:rsid w:val="00EE66C9"/>
    <w:rsid w:val="00EE765B"/>
    <w:rsid w:val="00EE7D5C"/>
    <w:rsid w:val="00EF07BF"/>
    <w:rsid w:val="00EF08C1"/>
    <w:rsid w:val="00EF0B24"/>
    <w:rsid w:val="00EF0CFA"/>
    <w:rsid w:val="00EF1184"/>
    <w:rsid w:val="00EF13AE"/>
    <w:rsid w:val="00EF246C"/>
    <w:rsid w:val="00EF25E4"/>
    <w:rsid w:val="00EF2D03"/>
    <w:rsid w:val="00EF362D"/>
    <w:rsid w:val="00EF364A"/>
    <w:rsid w:val="00EF399C"/>
    <w:rsid w:val="00EF3A9A"/>
    <w:rsid w:val="00EF3B7A"/>
    <w:rsid w:val="00EF3C55"/>
    <w:rsid w:val="00EF3CD0"/>
    <w:rsid w:val="00EF3E53"/>
    <w:rsid w:val="00EF4BE8"/>
    <w:rsid w:val="00EF4D48"/>
    <w:rsid w:val="00EF5171"/>
    <w:rsid w:val="00EF5909"/>
    <w:rsid w:val="00EF69E8"/>
    <w:rsid w:val="00EF69F7"/>
    <w:rsid w:val="00EF6B39"/>
    <w:rsid w:val="00EF7403"/>
    <w:rsid w:val="00F0012C"/>
    <w:rsid w:val="00F002FA"/>
    <w:rsid w:val="00F0097E"/>
    <w:rsid w:val="00F02BB5"/>
    <w:rsid w:val="00F032E3"/>
    <w:rsid w:val="00F033FD"/>
    <w:rsid w:val="00F03C82"/>
    <w:rsid w:val="00F04409"/>
    <w:rsid w:val="00F04618"/>
    <w:rsid w:val="00F057B0"/>
    <w:rsid w:val="00F05C7D"/>
    <w:rsid w:val="00F05DD1"/>
    <w:rsid w:val="00F0628A"/>
    <w:rsid w:val="00F06508"/>
    <w:rsid w:val="00F0699B"/>
    <w:rsid w:val="00F07A79"/>
    <w:rsid w:val="00F07AD3"/>
    <w:rsid w:val="00F102A3"/>
    <w:rsid w:val="00F1039A"/>
    <w:rsid w:val="00F10D95"/>
    <w:rsid w:val="00F111F5"/>
    <w:rsid w:val="00F120D9"/>
    <w:rsid w:val="00F12457"/>
    <w:rsid w:val="00F12CCE"/>
    <w:rsid w:val="00F12F33"/>
    <w:rsid w:val="00F13011"/>
    <w:rsid w:val="00F132AB"/>
    <w:rsid w:val="00F132C9"/>
    <w:rsid w:val="00F13329"/>
    <w:rsid w:val="00F140D9"/>
    <w:rsid w:val="00F141D9"/>
    <w:rsid w:val="00F142D7"/>
    <w:rsid w:val="00F15AC0"/>
    <w:rsid w:val="00F15B13"/>
    <w:rsid w:val="00F1644B"/>
    <w:rsid w:val="00F167B8"/>
    <w:rsid w:val="00F169E2"/>
    <w:rsid w:val="00F1721D"/>
    <w:rsid w:val="00F17484"/>
    <w:rsid w:val="00F17674"/>
    <w:rsid w:val="00F17C7A"/>
    <w:rsid w:val="00F17FD3"/>
    <w:rsid w:val="00F2018D"/>
    <w:rsid w:val="00F216D9"/>
    <w:rsid w:val="00F21D13"/>
    <w:rsid w:val="00F224C5"/>
    <w:rsid w:val="00F22B2F"/>
    <w:rsid w:val="00F23A05"/>
    <w:rsid w:val="00F23D31"/>
    <w:rsid w:val="00F24A78"/>
    <w:rsid w:val="00F2550C"/>
    <w:rsid w:val="00F258D6"/>
    <w:rsid w:val="00F25AF0"/>
    <w:rsid w:val="00F26238"/>
    <w:rsid w:val="00F2729C"/>
    <w:rsid w:val="00F27890"/>
    <w:rsid w:val="00F27FCA"/>
    <w:rsid w:val="00F300F8"/>
    <w:rsid w:val="00F308F7"/>
    <w:rsid w:val="00F31067"/>
    <w:rsid w:val="00F310AC"/>
    <w:rsid w:val="00F32414"/>
    <w:rsid w:val="00F32E00"/>
    <w:rsid w:val="00F3317D"/>
    <w:rsid w:val="00F33BC5"/>
    <w:rsid w:val="00F33BE4"/>
    <w:rsid w:val="00F33F01"/>
    <w:rsid w:val="00F34233"/>
    <w:rsid w:val="00F34E5B"/>
    <w:rsid w:val="00F34E81"/>
    <w:rsid w:val="00F351A6"/>
    <w:rsid w:val="00F35789"/>
    <w:rsid w:val="00F358F5"/>
    <w:rsid w:val="00F35ECA"/>
    <w:rsid w:val="00F36368"/>
    <w:rsid w:val="00F364A1"/>
    <w:rsid w:val="00F370BA"/>
    <w:rsid w:val="00F3748D"/>
    <w:rsid w:val="00F4066C"/>
    <w:rsid w:val="00F410AD"/>
    <w:rsid w:val="00F414C7"/>
    <w:rsid w:val="00F41707"/>
    <w:rsid w:val="00F4209B"/>
    <w:rsid w:val="00F42134"/>
    <w:rsid w:val="00F42333"/>
    <w:rsid w:val="00F4320F"/>
    <w:rsid w:val="00F43AA0"/>
    <w:rsid w:val="00F43AE5"/>
    <w:rsid w:val="00F43D15"/>
    <w:rsid w:val="00F441A2"/>
    <w:rsid w:val="00F44303"/>
    <w:rsid w:val="00F445A1"/>
    <w:rsid w:val="00F44F92"/>
    <w:rsid w:val="00F44FB9"/>
    <w:rsid w:val="00F453D3"/>
    <w:rsid w:val="00F46E43"/>
    <w:rsid w:val="00F46ED8"/>
    <w:rsid w:val="00F46EDC"/>
    <w:rsid w:val="00F4770F"/>
    <w:rsid w:val="00F4777B"/>
    <w:rsid w:val="00F50285"/>
    <w:rsid w:val="00F50617"/>
    <w:rsid w:val="00F50901"/>
    <w:rsid w:val="00F50A2A"/>
    <w:rsid w:val="00F50C57"/>
    <w:rsid w:val="00F5105D"/>
    <w:rsid w:val="00F51605"/>
    <w:rsid w:val="00F524DD"/>
    <w:rsid w:val="00F5301E"/>
    <w:rsid w:val="00F53296"/>
    <w:rsid w:val="00F532C1"/>
    <w:rsid w:val="00F53CC1"/>
    <w:rsid w:val="00F540A2"/>
    <w:rsid w:val="00F54677"/>
    <w:rsid w:val="00F5509B"/>
    <w:rsid w:val="00F551B1"/>
    <w:rsid w:val="00F553C1"/>
    <w:rsid w:val="00F5640E"/>
    <w:rsid w:val="00F565F9"/>
    <w:rsid w:val="00F56C91"/>
    <w:rsid w:val="00F57821"/>
    <w:rsid w:val="00F57B71"/>
    <w:rsid w:val="00F57C2E"/>
    <w:rsid w:val="00F57CEB"/>
    <w:rsid w:val="00F57F62"/>
    <w:rsid w:val="00F60614"/>
    <w:rsid w:val="00F60F87"/>
    <w:rsid w:val="00F61E92"/>
    <w:rsid w:val="00F62A4A"/>
    <w:rsid w:val="00F62CA3"/>
    <w:rsid w:val="00F62DCE"/>
    <w:rsid w:val="00F63603"/>
    <w:rsid w:val="00F63853"/>
    <w:rsid w:val="00F6482E"/>
    <w:rsid w:val="00F64E85"/>
    <w:rsid w:val="00F64ED1"/>
    <w:rsid w:val="00F65030"/>
    <w:rsid w:val="00F655E4"/>
    <w:rsid w:val="00F658E2"/>
    <w:rsid w:val="00F65BFA"/>
    <w:rsid w:val="00F66075"/>
    <w:rsid w:val="00F661AE"/>
    <w:rsid w:val="00F66F40"/>
    <w:rsid w:val="00F6748F"/>
    <w:rsid w:val="00F70200"/>
    <w:rsid w:val="00F708DA"/>
    <w:rsid w:val="00F70D62"/>
    <w:rsid w:val="00F71136"/>
    <w:rsid w:val="00F72038"/>
    <w:rsid w:val="00F7206D"/>
    <w:rsid w:val="00F7262C"/>
    <w:rsid w:val="00F72636"/>
    <w:rsid w:val="00F72979"/>
    <w:rsid w:val="00F72BC9"/>
    <w:rsid w:val="00F73081"/>
    <w:rsid w:val="00F7325E"/>
    <w:rsid w:val="00F73412"/>
    <w:rsid w:val="00F73F74"/>
    <w:rsid w:val="00F743A0"/>
    <w:rsid w:val="00F74EBC"/>
    <w:rsid w:val="00F74EBD"/>
    <w:rsid w:val="00F7522D"/>
    <w:rsid w:val="00F754F3"/>
    <w:rsid w:val="00F75D22"/>
    <w:rsid w:val="00F75D38"/>
    <w:rsid w:val="00F7680B"/>
    <w:rsid w:val="00F76BE3"/>
    <w:rsid w:val="00F76E40"/>
    <w:rsid w:val="00F77D4F"/>
    <w:rsid w:val="00F80335"/>
    <w:rsid w:val="00F806B1"/>
    <w:rsid w:val="00F81522"/>
    <w:rsid w:val="00F819C0"/>
    <w:rsid w:val="00F82BE5"/>
    <w:rsid w:val="00F83009"/>
    <w:rsid w:val="00F831C1"/>
    <w:rsid w:val="00F83369"/>
    <w:rsid w:val="00F83658"/>
    <w:rsid w:val="00F844AF"/>
    <w:rsid w:val="00F84521"/>
    <w:rsid w:val="00F8488A"/>
    <w:rsid w:val="00F84CF8"/>
    <w:rsid w:val="00F85ACD"/>
    <w:rsid w:val="00F85E50"/>
    <w:rsid w:val="00F85EFF"/>
    <w:rsid w:val="00F86DDF"/>
    <w:rsid w:val="00F871FB"/>
    <w:rsid w:val="00F874FC"/>
    <w:rsid w:val="00F8753E"/>
    <w:rsid w:val="00F878A6"/>
    <w:rsid w:val="00F9059C"/>
    <w:rsid w:val="00F9201F"/>
    <w:rsid w:val="00F92184"/>
    <w:rsid w:val="00F92843"/>
    <w:rsid w:val="00F92918"/>
    <w:rsid w:val="00F9302C"/>
    <w:rsid w:val="00F93284"/>
    <w:rsid w:val="00F93843"/>
    <w:rsid w:val="00F93919"/>
    <w:rsid w:val="00F93972"/>
    <w:rsid w:val="00F943A7"/>
    <w:rsid w:val="00F94A99"/>
    <w:rsid w:val="00F94C50"/>
    <w:rsid w:val="00F974B8"/>
    <w:rsid w:val="00F97566"/>
    <w:rsid w:val="00FA0523"/>
    <w:rsid w:val="00FA1839"/>
    <w:rsid w:val="00FA24BA"/>
    <w:rsid w:val="00FA2BC9"/>
    <w:rsid w:val="00FA2DFA"/>
    <w:rsid w:val="00FA2E72"/>
    <w:rsid w:val="00FA2EF2"/>
    <w:rsid w:val="00FA34DE"/>
    <w:rsid w:val="00FA3571"/>
    <w:rsid w:val="00FA3C9E"/>
    <w:rsid w:val="00FA3FA5"/>
    <w:rsid w:val="00FA409A"/>
    <w:rsid w:val="00FA490A"/>
    <w:rsid w:val="00FA4FE9"/>
    <w:rsid w:val="00FA5480"/>
    <w:rsid w:val="00FA5B44"/>
    <w:rsid w:val="00FA6F82"/>
    <w:rsid w:val="00FA740D"/>
    <w:rsid w:val="00FA7911"/>
    <w:rsid w:val="00FB072F"/>
    <w:rsid w:val="00FB0953"/>
    <w:rsid w:val="00FB0EA5"/>
    <w:rsid w:val="00FB0ED7"/>
    <w:rsid w:val="00FB1428"/>
    <w:rsid w:val="00FB1572"/>
    <w:rsid w:val="00FB1D4F"/>
    <w:rsid w:val="00FB22B4"/>
    <w:rsid w:val="00FB34F6"/>
    <w:rsid w:val="00FB3A86"/>
    <w:rsid w:val="00FB43A4"/>
    <w:rsid w:val="00FB43C8"/>
    <w:rsid w:val="00FB4BB3"/>
    <w:rsid w:val="00FB4FAD"/>
    <w:rsid w:val="00FB50FA"/>
    <w:rsid w:val="00FB54D2"/>
    <w:rsid w:val="00FB6F86"/>
    <w:rsid w:val="00FB7E7C"/>
    <w:rsid w:val="00FB7EF9"/>
    <w:rsid w:val="00FC03F4"/>
    <w:rsid w:val="00FC0A16"/>
    <w:rsid w:val="00FC0CAF"/>
    <w:rsid w:val="00FC1188"/>
    <w:rsid w:val="00FC1D29"/>
    <w:rsid w:val="00FC20F9"/>
    <w:rsid w:val="00FC2A85"/>
    <w:rsid w:val="00FC2D81"/>
    <w:rsid w:val="00FC4087"/>
    <w:rsid w:val="00FC6558"/>
    <w:rsid w:val="00FC6600"/>
    <w:rsid w:val="00FC6800"/>
    <w:rsid w:val="00FC779B"/>
    <w:rsid w:val="00FC7F69"/>
    <w:rsid w:val="00FD0247"/>
    <w:rsid w:val="00FD12BC"/>
    <w:rsid w:val="00FD27E2"/>
    <w:rsid w:val="00FD292A"/>
    <w:rsid w:val="00FD2FE2"/>
    <w:rsid w:val="00FD314A"/>
    <w:rsid w:val="00FD3452"/>
    <w:rsid w:val="00FD34BA"/>
    <w:rsid w:val="00FD3562"/>
    <w:rsid w:val="00FD3D4A"/>
    <w:rsid w:val="00FD5197"/>
    <w:rsid w:val="00FD55E1"/>
    <w:rsid w:val="00FD5D72"/>
    <w:rsid w:val="00FD643B"/>
    <w:rsid w:val="00FD678C"/>
    <w:rsid w:val="00FD6B79"/>
    <w:rsid w:val="00FD6D8E"/>
    <w:rsid w:val="00FE0E73"/>
    <w:rsid w:val="00FE18F7"/>
    <w:rsid w:val="00FE28A9"/>
    <w:rsid w:val="00FE35A6"/>
    <w:rsid w:val="00FE3988"/>
    <w:rsid w:val="00FE3AFF"/>
    <w:rsid w:val="00FE414D"/>
    <w:rsid w:val="00FE4811"/>
    <w:rsid w:val="00FE4C0E"/>
    <w:rsid w:val="00FE539D"/>
    <w:rsid w:val="00FE558A"/>
    <w:rsid w:val="00FE6AEC"/>
    <w:rsid w:val="00FE6B29"/>
    <w:rsid w:val="00FE6F61"/>
    <w:rsid w:val="00FE76E6"/>
    <w:rsid w:val="00FE7A5D"/>
    <w:rsid w:val="00FE7B88"/>
    <w:rsid w:val="00FE7C6C"/>
    <w:rsid w:val="00FF0686"/>
    <w:rsid w:val="00FF2949"/>
    <w:rsid w:val="00FF318F"/>
    <w:rsid w:val="00FF3916"/>
    <w:rsid w:val="00FF3BF7"/>
    <w:rsid w:val="00FF428C"/>
    <w:rsid w:val="00FF458D"/>
    <w:rsid w:val="00FF4A2A"/>
    <w:rsid w:val="00FF4F53"/>
    <w:rsid w:val="00FF5119"/>
    <w:rsid w:val="00FF5125"/>
    <w:rsid w:val="00FF53BE"/>
    <w:rsid w:val="00FF5758"/>
    <w:rsid w:val="00FF5B3F"/>
    <w:rsid w:val="00FF5B8F"/>
    <w:rsid w:val="00FF5EDD"/>
    <w:rsid w:val="00FF6A6F"/>
    <w:rsid w:val="00FF6C21"/>
    <w:rsid w:val="00FF6E91"/>
    <w:rsid w:val="00FF6F8B"/>
    <w:rsid w:val="00FF73E5"/>
    <w:rsid w:val="00FF765D"/>
    <w:rsid w:val="00FF76BE"/>
    <w:rsid w:val="00FF7B2B"/>
    <w:rsid w:val="00FF7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16FF2"/>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rPr>
  </w:style>
  <w:style w:type="paragraph" w:styleId="3">
    <w:name w:val="heading 3"/>
    <w:aliases w:val="Знак2 Знак"/>
    <w:basedOn w:val="a1"/>
    <w:next w:val="a1"/>
    <w:link w:val="30"/>
    <w:uiPriority w:val="9"/>
    <w:qFormat/>
    <w:rsid w:val="00787217"/>
    <w:pPr>
      <w:keepNext/>
      <w:spacing w:before="120" w:after="60"/>
      <w:outlineLvl w:val="2"/>
    </w:pPr>
    <w:rPr>
      <w:rFonts w:ascii="Arial" w:hAnsi="Arial"/>
      <w:b/>
      <w:i/>
      <w:lang/>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 w:val="24"/>
      <w:szCs w:val="24"/>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0">
    <w:name w:val="Заголовок 2 Знак"/>
    <w:link w:val="2"/>
    <w:locked/>
    <w:rsid w:val="00F1644B"/>
    <w:rPr>
      <w:rFonts w:ascii="Arial" w:hAnsi="Arial" w:cs="Times New Roman"/>
      <w:b/>
      <w:sz w:val="32"/>
    </w:rPr>
  </w:style>
  <w:style w:type="character" w:customStyle="1" w:styleId="30">
    <w:name w:val="Заголовок 3 Знак"/>
    <w:aliases w:val="Знак2 Знак Знак1"/>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rsid w:val="003E5490"/>
    <w:pPr>
      <w:tabs>
        <w:tab w:val="center" w:pos="4677"/>
        <w:tab w:val="right" w:pos="9355"/>
      </w:tabs>
    </w:pPr>
  </w:style>
  <w:style w:type="character" w:customStyle="1" w:styleId="a9">
    <w:name w:val="Нижний колонтитул Знак"/>
    <w:link w:val="a8"/>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rPr>
  </w:style>
  <w:style w:type="character" w:styleId="ad">
    <w:name w:val="Hyperlink"/>
    <w:link w:val="21"/>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rsid w:val="00203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3">
    <w:name w:val="Подзаголовок Знак1"/>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14">
    <w:name w:val="Заголовок1"/>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14"/>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link w:val="17"/>
    <w:rsid w:val="00EC0786"/>
    <w:pPr>
      <w:widowControl w:val="0"/>
      <w:suppressAutoHyphens/>
      <w:spacing w:line="100" w:lineRule="atLeast"/>
    </w:pPr>
    <w:rPr>
      <w:rFonts w:eastAsia="SimSun" w:cs="Mangal"/>
      <w:kern w:val="2"/>
      <w:sz w:val="24"/>
      <w:szCs w:val="24"/>
      <w:lang w:eastAsia="zh-CN" w:bidi="hi-IN"/>
    </w:rPr>
  </w:style>
  <w:style w:type="paragraph" w:customStyle="1" w:styleId="18">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9">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a">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b">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c">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d">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e">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9"/>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f">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0">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1">
    <w:name w:val="Основной шрифт абзаца1"/>
    <w:rsid w:val="00EC0786"/>
  </w:style>
  <w:style w:type="character" w:customStyle="1" w:styleId="1f2">
    <w:name w:val="Основной текст Знак1"/>
    <w:uiPriority w:val="99"/>
    <w:semiHidden/>
    <w:locked/>
    <w:rsid w:val="00EC0786"/>
    <w:rPr>
      <w:rFonts w:cs="Times New Roman"/>
      <w:sz w:val="24"/>
      <w:szCs w:val="24"/>
      <w:lang w:eastAsia="zh-CN"/>
    </w:rPr>
  </w:style>
  <w:style w:type="character" w:customStyle="1" w:styleId="1f3">
    <w:name w:val="Верхний колонтитул Знак1"/>
    <w:semiHidden/>
    <w:locked/>
    <w:rsid w:val="00EC0786"/>
    <w:rPr>
      <w:rFonts w:cs="Times New Roman"/>
      <w:sz w:val="28"/>
      <w:lang w:eastAsia="zh-CN"/>
    </w:rPr>
  </w:style>
  <w:style w:type="character" w:customStyle="1" w:styleId="1f4">
    <w:name w:val="Нижний колонтитул Знак1"/>
    <w:uiPriority w:val="99"/>
    <w:semiHidden/>
    <w:locked/>
    <w:rsid w:val="00EC0786"/>
    <w:rPr>
      <w:rFonts w:cs="Times New Roman"/>
      <w:sz w:val="28"/>
      <w:lang w:eastAsia="zh-CN"/>
    </w:rPr>
  </w:style>
  <w:style w:type="character" w:customStyle="1" w:styleId="1f5">
    <w:name w:val="Текст выноски Знак1"/>
    <w:semiHidden/>
    <w:locked/>
    <w:rsid w:val="00EC0786"/>
    <w:rPr>
      <w:rFonts w:ascii="Tahoma" w:hAnsi="Tahoma" w:cs="Tahoma"/>
      <w:sz w:val="16"/>
      <w:szCs w:val="16"/>
      <w:lang w:eastAsia="zh-CN"/>
    </w:rPr>
  </w:style>
  <w:style w:type="character" w:customStyle="1" w:styleId="1f6">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uiPriority w:val="10"/>
    <w:qFormat/>
    <w:rsid w:val="00AA7578"/>
    <w:pPr>
      <w:ind w:firstLine="0"/>
      <w:jc w:val="center"/>
    </w:pPr>
    <w:rPr>
      <w:rFonts w:ascii="Arial" w:hAnsi="Arial"/>
      <w:b/>
      <w:bCs/>
      <w:sz w:val="24"/>
      <w:szCs w:val="24"/>
      <w:lang/>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7">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8">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9">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a">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rPr>
  </w:style>
  <w:style w:type="character" w:customStyle="1" w:styleId="1fb">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rPr>
  </w:style>
  <w:style w:type="character" w:customStyle="1" w:styleId="1fc">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rPr>
  </w:style>
  <w:style w:type="character" w:customStyle="1" w:styleId="IntenseQuoteChar">
    <w:name w:val="Intense Quote Char"/>
    <w:link w:val="1fd"/>
    <w:locked/>
    <w:rsid w:val="002756B8"/>
    <w:rPr>
      <w:rFonts w:ascii="Calibri" w:hAnsi="Calibri"/>
      <w:b/>
      <w:i/>
      <w:color w:val="4F81BD"/>
      <w:sz w:val="22"/>
    </w:rPr>
  </w:style>
  <w:style w:type="paragraph" w:customStyle="1" w:styleId="1fd">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 w:val="16"/>
      <w:szCs w:val="16"/>
      <w:lang/>
    </w:rPr>
  </w:style>
  <w:style w:type="character" w:customStyle="1" w:styleId="39">
    <w:name w:val="Основной текст 3 Знак"/>
    <w:semiHidden/>
    <w:rsid w:val="009947CA"/>
    <w:rPr>
      <w:sz w:val="16"/>
      <w:szCs w:val="16"/>
    </w:rPr>
  </w:style>
  <w:style w:type="paragraph" w:customStyle="1" w:styleId="1fe">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f">
    <w:name w:val="toc 1"/>
    <w:basedOn w:val="a1"/>
    <w:next w:val="a1"/>
    <w:link w:val="1ff0"/>
    <w:autoRedefine/>
    <w:uiPriority w:val="3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link w:val="56"/>
    <w:autoRedefine/>
    <w:uiPriority w:val="3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f1"/>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2"/>
    <w:uiPriority w:val="99"/>
    <w:semiHidden/>
    <w:unhideWhenUsed/>
    <w:rsid w:val="00970F80"/>
    <w:pPr>
      <w:ind w:left="4252" w:firstLine="0"/>
      <w:jc w:val="left"/>
    </w:pPr>
    <w:rPr>
      <w:lang/>
    </w:rPr>
  </w:style>
  <w:style w:type="character" w:customStyle="1" w:styleId="affff7">
    <w:name w:val="Прощание Знак"/>
    <w:uiPriority w:val="99"/>
    <w:semiHidden/>
    <w:rsid w:val="00970F80"/>
    <w:rPr>
      <w:sz w:val="28"/>
    </w:rPr>
  </w:style>
  <w:style w:type="paragraph" w:styleId="affff8">
    <w:name w:val="Salutation"/>
    <w:basedOn w:val="a1"/>
    <w:next w:val="a1"/>
    <w:link w:val="1ff3"/>
    <w:uiPriority w:val="99"/>
    <w:semiHidden/>
    <w:unhideWhenUsed/>
    <w:rsid w:val="00970F80"/>
    <w:pPr>
      <w:ind w:firstLine="0"/>
      <w:jc w:val="left"/>
    </w:pPr>
    <w:rPr>
      <w:lang/>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4"/>
    <w:uiPriority w:val="99"/>
    <w:semiHidden/>
    <w:unhideWhenUsed/>
    <w:rsid w:val="00970F80"/>
    <w:pPr>
      <w:spacing w:after="120"/>
      <w:ind w:firstLine="210"/>
      <w:jc w:val="left"/>
    </w:p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c">
    <w:name w:val="annotation subject"/>
    <w:basedOn w:val="affff4"/>
    <w:next w:val="affff4"/>
    <w:link w:val="1ff5"/>
    <w:uiPriority w:val="99"/>
    <w:semiHidden/>
    <w:unhideWhenUsed/>
    <w:rsid w:val="00970F80"/>
    <w:rPr>
      <w:rFonts w:ascii="Times New Roman" w:hAnsi="Times New Roman"/>
      <w:b/>
      <w:bCs/>
      <w:lang/>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6">
    <w:name w:val="Заголовок 1 чистый Знак Знак"/>
    <w:link w:val="1ff7"/>
    <w:locked/>
    <w:rsid w:val="00970F80"/>
    <w:rPr>
      <w:rFonts w:ascii="Calibri" w:hAnsi="Calibri"/>
      <w:sz w:val="32"/>
      <w:szCs w:val="22"/>
      <w:lang w:eastAsia="en-US"/>
    </w:rPr>
  </w:style>
  <w:style w:type="paragraph" w:customStyle="1" w:styleId="1ff7">
    <w:name w:val="Заголовок 1 чистый"/>
    <w:basedOn w:val="a1"/>
    <w:next w:val="a1"/>
    <w:link w:val="1ff6"/>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8">
    <w:name w:val="Рецензия1"/>
    <w:uiPriority w:val="99"/>
    <w:semiHidden/>
    <w:rsid w:val="00970F80"/>
    <w:rPr>
      <w:rFonts w:ascii="Calibri" w:hAnsi="Calibri"/>
      <w:sz w:val="22"/>
      <w:szCs w:val="22"/>
      <w:lang w:eastAsia="en-US"/>
    </w:rPr>
  </w:style>
  <w:style w:type="paragraph" w:customStyle="1" w:styleId="1ff9">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a">
    <w:name w:val="Стиль1"/>
    <w:basedOn w:val="a1"/>
    <w:next w:val="HTML"/>
    <w:uiPriority w:val="99"/>
    <w:rsid w:val="00970F80"/>
    <w:pPr>
      <w:ind w:firstLine="0"/>
    </w:pPr>
    <w:rPr>
      <w:szCs w:val="22"/>
      <w:lang w:eastAsia="en-US"/>
    </w:rPr>
  </w:style>
  <w:style w:type="paragraph" w:customStyle="1" w:styleId="1ffb">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qFormat/>
    <w:rsid w:val="00970F80"/>
    <w:pPr>
      <w:shd w:val="clear" w:color="auto" w:fill="FFFFFF"/>
      <w:spacing w:before="180" w:line="240" w:lineRule="atLeast"/>
      <w:ind w:firstLine="0"/>
    </w:pPr>
    <w:rPr>
      <w:sz w:val="18"/>
      <w:szCs w:val="18"/>
      <w:lang/>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rPr>
  </w:style>
  <w:style w:type="character" w:customStyle="1" w:styleId="57">
    <w:name w:val="Основной текст (5)_"/>
    <w:link w:val="58"/>
    <w:locked/>
    <w:rsid w:val="00970F80"/>
    <w:rPr>
      <w:sz w:val="10"/>
      <w:szCs w:val="10"/>
      <w:shd w:val="clear" w:color="auto" w:fill="FFFFFF"/>
    </w:rPr>
  </w:style>
  <w:style w:type="paragraph" w:customStyle="1" w:styleId="58">
    <w:name w:val="Основной текст (5)"/>
    <w:basedOn w:val="a1"/>
    <w:link w:val="57"/>
    <w:rsid w:val="00970F80"/>
    <w:pPr>
      <w:shd w:val="clear" w:color="auto" w:fill="FFFFFF"/>
      <w:spacing w:line="240" w:lineRule="atLeast"/>
      <w:ind w:firstLine="0"/>
      <w:jc w:val="left"/>
    </w:pPr>
    <w:rPr>
      <w:sz w:val="10"/>
      <w:szCs w:val="10"/>
      <w:lang/>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rPr>
  </w:style>
  <w:style w:type="paragraph" w:customStyle="1" w:styleId="1ffc">
    <w:name w:val="Заголовок 1 (центровка)"/>
    <w:basedOn w:val="1ff7"/>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f1">
    <w:name w:val="Текст примечания Знак1"/>
    <w:link w:val="affff4"/>
    <w:uiPriority w:val="99"/>
    <w:semiHidden/>
    <w:locked/>
    <w:rsid w:val="00970F80"/>
    <w:rPr>
      <w:rFonts w:ascii="Calibri" w:hAnsi="Calibri"/>
      <w:lang w:eastAsia="en-US"/>
    </w:rPr>
  </w:style>
  <w:style w:type="character" w:customStyle="1" w:styleId="1ff2">
    <w:name w:val="Прощание Знак1"/>
    <w:basedOn w:val="a2"/>
    <w:link w:val="affff6"/>
    <w:uiPriority w:val="99"/>
    <w:semiHidden/>
    <w:locked/>
    <w:rsid w:val="00970F80"/>
  </w:style>
  <w:style w:type="character" w:customStyle="1" w:styleId="1ff3">
    <w:name w:val="Приветствие Знак1"/>
    <w:basedOn w:val="a2"/>
    <w:link w:val="affff8"/>
    <w:uiPriority w:val="99"/>
    <w:semiHidden/>
    <w:locked/>
    <w:rsid w:val="00970F80"/>
  </w:style>
  <w:style w:type="character" w:customStyle="1" w:styleId="1ff4">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5">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9">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customStyle="1" w:styleId="afffffd">
    <w:name w:val="Нет"/>
    <w:qFormat/>
    <w:rsid w:val="00C156D5"/>
  </w:style>
  <w:style w:type="paragraph" w:customStyle="1" w:styleId="----western">
    <w:name w:val="первая-строка-с-отступом-western"/>
    <w:basedOn w:val="a1"/>
    <w:rsid w:val="00435CD8"/>
    <w:pPr>
      <w:spacing w:before="100" w:beforeAutospacing="1" w:after="119"/>
      <w:ind w:firstLine="709"/>
    </w:pPr>
    <w:rPr>
      <w:b/>
      <w:szCs w:val="28"/>
    </w:rPr>
  </w:style>
  <w:style w:type="character" w:customStyle="1" w:styleId="17">
    <w:name w:val="Обычный1 Знак"/>
    <w:link w:val="16"/>
    <w:rsid w:val="00FA409A"/>
    <w:rPr>
      <w:rFonts w:eastAsia="SimSun" w:cs="Mangal"/>
      <w:kern w:val="2"/>
      <w:sz w:val="24"/>
      <w:szCs w:val="24"/>
      <w:lang w:val="ru-RU" w:eastAsia="zh-CN" w:bidi="hi-IN"/>
    </w:rPr>
  </w:style>
  <w:style w:type="character" w:customStyle="1" w:styleId="bumpedfont157">
    <w:name w:val="bumpedfont157"/>
    <w:rsid w:val="008D0B4C"/>
    <w:rPr>
      <w:sz w:val="36"/>
      <w:szCs w:val="36"/>
    </w:rPr>
  </w:style>
  <w:style w:type="paragraph" w:styleId="2fe">
    <w:name w:val="toc 2"/>
    <w:basedOn w:val="a1"/>
    <w:next w:val="a1"/>
    <w:link w:val="2ff"/>
    <w:uiPriority w:val="39"/>
    <w:rsid w:val="007E2367"/>
    <w:pPr>
      <w:ind w:left="200" w:firstLine="0"/>
      <w:jc w:val="left"/>
    </w:pPr>
    <w:rPr>
      <w:rFonts w:ascii="XO Thames" w:hAnsi="XO Thames"/>
      <w:color w:val="000000"/>
    </w:rPr>
  </w:style>
  <w:style w:type="character" w:customStyle="1" w:styleId="2ff">
    <w:name w:val="Оглавление 2 Знак"/>
    <w:link w:val="2fe"/>
    <w:uiPriority w:val="39"/>
    <w:rsid w:val="007E2367"/>
    <w:rPr>
      <w:rFonts w:ascii="XO Thames" w:hAnsi="XO Thames"/>
      <w:color w:val="000000"/>
      <w:sz w:val="28"/>
    </w:rPr>
  </w:style>
  <w:style w:type="paragraph" w:styleId="49">
    <w:name w:val="toc 4"/>
    <w:basedOn w:val="a1"/>
    <w:next w:val="a1"/>
    <w:link w:val="4a"/>
    <w:uiPriority w:val="39"/>
    <w:rsid w:val="007E2367"/>
    <w:pPr>
      <w:ind w:left="600" w:firstLine="0"/>
      <w:jc w:val="left"/>
    </w:pPr>
    <w:rPr>
      <w:rFonts w:ascii="XO Thames" w:hAnsi="XO Thames"/>
      <w:color w:val="000000"/>
    </w:rPr>
  </w:style>
  <w:style w:type="character" w:customStyle="1" w:styleId="4a">
    <w:name w:val="Оглавление 4 Знак"/>
    <w:link w:val="49"/>
    <w:uiPriority w:val="39"/>
    <w:rsid w:val="007E2367"/>
    <w:rPr>
      <w:rFonts w:ascii="XO Thames" w:hAnsi="XO Thames"/>
      <w:color w:val="000000"/>
      <w:sz w:val="28"/>
    </w:rPr>
  </w:style>
  <w:style w:type="paragraph" w:styleId="68">
    <w:name w:val="toc 6"/>
    <w:basedOn w:val="a1"/>
    <w:next w:val="a1"/>
    <w:link w:val="69"/>
    <w:uiPriority w:val="39"/>
    <w:rsid w:val="007E2367"/>
    <w:pPr>
      <w:ind w:left="1000" w:firstLine="0"/>
      <w:jc w:val="left"/>
    </w:pPr>
    <w:rPr>
      <w:rFonts w:ascii="XO Thames" w:hAnsi="XO Thames"/>
      <w:color w:val="000000"/>
    </w:rPr>
  </w:style>
  <w:style w:type="character" w:customStyle="1" w:styleId="69">
    <w:name w:val="Оглавление 6 Знак"/>
    <w:link w:val="68"/>
    <w:uiPriority w:val="39"/>
    <w:rsid w:val="007E2367"/>
    <w:rPr>
      <w:rFonts w:ascii="XO Thames" w:hAnsi="XO Thames"/>
      <w:color w:val="000000"/>
      <w:sz w:val="28"/>
    </w:rPr>
  </w:style>
  <w:style w:type="paragraph" w:customStyle="1" w:styleId="1ffd">
    <w:name w:val="Замещающий текст1"/>
    <w:link w:val="afffffe"/>
    <w:rsid w:val="007E2367"/>
    <w:rPr>
      <w:color w:val="808080"/>
    </w:rPr>
  </w:style>
  <w:style w:type="character" w:styleId="afffffe">
    <w:name w:val="Placeholder Text"/>
    <w:link w:val="1ffd"/>
    <w:rsid w:val="007E2367"/>
    <w:rPr>
      <w:color w:val="808080"/>
    </w:rPr>
  </w:style>
  <w:style w:type="paragraph" w:customStyle="1" w:styleId="1ffe">
    <w:name w:val="Гиперссылка1"/>
    <w:rsid w:val="007E2367"/>
    <w:rPr>
      <w:color w:val="0000FF"/>
      <w:u w:val="single"/>
    </w:rPr>
  </w:style>
  <w:style w:type="paragraph" w:styleId="78">
    <w:name w:val="toc 7"/>
    <w:basedOn w:val="a1"/>
    <w:next w:val="a1"/>
    <w:link w:val="79"/>
    <w:uiPriority w:val="39"/>
    <w:rsid w:val="007E2367"/>
    <w:pPr>
      <w:ind w:left="1200" w:firstLine="0"/>
      <w:jc w:val="left"/>
    </w:pPr>
    <w:rPr>
      <w:rFonts w:ascii="XO Thames" w:hAnsi="XO Thames"/>
      <w:color w:val="000000"/>
    </w:rPr>
  </w:style>
  <w:style w:type="character" w:customStyle="1" w:styleId="79">
    <w:name w:val="Оглавление 7 Знак"/>
    <w:link w:val="78"/>
    <w:uiPriority w:val="39"/>
    <w:rsid w:val="007E2367"/>
    <w:rPr>
      <w:rFonts w:ascii="XO Thames" w:hAnsi="XO Thames"/>
      <w:color w:val="000000"/>
      <w:sz w:val="28"/>
    </w:rPr>
  </w:style>
  <w:style w:type="paragraph" w:customStyle="1" w:styleId="Endnote">
    <w:name w:val="Endnote"/>
    <w:rsid w:val="007E2367"/>
    <w:pPr>
      <w:ind w:firstLine="851"/>
      <w:jc w:val="both"/>
    </w:pPr>
    <w:rPr>
      <w:rFonts w:ascii="XO Thames" w:hAnsi="XO Thames"/>
      <w:color w:val="000000"/>
      <w:sz w:val="22"/>
    </w:rPr>
  </w:style>
  <w:style w:type="paragraph" w:customStyle="1" w:styleId="1fff">
    <w:name w:val="Номер страницы1"/>
    <w:rsid w:val="007E2367"/>
    <w:rPr>
      <w:color w:val="000000"/>
    </w:rPr>
  </w:style>
  <w:style w:type="paragraph" w:styleId="3f3">
    <w:name w:val="toc 3"/>
    <w:basedOn w:val="a1"/>
    <w:next w:val="a1"/>
    <w:link w:val="3f4"/>
    <w:uiPriority w:val="39"/>
    <w:rsid w:val="007E2367"/>
    <w:pPr>
      <w:ind w:left="400" w:firstLine="0"/>
      <w:jc w:val="left"/>
    </w:pPr>
    <w:rPr>
      <w:rFonts w:ascii="XO Thames" w:hAnsi="XO Thames"/>
      <w:color w:val="000000"/>
    </w:rPr>
  </w:style>
  <w:style w:type="character" w:customStyle="1" w:styleId="3f4">
    <w:name w:val="Оглавление 3 Знак"/>
    <w:link w:val="3f3"/>
    <w:uiPriority w:val="39"/>
    <w:rsid w:val="007E2367"/>
    <w:rPr>
      <w:rFonts w:ascii="XO Thames" w:hAnsi="XO Thames"/>
      <w:color w:val="000000"/>
      <w:sz w:val="28"/>
    </w:rPr>
  </w:style>
  <w:style w:type="character" w:customStyle="1" w:styleId="af3">
    <w:name w:val="Абзац списка Знак"/>
    <w:link w:val="af2"/>
    <w:rsid w:val="007E2367"/>
    <w:rPr>
      <w:rFonts w:ascii="Calibri" w:hAnsi="Calibri"/>
      <w:sz w:val="22"/>
      <w:szCs w:val="22"/>
      <w:lang w:eastAsia="en-US"/>
    </w:rPr>
  </w:style>
  <w:style w:type="character" w:customStyle="1" w:styleId="510">
    <w:name w:val="Заголовок 5 Знак1"/>
    <w:rsid w:val="007E2367"/>
    <w:rPr>
      <w:rFonts w:ascii="XO Thames" w:hAnsi="XO Thames"/>
      <w:b/>
      <w:sz w:val="22"/>
    </w:rPr>
  </w:style>
  <w:style w:type="paragraph" w:customStyle="1" w:styleId="21">
    <w:name w:val="Гиперссылка2"/>
    <w:link w:val="ad"/>
    <w:rsid w:val="007E2367"/>
    <w:rPr>
      <w:color w:val="0000FF"/>
      <w:u w:val="single"/>
    </w:rPr>
  </w:style>
  <w:style w:type="paragraph" w:customStyle="1" w:styleId="Footnote">
    <w:name w:val="Footnote"/>
    <w:rsid w:val="007E2367"/>
    <w:pPr>
      <w:ind w:firstLine="851"/>
      <w:jc w:val="both"/>
    </w:pPr>
    <w:rPr>
      <w:rFonts w:ascii="XO Thames" w:hAnsi="XO Thames"/>
      <w:color w:val="000000"/>
      <w:sz w:val="22"/>
    </w:rPr>
  </w:style>
  <w:style w:type="character" w:customStyle="1" w:styleId="1ff0">
    <w:name w:val="Оглавление 1 Знак"/>
    <w:link w:val="1ff"/>
    <w:uiPriority w:val="39"/>
    <w:rsid w:val="007E2367"/>
    <w:rPr>
      <w:rFonts w:ascii="Arial" w:hAnsi="Arial" w:cs="Arial"/>
      <w:b/>
      <w:bCs/>
      <w:caps/>
      <w:sz w:val="22"/>
      <w:szCs w:val="22"/>
      <w:lang w:eastAsia="en-US"/>
    </w:rPr>
  </w:style>
  <w:style w:type="paragraph" w:customStyle="1" w:styleId="HeaderandFooter">
    <w:name w:val="Header and Footer"/>
    <w:rsid w:val="007E2367"/>
    <w:pPr>
      <w:jc w:val="both"/>
    </w:pPr>
    <w:rPr>
      <w:rFonts w:ascii="XO Thames" w:hAnsi="XO Thames"/>
      <w:color w:val="000000"/>
    </w:rPr>
  </w:style>
  <w:style w:type="paragraph" w:styleId="97">
    <w:name w:val="toc 9"/>
    <w:basedOn w:val="a1"/>
    <w:next w:val="a1"/>
    <w:link w:val="98"/>
    <w:uiPriority w:val="39"/>
    <w:rsid w:val="007E2367"/>
    <w:pPr>
      <w:ind w:left="1600" w:firstLine="0"/>
      <w:jc w:val="left"/>
    </w:pPr>
    <w:rPr>
      <w:rFonts w:ascii="XO Thames" w:hAnsi="XO Thames"/>
      <w:color w:val="000000"/>
    </w:rPr>
  </w:style>
  <w:style w:type="character" w:customStyle="1" w:styleId="98">
    <w:name w:val="Оглавление 9 Знак"/>
    <w:link w:val="97"/>
    <w:uiPriority w:val="39"/>
    <w:rsid w:val="007E2367"/>
    <w:rPr>
      <w:rFonts w:ascii="XO Thames" w:hAnsi="XO Thames"/>
      <w:color w:val="000000"/>
      <w:sz w:val="28"/>
    </w:rPr>
  </w:style>
  <w:style w:type="paragraph" w:styleId="87">
    <w:name w:val="toc 8"/>
    <w:basedOn w:val="a1"/>
    <w:next w:val="a1"/>
    <w:link w:val="88"/>
    <w:uiPriority w:val="39"/>
    <w:rsid w:val="007E2367"/>
    <w:pPr>
      <w:ind w:left="1400" w:firstLine="0"/>
      <w:jc w:val="left"/>
    </w:pPr>
    <w:rPr>
      <w:rFonts w:ascii="XO Thames" w:hAnsi="XO Thames"/>
      <w:color w:val="000000"/>
    </w:rPr>
  </w:style>
  <w:style w:type="character" w:customStyle="1" w:styleId="88">
    <w:name w:val="Оглавление 8 Знак"/>
    <w:link w:val="87"/>
    <w:uiPriority w:val="39"/>
    <w:rsid w:val="007E2367"/>
    <w:rPr>
      <w:rFonts w:ascii="XO Thames" w:hAnsi="XO Thames"/>
      <w:color w:val="000000"/>
      <w:sz w:val="28"/>
    </w:rPr>
  </w:style>
  <w:style w:type="character" w:customStyle="1" w:styleId="56">
    <w:name w:val="Оглавление 5 Знак"/>
    <w:link w:val="55"/>
    <w:uiPriority w:val="39"/>
    <w:rsid w:val="007E2367"/>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16FF2"/>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0">
    <w:name w:val="Заголовок 2 Знак"/>
    <w:link w:val="2"/>
    <w:locked/>
    <w:rsid w:val="00F1644B"/>
    <w:rPr>
      <w:rFonts w:ascii="Arial" w:hAnsi="Arial" w:cs="Times New Roman"/>
      <w:b/>
      <w:sz w:val="32"/>
    </w:rPr>
  </w:style>
  <w:style w:type="character" w:customStyle="1" w:styleId="30">
    <w:name w:val="Заголовок 3 Знак"/>
    <w:aliases w:val="Знак2 Знак Знак1"/>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rsid w:val="003E5490"/>
    <w:pPr>
      <w:tabs>
        <w:tab w:val="center" w:pos="4677"/>
        <w:tab w:val="right" w:pos="9355"/>
      </w:tabs>
    </w:pPr>
  </w:style>
  <w:style w:type="character" w:customStyle="1" w:styleId="a9">
    <w:name w:val="Нижний колонтитул Знак"/>
    <w:link w:val="a8"/>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link w:val="21"/>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rsid w:val="00203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val="x-none" w:eastAsia="x-none"/>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14">
    <w:name w:val="Заголовок1"/>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14"/>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link w:val="17"/>
    <w:rsid w:val="00EC0786"/>
    <w:pPr>
      <w:widowControl w:val="0"/>
      <w:suppressAutoHyphens/>
      <w:spacing w:line="100" w:lineRule="atLeast"/>
    </w:pPr>
    <w:rPr>
      <w:rFonts w:eastAsia="SimSun" w:cs="Mangal"/>
      <w:kern w:val="2"/>
      <w:sz w:val="24"/>
      <w:szCs w:val="24"/>
      <w:lang w:eastAsia="zh-CN" w:bidi="hi-IN"/>
    </w:rPr>
  </w:style>
  <w:style w:type="paragraph" w:customStyle="1" w:styleId="18">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9">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a">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b">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c">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d">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e">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9"/>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f">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0">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1">
    <w:name w:val="Основной шрифт абзаца1"/>
    <w:rsid w:val="00EC0786"/>
  </w:style>
  <w:style w:type="character" w:customStyle="1" w:styleId="1f2">
    <w:name w:val="Основной текст Знак1"/>
    <w:uiPriority w:val="99"/>
    <w:semiHidden/>
    <w:locked/>
    <w:rsid w:val="00EC0786"/>
    <w:rPr>
      <w:rFonts w:cs="Times New Roman"/>
      <w:sz w:val="24"/>
      <w:szCs w:val="24"/>
      <w:lang w:eastAsia="zh-CN"/>
    </w:rPr>
  </w:style>
  <w:style w:type="character" w:customStyle="1" w:styleId="1f3">
    <w:name w:val="Верхний колонтитул Знак1"/>
    <w:semiHidden/>
    <w:locked/>
    <w:rsid w:val="00EC0786"/>
    <w:rPr>
      <w:rFonts w:cs="Times New Roman"/>
      <w:sz w:val="28"/>
      <w:lang w:eastAsia="zh-CN"/>
    </w:rPr>
  </w:style>
  <w:style w:type="character" w:customStyle="1" w:styleId="1f4">
    <w:name w:val="Нижний колонтитул Знак1"/>
    <w:uiPriority w:val="99"/>
    <w:semiHidden/>
    <w:locked/>
    <w:rsid w:val="00EC0786"/>
    <w:rPr>
      <w:rFonts w:cs="Times New Roman"/>
      <w:sz w:val="28"/>
      <w:lang w:eastAsia="zh-CN"/>
    </w:rPr>
  </w:style>
  <w:style w:type="character" w:customStyle="1" w:styleId="1f5">
    <w:name w:val="Текст выноски Знак1"/>
    <w:semiHidden/>
    <w:locked/>
    <w:rsid w:val="00EC0786"/>
    <w:rPr>
      <w:rFonts w:ascii="Tahoma" w:hAnsi="Tahoma" w:cs="Tahoma"/>
      <w:sz w:val="16"/>
      <w:szCs w:val="16"/>
      <w:lang w:eastAsia="zh-CN"/>
    </w:rPr>
  </w:style>
  <w:style w:type="character" w:customStyle="1" w:styleId="1f6">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uiPriority w:val="10"/>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7">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8">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9">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a">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val="x-none" w:eastAsia="x-none"/>
    </w:rPr>
  </w:style>
  <w:style w:type="character" w:customStyle="1" w:styleId="1fb">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c">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d"/>
    <w:locked/>
    <w:rsid w:val="002756B8"/>
    <w:rPr>
      <w:rFonts w:ascii="Calibri" w:hAnsi="Calibri"/>
      <w:b/>
      <w:i/>
      <w:color w:val="4F81BD"/>
      <w:sz w:val="22"/>
    </w:rPr>
  </w:style>
  <w:style w:type="paragraph" w:customStyle="1" w:styleId="1fd">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 w:val="16"/>
      <w:szCs w:val="16"/>
      <w:lang w:val="x-none" w:eastAsia="x-none"/>
    </w:rPr>
  </w:style>
  <w:style w:type="character" w:customStyle="1" w:styleId="39">
    <w:name w:val="Основной текст 3 Знак"/>
    <w:semiHidden/>
    <w:rsid w:val="009947CA"/>
    <w:rPr>
      <w:sz w:val="16"/>
      <w:szCs w:val="16"/>
    </w:rPr>
  </w:style>
  <w:style w:type="paragraph" w:customStyle="1" w:styleId="1fe">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f">
    <w:name w:val="toc 1"/>
    <w:basedOn w:val="a1"/>
    <w:next w:val="a1"/>
    <w:link w:val="1ff0"/>
    <w:autoRedefine/>
    <w:uiPriority w:val="3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link w:val="56"/>
    <w:autoRedefine/>
    <w:uiPriority w:val="3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f1"/>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2"/>
    <w:uiPriority w:val="99"/>
    <w:semiHidden/>
    <w:unhideWhenUsed/>
    <w:rsid w:val="00970F80"/>
    <w:pPr>
      <w:ind w:left="4252" w:firstLine="0"/>
      <w:jc w:val="left"/>
    </w:pPr>
    <w:rPr>
      <w:lang w:val="x-none" w:eastAsia="x-none"/>
    </w:rPr>
  </w:style>
  <w:style w:type="character" w:customStyle="1" w:styleId="affff7">
    <w:name w:val="Прощание Знак"/>
    <w:uiPriority w:val="99"/>
    <w:semiHidden/>
    <w:rsid w:val="00970F80"/>
    <w:rPr>
      <w:sz w:val="28"/>
    </w:rPr>
  </w:style>
  <w:style w:type="paragraph" w:styleId="affff8">
    <w:name w:val="Salutation"/>
    <w:basedOn w:val="a1"/>
    <w:next w:val="a1"/>
    <w:link w:val="1ff3"/>
    <w:uiPriority w:val="99"/>
    <w:semiHidden/>
    <w:unhideWhenUsed/>
    <w:rsid w:val="00970F80"/>
    <w:pPr>
      <w:ind w:firstLine="0"/>
      <w:jc w:val="left"/>
    </w:pPr>
    <w:rPr>
      <w:lang w:val="x-none" w:eastAsia="x-none"/>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4"/>
    <w:uiPriority w:val="99"/>
    <w:semiHidden/>
    <w:unhideWhenUsed/>
    <w:rsid w:val="00970F80"/>
    <w:pPr>
      <w:spacing w:after="120"/>
      <w:ind w:firstLine="210"/>
      <w:jc w:val="left"/>
    </w:p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c">
    <w:name w:val="annotation subject"/>
    <w:basedOn w:val="affff4"/>
    <w:next w:val="affff4"/>
    <w:link w:val="1ff5"/>
    <w:uiPriority w:val="99"/>
    <w:semiHidden/>
    <w:unhideWhenUsed/>
    <w:rsid w:val="00970F80"/>
    <w:rPr>
      <w:rFonts w:ascii="Times New Roman" w:hAnsi="Times New Roman"/>
      <w:b/>
      <w:bCs/>
      <w:lang w:eastAsia="x-none"/>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6">
    <w:name w:val="Заголовок 1 чистый Знак Знак"/>
    <w:link w:val="1ff7"/>
    <w:locked/>
    <w:rsid w:val="00970F80"/>
    <w:rPr>
      <w:rFonts w:ascii="Calibri" w:hAnsi="Calibri"/>
      <w:sz w:val="32"/>
      <w:szCs w:val="22"/>
      <w:lang w:eastAsia="en-US"/>
    </w:rPr>
  </w:style>
  <w:style w:type="paragraph" w:customStyle="1" w:styleId="1ff7">
    <w:name w:val="Заголовок 1 чистый"/>
    <w:basedOn w:val="a1"/>
    <w:next w:val="a1"/>
    <w:link w:val="1ff6"/>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8">
    <w:name w:val="Рецензия1"/>
    <w:uiPriority w:val="99"/>
    <w:semiHidden/>
    <w:rsid w:val="00970F80"/>
    <w:rPr>
      <w:rFonts w:ascii="Calibri" w:hAnsi="Calibri"/>
      <w:sz w:val="22"/>
      <w:szCs w:val="22"/>
      <w:lang w:eastAsia="en-US"/>
    </w:rPr>
  </w:style>
  <w:style w:type="paragraph" w:customStyle="1" w:styleId="1ff9">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a">
    <w:name w:val="Стиль1"/>
    <w:basedOn w:val="a1"/>
    <w:next w:val="HTML"/>
    <w:uiPriority w:val="99"/>
    <w:rsid w:val="00970F80"/>
    <w:pPr>
      <w:ind w:firstLine="0"/>
    </w:pPr>
    <w:rPr>
      <w:szCs w:val="22"/>
      <w:lang w:eastAsia="en-US"/>
    </w:rPr>
  </w:style>
  <w:style w:type="paragraph" w:customStyle="1" w:styleId="1ffb">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qFormat/>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7">
    <w:name w:val="Основной текст (5)_"/>
    <w:link w:val="58"/>
    <w:locked/>
    <w:rsid w:val="00970F80"/>
    <w:rPr>
      <w:sz w:val="10"/>
      <w:szCs w:val="10"/>
      <w:shd w:val="clear" w:color="auto" w:fill="FFFFFF"/>
    </w:rPr>
  </w:style>
  <w:style w:type="paragraph" w:customStyle="1" w:styleId="58">
    <w:name w:val="Основной текст (5)"/>
    <w:basedOn w:val="a1"/>
    <w:link w:val="57"/>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c">
    <w:name w:val="Заголовок 1 (центровка)"/>
    <w:basedOn w:val="1ff7"/>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f1">
    <w:name w:val="Текст примечания Знак1"/>
    <w:link w:val="affff4"/>
    <w:uiPriority w:val="99"/>
    <w:semiHidden/>
    <w:locked/>
    <w:rsid w:val="00970F80"/>
    <w:rPr>
      <w:rFonts w:ascii="Calibri" w:hAnsi="Calibri"/>
      <w:lang w:eastAsia="en-US"/>
    </w:rPr>
  </w:style>
  <w:style w:type="character" w:customStyle="1" w:styleId="1ff2">
    <w:name w:val="Прощание Знак1"/>
    <w:basedOn w:val="a2"/>
    <w:link w:val="affff6"/>
    <w:uiPriority w:val="99"/>
    <w:semiHidden/>
    <w:locked/>
    <w:rsid w:val="00970F80"/>
  </w:style>
  <w:style w:type="character" w:customStyle="1" w:styleId="1ff3">
    <w:name w:val="Приветствие Знак1"/>
    <w:basedOn w:val="a2"/>
    <w:link w:val="affff8"/>
    <w:uiPriority w:val="99"/>
    <w:semiHidden/>
    <w:locked/>
    <w:rsid w:val="00970F80"/>
  </w:style>
  <w:style w:type="character" w:customStyle="1" w:styleId="1ff4">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5">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9">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customStyle="1" w:styleId="afffffd">
    <w:name w:val="Нет"/>
    <w:qFormat/>
    <w:rsid w:val="00C156D5"/>
  </w:style>
  <w:style w:type="paragraph" w:customStyle="1" w:styleId="----western">
    <w:name w:val="первая-строка-с-отступом-western"/>
    <w:basedOn w:val="a1"/>
    <w:rsid w:val="00435CD8"/>
    <w:pPr>
      <w:spacing w:before="100" w:beforeAutospacing="1" w:after="119"/>
      <w:ind w:firstLine="709"/>
    </w:pPr>
    <w:rPr>
      <w:b/>
      <w:szCs w:val="28"/>
    </w:rPr>
  </w:style>
  <w:style w:type="character" w:customStyle="1" w:styleId="17">
    <w:name w:val="Обычный1 Знак"/>
    <w:link w:val="16"/>
    <w:rsid w:val="00FA409A"/>
    <w:rPr>
      <w:rFonts w:eastAsia="SimSun" w:cs="Mangal"/>
      <w:kern w:val="2"/>
      <w:sz w:val="24"/>
      <w:szCs w:val="24"/>
      <w:lang w:val="ru-RU" w:eastAsia="zh-CN" w:bidi="hi-IN"/>
    </w:rPr>
  </w:style>
  <w:style w:type="character" w:customStyle="1" w:styleId="bumpedfont157">
    <w:name w:val="bumpedfont157"/>
    <w:rsid w:val="008D0B4C"/>
    <w:rPr>
      <w:sz w:val="36"/>
      <w:szCs w:val="36"/>
    </w:rPr>
  </w:style>
  <w:style w:type="paragraph" w:styleId="2fe">
    <w:name w:val="toc 2"/>
    <w:basedOn w:val="a1"/>
    <w:next w:val="a1"/>
    <w:link w:val="2ff"/>
    <w:uiPriority w:val="39"/>
    <w:rsid w:val="007E2367"/>
    <w:pPr>
      <w:ind w:left="200" w:firstLine="0"/>
      <w:jc w:val="left"/>
    </w:pPr>
    <w:rPr>
      <w:rFonts w:ascii="XO Thames" w:hAnsi="XO Thames"/>
      <w:color w:val="000000"/>
    </w:rPr>
  </w:style>
  <w:style w:type="character" w:customStyle="1" w:styleId="2ff">
    <w:name w:val="Оглавление 2 Знак"/>
    <w:link w:val="2fe"/>
    <w:uiPriority w:val="39"/>
    <w:rsid w:val="007E2367"/>
    <w:rPr>
      <w:rFonts w:ascii="XO Thames" w:hAnsi="XO Thames"/>
      <w:color w:val="000000"/>
      <w:sz w:val="28"/>
    </w:rPr>
  </w:style>
  <w:style w:type="paragraph" w:styleId="49">
    <w:name w:val="toc 4"/>
    <w:basedOn w:val="a1"/>
    <w:next w:val="a1"/>
    <w:link w:val="4a"/>
    <w:uiPriority w:val="39"/>
    <w:rsid w:val="007E2367"/>
    <w:pPr>
      <w:ind w:left="600" w:firstLine="0"/>
      <w:jc w:val="left"/>
    </w:pPr>
    <w:rPr>
      <w:rFonts w:ascii="XO Thames" w:hAnsi="XO Thames"/>
      <w:color w:val="000000"/>
    </w:rPr>
  </w:style>
  <w:style w:type="character" w:customStyle="1" w:styleId="4a">
    <w:name w:val="Оглавление 4 Знак"/>
    <w:link w:val="49"/>
    <w:uiPriority w:val="39"/>
    <w:rsid w:val="007E2367"/>
    <w:rPr>
      <w:rFonts w:ascii="XO Thames" w:hAnsi="XO Thames"/>
      <w:color w:val="000000"/>
      <w:sz w:val="28"/>
    </w:rPr>
  </w:style>
  <w:style w:type="paragraph" w:styleId="68">
    <w:name w:val="toc 6"/>
    <w:basedOn w:val="a1"/>
    <w:next w:val="a1"/>
    <w:link w:val="69"/>
    <w:uiPriority w:val="39"/>
    <w:rsid w:val="007E2367"/>
    <w:pPr>
      <w:ind w:left="1000" w:firstLine="0"/>
      <w:jc w:val="left"/>
    </w:pPr>
    <w:rPr>
      <w:rFonts w:ascii="XO Thames" w:hAnsi="XO Thames"/>
      <w:color w:val="000000"/>
    </w:rPr>
  </w:style>
  <w:style w:type="character" w:customStyle="1" w:styleId="69">
    <w:name w:val="Оглавление 6 Знак"/>
    <w:link w:val="68"/>
    <w:uiPriority w:val="39"/>
    <w:rsid w:val="007E2367"/>
    <w:rPr>
      <w:rFonts w:ascii="XO Thames" w:hAnsi="XO Thames"/>
      <w:color w:val="000000"/>
      <w:sz w:val="28"/>
    </w:rPr>
  </w:style>
  <w:style w:type="paragraph" w:customStyle="1" w:styleId="1ffd">
    <w:name w:val="Замещающий текст1"/>
    <w:link w:val="afffffe"/>
    <w:rsid w:val="007E2367"/>
    <w:rPr>
      <w:color w:val="808080"/>
    </w:rPr>
  </w:style>
  <w:style w:type="character" w:styleId="afffffe">
    <w:name w:val="Placeholder Text"/>
    <w:link w:val="1ffd"/>
    <w:rsid w:val="007E2367"/>
    <w:rPr>
      <w:color w:val="808080"/>
    </w:rPr>
  </w:style>
  <w:style w:type="paragraph" w:customStyle="1" w:styleId="1ffe">
    <w:name w:val="Гиперссылка1"/>
    <w:rsid w:val="007E2367"/>
    <w:rPr>
      <w:color w:val="0000FF"/>
      <w:u w:val="single"/>
    </w:rPr>
  </w:style>
  <w:style w:type="paragraph" w:styleId="78">
    <w:name w:val="toc 7"/>
    <w:basedOn w:val="a1"/>
    <w:next w:val="a1"/>
    <w:link w:val="79"/>
    <w:uiPriority w:val="39"/>
    <w:rsid w:val="007E2367"/>
    <w:pPr>
      <w:ind w:left="1200" w:firstLine="0"/>
      <w:jc w:val="left"/>
    </w:pPr>
    <w:rPr>
      <w:rFonts w:ascii="XO Thames" w:hAnsi="XO Thames"/>
      <w:color w:val="000000"/>
    </w:rPr>
  </w:style>
  <w:style w:type="character" w:customStyle="1" w:styleId="79">
    <w:name w:val="Оглавление 7 Знак"/>
    <w:link w:val="78"/>
    <w:uiPriority w:val="39"/>
    <w:rsid w:val="007E2367"/>
    <w:rPr>
      <w:rFonts w:ascii="XO Thames" w:hAnsi="XO Thames"/>
      <w:color w:val="000000"/>
      <w:sz w:val="28"/>
    </w:rPr>
  </w:style>
  <w:style w:type="paragraph" w:customStyle="1" w:styleId="Endnote">
    <w:name w:val="Endnote"/>
    <w:rsid w:val="007E2367"/>
    <w:pPr>
      <w:ind w:firstLine="851"/>
      <w:jc w:val="both"/>
    </w:pPr>
    <w:rPr>
      <w:rFonts w:ascii="XO Thames" w:hAnsi="XO Thames"/>
      <w:color w:val="000000"/>
      <w:sz w:val="22"/>
    </w:rPr>
  </w:style>
  <w:style w:type="paragraph" w:customStyle="1" w:styleId="1fff">
    <w:name w:val="Номер страницы1"/>
    <w:rsid w:val="007E2367"/>
    <w:rPr>
      <w:color w:val="000000"/>
    </w:rPr>
  </w:style>
  <w:style w:type="paragraph" w:styleId="3f3">
    <w:name w:val="toc 3"/>
    <w:basedOn w:val="a1"/>
    <w:next w:val="a1"/>
    <w:link w:val="3f4"/>
    <w:uiPriority w:val="39"/>
    <w:rsid w:val="007E2367"/>
    <w:pPr>
      <w:ind w:left="400" w:firstLine="0"/>
      <w:jc w:val="left"/>
    </w:pPr>
    <w:rPr>
      <w:rFonts w:ascii="XO Thames" w:hAnsi="XO Thames"/>
      <w:color w:val="000000"/>
    </w:rPr>
  </w:style>
  <w:style w:type="character" w:customStyle="1" w:styleId="3f4">
    <w:name w:val="Оглавление 3 Знак"/>
    <w:link w:val="3f3"/>
    <w:uiPriority w:val="39"/>
    <w:rsid w:val="007E2367"/>
    <w:rPr>
      <w:rFonts w:ascii="XO Thames" w:hAnsi="XO Thames"/>
      <w:color w:val="000000"/>
      <w:sz w:val="28"/>
    </w:rPr>
  </w:style>
  <w:style w:type="character" w:customStyle="1" w:styleId="af3">
    <w:name w:val="Абзац списка Знак"/>
    <w:link w:val="af2"/>
    <w:rsid w:val="007E2367"/>
    <w:rPr>
      <w:rFonts w:ascii="Calibri" w:hAnsi="Calibri"/>
      <w:sz w:val="22"/>
      <w:szCs w:val="22"/>
      <w:lang w:eastAsia="en-US"/>
    </w:rPr>
  </w:style>
  <w:style w:type="character" w:customStyle="1" w:styleId="510">
    <w:name w:val="Заголовок 5 Знак1"/>
    <w:rsid w:val="007E2367"/>
    <w:rPr>
      <w:rFonts w:ascii="XO Thames" w:hAnsi="XO Thames"/>
      <w:b/>
      <w:sz w:val="22"/>
    </w:rPr>
  </w:style>
  <w:style w:type="paragraph" w:customStyle="1" w:styleId="21">
    <w:name w:val="Гиперссылка2"/>
    <w:link w:val="ad"/>
    <w:rsid w:val="007E2367"/>
    <w:rPr>
      <w:color w:val="0000FF"/>
      <w:u w:val="single"/>
    </w:rPr>
  </w:style>
  <w:style w:type="paragraph" w:customStyle="1" w:styleId="Footnote">
    <w:name w:val="Footnote"/>
    <w:rsid w:val="007E2367"/>
    <w:pPr>
      <w:ind w:firstLine="851"/>
      <w:jc w:val="both"/>
    </w:pPr>
    <w:rPr>
      <w:rFonts w:ascii="XO Thames" w:hAnsi="XO Thames"/>
      <w:color w:val="000000"/>
      <w:sz w:val="22"/>
    </w:rPr>
  </w:style>
  <w:style w:type="character" w:customStyle="1" w:styleId="1ff0">
    <w:name w:val="Оглавление 1 Знак"/>
    <w:link w:val="1ff"/>
    <w:uiPriority w:val="39"/>
    <w:rsid w:val="007E2367"/>
    <w:rPr>
      <w:rFonts w:ascii="Arial" w:hAnsi="Arial" w:cs="Arial"/>
      <w:b/>
      <w:bCs/>
      <w:caps/>
      <w:sz w:val="22"/>
      <w:szCs w:val="22"/>
      <w:lang w:eastAsia="en-US"/>
    </w:rPr>
  </w:style>
  <w:style w:type="paragraph" w:customStyle="1" w:styleId="HeaderandFooter">
    <w:name w:val="Header and Footer"/>
    <w:rsid w:val="007E2367"/>
    <w:pPr>
      <w:jc w:val="both"/>
    </w:pPr>
    <w:rPr>
      <w:rFonts w:ascii="XO Thames" w:hAnsi="XO Thames"/>
      <w:color w:val="000000"/>
    </w:rPr>
  </w:style>
  <w:style w:type="paragraph" w:styleId="97">
    <w:name w:val="toc 9"/>
    <w:basedOn w:val="a1"/>
    <w:next w:val="a1"/>
    <w:link w:val="98"/>
    <w:uiPriority w:val="39"/>
    <w:rsid w:val="007E2367"/>
    <w:pPr>
      <w:ind w:left="1600" w:firstLine="0"/>
      <w:jc w:val="left"/>
    </w:pPr>
    <w:rPr>
      <w:rFonts w:ascii="XO Thames" w:hAnsi="XO Thames"/>
      <w:color w:val="000000"/>
    </w:rPr>
  </w:style>
  <w:style w:type="character" w:customStyle="1" w:styleId="98">
    <w:name w:val="Оглавление 9 Знак"/>
    <w:link w:val="97"/>
    <w:uiPriority w:val="39"/>
    <w:rsid w:val="007E2367"/>
    <w:rPr>
      <w:rFonts w:ascii="XO Thames" w:hAnsi="XO Thames"/>
      <w:color w:val="000000"/>
      <w:sz w:val="28"/>
    </w:rPr>
  </w:style>
  <w:style w:type="paragraph" w:styleId="87">
    <w:name w:val="toc 8"/>
    <w:basedOn w:val="a1"/>
    <w:next w:val="a1"/>
    <w:link w:val="88"/>
    <w:uiPriority w:val="39"/>
    <w:rsid w:val="007E2367"/>
    <w:pPr>
      <w:ind w:left="1400" w:firstLine="0"/>
      <w:jc w:val="left"/>
    </w:pPr>
    <w:rPr>
      <w:rFonts w:ascii="XO Thames" w:hAnsi="XO Thames"/>
      <w:color w:val="000000"/>
    </w:rPr>
  </w:style>
  <w:style w:type="character" w:customStyle="1" w:styleId="88">
    <w:name w:val="Оглавление 8 Знак"/>
    <w:link w:val="87"/>
    <w:uiPriority w:val="39"/>
    <w:rsid w:val="007E2367"/>
    <w:rPr>
      <w:rFonts w:ascii="XO Thames" w:hAnsi="XO Thames"/>
      <w:color w:val="000000"/>
      <w:sz w:val="28"/>
    </w:rPr>
  </w:style>
  <w:style w:type="character" w:customStyle="1" w:styleId="56">
    <w:name w:val="Оглавление 5 Знак"/>
    <w:link w:val="55"/>
    <w:uiPriority w:val="39"/>
    <w:rsid w:val="007E2367"/>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19857">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25038765">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27345009">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196968491">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2691234">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39023">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0742548">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8327646">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28A3D-788C-4DDD-9CD4-7B7A3DE9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3</TotalTime>
  <Pages>18</Pages>
  <Words>2367</Words>
  <Characters>21720</Characters>
  <Application>Microsoft Office Word</Application>
  <DocSecurity>0</DocSecurity>
  <Lines>181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24039</CharactersWithSpaces>
  <SharedDoc>false</SharedDoc>
  <HLinks>
    <vt:vector size="6" baseType="variant">
      <vt:variant>
        <vt:i4>4325463</vt:i4>
      </vt:variant>
      <vt:variant>
        <vt:i4>0</vt:i4>
      </vt:variant>
      <vt:variant>
        <vt:i4>0</vt:i4>
      </vt:variant>
      <vt:variant>
        <vt:i4>5</vt:i4>
      </vt:variant>
      <vt:variant>
        <vt:lpwstr>consultantplus://offline/ref=9FABBD5AD3546CFB3690077C59A6F25FD6E50ADD249A56DE9EED12C71B7EE8091D307C24F71F47F466D3B5hBB9H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2026-07-09T11:22:00Z</cp:lastPrinted>
  <dcterms:created xsi:type="dcterms:W3CDTF">2026-07-09T08:49:00Z</dcterms:created>
  <dcterms:modified xsi:type="dcterms:W3CDTF">2026-07-09T11:23:00Z</dcterms:modified>
</cp:coreProperties>
</file>