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B8" w:rsidRPr="004071B8" w:rsidRDefault="004071B8" w:rsidP="004071B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B8" w:rsidRPr="004071B8" w:rsidRDefault="004071B8" w:rsidP="004071B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4071B8" w:rsidRPr="004071B8" w:rsidRDefault="004071B8" w:rsidP="004071B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4071B8" w:rsidRPr="004071B8" w:rsidRDefault="004071B8" w:rsidP="00407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4071B8" w:rsidRPr="004071B8" w:rsidRDefault="004071B8" w:rsidP="004071B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4071B8" w:rsidRPr="004071B8" w:rsidRDefault="004071B8" w:rsidP="004071B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4071B8" w:rsidRPr="004071B8" w:rsidRDefault="004071B8" w:rsidP="004071B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4071B8" w:rsidRPr="004071B8" w:rsidRDefault="004071B8" w:rsidP="004071B8">
      <w:pPr>
        <w:tabs>
          <w:tab w:val="center" w:pos="3686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4071B8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4071B8" w:rsidRPr="004071B8" w:rsidRDefault="004071B8" w:rsidP="004071B8">
      <w:pPr>
        <w:tabs>
          <w:tab w:val="center" w:pos="3686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A35DCC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Pr="004071B8">
        <w:rPr>
          <w:rFonts w:ascii="Times New Roman" w:hAnsi="Times New Roman" w:cs="Times New Roman"/>
          <w:sz w:val="28"/>
          <w:szCs w:val="28"/>
          <w:lang w:eastAsia="ar-SA"/>
        </w:rPr>
        <w:t xml:space="preserve">.07.2024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157</w:t>
      </w:r>
    </w:p>
    <w:p w:rsidR="004071B8" w:rsidRPr="004071B8" w:rsidRDefault="004071B8" w:rsidP="004071B8">
      <w:pPr>
        <w:tabs>
          <w:tab w:val="center" w:pos="3686"/>
        </w:tabs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071B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071B8" w:rsidRPr="004071B8" w:rsidRDefault="00873DDA" w:rsidP="004071B8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B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73DDA" w:rsidRPr="004071B8" w:rsidRDefault="00873DDA" w:rsidP="004071B8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13.12.2023 № 319</w:t>
      </w:r>
    </w:p>
    <w:p w:rsidR="0068654C" w:rsidRPr="004071B8" w:rsidRDefault="0068654C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A8" w:rsidRPr="004071B8" w:rsidRDefault="003043A8" w:rsidP="004071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 w:rsidRPr="004071B8">
        <w:rPr>
          <w:rFonts w:ascii="Times New Roman" w:hAnsi="Times New Roman" w:cs="Times New Roman"/>
          <w:sz w:val="28"/>
          <w:szCs w:val="28"/>
        </w:rPr>
        <w:t>кого района от</w:t>
      </w:r>
      <w:r w:rsidR="004071B8">
        <w:rPr>
          <w:rFonts w:ascii="Times New Roman" w:hAnsi="Times New Roman" w:cs="Times New Roman"/>
          <w:sz w:val="28"/>
          <w:szCs w:val="28"/>
        </w:rPr>
        <w:t> </w:t>
      </w:r>
      <w:r w:rsidR="00673955" w:rsidRPr="004071B8">
        <w:rPr>
          <w:rFonts w:ascii="Times New Roman" w:hAnsi="Times New Roman" w:cs="Times New Roman"/>
          <w:sz w:val="28"/>
          <w:szCs w:val="28"/>
        </w:rPr>
        <w:t xml:space="preserve">23.07.2024 </w:t>
      </w:r>
      <w:r w:rsidR="00220EEF" w:rsidRPr="004071B8">
        <w:rPr>
          <w:rFonts w:ascii="Times New Roman" w:hAnsi="Times New Roman" w:cs="Times New Roman"/>
          <w:sz w:val="28"/>
          <w:szCs w:val="28"/>
        </w:rPr>
        <w:t>№</w:t>
      </w:r>
      <w:r w:rsidR="004071B8">
        <w:rPr>
          <w:rFonts w:ascii="Times New Roman" w:hAnsi="Times New Roman" w:cs="Times New Roman"/>
          <w:sz w:val="28"/>
          <w:szCs w:val="28"/>
        </w:rPr>
        <w:t> </w:t>
      </w:r>
      <w:r w:rsidR="00673955" w:rsidRPr="004071B8">
        <w:rPr>
          <w:rFonts w:ascii="Times New Roman" w:hAnsi="Times New Roman" w:cs="Times New Roman"/>
          <w:sz w:val="28"/>
          <w:szCs w:val="28"/>
        </w:rPr>
        <w:t xml:space="preserve">797 </w:t>
      </w:r>
      <w:r w:rsidRPr="004071B8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4071B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071B8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4071B8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4071B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4071B8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4071B8" w:rsidRDefault="003043A8" w:rsidP="004071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DDA" w:rsidRPr="004071B8" w:rsidRDefault="00873DDA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1. Внести изменения в приложение к распоряжению Администрации Красносули</w:t>
      </w:r>
      <w:r w:rsidR="004071B8">
        <w:rPr>
          <w:rFonts w:ascii="Times New Roman" w:hAnsi="Times New Roman" w:cs="Times New Roman"/>
          <w:sz w:val="28"/>
          <w:szCs w:val="28"/>
        </w:rPr>
        <w:t>нского района от 13.12.2023 № </w:t>
      </w:r>
      <w:r w:rsidRPr="004071B8">
        <w:rPr>
          <w:rFonts w:ascii="Times New Roman" w:hAnsi="Times New Roman" w:cs="Times New Roman"/>
          <w:sz w:val="28"/>
          <w:szCs w:val="28"/>
        </w:rPr>
        <w:t xml:space="preserve">319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2024 год», изложив его в редакции согласно приложению к настоящему распоряжению. </w:t>
      </w:r>
    </w:p>
    <w:p w:rsidR="0068654C" w:rsidRPr="004071B8" w:rsidRDefault="003043A8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4071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71B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</w:t>
      </w:r>
      <w:r w:rsidR="00344672" w:rsidRPr="004071B8">
        <w:rPr>
          <w:rFonts w:ascii="Times New Roman" w:hAnsi="Times New Roman" w:cs="Times New Roman"/>
          <w:sz w:val="28"/>
          <w:szCs w:val="28"/>
        </w:rPr>
        <w:t>–</w:t>
      </w:r>
      <w:r w:rsidRPr="004071B8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4071B8">
        <w:rPr>
          <w:rFonts w:ascii="Times New Roman" w:hAnsi="Times New Roman" w:cs="Times New Roman"/>
          <w:sz w:val="28"/>
          <w:szCs w:val="28"/>
        </w:rPr>
        <w:t>.</w:t>
      </w:r>
    </w:p>
    <w:p w:rsidR="0068654C" w:rsidRPr="004071B8" w:rsidRDefault="0068654C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4071B8" w:rsidRDefault="00DA7992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4071B8" w:rsidRDefault="00DA7992" w:rsidP="004071B8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4071B8">
        <w:rPr>
          <w:rFonts w:ascii="Times New Roman" w:hAnsi="Times New Roman" w:cs="Times New Roman"/>
          <w:sz w:val="28"/>
          <w:szCs w:val="28"/>
        </w:rPr>
        <w:tab/>
      </w:r>
      <w:r w:rsidRPr="004071B8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Pr="004071B8" w:rsidRDefault="00344672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4071B8" w:rsidRDefault="00DA7992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Pr="004071B8" w:rsidRDefault="009F494C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1B8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4071B8" w:rsidRDefault="00D92A06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4071B8" w:rsidSect="004071B8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1021" w:footer="0" w:gutter="0"/>
          <w:cols w:space="720"/>
          <w:titlePg/>
          <w:docGrid w:linePitch="360"/>
        </w:sectPr>
      </w:pPr>
      <w:r w:rsidRPr="004071B8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8C12BD" w:rsidRDefault="00C51569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8C12BD" w:rsidRDefault="00C51569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8C12BD" w:rsidRDefault="00C51569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Default="008C12BD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т</w:t>
      </w:r>
      <w:r w:rsidR="004071B8">
        <w:rPr>
          <w:rFonts w:ascii="Times New Roman" w:hAnsi="Times New Roman" w:cs="Times New Roman"/>
          <w:bCs/>
          <w:sz w:val="28"/>
          <w:szCs w:val="28"/>
        </w:rPr>
        <w:t xml:space="preserve"> 25.07.2024 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№</w:t>
      </w:r>
      <w:r w:rsidR="004071B8">
        <w:rPr>
          <w:rFonts w:ascii="Times New Roman" w:hAnsi="Times New Roman" w:cs="Times New Roman"/>
          <w:bCs/>
          <w:sz w:val="28"/>
          <w:szCs w:val="28"/>
        </w:rPr>
        <w:t xml:space="preserve"> 157</w:t>
      </w: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2E6585" w:rsidRPr="008C12BD" w:rsidRDefault="002E6585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13.12.2023 № 319</w:t>
      </w:r>
    </w:p>
    <w:p w:rsidR="008C12BD" w:rsidRPr="008C12BD" w:rsidRDefault="008C12BD" w:rsidP="004071B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4071B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4071B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4071B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8341D4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4071B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</w:t>
            </w:r>
            <w:r w:rsidR="008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4313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7A4313" w:rsidRPr="008C12BD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1EF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 достижение оптимальной структуры посевных площадей в соответствии с зональными системами земледелия.</w:t>
            </w:r>
          </w:p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7A4313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7A4313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7A4313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E" w:rsidRPr="008C12BD" w:rsidRDefault="000C1EFE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407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AB1AA2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="00882E9B">
              <w:rPr>
                <w:rFonts w:ascii="Times New Roman" w:hAnsi="Times New Roman" w:cs="Times New Roman"/>
                <w:sz w:val="24"/>
                <w:szCs w:val="24"/>
              </w:rPr>
              <w:t>программы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8C12BD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82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882E9B">
              <w:rPr>
                <w:rFonts w:ascii="Times New Roman" w:hAnsi="Times New Roman" w:cs="Times New Roman"/>
                <w:sz w:val="24"/>
                <w:szCs w:val="24"/>
              </w:rPr>
              <w:t>программы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8C12BD" w:rsidRDefault="00882E9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8C12BD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8C12BD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8C12BD" w:rsidRDefault="00882E9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Default="00DA7992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</w:t>
            </w:r>
            <w:r w:rsidR="00882E9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занятости в сельской местности</w:t>
            </w:r>
          </w:p>
          <w:p w:rsidR="00882E9B" w:rsidRPr="008C12BD" w:rsidRDefault="00882E9B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bookmarkStart w:id="0" w:name="_GoBack"/>
            <w:bookmarkEnd w:id="0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7A4313">
        <w:trPr>
          <w:trHeight w:val="1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4313" w:rsidRPr="008C12BD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13" w:rsidRPr="008C12BD" w:rsidRDefault="007A4313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13" w:rsidRPr="008C12BD" w:rsidRDefault="007A4313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4313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8C12BD" w:rsidRDefault="007A4313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82E9B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82E9B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82E9B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82E9B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9B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82E9B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E9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82E9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82E9B" w:rsidSect="00882E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1701" w:right="1134" w:bottom="567" w:left="1134" w:header="1588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771" w:rsidRDefault="009A1771">
      <w:pPr>
        <w:spacing w:after="0" w:line="240" w:lineRule="auto"/>
      </w:pPr>
      <w:r>
        <w:separator/>
      </w:r>
    </w:p>
  </w:endnote>
  <w:endnote w:type="continuationSeparator" w:id="0">
    <w:p w:rsidR="009A1771" w:rsidRDefault="009A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771" w:rsidRDefault="009A1771">
      <w:pPr>
        <w:spacing w:after="0" w:line="240" w:lineRule="auto"/>
      </w:pPr>
      <w:r>
        <w:separator/>
      </w:r>
    </w:p>
  </w:footnote>
  <w:footnote w:type="continuationSeparator" w:id="0">
    <w:p w:rsidR="009A1771" w:rsidRDefault="009A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Pr="00344672" w:rsidRDefault="003E58A4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="00DF7082"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D94066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Pr="00B1342B" w:rsidRDefault="003E58A4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="00DF7082"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 w:rsidR="00DF7082"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Pr="00344672" w:rsidRDefault="003E58A4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="00DF7082"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A35DCC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082" w:rsidRDefault="00DF70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64D3E"/>
    <w:rsid w:val="00062021"/>
    <w:rsid w:val="000A2BB9"/>
    <w:rsid w:val="000C1EFE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0B53"/>
    <w:rsid w:val="002D1452"/>
    <w:rsid w:val="002E6585"/>
    <w:rsid w:val="003043A8"/>
    <w:rsid w:val="0030475A"/>
    <w:rsid w:val="0034218D"/>
    <w:rsid w:val="00344672"/>
    <w:rsid w:val="00372D2E"/>
    <w:rsid w:val="003B049D"/>
    <w:rsid w:val="003C4CA1"/>
    <w:rsid w:val="003E58A4"/>
    <w:rsid w:val="004071B8"/>
    <w:rsid w:val="00416601"/>
    <w:rsid w:val="00451FC6"/>
    <w:rsid w:val="004B5217"/>
    <w:rsid w:val="004C1D2C"/>
    <w:rsid w:val="004C686E"/>
    <w:rsid w:val="00537BEB"/>
    <w:rsid w:val="00554D52"/>
    <w:rsid w:val="005840B7"/>
    <w:rsid w:val="0058693C"/>
    <w:rsid w:val="005964C1"/>
    <w:rsid w:val="005A3F15"/>
    <w:rsid w:val="005C6937"/>
    <w:rsid w:val="005F243E"/>
    <w:rsid w:val="00646E85"/>
    <w:rsid w:val="006529C9"/>
    <w:rsid w:val="00673955"/>
    <w:rsid w:val="0068654C"/>
    <w:rsid w:val="006A21E5"/>
    <w:rsid w:val="006B4885"/>
    <w:rsid w:val="00706497"/>
    <w:rsid w:val="00735CCA"/>
    <w:rsid w:val="007421DD"/>
    <w:rsid w:val="007540A1"/>
    <w:rsid w:val="00756970"/>
    <w:rsid w:val="007A1D9C"/>
    <w:rsid w:val="007A4313"/>
    <w:rsid w:val="007C1436"/>
    <w:rsid w:val="007D64E5"/>
    <w:rsid w:val="007F4675"/>
    <w:rsid w:val="00801A0F"/>
    <w:rsid w:val="008341D4"/>
    <w:rsid w:val="008435D0"/>
    <w:rsid w:val="00847204"/>
    <w:rsid w:val="00847B62"/>
    <w:rsid w:val="00873DDA"/>
    <w:rsid w:val="00882E9B"/>
    <w:rsid w:val="008925B7"/>
    <w:rsid w:val="008A00AE"/>
    <w:rsid w:val="008C12BD"/>
    <w:rsid w:val="008C6F4C"/>
    <w:rsid w:val="00933AA2"/>
    <w:rsid w:val="009A1771"/>
    <w:rsid w:val="009A4082"/>
    <w:rsid w:val="009D6EFE"/>
    <w:rsid w:val="009F494C"/>
    <w:rsid w:val="00A3347E"/>
    <w:rsid w:val="00A35DCC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45B6F"/>
    <w:rsid w:val="00C51569"/>
    <w:rsid w:val="00C6361E"/>
    <w:rsid w:val="00C656FF"/>
    <w:rsid w:val="00C70759"/>
    <w:rsid w:val="00C76D55"/>
    <w:rsid w:val="00CA51E4"/>
    <w:rsid w:val="00D23C71"/>
    <w:rsid w:val="00D80DAD"/>
    <w:rsid w:val="00D92A06"/>
    <w:rsid w:val="00D94066"/>
    <w:rsid w:val="00DA3578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E58A4"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rsid w:val="003E58A4"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58A4"/>
  </w:style>
  <w:style w:type="character" w:customStyle="1" w:styleId="WW8Num1z1">
    <w:name w:val="WW8Num1z1"/>
    <w:rsid w:val="003E58A4"/>
  </w:style>
  <w:style w:type="character" w:customStyle="1" w:styleId="WW8Num1z2">
    <w:name w:val="WW8Num1z2"/>
    <w:rsid w:val="003E58A4"/>
  </w:style>
  <w:style w:type="character" w:customStyle="1" w:styleId="WW8Num1z3">
    <w:name w:val="WW8Num1z3"/>
    <w:rsid w:val="003E58A4"/>
  </w:style>
  <w:style w:type="character" w:customStyle="1" w:styleId="WW8Num1z4">
    <w:name w:val="WW8Num1z4"/>
    <w:rsid w:val="003E58A4"/>
  </w:style>
  <w:style w:type="character" w:customStyle="1" w:styleId="WW8Num1z5">
    <w:name w:val="WW8Num1z5"/>
    <w:rsid w:val="003E58A4"/>
  </w:style>
  <w:style w:type="character" w:customStyle="1" w:styleId="WW8Num1z6">
    <w:name w:val="WW8Num1z6"/>
    <w:rsid w:val="003E58A4"/>
  </w:style>
  <w:style w:type="character" w:customStyle="1" w:styleId="WW8Num1z7">
    <w:name w:val="WW8Num1z7"/>
    <w:rsid w:val="003E58A4"/>
  </w:style>
  <w:style w:type="character" w:customStyle="1" w:styleId="WW8Num1z8">
    <w:name w:val="WW8Num1z8"/>
    <w:rsid w:val="003E58A4"/>
  </w:style>
  <w:style w:type="character" w:customStyle="1" w:styleId="WW8Num2z0">
    <w:name w:val="WW8Num2z0"/>
    <w:rsid w:val="003E58A4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3E58A4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sid w:val="003E58A4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3E58A4"/>
  </w:style>
  <w:style w:type="character" w:customStyle="1" w:styleId="WW8Num2z2">
    <w:name w:val="WW8Num2z2"/>
    <w:rsid w:val="003E58A4"/>
  </w:style>
  <w:style w:type="character" w:customStyle="1" w:styleId="WW8Num2z3">
    <w:name w:val="WW8Num2z3"/>
    <w:rsid w:val="003E58A4"/>
  </w:style>
  <w:style w:type="character" w:customStyle="1" w:styleId="WW8Num2z4">
    <w:name w:val="WW8Num2z4"/>
    <w:rsid w:val="003E58A4"/>
  </w:style>
  <w:style w:type="character" w:customStyle="1" w:styleId="WW8Num2z5">
    <w:name w:val="WW8Num2z5"/>
    <w:rsid w:val="003E58A4"/>
  </w:style>
  <w:style w:type="character" w:customStyle="1" w:styleId="WW8Num2z6">
    <w:name w:val="WW8Num2z6"/>
    <w:rsid w:val="003E58A4"/>
  </w:style>
  <w:style w:type="character" w:customStyle="1" w:styleId="WW8Num2z7">
    <w:name w:val="WW8Num2z7"/>
    <w:rsid w:val="003E58A4"/>
  </w:style>
  <w:style w:type="character" w:customStyle="1" w:styleId="WW8Num2z8">
    <w:name w:val="WW8Num2z8"/>
    <w:rsid w:val="003E58A4"/>
  </w:style>
  <w:style w:type="character" w:customStyle="1" w:styleId="WW8Num3z1">
    <w:name w:val="WW8Num3z1"/>
    <w:rsid w:val="003E58A4"/>
  </w:style>
  <w:style w:type="character" w:customStyle="1" w:styleId="WW8Num3z2">
    <w:name w:val="WW8Num3z2"/>
    <w:rsid w:val="003E58A4"/>
  </w:style>
  <w:style w:type="character" w:customStyle="1" w:styleId="WW8Num3z3">
    <w:name w:val="WW8Num3z3"/>
    <w:rsid w:val="003E58A4"/>
  </w:style>
  <w:style w:type="character" w:customStyle="1" w:styleId="WW8Num3z4">
    <w:name w:val="WW8Num3z4"/>
    <w:rsid w:val="003E58A4"/>
  </w:style>
  <w:style w:type="character" w:customStyle="1" w:styleId="WW8Num3z5">
    <w:name w:val="WW8Num3z5"/>
    <w:rsid w:val="003E58A4"/>
  </w:style>
  <w:style w:type="character" w:customStyle="1" w:styleId="WW8Num3z6">
    <w:name w:val="WW8Num3z6"/>
    <w:rsid w:val="003E58A4"/>
  </w:style>
  <w:style w:type="character" w:customStyle="1" w:styleId="WW8Num3z7">
    <w:name w:val="WW8Num3z7"/>
    <w:rsid w:val="003E58A4"/>
  </w:style>
  <w:style w:type="character" w:customStyle="1" w:styleId="WW8Num3z8">
    <w:name w:val="WW8Num3z8"/>
    <w:rsid w:val="003E58A4"/>
  </w:style>
  <w:style w:type="character" w:customStyle="1" w:styleId="WW8Num4z1">
    <w:name w:val="WW8Num4z1"/>
    <w:rsid w:val="003E58A4"/>
  </w:style>
  <w:style w:type="character" w:customStyle="1" w:styleId="WW8Num4z2">
    <w:name w:val="WW8Num4z2"/>
    <w:rsid w:val="003E58A4"/>
  </w:style>
  <w:style w:type="character" w:customStyle="1" w:styleId="WW8Num4z3">
    <w:name w:val="WW8Num4z3"/>
    <w:rsid w:val="003E58A4"/>
  </w:style>
  <w:style w:type="character" w:customStyle="1" w:styleId="WW8Num4z4">
    <w:name w:val="WW8Num4z4"/>
    <w:rsid w:val="003E58A4"/>
  </w:style>
  <w:style w:type="character" w:customStyle="1" w:styleId="WW8Num4z5">
    <w:name w:val="WW8Num4z5"/>
    <w:rsid w:val="003E58A4"/>
  </w:style>
  <w:style w:type="character" w:customStyle="1" w:styleId="WW8Num4z6">
    <w:name w:val="WW8Num4z6"/>
    <w:rsid w:val="003E58A4"/>
  </w:style>
  <w:style w:type="character" w:customStyle="1" w:styleId="WW8Num4z7">
    <w:name w:val="WW8Num4z7"/>
    <w:rsid w:val="003E58A4"/>
  </w:style>
  <w:style w:type="character" w:customStyle="1" w:styleId="WW8Num4z8">
    <w:name w:val="WW8Num4z8"/>
    <w:rsid w:val="003E58A4"/>
  </w:style>
  <w:style w:type="character" w:customStyle="1" w:styleId="WW8Num5z0">
    <w:name w:val="WW8Num5z0"/>
    <w:rsid w:val="003E58A4"/>
  </w:style>
  <w:style w:type="character" w:customStyle="1" w:styleId="WW8Num5z1">
    <w:name w:val="WW8Num5z1"/>
    <w:rsid w:val="003E58A4"/>
  </w:style>
  <w:style w:type="character" w:customStyle="1" w:styleId="WW8Num5z2">
    <w:name w:val="WW8Num5z2"/>
    <w:rsid w:val="003E58A4"/>
  </w:style>
  <w:style w:type="character" w:customStyle="1" w:styleId="WW8Num5z3">
    <w:name w:val="WW8Num5z3"/>
    <w:rsid w:val="003E58A4"/>
  </w:style>
  <w:style w:type="character" w:customStyle="1" w:styleId="WW8Num5z4">
    <w:name w:val="WW8Num5z4"/>
    <w:rsid w:val="003E58A4"/>
  </w:style>
  <w:style w:type="character" w:customStyle="1" w:styleId="WW8Num5z5">
    <w:name w:val="WW8Num5z5"/>
    <w:rsid w:val="003E58A4"/>
  </w:style>
  <w:style w:type="character" w:customStyle="1" w:styleId="WW8Num5z6">
    <w:name w:val="WW8Num5z6"/>
    <w:rsid w:val="003E58A4"/>
  </w:style>
  <w:style w:type="character" w:customStyle="1" w:styleId="WW8Num5z7">
    <w:name w:val="WW8Num5z7"/>
    <w:rsid w:val="003E58A4"/>
  </w:style>
  <w:style w:type="character" w:customStyle="1" w:styleId="WW8Num5z8">
    <w:name w:val="WW8Num5z8"/>
    <w:rsid w:val="003E58A4"/>
  </w:style>
  <w:style w:type="character" w:customStyle="1" w:styleId="WW8Num6z0">
    <w:name w:val="WW8Num6z0"/>
    <w:rsid w:val="003E58A4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  <w:rsid w:val="003E58A4"/>
  </w:style>
  <w:style w:type="character" w:customStyle="1" w:styleId="WW8Num6z2">
    <w:name w:val="WW8Num6z2"/>
    <w:rsid w:val="003E58A4"/>
  </w:style>
  <w:style w:type="character" w:customStyle="1" w:styleId="WW8Num6z3">
    <w:name w:val="WW8Num6z3"/>
    <w:rsid w:val="003E58A4"/>
  </w:style>
  <w:style w:type="character" w:customStyle="1" w:styleId="WW8Num6z4">
    <w:name w:val="WW8Num6z4"/>
    <w:rsid w:val="003E58A4"/>
  </w:style>
  <w:style w:type="character" w:customStyle="1" w:styleId="WW8Num6z5">
    <w:name w:val="WW8Num6z5"/>
    <w:rsid w:val="003E58A4"/>
  </w:style>
  <w:style w:type="character" w:customStyle="1" w:styleId="WW8Num6z6">
    <w:name w:val="WW8Num6z6"/>
    <w:rsid w:val="003E58A4"/>
  </w:style>
  <w:style w:type="character" w:customStyle="1" w:styleId="WW8Num6z7">
    <w:name w:val="WW8Num6z7"/>
    <w:rsid w:val="003E58A4"/>
  </w:style>
  <w:style w:type="character" w:customStyle="1" w:styleId="WW8Num6z8">
    <w:name w:val="WW8Num6z8"/>
    <w:rsid w:val="003E58A4"/>
  </w:style>
  <w:style w:type="character" w:customStyle="1" w:styleId="WW8Num7z0">
    <w:name w:val="WW8Num7z0"/>
    <w:rsid w:val="003E58A4"/>
    <w:rPr>
      <w:rFonts w:hint="default"/>
    </w:rPr>
  </w:style>
  <w:style w:type="character" w:customStyle="1" w:styleId="WW8Num7z1">
    <w:name w:val="WW8Num7z1"/>
    <w:rsid w:val="003E58A4"/>
  </w:style>
  <w:style w:type="character" w:customStyle="1" w:styleId="WW8Num7z2">
    <w:name w:val="WW8Num7z2"/>
    <w:rsid w:val="003E58A4"/>
  </w:style>
  <w:style w:type="character" w:customStyle="1" w:styleId="WW8Num7z3">
    <w:name w:val="WW8Num7z3"/>
    <w:rsid w:val="003E58A4"/>
  </w:style>
  <w:style w:type="character" w:customStyle="1" w:styleId="WW8Num7z4">
    <w:name w:val="WW8Num7z4"/>
    <w:rsid w:val="003E58A4"/>
  </w:style>
  <w:style w:type="character" w:customStyle="1" w:styleId="WW8Num7z5">
    <w:name w:val="WW8Num7z5"/>
    <w:rsid w:val="003E58A4"/>
  </w:style>
  <w:style w:type="character" w:customStyle="1" w:styleId="WW8Num7z6">
    <w:name w:val="WW8Num7z6"/>
    <w:rsid w:val="003E58A4"/>
  </w:style>
  <w:style w:type="character" w:customStyle="1" w:styleId="WW8Num7z7">
    <w:name w:val="WW8Num7z7"/>
    <w:rsid w:val="003E58A4"/>
  </w:style>
  <w:style w:type="character" w:customStyle="1" w:styleId="WW8Num7z8">
    <w:name w:val="WW8Num7z8"/>
    <w:rsid w:val="003E58A4"/>
  </w:style>
  <w:style w:type="character" w:customStyle="1" w:styleId="WW8Num8z0">
    <w:name w:val="WW8Num8z0"/>
    <w:rsid w:val="003E58A4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3E58A4"/>
  </w:style>
  <w:style w:type="character" w:customStyle="1" w:styleId="WW8Num8z2">
    <w:name w:val="WW8Num8z2"/>
    <w:rsid w:val="003E58A4"/>
  </w:style>
  <w:style w:type="character" w:customStyle="1" w:styleId="WW8Num8z3">
    <w:name w:val="WW8Num8z3"/>
    <w:rsid w:val="003E58A4"/>
  </w:style>
  <w:style w:type="character" w:customStyle="1" w:styleId="WW8Num8z4">
    <w:name w:val="WW8Num8z4"/>
    <w:rsid w:val="003E58A4"/>
  </w:style>
  <w:style w:type="character" w:customStyle="1" w:styleId="WW8Num8z5">
    <w:name w:val="WW8Num8z5"/>
    <w:rsid w:val="003E58A4"/>
  </w:style>
  <w:style w:type="character" w:customStyle="1" w:styleId="WW8Num8z6">
    <w:name w:val="WW8Num8z6"/>
    <w:rsid w:val="003E58A4"/>
  </w:style>
  <w:style w:type="character" w:customStyle="1" w:styleId="WW8Num8z7">
    <w:name w:val="WW8Num8z7"/>
    <w:rsid w:val="003E58A4"/>
  </w:style>
  <w:style w:type="character" w:customStyle="1" w:styleId="WW8Num8z8">
    <w:name w:val="WW8Num8z8"/>
    <w:rsid w:val="003E58A4"/>
  </w:style>
  <w:style w:type="character" w:customStyle="1" w:styleId="WW8Num9z0">
    <w:name w:val="WW8Num9z0"/>
    <w:rsid w:val="003E58A4"/>
    <w:rPr>
      <w:rFonts w:hint="default"/>
    </w:rPr>
  </w:style>
  <w:style w:type="character" w:customStyle="1" w:styleId="WW8Num9z1">
    <w:name w:val="WW8Num9z1"/>
    <w:rsid w:val="003E58A4"/>
  </w:style>
  <w:style w:type="character" w:customStyle="1" w:styleId="WW8Num9z2">
    <w:name w:val="WW8Num9z2"/>
    <w:rsid w:val="003E58A4"/>
  </w:style>
  <w:style w:type="character" w:customStyle="1" w:styleId="WW8Num9z3">
    <w:name w:val="WW8Num9z3"/>
    <w:rsid w:val="003E58A4"/>
  </w:style>
  <w:style w:type="character" w:customStyle="1" w:styleId="WW8Num9z4">
    <w:name w:val="WW8Num9z4"/>
    <w:rsid w:val="003E58A4"/>
  </w:style>
  <w:style w:type="character" w:customStyle="1" w:styleId="WW8Num9z5">
    <w:name w:val="WW8Num9z5"/>
    <w:rsid w:val="003E58A4"/>
  </w:style>
  <w:style w:type="character" w:customStyle="1" w:styleId="WW8Num9z6">
    <w:name w:val="WW8Num9z6"/>
    <w:rsid w:val="003E58A4"/>
  </w:style>
  <w:style w:type="character" w:customStyle="1" w:styleId="WW8Num9z7">
    <w:name w:val="WW8Num9z7"/>
    <w:rsid w:val="003E58A4"/>
  </w:style>
  <w:style w:type="character" w:customStyle="1" w:styleId="WW8Num9z8">
    <w:name w:val="WW8Num9z8"/>
    <w:rsid w:val="003E58A4"/>
  </w:style>
  <w:style w:type="character" w:customStyle="1" w:styleId="WW8Num10z0">
    <w:name w:val="WW8Num10z0"/>
    <w:rsid w:val="003E58A4"/>
    <w:rPr>
      <w:rFonts w:hint="default"/>
    </w:rPr>
  </w:style>
  <w:style w:type="character" w:customStyle="1" w:styleId="WW8Num10z1">
    <w:name w:val="WW8Num10z1"/>
    <w:rsid w:val="003E58A4"/>
  </w:style>
  <w:style w:type="character" w:customStyle="1" w:styleId="WW8Num10z2">
    <w:name w:val="WW8Num10z2"/>
    <w:rsid w:val="003E58A4"/>
  </w:style>
  <w:style w:type="character" w:customStyle="1" w:styleId="WW8Num10z3">
    <w:name w:val="WW8Num10z3"/>
    <w:rsid w:val="003E58A4"/>
  </w:style>
  <w:style w:type="character" w:customStyle="1" w:styleId="WW8Num10z4">
    <w:name w:val="WW8Num10z4"/>
    <w:rsid w:val="003E58A4"/>
  </w:style>
  <w:style w:type="character" w:customStyle="1" w:styleId="WW8Num10z5">
    <w:name w:val="WW8Num10z5"/>
    <w:rsid w:val="003E58A4"/>
  </w:style>
  <w:style w:type="character" w:customStyle="1" w:styleId="WW8Num10z6">
    <w:name w:val="WW8Num10z6"/>
    <w:rsid w:val="003E58A4"/>
  </w:style>
  <w:style w:type="character" w:customStyle="1" w:styleId="WW8Num10z7">
    <w:name w:val="WW8Num10z7"/>
    <w:rsid w:val="003E58A4"/>
  </w:style>
  <w:style w:type="character" w:customStyle="1" w:styleId="WW8Num10z8">
    <w:name w:val="WW8Num10z8"/>
    <w:rsid w:val="003E58A4"/>
  </w:style>
  <w:style w:type="character" w:customStyle="1" w:styleId="WW8Num11z0">
    <w:name w:val="WW8Num11z0"/>
    <w:rsid w:val="003E58A4"/>
  </w:style>
  <w:style w:type="character" w:customStyle="1" w:styleId="WW8Num11z1">
    <w:name w:val="WW8Num11z1"/>
    <w:rsid w:val="003E58A4"/>
  </w:style>
  <w:style w:type="character" w:customStyle="1" w:styleId="WW8Num11z2">
    <w:name w:val="WW8Num11z2"/>
    <w:rsid w:val="003E58A4"/>
  </w:style>
  <w:style w:type="character" w:customStyle="1" w:styleId="WW8Num11z3">
    <w:name w:val="WW8Num11z3"/>
    <w:rsid w:val="003E58A4"/>
  </w:style>
  <w:style w:type="character" w:customStyle="1" w:styleId="WW8Num11z4">
    <w:name w:val="WW8Num11z4"/>
    <w:rsid w:val="003E58A4"/>
  </w:style>
  <w:style w:type="character" w:customStyle="1" w:styleId="WW8Num11z5">
    <w:name w:val="WW8Num11z5"/>
    <w:rsid w:val="003E58A4"/>
  </w:style>
  <w:style w:type="character" w:customStyle="1" w:styleId="WW8Num11z6">
    <w:name w:val="WW8Num11z6"/>
    <w:rsid w:val="003E58A4"/>
  </w:style>
  <w:style w:type="character" w:customStyle="1" w:styleId="WW8Num11z7">
    <w:name w:val="WW8Num11z7"/>
    <w:rsid w:val="003E58A4"/>
  </w:style>
  <w:style w:type="character" w:customStyle="1" w:styleId="WW8Num11z8">
    <w:name w:val="WW8Num11z8"/>
    <w:rsid w:val="003E58A4"/>
  </w:style>
  <w:style w:type="character" w:customStyle="1" w:styleId="WW8Num12z0">
    <w:name w:val="WW8Num12z0"/>
    <w:rsid w:val="003E58A4"/>
    <w:rPr>
      <w:rFonts w:hint="default"/>
    </w:rPr>
  </w:style>
  <w:style w:type="character" w:customStyle="1" w:styleId="WW8Num12z1">
    <w:name w:val="WW8Num12z1"/>
    <w:rsid w:val="003E58A4"/>
  </w:style>
  <w:style w:type="character" w:customStyle="1" w:styleId="WW8Num12z2">
    <w:name w:val="WW8Num12z2"/>
    <w:rsid w:val="003E58A4"/>
  </w:style>
  <w:style w:type="character" w:customStyle="1" w:styleId="WW8Num12z3">
    <w:name w:val="WW8Num12z3"/>
    <w:rsid w:val="003E58A4"/>
  </w:style>
  <w:style w:type="character" w:customStyle="1" w:styleId="WW8Num12z4">
    <w:name w:val="WW8Num12z4"/>
    <w:rsid w:val="003E58A4"/>
  </w:style>
  <w:style w:type="character" w:customStyle="1" w:styleId="WW8Num12z5">
    <w:name w:val="WW8Num12z5"/>
    <w:rsid w:val="003E58A4"/>
  </w:style>
  <w:style w:type="character" w:customStyle="1" w:styleId="WW8Num12z6">
    <w:name w:val="WW8Num12z6"/>
    <w:rsid w:val="003E58A4"/>
  </w:style>
  <w:style w:type="character" w:customStyle="1" w:styleId="WW8Num12z7">
    <w:name w:val="WW8Num12z7"/>
    <w:rsid w:val="003E58A4"/>
  </w:style>
  <w:style w:type="character" w:customStyle="1" w:styleId="WW8Num12z8">
    <w:name w:val="WW8Num12z8"/>
    <w:rsid w:val="003E58A4"/>
  </w:style>
  <w:style w:type="character" w:customStyle="1" w:styleId="WW8Num13z0">
    <w:name w:val="WW8Num13z0"/>
    <w:rsid w:val="003E58A4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  <w:rsid w:val="003E58A4"/>
  </w:style>
  <w:style w:type="character" w:customStyle="1" w:styleId="WW8Num13z2">
    <w:name w:val="WW8Num13z2"/>
    <w:rsid w:val="003E58A4"/>
  </w:style>
  <w:style w:type="character" w:customStyle="1" w:styleId="WW8Num13z3">
    <w:name w:val="WW8Num13z3"/>
    <w:rsid w:val="003E58A4"/>
  </w:style>
  <w:style w:type="character" w:customStyle="1" w:styleId="WW8Num13z4">
    <w:name w:val="WW8Num13z4"/>
    <w:rsid w:val="003E58A4"/>
  </w:style>
  <w:style w:type="character" w:customStyle="1" w:styleId="WW8Num13z5">
    <w:name w:val="WW8Num13z5"/>
    <w:rsid w:val="003E58A4"/>
  </w:style>
  <w:style w:type="character" w:customStyle="1" w:styleId="WW8Num13z6">
    <w:name w:val="WW8Num13z6"/>
    <w:rsid w:val="003E58A4"/>
  </w:style>
  <w:style w:type="character" w:customStyle="1" w:styleId="WW8Num13z7">
    <w:name w:val="WW8Num13z7"/>
    <w:rsid w:val="003E58A4"/>
  </w:style>
  <w:style w:type="character" w:customStyle="1" w:styleId="WW8Num13z8">
    <w:name w:val="WW8Num13z8"/>
    <w:rsid w:val="003E58A4"/>
  </w:style>
  <w:style w:type="character" w:customStyle="1" w:styleId="10">
    <w:name w:val="Основной шрифт абзаца1"/>
    <w:rsid w:val="003E58A4"/>
  </w:style>
  <w:style w:type="character" w:customStyle="1" w:styleId="11">
    <w:name w:val="Заголовок 1 Знак"/>
    <w:rsid w:val="003E58A4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  <w:rsid w:val="003E58A4"/>
  </w:style>
  <w:style w:type="character" w:customStyle="1" w:styleId="a4">
    <w:name w:val="Нижний колонтитул Знак"/>
    <w:basedOn w:val="10"/>
    <w:rsid w:val="003E58A4"/>
  </w:style>
  <w:style w:type="character" w:customStyle="1" w:styleId="a5">
    <w:name w:val="Текст выноски Знак"/>
    <w:rsid w:val="003E58A4"/>
    <w:rPr>
      <w:rFonts w:ascii="Tahoma" w:hAnsi="Tahoma" w:cs="Tahoma"/>
      <w:sz w:val="16"/>
      <w:szCs w:val="16"/>
    </w:rPr>
  </w:style>
  <w:style w:type="character" w:styleId="a6">
    <w:name w:val="Hyperlink"/>
    <w:rsid w:val="003E58A4"/>
    <w:rPr>
      <w:color w:val="0000FF"/>
      <w:u w:val="single"/>
    </w:rPr>
  </w:style>
  <w:style w:type="character" w:styleId="a7">
    <w:name w:val="Strong"/>
    <w:qFormat/>
    <w:rsid w:val="003E58A4"/>
    <w:rPr>
      <w:b/>
      <w:bCs/>
    </w:rPr>
  </w:style>
  <w:style w:type="character" w:customStyle="1" w:styleId="styleitalic1">
    <w:name w:val="style_italic1"/>
    <w:rsid w:val="003E58A4"/>
    <w:rPr>
      <w:i/>
      <w:iCs/>
    </w:rPr>
  </w:style>
  <w:style w:type="character" w:customStyle="1" w:styleId="20">
    <w:name w:val="Заголовок 2 Знак"/>
    <w:rsid w:val="003E58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rsid w:val="003E58A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3E58A4"/>
    <w:pPr>
      <w:spacing w:after="140"/>
    </w:pPr>
  </w:style>
  <w:style w:type="paragraph" w:styleId="aa">
    <w:name w:val="List"/>
    <w:basedOn w:val="a9"/>
    <w:rsid w:val="003E58A4"/>
    <w:rPr>
      <w:rFonts w:ascii="PT Astra Serif" w:hAnsi="PT Astra Serif" w:cs="Noto Sans Devanagari"/>
    </w:rPr>
  </w:style>
  <w:style w:type="paragraph" w:styleId="ab">
    <w:name w:val="caption"/>
    <w:basedOn w:val="a"/>
    <w:qFormat/>
    <w:rsid w:val="003E58A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3E58A4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rsid w:val="003E58A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3E58A4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rsid w:val="003E58A4"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rsid w:val="003E58A4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rsid w:val="003E58A4"/>
    <w:pPr>
      <w:spacing w:after="0" w:line="240" w:lineRule="auto"/>
    </w:pPr>
  </w:style>
  <w:style w:type="paragraph" w:styleId="af">
    <w:name w:val="footer"/>
    <w:basedOn w:val="a"/>
    <w:rsid w:val="003E58A4"/>
    <w:pPr>
      <w:spacing w:after="0" w:line="240" w:lineRule="auto"/>
    </w:pPr>
  </w:style>
  <w:style w:type="paragraph" w:styleId="af0">
    <w:name w:val="Balloon Text"/>
    <w:basedOn w:val="a"/>
    <w:rsid w:val="003E5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rsid w:val="003E58A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3E58A4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3E58A4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rsid w:val="003E58A4"/>
    <w:pPr>
      <w:suppressLineNumbers/>
    </w:pPr>
  </w:style>
  <w:style w:type="paragraph" w:customStyle="1" w:styleId="af3">
    <w:name w:val="Заголовок таблицы"/>
    <w:basedOn w:val="af2"/>
    <w:rsid w:val="003E58A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FBC0-7C7E-4BC0-90ED-59607C0E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1</dc:creator>
  <cp:lastModifiedBy>User</cp:lastModifiedBy>
  <cp:revision>3</cp:revision>
  <cp:lastPrinted>2024-07-25T13:41:00Z</cp:lastPrinted>
  <dcterms:created xsi:type="dcterms:W3CDTF">2024-07-25T12:23:00Z</dcterms:created>
  <dcterms:modified xsi:type="dcterms:W3CDTF">2024-07-25T13:41:00Z</dcterms:modified>
</cp:coreProperties>
</file>