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7B5384" w:rsidP="0045461D">
      <w:pPr>
        <w:tabs>
          <w:tab w:val="center" w:pos="3686"/>
        </w:tabs>
        <w:suppressAutoHyphens/>
        <w:jc w:val="center"/>
        <w:rPr>
          <w:b/>
          <w:sz w:val="28"/>
          <w:szCs w:val="28"/>
          <w:lang w:eastAsia="ar-SA"/>
        </w:rPr>
      </w:pPr>
      <w:r>
        <w:rPr>
          <w:b/>
          <w:sz w:val="28"/>
          <w:szCs w:val="28"/>
          <w:lang w:eastAsia="ar-SA"/>
        </w:rPr>
        <w:t>«</w:t>
      </w:r>
      <w:r w:rsidR="0045461D"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17494C">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D2351" w:rsidRDefault="00EF40C9" w:rsidP="0045461D">
      <w:pPr>
        <w:tabs>
          <w:tab w:val="center" w:pos="3686"/>
        </w:tabs>
        <w:suppressAutoHyphens/>
        <w:spacing w:after="120"/>
        <w:jc w:val="center"/>
        <w:rPr>
          <w:sz w:val="28"/>
          <w:szCs w:val="28"/>
          <w:lang w:eastAsia="ar-SA"/>
        </w:rPr>
      </w:pPr>
      <w:r>
        <w:rPr>
          <w:sz w:val="28"/>
          <w:szCs w:val="28"/>
          <w:lang w:eastAsia="ar-SA"/>
        </w:rPr>
        <w:t>от 2</w:t>
      </w:r>
      <w:r w:rsidR="005C0220">
        <w:rPr>
          <w:sz w:val="28"/>
          <w:szCs w:val="28"/>
          <w:lang w:eastAsia="ar-SA"/>
        </w:rPr>
        <w:t>7</w:t>
      </w:r>
      <w:r w:rsidR="00D12198">
        <w:rPr>
          <w:sz w:val="28"/>
          <w:szCs w:val="28"/>
          <w:lang w:eastAsia="ar-SA"/>
        </w:rPr>
        <w:t>.10.2025</w:t>
      </w:r>
      <w:r w:rsidR="0045461D" w:rsidRPr="002F16FB">
        <w:rPr>
          <w:sz w:val="28"/>
          <w:szCs w:val="28"/>
          <w:lang w:eastAsia="ar-SA"/>
        </w:rPr>
        <w:t xml:space="preserve"> № </w:t>
      </w:r>
      <w:r w:rsidR="00395F81">
        <w:rPr>
          <w:sz w:val="28"/>
          <w:szCs w:val="28"/>
          <w:lang w:eastAsia="ar-SA"/>
        </w:rPr>
        <w:t>7</w:t>
      </w:r>
      <w:r w:rsidR="0070361F">
        <w:rPr>
          <w:sz w:val="28"/>
          <w:szCs w:val="28"/>
          <w:lang w:eastAsia="ar-SA"/>
        </w:rPr>
        <w:t>71</w:t>
      </w:r>
    </w:p>
    <w:p w:rsidR="0045461D" w:rsidRPr="002F16FB" w:rsidRDefault="0045461D" w:rsidP="0017494C">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70361F" w:rsidRPr="0070361F" w:rsidRDefault="0070361F" w:rsidP="0070361F">
      <w:pPr>
        <w:ind w:left="1984" w:right="1984" w:firstLine="1"/>
        <w:jc w:val="center"/>
        <w:rPr>
          <w:b/>
          <w:sz w:val="28"/>
          <w:szCs w:val="28"/>
        </w:rPr>
      </w:pPr>
      <w:r w:rsidRPr="0070361F">
        <w:rPr>
          <w:b/>
          <w:sz w:val="28"/>
          <w:szCs w:val="28"/>
        </w:rPr>
        <w:t xml:space="preserve">О внесении изменений </w:t>
      </w:r>
    </w:p>
    <w:p w:rsidR="0070361F" w:rsidRPr="0070361F" w:rsidRDefault="0070361F" w:rsidP="0070361F">
      <w:pPr>
        <w:ind w:left="1984" w:right="1984" w:firstLine="1"/>
        <w:jc w:val="center"/>
        <w:rPr>
          <w:b/>
          <w:sz w:val="28"/>
          <w:szCs w:val="28"/>
        </w:rPr>
      </w:pPr>
      <w:r w:rsidRPr="0070361F">
        <w:rPr>
          <w:b/>
          <w:sz w:val="28"/>
          <w:szCs w:val="28"/>
        </w:rPr>
        <w:t xml:space="preserve">в приложение к постановлению </w:t>
      </w:r>
    </w:p>
    <w:p w:rsidR="0070361F" w:rsidRPr="0070361F" w:rsidRDefault="0070361F" w:rsidP="0070361F">
      <w:pPr>
        <w:ind w:left="1984" w:right="1984" w:firstLine="1"/>
        <w:jc w:val="center"/>
        <w:rPr>
          <w:b/>
          <w:sz w:val="28"/>
          <w:szCs w:val="28"/>
        </w:rPr>
      </w:pPr>
      <w:r w:rsidRPr="0070361F">
        <w:rPr>
          <w:b/>
          <w:sz w:val="28"/>
          <w:szCs w:val="28"/>
        </w:rPr>
        <w:t xml:space="preserve">Администрации Красносулинского района </w:t>
      </w:r>
    </w:p>
    <w:p w:rsidR="0070361F" w:rsidRPr="0070361F" w:rsidRDefault="0070361F" w:rsidP="0070361F">
      <w:pPr>
        <w:ind w:left="1984" w:right="1984" w:firstLine="1"/>
        <w:jc w:val="center"/>
        <w:rPr>
          <w:b/>
          <w:sz w:val="28"/>
          <w:szCs w:val="28"/>
        </w:rPr>
      </w:pPr>
      <w:r w:rsidRPr="0070361F">
        <w:rPr>
          <w:b/>
          <w:sz w:val="28"/>
          <w:szCs w:val="28"/>
        </w:rPr>
        <w:t>от 18.03.2011 № 285</w:t>
      </w:r>
    </w:p>
    <w:p w:rsidR="0070361F" w:rsidRPr="0070361F" w:rsidRDefault="0070361F" w:rsidP="0070361F">
      <w:pPr>
        <w:ind w:firstLine="709"/>
        <w:jc w:val="both"/>
        <w:rPr>
          <w:sz w:val="22"/>
          <w:szCs w:val="28"/>
        </w:rPr>
      </w:pPr>
    </w:p>
    <w:p w:rsidR="0070361F" w:rsidRPr="0070361F" w:rsidRDefault="0070361F" w:rsidP="0070361F">
      <w:pPr>
        <w:ind w:firstLine="709"/>
        <w:jc w:val="both"/>
        <w:rPr>
          <w:sz w:val="28"/>
          <w:szCs w:val="28"/>
        </w:rPr>
      </w:pPr>
      <w:r>
        <w:rPr>
          <w:sz w:val="28"/>
          <w:szCs w:val="28"/>
        </w:rPr>
        <w:t>В связи с произошедшими кадровыми изменениями в Администрации Красносулинского района, руководствуясь Уставом муниципального образования «Красносулинский район», Администрация Красносулинского района</w:t>
      </w:r>
    </w:p>
    <w:p w:rsidR="0070361F" w:rsidRPr="0070361F" w:rsidRDefault="0070361F" w:rsidP="0070361F">
      <w:pPr>
        <w:ind w:firstLine="709"/>
        <w:jc w:val="both"/>
        <w:rPr>
          <w:sz w:val="22"/>
          <w:szCs w:val="28"/>
        </w:rPr>
      </w:pPr>
    </w:p>
    <w:p w:rsidR="0070361F" w:rsidRDefault="0070361F" w:rsidP="0070361F">
      <w:pPr>
        <w:jc w:val="center"/>
        <w:rPr>
          <w:sz w:val="28"/>
          <w:szCs w:val="28"/>
        </w:rPr>
      </w:pPr>
      <w:r>
        <w:rPr>
          <w:sz w:val="28"/>
          <w:szCs w:val="28"/>
        </w:rPr>
        <w:t>ПОСТАНОВЛЯЕТ:</w:t>
      </w:r>
    </w:p>
    <w:p w:rsidR="0070361F" w:rsidRPr="0070361F" w:rsidRDefault="0070361F" w:rsidP="0070361F">
      <w:pPr>
        <w:ind w:firstLine="709"/>
        <w:jc w:val="both"/>
        <w:rPr>
          <w:sz w:val="22"/>
          <w:szCs w:val="28"/>
        </w:rPr>
      </w:pPr>
    </w:p>
    <w:p w:rsidR="0070361F" w:rsidRDefault="0070361F" w:rsidP="0070361F">
      <w:pPr>
        <w:ind w:firstLine="709"/>
        <w:jc w:val="both"/>
        <w:rPr>
          <w:sz w:val="28"/>
          <w:szCs w:val="28"/>
        </w:rPr>
      </w:pPr>
      <w:r>
        <w:rPr>
          <w:sz w:val="28"/>
          <w:szCs w:val="28"/>
        </w:rPr>
        <w:t>1. Внести изменения в приложение к постановлению Администрации Красносулинского района от 18.03.2011 № 285 «О создании комиссии по вопросам стажа муниципальной службы Красносулинского района», изложив его в редакции согласно приложению к настоящему постановлению.</w:t>
      </w:r>
    </w:p>
    <w:p w:rsidR="0070361F" w:rsidRDefault="0070361F" w:rsidP="0070361F">
      <w:pPr>
        <w:ind w:firstLine="709"/>
        <w:jc w:val="both"/>
        <w:rPr>
          <w:sz w:val="28"/>
          <w:szCs w:val="28"/>
        </w:rPr>
      </w:pPr>
      <w:r>
        <w:rPr>
          <w:sz w:val="28"/>
          <w:szCs w:val="28"/>
        </w:rPr>
        <w:t>2. Постановление Администрации Красносулинского района от 13.02.2024 № 150 «О внесении изменений в постановление Администрации Красносулинского района от 18.03.2011 № 285» признать утратившим силу.</w:t>
      </w:r>
    </w:p>
    <w:p w:rsidR="0070361F" w:rsidRDefault="0070361F" w:rsidP="0070361F">
      <w:pPr>
        <w:ind w:firstLine="709"/>
        <w:jc w:val="both"/>
        <w:rPr>
          <w:sz w:val="28"/>
          <w:szCs w:val="28"/>
        </w:rPr>
      </w:pPr>
      <w:r>
        <w:rPr>
          <w:sz w:val="28"/>
          <w:szCs w:val="28"/>
        </w:rPr>
        <w:t>3. Настоящее постановление применяется к правоотношениям, возникшим с 15.10.2025.</w:t>
      </w:r>
    </w:p>
    <w:p w:rsidR="0070361F" w:rsidRDefault="0070361F" w:rsidP="0070361F">
      <w:pPr>
        <w:ind w:firstLine="709"/>
        <w:jc w:val="both"/>
        <w:rPr>
          <w:sz w:val="28"/>
          <w:szCs w:val="28"/>
        </w:rPr>
      </w:pPr>
      <w:r>
        <w:rPr>
          <w:sz w:val="28"/>
          <w:szCs w:val="28"/>
        </w:rPr>
        <w:t>4. </w:t>
      </w:r>
      <w:proofErr w:type="gramStart"/>
      <w:r>
        <w:rPr>
          <w:sz w:val="28"/>
          <w:szCs w:val="28"/>
        </w:rPr>
        <w:t>Контроль за</w:t>
      </w:r>
      <w:proofErr w:type="gramEnd"/>
      <w:r>
        <w:rPr>
          <w:sz w:val="28"/>
          <w:szCs w:val="28"/>
        </w:rPr>
        <w:t xml:space="preserve"> исполнением настоящего постановления возложить на управляющего делами Администрации Красносулинского района </w:t>
      </w:r>
      <w:r>
        <w:rPr>
          <w:sz w:val="28"/>
          <w:szCs w:val="28"/>
        </w:rPr>
        <w:br/>
        <w:t>Кишкинову И.Ю.</w:t>
      </w:r>
    </w:p>
    <w:p w:rsidR="00A571DF" w:rsidRPr="0070361F" w:rsidRDefault="00A571DF" w:rsidP="0070361F">
      <w:pPr>
        <w:jc w:val="both"/>
        <w:rPr>
          <w:sz w:val="22"/>
          <w:szCs w:val="28"/>
        </w:rPr>
      </w:pPr>
    </w:p>
    <w:p w:rsidR="00E23A90" w:rsidRPr="00CC5ED9" w:rsidRDefault="00E23A90" w:rsidP="0070361F">
      <w:pPr>
        <w:widowControl w:val="0"/>
        <w:tabs>
          <w:tab w:val="right" w:pos="9639"/>
        </w:tabs>
        <w:jc w:val="both"/>
        <w:rPr>
          <w:sz w:val="28"/>
          <w:szCs w:val="28"/>
        </w:rPr>
      </w:pPr>
      <w:r w:rsidRPr="00CC5ED9">
        <w:rPr>
          <w:sz w:val="28"/>
          <w:szCs w:val="28"/>
        </w:rPr>
        <w:t>Глава Красносулинского района</w:t>
      </w:r>
      <w:r w:rsidRPr="00CC5ED9">
        <w:rPr>
          <w:sz w:val="28"/>
          <w:szCs w:val="28"/>
        </w:rPr>
        <w:tab/>
        <w:t>И.С. Кирпичков</w:t>
      </w:r>
    </w:p>
    <w:p w:rsidR="001E63CF" w:rsidRPr="00CC5ED9" w:rsidRDefault="001E63CF" w:rsidP="0070361F">
      <w:pPr>
        <w:ind w:firstLine="709"/>
        <w:jc w:val="both"/>
        <w:rPr>
          <w:sz w:val="28"/>
          <w:szCs w:val="28"/>
        </w:rPr>
      </w:pPr>
    </w:p>
    <w:p w:rsidR="004F5A9F" w:rsidRPr="00CC5ED9" w:rsidRDefault="004F5A9F" w:rsidP="0070361F">
      <w:pPr>
        <w:widowControl w:val="0"/>
        <w:jc w:val="both"/>
        <w:rPr>
          <w:sz w:val="28"/>
          <w:szCs w:val="28"/>
        </w:rPr>
      </w:pPr>
      <w:r w:rsidRPr="00CC5ED9">
        <w:rPr>
          <w:sz w:val="28"/>
          <w:szCs w:val="28"/>
        </w:rPr>
        <w:t>Постановление вносит</w:t>
      </w:r>
    </w:p>
    <w:p w:rsidR="005C0220" w:rsidRDefault="005C0220" w:rsidP="0070361F">
      <w:pPr>
        <w:widowControl w:val="0"/>
        <w:jc w:val="both"/>
        <w:rPr>
          <w:sz w:val="28"/>
          <w:szCs w:val="28"/>
        </w:rPr>
      </w:pPr>
      <w:r>
        <w:rPr>
          <w:sz w:val="28"/>
          <w:szCs w:val="28"/>
        </w:rPr>
        <w:t xml:space="preserve">отдел по </w:t>
      </w:r>
      <w:proofErr w:type="gramStart"/>
      <w:r>
        <w:rPr>
          <w:sz w:val="28"/>
          <w:szCs w:val="28"/>
        </w:rPr>
        <w:t>организационно-кадровой</w:t>
      </w:r>
      <w:proofErr w:type="gramEnd"/>
      <w:r>
        <w:rPr>
          <w:sz w:val="28"/>
          <w:szCs w:val="28"/>
        </w:rPr>
        <w:t xml:space="preserve"> </w:t>
      </w:r>
    </w:p>
    <w:p w:rsidR="005C0220" w:rsidRDefault="005C0220" w:rsidP="0070361F">
      <w:pPr>
        <w:widowControl w:val="0"/>
        <w:jc w:val="both"/>
        <w:rPr>
          <w:sz w:val="28"/>
          <w:szCs w:val="28"/>
        </w:rPr>
      </w:pPr>
      <w:r>
        <w:rPr>
          <w:sz w:val="28"/>
          <w:szCs w:val="28"/>
        </w:rPr>
        <w:t>работе и противодействию коррупции</w:t>
      </w:r>
      <w:r>
        <w:rPr>
          <w:sz w:val="28"/>
          <w:szCs w:val="28"/>
        </w:rPr>
        <w:br w:type="page"/>
      </w:r>
    </w:p>
    <w:p w:rsidR="005C0220" w:rsidRPr="005C0220" w:rsidRDefault="005C0220" w:rsidP="005C0220">
      <w:pPr>
        <w:ind w:firstLine="5670"/>
        <w:jc w:val="center"/>
        <w:rPr>
          <w:bCs/>
          <w:sz w:val="28"/>
          <w:szCs w:val="28"/>
        </w:rPr>
      </w:pPr>
      <w:r w:rsidRPr="005C0220">
        <w:rPr>
          <w:bCs/>
          <w:sz w:val="28"/>
          <w:szCs w:val="28"/>
        </w:rPr>
        <w:lastRenderedPageBreak/>
        <w:t>Приложение</w:t>
      </w:r>
    </w:p>
    <w:p w:rsidR="005C0220" w:rsidRPr="005C0220" w:rsidRDefault="005C0220" w:rsidP="005C0220">
      <w:pPr>
        <w:ind w:firstLine="5670"/>
        <w:jc w:val="center"/>
        <w:rPr>
          <w:bCs/>
          <w:sz w:val="28"/>
          <w:szCs w:val="28"/>
        </w:rPr>
      </w:pPr>
      <w:r w:rsidRPr="005C0220">
        <w:rPr>
          <w:bCs/>
          <w:sz w:val="28"/>
          <w:szCs w:val="28"/>
        </w:rPr>
        <w:t>к постановлению</w:t>
      </w:r>
    </w:p>
    <w:p w:rsidR="005C0220" w:rsidRPr="005C0220" w:rsidRDefault="005C0220" w:rsidP="005C0220">
      <w:pPr>
        <w:ind w:firstLine="5670"/>
        <w:jc w:val="center"/>
        <w:rPr>
          <w:bCs/>
          <w:sz w:val="28"/>
          <w:szCs w:val="28"/>
        </w:rPr>
      </w:pPr>
      <w:r w:rsidRPr="005C0220">
        <w:rPr>
          <w:bCs/>
          <w:sz w:val="28"/>
          <w:szCs w:val="28"/>
        </w:rPr>
        <w:t>Администрации</w:t>
      </w:r>
    </w:p>
    <w:p w:rsidR="005C0220" w:rsidRPr="005C0220" w:rsidRDefault="005C0220" w:rsidP="005C0220">
      <w:pPr>
        <w:ind w:firstLine="5670"/>
        <w:jc w:val="center"/>
        <w:rPr>
          <w:bCs/>
          <w:sz w:val="28"/>
          <w:szCs w:val="28"/>
        </w:rPr>
      </w:pPr>
      <w:r w:rsidRPr="005C0220">
        <w:rPr>
          <w:bCs/>
          <w:sz w:val="28"/>
          <w:szCs w:val="28"/>
        </w:rPr>
        <w:t>Красносулинского района</w:t>
      </w:r>
    </w:p>
    <w:p w:rsidR="005C0220" w:rsidRPr="005C0220" w:rsidRDefault="005C0220" w:rsidP="005C0220">
      <w:pPr>
        <w:ind w:firstLine="5670"/>
        <w:jc w:val="center"/>
        <w:rPr>
          <w:bCs/>
          <w:sz w:val="28"/>
          <w:szCs w:val="28"/>
        </w:rPr>
      </w:pPr>
      <w:r>
        <w:rPr>
          <w:bCs/>
          <w:sz w:val="28"/>
          <w:szCs w:val="28"/>
        </w:rPr>
        <w:t xml:space="preserve">от 27.10.2025 № </w:t>
      </w:r>
      <w:r w:rsidR="0070361F">
        <w:rPr>
          <w:bCs/>
          <w:sz w:val="28"/>
          <w:szCs w:val="28"/>
        </w:rPr>
        <w:t>771</w:t>
      </w:r>
    </w:p>
    <w:p w:rsidR="005C0220" w:rsidRPr="005C0220" w:rsidRDefault="005C0220" w:rsidP="005C0220">
      <w:pPr>
        <w:ind w:firstLine="5670"/>
        <w:jc w:val="center"/>
        <w:rPr>
          <w:sz w:val="28"/>
          <w:szCs w:val="28"/>
        </w:rPr>
      </w:pPr>
    </w:p>
    <w:p w:rsidR="0070361F" w:rsidRDefault="0070361F" w:rsidP="0070361F">
      <w:pPr>
        <w:tabs>
          <w:tab w:val="right" w:pos="9072"/>
        </w:tabs>
        <w:ind w:left="5670"/>
        <w:jc w:val="center"/>
        <w:rPr>
          <w:sz w:val="28"/>
          <w:szCs w:val="28"/>
        </w:rPr>
      </w:pPr>
      <w:r>
        <w:rPr>
          <w:sz w:val="28"/>
          <w:szCs w:val="28"/>
        </w:rPr>
        <w:t>Приложение</w:t>
      </w:r>
    </w:p>
    <w:p w:rsidR="0070361F" w:rsidRPr="0070361F" w:rsidRDefault="0070361F" w:rsidP="0070361F">
      <w:pPr>
        <w:ind w:firstLine="5670"/>
        <w:jc w:val="center"/>
        <w:rPr>
          <w:bCs/>
          <w:sz w:val="28"/>
          <w:szCs w:val="28"/>
        </w:rPr>
      </w:pPr>
      <w:r>
        <w:rPr>
          <w:sz w:val="28"/>
          <w:szCs w:val="28"/>
        </w:rPr>
        <w:t xml:space="preserve">к </w:t>
      </w:r>
      <w:r w:rsidRPr="0070361F">
        <w:rPr>
          <w:bCs/>
          <w:sz w:val="28"/>
          <w:szCs w:val="28"/>
        </w:rPr>
        <w:t>постановлению</w:t>
      </w:r>
    </w:p>
    <w:p w:rsidR="0070361F" w:rsidRPr="0070361F" w:rsidRDefault="0070361F" w:rsidP="0070361F">
      <w:pPr>
        <w:ind w:firstLine="5670"/>
        <w:jc w:val="center"/>
        <w:rPr>
          <w:bCs/>
          <w:sz w:val="28"/>
          <w:szCs w:val="28"/>
        </w:rPr>
      </w:pPr>
      <w:r w:rsidRPr="0070361F">
        <w:rPr>
          <w:bCs/>
          <w:sz w:val="28"/>
          <w:szCs w:val="28"/>
        </w:rPr>
        <w:t>Администрации</w:t>
      </w:r>
    </w:p>
    <w:p w:rsidR="0070361F" w:rsidRPr="0070361F" w:rsidRDefault="0070361F" w:rsidP="0070361F">
      <w:pPr>
        <w:ind w:firstLine="5670"/>
        <w:jc w:val="center"/>
        <w:rPr>
          <w:bCs/>
          <w:sz w:val="28"/>
          <w:szCs w:val="28"/>
        </w:rPr>
      </w:pPr>
      <w:r w:rsidRPr="0070361F">
        <w:rPr>
          <w:bCs/>
          <w:sz w:val="28"/>
          <w:szCs w:val="28"/>
        </w:rPr>
        <w:t>Красносулинского района</w:t>
      </w:r>
    </w:p>
    <w:p w:rsidR="0070361F" w:rsidRPr="0070361F" w:rsidRDefault="0070361F" w:rsidP="0070361F">
      <w:pPr>
        <w:ind w:firstLine="5670"/>
        <w:jc w:val="center"/>
        <w:rPr>
          <w:bCs/>
          <w:sz w:val="28"/>
          <w:szCs w:val="28"/>
        </w:rPr>
      </w:pPr>
      <w:r w:rsidRPr="0070361F">
        <w:rPr>
          <w:bCs/>
          <w:sz w:val="28"/>
          <w:szCs w:val="28"/>
        </w:rPr>
        <w:t>от 18.03.2011 № 285</w:t>
      </w:r>
    </w:p>
    <w:p w:rsidR="0070361F" w:rsidRPr="0070361F" w:rsidRDefault="0070361F" w:rsidP="00A26612">
      <w:pPr>
        <w:tabs>
          <w:tab w:val="right" w:pos="9072"/>
        </w:tabs>
        <w:spacing w:line="252" w:lineRule="auto"/>
        <w:jc w:val="center"/>
        <w:rPr>
          <w:sz w:val="28"/>
          <w:szCs w:val="28"/>
        </w:rPr>
      </w:pPr>
    </w:p>
    <w:p w:rsidR="0070361F" w:rsidRPr="0070361F" w:rsidRDefault="0070361F" w:rsidP="00A26612">
      <w:pPr>
        <w:tabs>
          <w:tab w:val="right" w:pos="9072"/>
        </w:tabs>
        <w:spacing w:line="252" w:lineRule="auto"/>
        <w:jc w:val="center"/>
        <w:rPr>
          <w:sz w:val="28"/>
          <w:szCs w:val="28"/>
        </w:rPr>
      </w:pPr>
      <w:r w:rsidRPr="0070361F">
        <w:rPr>
          <w:sz w:val="28"/>
          <w:szCs w:val="28"/>
        </w:rPr>
        <w:t xml:space="preserve">СОСТАВ </w:t>
      </w:r>
    </w:p>
    <w:p w:rsidR="00A26612" w:rsidRDefault="0070361F" w:rsidP="00A26612">
      <w:pPr>
        <w:tabs>
          <w:tab w:val="right" w:pos="9072"/>
        </w:tabs>
        <w:spacing w:line="252" w:lineRule="auto"/>
        <w:jc w:val="center"/>
        <w:rPr>
          <w:sz w:val="28"/>
          <w:szCs w:val="28"/>
        </w:rPr>
      </w:pPr>
      <w:r w:rsidRPr="0070361F">
        <w:rPr>
          <w:sz w:val="28"/>
          <w:szCs w:val="28"/>
        </w:rPr>
        <w:t xml:space="preserve">комиссии по вопросам стажа муниципальной службы </w:t>
      </w:r>
    </w:p>
    <w:p w:rsidR="0070361F" w:rsidRPr="0070361F" w:rsidRDefault="0070361F" w:rsidP="00A26612">
      <w:pPr>
        <w:tabs>
          <w:tab w:val="right" w:pos="9072"/>
        </w:tabs>
        <w:spacing w:line="252" w:lineRule="auto"/>
        <w:jc w:val="center"/>
        <w:rPr>
          <w:sz w:val="28"/>
          <w:szCs w:val="28"/>
        </w:rPr>
      </w:pPr>
      <w:r w:rsidRPr="0070361F">
        <w:rPr>
          <w:sz w:val="28"/>
          <w:szCs w:val="28"/>
        </w:rPr>
        <w:t>Красносулинского района</w:t>
      </w:r>
    </w:p>
    <w:p w:rsidR="0070361F" w:rsidRPr="0070361F" w:rsidRDefault="0070361F" w:rsidP="00A26612">
      <w:pPr>
        <w:tabs>
          <w:tab w:val="right" w:pos="9072"/>
        </w:tabs>
        <w:spacing w:line="252" w:lineRule="auto"/>
        <w:jc w:val="center"/>
        <w:rPr>
          <w:sz w:val="28"/>
          <w:szCs w:val="28"/>
        </w:rPr>
      </w:pPr>
    </w:p>
    <w:tbl>
      <w:tblPr>
        <w:tblW w:w="9639" w:type="dxa"/>
        <w:tblInd w:w="57" w:type="dxa"/>
        <w:tblCellMar>
          <w:left w:w="57" w:type="dxa"/>
          <w:bottom w:w="113" w:type="dxa"/>
          <w:right w:w="57" w:type="dxa"/>
        </w:tblCellMar>
        <w:tblLook w:val="01E0" w:firstRow="1" w:lastRow="1" w:firstColumn="1" w:lastColumn="1" w:noHBand="0" w:noVBand="0"/>
      </w:tblPr>
      <w:tblGrid>
        <w:gridCol w:w="2273"/>
        <w:gridCol w:w="357"/>
        <w:gridCol w:w="7009"/>
      </w:tblGrid>
      <w:tr w:rsidR="0070361F" w:rsidRPr="0070361F" w:rsidTr="00A26612">
        <w:trPr>
          <w:trHeight w:val="20"/>
        </w:trPr>
        <w:tc>
          <w:tcPr>
            <w:tcW w:w="2273" w:type="dxa"/>
            <w:hideMark/>
          </w:tcPr>
          <w:p w:rsidR="0070361F" w:rsidRPr="0070361F" w:rsidRDefault="0070361F" w:rsidP="00A26612">
            <w:pPr>
              <w:spacing w:line="252" w:lineRule="auto"/>
              <w:ind w:left="57" w:right="170"/>
              <w:rPr>
                <w:sz w:val="28"/>
                <w:szCs w:val="28"/>
                <w:lang w:eastAsia="ar-SA"/>
              </w:rPr>
            </w:pPr>
            <w:r w:rsidRPr="0070361F">
              <w:rPr>
                <w:sz w:val="28"/>
                <w:szCs w:val="28"/>
              </w:rPr>
              <w:t xml:space="preserve">Кишкинова </w:t>
            </w:r>
          </w:p>
          <w:p w:rsidR="0070361F" w:rsidRPr="0070361F" w:rsidRDefault="0070361F" w:rsidP="00A26612">
            <w:pPr>
              <w:spacing w:line="252" w:lineRule="auto"/>
              <w:ind w:left="57" w:right="170"/>
              <w:rPr>
                <w:sz w:val="28"/>
                <w:szCs w:val="28"/>
                <w:lang w:eastAsia="en-US"/>
              </w:rPr>
            </w:pPr>
            <w:r w:rsidRPr="0070361F">
              <w:rPr>
                <w:sz w:val="28"/>
                <w:szCs w:val="28"/>
              </w:rPr>
              <w:t xml:space="preserve">Ирина </w:t>
            </w:r>
          </w:p>
          <w:p w:rsidR="0070361F" w:rsidRPr="0070361F" w:rsidRDefault="0070361F" w:rsidP="00A26612">
            <w:pPr>
              <w:spacing w:line="252" w:lineRule="auto"/>
              <w:ind w:left="57" w:right="170"/>
              <w:rPr>
                <w:sz w:val="28"/>
                <w:szCs w:val="28"/>
                <w:lang w:eastAsia="ar-SA"/>
              </w:rPr>
            </w:pPr>
            <w:r w:rsidRPr="0070361F">
              <w:rPr>
                <w:sz w:val="28"/>
                <w:szCs w:val="28"/>
              </w:rPr>
              <w:t>Юрьевна</w:t>
            </w:r>
          </w:p>
        </w:tc>
        <w:tc>
          <w:tcPr>
            <w:tcW w:w="357" w:type="dxa"/>
            <w:hideMark/>
          </w:tcPr>
          <w:p w:rsidR="0070361F" w:rsidRPr="0070361F" w:rsidRDefault="00A26612" w:rsidP="00A26612">
            <w:pPr>
              <w:suppressAutoHyphens/>
              <w:spacing w:line="252" w:lineRule="auto"/>
              <w:rPr>
                <w:sz w:val="28"/>
                <w:szCs w:val="28"/>
                <w:lang w:eastAsia="ar-SA"/>
              </w:rPr>
            </w:pPr>
            <w:r>
              <w:rPr>
                <w:sz w:val="28"/>
                <w:szCs w:val="28"/>
              </w:rPr>
              <w:t>–</w:t>
            </w:r>
          </w:p>
        </w:tc>
        <w:tc>
          <w:tcPr>
            <w:tcW w:w="7009" w:type="dxa"/>
            <w:hideMark/>
          </w:tcPr>
          <w:p w:rsidR="0070361F" w:rsidRPr="0070361F" w:rsidRDefault="0070361F" w:rsidP="00A26612">
            <w:pPr>
              <w:suppressAutoHyphens/>
              <w:spacing w:line="252" w:lineRule="auto"/>
              <w:jc w:val="both"/>
              <w:rPr>
                <w:sz w:val="28"/>
                <w:szCs w:val="28"/>
                <w:lang w:eastAsia="ar-SA"/>
              </w:rPr>
            </w:pPr>
            <w:r w:rsidRPr="0070361F">
              <w:rPr>
                <w:sz w:val="28"/>
                <w:szCs w:val="28"/>
              </w:rPr>
              <w:t>управляющий делами Администрации Красносулинского района, председатель комиссии;</w:t>
            </w:r>
          </w:p>
        </w:tc>
      </w:tr>
      <w:tr w:rsidR="0070361F" w:rsidRPr="0070361F" w:rsidTr="00A26612">
        <w:trPr>
          <w:trHeight w:val="20"/>
        </w:trPr>
        <w:tc>
          <w:tcPr>
            <w:tcW w:w="2273" w:type="dxa"/>
            <w:hideMark/>
          </w:tcPr>
          <w:p w:rsidR="0070361F" w:rsidRPr="0070361F" w:rsidRDefault="0070361F" w:rsidP="00A26612">
            <w:pPr>
              <w:spacing w:line="252" w:lineRule="auto"/>
              <w:ind w:left="57" w:right="170"/>
              <w:rPr>
                <w:sz w:val="28"/>
                <w:szCs w:val="28"/>
                <w:lang w:eastAsia="ar-SA"/>
              </w:rPr>
            </w:pPr>
            <w:r w:rsidRPr="0070361F">
              <w:rPr>
                <w:sz w:val="28"/>
                <w:szCs w:val="28"/>
              </w:rPr>
              <w:t xml:space="preserve">Евсеева </w:t>
            </w:r>
          </w:p>
          <w:p w:rsidR="0070361F" w:rsidRPr="0070361F" w:rsidRDefault="0070361F" w:rsidP="00A26612">
            <w:pPr>
              <w:spacing w:line="252" w:lineRule="auto"/>
              <w:ind w:left="57" w:right="170"/>
              <w:rPr>
                <w:sz w:val="28"/>
                <w:szCs w:val="28"/>
                <w:lang w:eastAsia="ar-SA"/>
              </w:rPr>
            </w:pPr>
            <w:r w:rsidRPr="0070361F">
              <w:rPr>
                <w:sz w:val="28"/>
                <w:szCs w:val="28"/>
              </w:rPr>
              <w:t>Елена Васильевна</w:t>
            </w:r>
          </w:p>
        </w:tc>
        <w:tc>
          <w:tcPr>
            <w:tcW w:w="357" w:type="dxa"/>
            <w:hideMark/>
          </w:tcPr>
          <w:p w:rsidR="0070361F" w:rsidRPr="0070361F" w:rsidRDefault="00A26612" w:rsidP="00A26612">
            <w:pPr>
              <w:suppressAutoHyphens/>
              <w:spacing w:line="252" w:lineRule="auto"/>
              <w:rPr>
                <w:sz w:val="28"/>
                <w:szCs w:val="28"/>
                <w:lang w:eastAsia="ar-SA"/>
              </w:rPr>
            </w:pPr>
            <w:r>
              <w:rPr>
                <w:sz w:val="28"/>
                <w:szCs w:val="28"/>
              </w:rPr>
              <w:t>–</w:t>
            </w:r>
          </w:p>
        </w:tc>
        <w:tc>
          <w:tcPr>
            <w:tcW w:w="7009" w:type="dxa"/>
            <w:hideMark/>
          </w:tcPr>
          <w:p w:rsidR="0070361F" w:rsidRPr="0070361F" w:rsidRDefault="0070361F" w:rsidP="00A26612">
            <w:pPr>
              <w:suppressAutoHyphens/>
              <w:spacing w:line="252" w:lineRule="auto"/>
              <w:jc w:val="both"/>
              <w:rPr>
                <w:sz w:val="28"/>
                <w:szCs w:val="28"/>
                <w:lang w:eastAsia="ar-SA"/>
              </w:rPr>
            </w:pPr>
            <w:r w:rsidRPr="0070361F">
              <w:rPr>
                <w:sz w:val="28"/>
                <w:szCs w:val="28"/>
              </w:rPr>
              <w:t>начальник Управления социальной защиты населения Красносулинского района, заместитель председателя комиссии;</w:t>
            </w:r>
          </w:p>
        </w:tc>
      </w:tr>
      <w:tr w:rsidR="0070361F" w:rsidRPr="0070361F" w:rsidTr="00A26612">
        <w:trPr>
          <w:trHeight w:val="20"/>
        </w:trPr>
        <w:tc>
          <w:tcPr>
            <w:tcW w:w="2273" w:type="dxa"/>
            <w:hideMark/>
          </w:tcPr>
          <w:p w:rsidR="0070361F" w:rsidRPr="0070361F" w:rsidRDefault="0070361F" w:rsidP="00A26612">
            <w:pPr>
              <w:spacing w:line="252" w:lineRule="auto"/>
              <w:ind w:left="57" w:right="170"/>
              <w:rPr>
                <w:sz w:val="28"/>
                <w:szCs w:val="28"/>
                <w:lang w:eastAsia="ar-SA"/>
              </w:rPr>
            </w:pPr>
            <w:proofErr w:type="spellStart"/>
            <w:r w:rsidRPr="0070361F">
              <w:rPr>
                <w:sz w:val="28"/>
                <w:szCs w:val="28"/>
              </w:rPr>
              <w:t>Зубревич</w:t>
            </w:r>
            <w:proofErr w:type="spellEnd"/>
            <w:r w:rsidRPr="0070361F">
              <w:rPr>
                <w:sz w:val="28"/>
                <w:szCs w:val="28"/>
              </w:rPr>
              <w:t xml:space="preserve"> </w:t>
            </w:r>
          </w:p>
          <w:p w:rsidR="0070361F" w:rsidRPr="0070361F" w:rsidRDefault="0070361F" w:rsidP="00A26612">
            <w:pPr>
              <w:spacing w:line="252" w:lineRule="auto"/>
              <w:ind w:left="57" w:right="170"/>
              <w:rPr>
                <w:sz w:val="28"/>
                <w:szCs w:val="28"/>
                <w:lang w:eastAsia="en-US"/>
              </w:rPr>
            </w:pPr>
            <w:r w:rsidRPr="0070361F">
              <w:rPr>
                <w:sz w:val="28"/>
                <w:szCs w:val="28"/>
              </w:rPr>
              <w:t xml:space="preserve">Ирина </w:t>
            </w:r>
          </w:p>
          <w:p w:rsidR="0070361F" w:rsidRPr="0070361F" w:rsidRDefault="0070361F" w:rsidP="00A26612">
            <w:pPr>
              <w:suppressAutoHyphens/>
              <w:spacing w:line="252" w:lineRule="auto"/>
              <w:ind w:left="57" w:right="170"/>
              <w:rPr>
                <w:sz w:val="28"/>
                <w:szCs w:val="28"/>
                <w:lang w:eastAsia="ar-SA"/>
              </w:rPr>
            </w:pPr>
            <w:r w:rsidRPr="0070361F">
              <w:rPr>
                <w:sz w:val="28"/>
                <w:szCs w:val="28"/>
              </w:rPr>
              <w:t>Александровна</w:t>
            </w:r>
          </w:p>
        </w:tc>
        <w:tc>
          <w:tcPr>
            <w:tcW w:w="357" w:type="dxa"/>
            <w:hideMark/>
          </w:tcPr>
          <w:p w:rsidR="0070361F" w:rsidRPr="0070361F" w:rsidRDefault="00A26612" w:rsidP="00A26612">
            <w:pPr>
              <w:suppressAutoHyphens/>
              <w:spacing w:line="252" w:lineRule="auto"/>
              <w:rPr>
                <w:sz w:val="28"/>
                <w:szCs w:val="28"/>
                <w:lang w:eastAsia="ar-SA"/>
              </w:rPr>
            </w:pPr>
            <w:r>
              <w:rPr>
                <w:sz w:val="28"/>
                <w:szCs w:val="28"/>
              </w:rPr>
              <w:t>–</w:t>
            </w:r>
          </w:p>
        </w:tc>
        <w:tc>
          <w:tcPr>
            <w:tcW w:w="7009" w:type="dxa"/>
            <w:hideMark/>
          </w:tcPr>
          <w:p w:rsidR="0070361F" w:rsidRPr="0070361F" w:rsidRDefault="0070361F" w:rsidP="00A26612">
            <w:pPr>
              <w:suppressAutoHyphens/>
              <w:spacing w:line="252" w:lineRule="auto"/>
              <w:jc w:val="both"/>
              <w:rPr>
                <w:sz w:val="28"/>
                <w:szCs w:val="28"/>
                <w:lang w:eastAsia="ar-SA"/>
              </w:rPr>
            </w:pPr>
            <w:r w:rsidRPr="0070361F">
              <w:rPr>
                <w:sz w:val="28"/>
                <w:szCs w:val="28"/>
              </w:rPr>
              <w:t>главный специалист отдела по организационно-кадровой работе и противодействию коррупции Администрации Красносулинского района, секретарь комиссии;</w:t>
            </w:r>
          </w:p>
        </w:tc>
      </w:tr>
      <w:tr w:rsidR="0070361F" w:rsidRPr="0070361F" w:rsidTr="00A26612">
        <w:trPr>
          <w:trHeight w:val="20"/>
        </w:trPr>
        <w:tc>
          <w:tcPr>
            <w:tcW w:w="9639" w:type="dxa"/>
            <w:gridSpan w:val="3"/>
            <w:hideMark/>
          </w:tcPr>
          <w:p w:rsidR="0070361F" w:rsidRPr="0070361F" w:rsidRDefault="0070361F" w:rsidP="00A26612">
            <w:pPr>
              <w:suppressAutoHyphens/>
              <w:spacing w:line="252" w:lineRule="auto"/>
              <w:ind w:firstLine="567"/>
              <w:jc w:val="both"/>
              <w:rPr>
                <w:sz w:val="28"/>
                <w:szCs w:val="28"/>
                <w:lang w:eastAsia="ar-SA"/>
              </w:rPr>
            </w:pPr>
            <w:r w:rsidRPr="0070361F">
              <w:rPr>
                <w:sz w:val="28"/>
                <w:szCs w:val="28"/>
              </w:rPr>
              <w:t>члены комиссии:</w:t>
            </w:r>
          </w:p>
        </w:tc>
      </w:tr>
      <w:tr w:rsidR="0070361F" w:rsidRPr="0070361F" w:rsidTr="00A26612">
        <w:trPr>
          <w:trHeight w:val="20"/>
        </w:trPr>
        <w:tc>
          <w:tcPr>
            <w:tcW w:w="2273" w:type="dxa"/>
            <w:hideMark/>
          </w:tcPr>
          <w:p w:rsidR="0070361F" w:rsidRPr="0070361F" w:rsidRDefault="0070361F" w:rsidP="00A26612">
            <w:pPr>
              <w:spacing w:line="252" w:lineRule="auto"/>
              <w:ind w:left="57"/>
              <w:rPr>
                <w:sz w:val="28"/>
                <w:szCs w:val="28"/>
                <w:lang w:eastAsia="en-US"/>
              </w:rPr>
            </w:pPr>
            <w:r w:rsidRPr="0070361F">
              <w:rPr>
                <w:sz w:val="28"/>
                <w:szCs w:val="28"/>
              </w:rPr>
              <w:t xml:space="preserve">Чернышева </w:t>
            </w:r>
          </w:p>
          <w:p w:rsidR="0070361F" w:rsidRPr="0070361F" w:rsidRDefault="0070361F" w:rsidP="00A26612">
            <w:pPr>
              <w:spacing w:line="252" w:lineRule="auto"/>
              <w:ind w:left="57"/>
              <w:rPr>
                <w:sz w:val="28"/>
                <w:szCs w:val="28"/>
              </w:rPr>
            </w:pPr>
            <w:r w:rsidRPr="0070361F">
              <w:rPr>
                <w:sz w:val="28"/>
                <w:szCs w:val="28"/>
              </w:rPr>
              <w:t>Елена</w:t>
            </w:r>
          </w:p>
          <w:p w:rsidR="0070361F" w:rsidRPr="0070361F" w:rsidRDefault="0070361F" w:rsidP="00A26612">
            <w:pPr>
              <w:suppressAutoHyphens/>
              <w:spacing w:line="252" w:lineRule="auto"/>
              <w:ind w:left="57"/>
              <w:rPr>
                <w:sz w:val="28"/>
                <w:szCs w:val="28"/>
                <w:lang w:eastAsia="ar-SA"/>
              </w:rPr>
            </w:pPr>
            <w:r w:rsidRPr="0070361F">
              <w:rPr>
                <w:sz w:val="28"/>
                <w:szCs w:val="28"/>
              </w:rPr>
              <w:t>Александровна</w:t>
            </w:r>
          </w:p>
        </w:tc>
        <w:tc>
          <w:tcPr>
            <w:tcW w:w="357" w:type="dxa"/>
            <w:hideMark/>
          </w:tcPr>
          <w:p w:rsidR="0070361F" w:rsidRPr="0070361F" w:rsidRDefault="00A26612" w:rsidP="00A26612">
            <w:pPr>
              <w:suppressAutoHyphens/>
              <w:spacing w:line="252" w:lineRule="auto"/>
              <w:rPr>
                <w:sz w:val="28"/>
                <w:szCs w:val="28"/>
                <w:lang w:eastAsia="ar-SA"/>
              </w:rPr>
            </w:pPr>
            <w:r>
              <w:rPr>
                <w:sz w:val="28"/>
                <w:szCs w:val="28"/>
              </w:rPr>
              <w:t>–</w:t>
            </w:r>
          </w:p>
        </w:tc>
        <w:tc>
          <w:tcPr>
            <w:tcW w:w="7009" w:type="dxa"/>
            <w:hideMark/>
          </w:tcPr>
          <w:p w:rsidR="0070361F" w:rsidRPr="0070361F" w:rsidRDefault="0070361F" w:rsidP="00A26612">
            <w:pPr>
              <w:suppressAutoHyphens/>
              <w:spacing w:line="252" w:lineRule="auto"/>
              <w:jc w:val="both"/>
              <w:rPr>
                <w:sz w:val="28"/>
                <w:szCs w:val="28"/>
                <w:lang w:eastAsia="ar-SA"/>
              </w:rPr>
            </w:pPr>
            <w:r w:rsidRPr="0070361F">
              <w:rPr>
                <w:sz w:val="28"/>
                <w:szCs w:val="28"/>
              </w:rPr>
              <w:t>начальник юридического отдела Администрации Красносулинского района;</w:t>
            </w:r>
          </w:p>
        </w:tc>
      </w:tr>
      <w:tr w:rsidR="0070361F" w:rsidRPr="0070361F" w:rsidTr="00A26612">
        <w:trPr>
          <w:trHeight w:val="20"/>
        </w:trPr>
        <w:tc>
          <w:tcPr>
            <w:tcW w:w="2273" w:type="dxa"/>
            <w:hideMark/>
          </w:tcPr>
          <w:p w:rsidR="0070361F" w:rsidRPr="0070361F" w:rsidRDefault="0070361F" w:rsidP="00A26612">
            <w:pPr>
              <w:spacing w:line="252" w:lineRule="auto"/>
              <w:ind w:left="57"/>
              <w:rPr>
                <w:sz w:val="28"/>
                <w:szCs w:val="28"/>
                <w:lang w:eastAsia="ar-SA"/>
              </w:rPr>
            </w:pPr>
            <w:r w:rsidRPr="0070361F">
              <w:rPr>
                <w:sz w:val="28"/>
                <w:szCs w:val="28"/>
              </w:rPr>
              <w:t>Кулак</w:t>
            </w:r>
          </w:p>
          <w:p w:rsidR="0070361F" w:rsidRPr="0070361F" w:rsidRDefault="0070361F" w:rsidP="00A26612">
            <w:pPr>
              <w:spacing w:line="252" w:lineRule="auto"/>
              <w:ind w:left="57"/>
              <w:rPr>
                <w:sz w:val="28"/>
                <w:szCs w:val="28"/>
                <w:lang w:eastAsia="en-US"/>
              </w:rPr>
            </w:pPr>
            <w:r w:rsidRPr="0070361F">
              <w:rPr>
                <w:sz w:val="28"/>
                <w:szCs w:val="28"/>
              </w:rPr>
              <w:t>Светлана</w:t>
            </w:r>
          </w:p>
          <w:p w:rsidR="0070361F" w:rsidRPr="0070361F" w:rsidRDefault="0070361F" w:rsidP="00A26612">
            <w:pPr>
              <w:suppressAutoHyphens/>
              <w:spacing w:line="252" w:lineRule="auto"/>
              <w:ind w:left="57"/>
              <w:rPr>
                <w:sz w:val="28"/>
                <w:szCs w:val="28"/>
                <w:lang w:eastAsia="ar-SA"/>
              </w:rPr>
            </w:pPr>
            <w:r w:rsidRPr="0070361F">
              <w:rPr>
                <w:sz w:val="28"/>
                <w:szCs w:val="28"/>
              </w:rPr>
              <w:t xml:space="preserve">Юрьевна </w:t>
            </w:r>
          </w:p>
        </w:tc>
        <w:tc>
          <w:tcPr>
            <w:tcW w:w="357" w:type="dxa"/>
            <w:hideMark/>
          </w:tcPr>
          <w:p w:rsidR="0070361F" w:rsidRPr="0070361F" w:rsidRDefault="00A26612" w:rsidP="00A26612">
            <w:pPr>
              <w:suppressAutoHyphens/>
              <w:spacing w:line="252" w:lineRule="auto"/>
              <w:rPr>
                <w:sz w:val="28"/>
                <w:szCs w:val="28"/>
                <w:lang w:eastAsia="ar-SA"/>
              </w:rPr>
            </w:pPr>
            <w:r>
              <w:rPr>
                <w:sz w:val="28"/>
                <w:szCs w:val="28"/>
              </w:rPr>
              <w:t>–</w:t>
            </w:r>
          </w:p>
        </w:tc>
        <w:tc>
          <w:tcPr>
            <w:tcW w:w="7009" w:type="dxa"/>
            <w:hideMark/>
          </w:tcPr>
          <w:p w:rsidR="0070361F" w:rsidRPr="0070361F" w:rsidRDefault="0070361F" w:rsidP="00A26612">
            <w:pPr>
              <w:suppressAutoHyphens/>
              <w:spacing w:line="252" w:lineRule="auto"/>
              <w:jc w:val="both"/>
              <w:rPr>
                <w:sz w:val="28"/>
                <w:szCs w:val="28"/>
                <w:lang w:eastAsia="ar-SA"/>
              </w:rPr>
            </w:pPr>
            <w:r w:rsidRPr="0070361F">
              <w:rPr>
                <w:sz w:val="28"/>
                <w:szCs w:val="28"/>
              </w:rPr>
              <w:t>заведующий сектором делопроизводства Администрации Красносулинского района, председатель первичной профсоюзной организации Администрации Красносулинского района;</w:t>
            </w:r>
          </w:p>
        </w:tc>
      </w:tr>
      <w:tr w:rsidR="0070361F" w:rsidRPr="0070361F" w:rsidTr="00A26612">
        <w:trPr>
          <w:trHeight w:val="20"/>
        </w:trPr>
        <w:tc>
          <w:tcPr>
            <w:tcW w:w="2273" w:type="dxa"/>
            <w:hideMark/>
          </w:tcPr>
          <w:p w:rsidR="0070361F" w:rsidRPr="0070361F" w:rsidRDefault="0070361F" w:rsidP="00A26612">
            <w:pPr>
              <w:suppressAutoHyphens/>
              <w:spacing w:line="252" w:lineRule="auto"/>
              <w:ind w:left="57"/>
              <w:rPr>
                <w:sz w:val="28"/>
                <w:szCs w:val="28"/>
                <w:lang w:eastAsia="en-US"/>
              </w:rPr>
            </w:pPr>
            <w:proofErr w:type="spellStart"/>
            <w:r w:rsidRPr="0070361F">
              <w:rPr>
                <w:sz w:val="28"/>
                <w:szCs w:val="28"/>
              </w:rPr>
              <w:t>Сузик</w:t>
            </w:r>
            <w:proofErr w:type="spellEnd"/>
            <w:r w:rsidRPr="0070361F">
              <w:rPr>
                <w:sz w:val="28"/>
                <w:szCs w:val="28"/>
              </w:rPr>
              <w:t xml:space="preserve"> </w:t>
            </w:r>
          </w:p>
          <w:p w:rsidR="0070361F" w:rsidRPr="0070361F" w:rsidRDefault="0070361F" w:rsidP="00A26612">
            <w:pPr>
              <w:suppressAutoHyphens/>
              <w:spacing w:line="252" w:lineRule="auto"/>
              <w:ind w:left="57"/>
              <w:rPr>
                <w:sz w:val="28"/>
                <w:szCs w:val="28"/>
              </w:rPr>
            </w:pPr>
            <w:proofErr w:type="spellStart"/>
            <w:r w:rsidRPr="0070361F">
              <w:rPr>
                <w:sz w:val="28"/>
                <w:szCs w:val="28"/>
              </w:rPr>
              <w:t>Олена</w:t>
            </w:r>
            <w:proofErr w:type="spellEnd"/>
            <w:r w:rsidRPr="0070361F">
              <w:rPr>
                <w:sz w:val="28"/>
                <w:szCs w:val="28"/>
              </w:rPr>
              <w:t xml:space="preserve"> </w:t>
            </w:r>
          </w:p>
          <w:p w:rsidR="0070361F" w:rsidRPr="0070361F" w:rsidRDefault="0070361F" w:rsidP="00A26612">
            <w:pPr>
              <w:suppressAutoHyphens/>
              <w:spacing w:line="252" w:lineRule="auto"/>
              <w:ind w:left="57"/>
              <w:rPr>
                <w:sz w:val="28"/>
                <w:szCs w:val="28"/>
                <w:lang w:eastAsia="ar-SA"/>
              </w:rPr>
            </w:pPr>
            <w:r w:rsidRPr="0070361F">
              <w:rPr>
                <w:sz w:val="28"/>
                <w:szCs w:val="28"/>
              </w:rPr>
              <w:t>Николаевна</w:t>
            </w:r>
          </w:p>
        </w:tc>
        <w:tc>
          <w:tcPr>
            <w:tcW w:w="357" w:type="dxa"/>
          </w:tcPr>
          <w:p w:rsidR="0070361F" w:rsidRPr="0070361F" w:rsidRDefault="00A26612" w:rsidP="00A26612">
            <w:pPr>
              <w:suppressAutoHyphens/>
              <w:spacing w:line="252" w:lineRule="auto"/>
              <w:rPr>
                <w:sz w:val="28"/>
                <w:szCs w:val="28"/>
                <w:lang w:eastAsia="ar-SA"/>
              </w:rPr>
            </w:pPr>
            <w:r>
              <w:rPr>
                <w:sz w:val="28"/>
                <w:szCs w:val="28"/>
                <w:lang w:eastAsia="ar-SA"/>
              </w:rPr>
              <w:t>–</w:t>
            </w:r>
          </w:p>
        </w:tc>
        <w:tc>
          <w:tcPr>
            <w:tcW w:w="7009" w:type="dxa"/>
            <w:hideMark/>
          </w:tcPr>
          <w:p w:rsidR="0070361F" w:rsidRPr="0070361F" w:rsidRDefault="0070361F" w:rsidP="00A26612">
            <w:pPr>
              <w:suppressAutoHyphens/>
              <w:spacing w:line="252" w:lineRule="auto"/>
              <w:jc w:val="both"/>
              <w:rPr>
                <w:sz w:val="28"/>
                <w:szCs w:val="28"/>
                <w:lang w:eastAsia="ar-SA"/>
              </w:rPr>
            </w:pPr>
            <w:r w:rsidRPr="0070361F">
              <w:rPr>
                <w:sz w:val="28"/>
                <w:szCs w:val="28"/>
              </w:rPr>
              <w:t>начальник отдела бухгалтерского учета и отчетности – главный бухгалтер Администрации Красносулинского района;</w:t>
            </w:r>
          </w:p>
        </w:tc>
      </w:tr>
      <w:tr w:rsidR="0070361F" w:rsidRPr="0070361F" w:rsidTr="00A26612">
        <w:trPr>
          <w:trHeight w:val="20"/>
        </w:trPr>
        <w:tc>
          <w:tcPr>
            <w:tcW w:w="2273" w:type="dxa"/>
            <w:hideMark/>
          </w:tcPr>
          <w:p w:rsidR="0070361F" w:rsidRPr="0070361F" w:rsidRDefault="0070361F" w:rsidP="00A26612">
            <w:pPr>
              <w:spacing w:line="252" w:lineRule="auto"/>
              <w:ind w:left="57"/>
              <w:rPr>
                <w:sz w:val="28"/>
                <w:szCs w:val="28"/>
                <w:lang w:eastAsia="ar-SA"/>
              </w:rPr>
            </w:pPr>
            <w:proofErr w:type="spellStart"/>
            <w:r w:rsidRPr="0070361F">
              <w:rPr>
                <w:sz w:val="28"/>
                <w:szCs w:val="28"/>
              </w:rPr>
              <w:t>Горгулевский</w:t>
            </w:r>
            <w:proofErr w:type="spellEnd"/>
            <w:r w:rsidRPr="0070361F">
              <w:rPr>
                <w:sz w:val="28"/>
                <w:szCs w:val="28"/>
              </w:rPr>
              <w:t xml:space="preserve"> </w:t>
            </w:r>
          </w:p>
          <w:p w:rsidR="0070361F" w:rsidRPr="0070361F" w:rsidRDefault="0070361F" w:rsidP="00A26612">
            <w:pPr>
              <w:spacing w:line="252" w:lineRule="auto"/>
              <w:ind w:left="57"/>
              <w:rPr>
                <w:sz w:val="28"/>
                <w:szCs w:val="28"/>
                <w:lang w:eastAsia="en-US"/>
              </w:rPr>
            </w:pPr>
            <w:r w:rsidRPr="0070361F">
              <w:rPr>
                <w:sz w:val="28"/>
                <w:szCs w:val="28"/>
              </w:rPr>
              <w:t xml:space="preserve">Виктор </w:t>
            </w:r>
          </w:p>
          <w:p w:rsidR="0070361F" w:rsidRPr="0070361F" w:rsidRDefault="0070361F" w:rsidP="00A26612">
            <w:pPr>
              <w:suppressAutoHyphens/>
              <w:spacing w:line="252" w:lineRule="auto"/>
              <w:ind w:left="57"/>
              <w:rPr>
                <w:sz w:val="28"/>
                <w:szCs w:val="28"/>
                <w:lang w:eastAsia="ar-SA"/>
              </w:rPr>
            </w:pPr>
            <w:r w:rsidRPr="0070361F">
              <w:rPr>
                <w:sz w:val="28"/>
                <w:szCs w:val="28"/>
              </w:rPr>
              <w:t>Александрович</w:t>
            </w:r>
          </w:p>
        </w:tc>
        <w:tc>
          <w:tcPr>
            <w:tcW w:w="357" w:type="dxa"/>
          </w:tcPr>
          <w:p w:rsidR="0070361F" w:rsidRPr="0070361F" w:rsidRDefault="00A26612" w:rsidP="00A26612">
            <w:pPr>
              <w:suppressAutoHyphens/>
              <w:spacing w:line="252" w:lineRule="auto"/>
              <w:rPr>
                <w:sz w:val="28"/>
                <w:szCs w:val="28"/>
                <w:lang w:eastAsia="ar-SA"/>
              </w:rPr>
            </w:pPr>
            <w:r>
              <w:rPr>
                <w:sz w:val="28"/>
                <w:szCs w:val="28"/>
                <w:lang w:eastAsia="ar-SA"/>
              </w:rPr>
              <w:t>–</w:t>
            </w:r>
          </w:p>
        </w:tc>
        <w:tc>
          <w:tcPr>
            <w:tcW w:w="7009" w:type="dxa"/>
            <w:hideMark/>
          </w:tcPr>
          <w:p w:rsidR="0070361F" w:rsidRPr="0070361F" w:rsidRDefault="0070361F" w:rsidP="008D4469">
            <w:pPr>
              <w:suppressAutoHyphens/>
              <w:spacing w:line="252" w:lineRule="auto"/>
              <w:jc w:val="both"/>
              <w:rPr>
                <w:sz w:val="28"/>
                <w:szCs w:val="28"/>
                <w:lang w:eastAsia="ar-SA"/>
              </w:rPr>
            </w:pPr>
            <w:r w:rsidRPr="0070361F">
              <w:rPr>
                <w:sz w:val="28"/>
                <w:szCs w:val="28"/>
              </w:rPr>
              <w:t>руководитель Клиентской службы (на правах отдела) в г.</w:t>
            </w:r>
            <w:r w:rsidR="008D4469">
              <w:rPr>
                <w:sz w:val="28"/>
                <w:szCs w:val="28"/>
              </w:rPr>
              <w:t> </w:t>
            </w:r>
            <w:bookmarkStart w:id="0" w:name="_GoBack"/>
            <w:bookmarkEnd w:id="0"/>
            <w:r w:rsidRPr="0070361F">
              <w:rPr>
                <w:sz w:val="28"/>
                <w:szCs w:val="28"/>
              </w:rPr>
              <w:t xml:space="preserve">Красный Сулин (по согласованию); </w:t>
            </w:r>
          </w:p>
        </w:tc>
      </w:tr>
      <w:tr w:rsidR="0070361F" w:rsidRPr="0070361F" w:rsidTr="00A26612">
        <w:trPr>
          <w:trHeight w:val="20"/>
        </w:trPr>
        <w:tc>
          <w:tcPr>
            <w:tcW w:w="2273" w:type="dxa"/>
            <w:hideMark/>
          </w:tcPr>
          <w:p w:rsidR="0070361F" w:rsidRPr="0070361F" w:rsidRDefault="0070361F" w:rsidP="00A26612">
            <w:pPr>
              <w:suppressAutoHyphens/>
              <w:spacing w:line="252" w:lineRule="auto"/>
              <w:ind w:left="57"/>
              <w:rPr>
                <w:sz w:val="28"/>
                <w:szCs w:val="28"/>
                <w:lang w:eastAsia="ar-SA"/>
              </w:rPr>
            </w:pPr>
            <w:r w:rsidRPr="0070361F">
              <w:rPr>
                <w:sz w:val="28"/>
                <w:szCs w:val="28"/>
                <w:lang w:eastAsia="ar-SA"/>
              </w:rPr>
              <w:lastRenderedPageBreak/>
              <w:t xml:space="preserve">Кравченко </w:t>
            </w:r>
          </w:p>
          <w:p w:rsidR="0070361F" w:rsidRPr="0070361F" w:rsidRDefault="0070361F" w:rsidP="00A26612">
            <w:pPr>
              <w:suppressAutoHyphens/>
              <w:spacing w:line="252" w:lineRule="auto"/>
              <w:ind w:left="57"/>
              <w:rPr>
                <w:sz w:val="28"/>
                <w:szCs w:val="28"/>
                <w:lang w:eastAsia="ar-SA"/>
              </w:rPr>
            </w:pPr>
            <w:r w:rsidRPr="0070361F">
              <w:rPr>
                <w:sz w:val="28"/>
                <w:szCs w:val="28"/>
                <w:lang w:eastAsia="ar-SA"/>
              </w:rPr>
              <w:t xml:space="preserve">Любовь </w:t>
            </w:r>
          </w:p>
          <w:p w:rsidR="0070361F" w:rsidRPr="0070361F" w:rsidRDefault="0070361F" w:rsidP="00A26612">
            <w:pPr>
              <w:suppressAutoHyphens/>
              <w:spacing w:line="252" w:lineRule="auto"/>
              <w:ind w:left="57"/>
              <w:rPr>
                <w:sz w:val="28"/>
                <w:szCs w:val="28"/>
                <w:lang w:eastAsia="ar-SA"/>
              </w:rPr>
            </w:pPr>
            <w:r w:rsidRPr="0070361F">
              <w:rPr>
                <w:sz w:val="28"/>
                <w:szCs w:val="28"/>
                <w:lang w:eastAsia="ar-SA"/>
              </w:rPr>
              <w:t>Георгиевна</w:t>
            </w:r>
          </w:p>
        </w:tc>
        <w:tc>
          <w:tcPr>
            <w:tcW w:w="357" w:type="dxa"/>
          </w:tcPr>
          <w:p w:rsidR="0070361F" w:rsidRPr="0070361F" w:rsidRDefault="00A26612" w:rsidP="00A26612">
            <w:pPr>
              <w:suppressAutoHyphens/>
              <w:spacing w:line="252" w:lineRule="auto"/>
              <w:rPr>
                <w:sz w:val="28"/>
                <w:szCs w:val="28"/>
                <w:lang w:eastAsia="ar-SA"/>
              </w:rPr>
            </w:pPr>
            <w:r>
              <w:rPr>
                <w:sz w:val="28"/>
                <w:szCs w:val="28"/>
                <w:lang w:eastAsia="ar-SA"/>
              </w:rPr>
              <w:t>–</w:t>
            </w:r>
          </w:p>
        </w:tc>
        <w:tc>
          <w:tcPr>
            <w:tcW w:w="7009" w:type="dxa"/>
            <w:hideMark/>
          </w:tcPr>
          <w:p w:rsidR="0070361F" w:rsidRPr="0070361F" w:rsidRDefault="0070361F" w:rsidP="00A26612">
            <w:pPr>
              <w:suppressAutoHyphens/>
              <w:spacing w:line="252" w:lineRule="auto"/>
              <w:jc w:val="both"/>
              <w:rPr>
                <w:sz w:val="28"/>
                <w:szCs w:val="28"/>
                <w:lang w:eastAsia="ar-SA"/>
              </w:rPr>
            </w:pPr>
            <w:r w:rsidRPr="0070361F">
              <w:rPr>
                <w:sz w:val="28"/>
                <w:szCs w:val="28"/>
              </w:rPr>
              <w:t>руководитель аппарата Собрания депутатов Красносулинского района (по согласованию).</w:t>
            </w:r>
          </w:p>
        </w:tc>
      </w:tr>
    </w:tbl>
    <w:p w:rsidR="005C0220" w:rsidRPr="0070361F" w:rsidRDefault="005C0220" w:rsidP="00A26612">
      <w:pPr>
        <w:spacing w:line="252" w:lineRule="auto"/>
        <w:rPr>
          <w:sz w:val="28"/>
          <w:szCs w:val="28"/>
        </w:rPr>
      </w:pPr>
    </w:p>
    <w:p w:rsidR="00735AF7" w:rsidRPr="0070361F" w:rsidRDefault="00735AF7" w:rsidP="00A26612">
      <w:pPr>
        <w:spacing w:line="252" w:lineRule="auto"/>
        <w:rPr>
          <w:sz w:val="28"/>
          <w:szCs w:val="28"/>
        </w:rPr>
      </w:pPr>
    </w:p>
    <w:p w:rsidR="00735AF7" w:rsidRPr="0070361F" w:rsidRDefault="00735AF7" w:rsidP="00A26612">
      <w:pPr>
        <w:spacing w:line="252" w:lineRule="auto"/>
        <w:rPr>
          <w:sz w:val="28"/>
          <w:szCs w:val="28"/>
        </w:rPr>
      </w:pPr>
    </w:p>
    <w:p w:rsidR="005C0220" w:rsidRPr="0070361F" w:rsidRDefault="005C0220" w:rsidP="00A26612">
      <w:pPr>
        <w:spacing w:line="252" w:lineRule="auto"/>
        <w:rPr>
          <w:sz w:val="28"/>
          <w:szCs w:val="28"/>
        </w:rPr>
      </w:pPr>
      <w:r w:rsidRPr="0070361F">
        <w:rPr>
          <w:sz w:val="28"/>
          <w:szCs w:val="28"/>
        </w:rPr>
        <w:t xml:space="preserve">Управляющий делами </w:t>
      </w:r>
    </w:p>
    <w:p w:rsidR="005C0220" w:rsidRPr="0070361F" w:rsidRDefault="005C0220" w:rsidP="00A26612">
      <w:pPr>
        <w:tabs>
          <w:tab w:val="right" w:pos="9639"/>
        </w:tabs>
        <w:spacing w:line="252" w:lineRule="auto"/>
        <w:rPr>
          <w:sz w:val="28"/>
          <w:szCs w:val="28"/>
        </w:rPr>
      </w:pPr>
      <w:r w:rsidRPr="0070361F">
        <w:rPr>
          <w:sz w:val="28"/>
          <w:szCs w:val="28"/>
        </w:rPr>
        <w:t>Администрации района</w:t>
      </w:r>
      <w:r w:rsidRPr="0070361F">
        <w:rPr>
          <w:sz w:val="28"/>
          <w:szCs w:val="28"/>
        </w:rPr>
        <w:tab/>
        <w:t>И.Ю. Кишкинова</w:t>
      </w:r>
    </w:p>
    <w:sectPr w:rsidR="005C0220" w:rsidRPr="0070361F"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1F" w:rsidRDefault="0070361F" w:rsidP="00AA0297">
      <w:r>
        <w:separator/>
      </w:r>
    </w:p>
  </w:endnote>
  <w:endnote w:type="continuationSeparator" w:id="0">
    <w:p w:rsidR="0070361F" w:rsidRDefault="0070361F"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1F" w:rsidRDefault="0070361F" w:rsidP="00AA0297">
      <w:r>
        <w:separator/>
      </w:r>
    </w:p>
  </w:footnote>
  <w:footnote w:type="continuationSeparator" w:id="0">
    <w:p w:rsidR="0070361F" w:rsidRDefault="0070361F"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50838"/>
    </w:sdtPr>
    <w:sdtEndPr>
      <w:rPr>
        <w:sz w:val="28"/>
        <w:szCs w:val="28"/>
      </w:rPr>
    </w:sdtEndPr>
    <w:sdtContent>
      <w:p w:rsidR="0070361F" w:rsidRPr="00EF4B2E" w:rsidRDefault="0070361F" w:rsidP="00EF4B2E">
        <w:pPr>
          <w:pStyle w:val="af1"/>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8D4469">
          <w:rPr>
            <w:noProof/>
            <w:sz w:val="28"/>
            <w:szCs w:val="28"/>
          </w:rPr>
          <w:t>3</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026B1"/>
    <w:multiLevelType w:val="singleLevel"/>
    <w:tmpl w:val="8BE026B1"/>
    <w:lvl w:ilvl="0">
      <w:start w:val="2"/>
      <w:numFmt w:val="decimal"/>
      <w:suff w:val="space"/>
      <w:lvlText w:val="%1."/>
      <w:lvlJc w:val="left"/>
      <w:pPr>
        <w:ind w:left="0" w:firstLine="0"/>
      </w:pPr>
    </w:lvl>
  </w:abstractNum>
  <w:abstractNum w:abstractNumId="1">
    <w:nsid w:val="8F0E81CE"/>
    <w:multiLevelType w:val="singleLevel"/>
    <w:tmpl w:val="8F0E81CE"/>
    <w:lvl w:ilvl="0">
      <w:start w:val="2"/>
      <w:numFmt w:val="decimal"/>
      <w:suff w:val="space"/>
      <w:lvlText w:val="%1."/>
      <w:lvlJc w:val="left"/>
      <w:pPr>
        <w:ind w:left="0" w:firstLine="0"/>
      </w:pPr>
    </w:lvl>
  </w:abstractNum>
  <w:abstractNum w:abstractNumId="2">
    <w:nsid w:val="CBC78EB8"/>
    <w:multiLevelType w:val="singleLevel"/>
    <w:tmpl w:val="CBC78EB8"/>
    <w:lvl w:ilvl="0">
      <w:start w:val="2"/>
      <w:numFmt w:val="decimal"/>
      <w:suff w:val="space"/>
      <w:lvlText w:val="%1."/>
      <w:lvlJc w:val="left"/>
      <w:pPr>
        <w:ind w:left="0" w:firstLine="0"/>
      </w:pPr>
    </w:lvl>
  </w:abstractNum>
  <w:abstractNum w:abstractNumId="3">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5">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4F77A92"/>
    <w:multiLevelType w:val="multilevel"/>
    <w:tmpl w:val="14F77A92"/>
    <w:lvl w:ilvl="0">
      <w:start w:val="2"/>
      <w:numFmt w:val="decimal"/>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367F653C"/>
    <w:multiLevelType w:val="multilevel"/>
    <w:tmpl w:val="E862A848"/>
    <w:lvl w:ilvl="0">
      <w:start w:val="1"/>
      <w:numFmt w:val="decimal"/>
      <w:lvlText w:val="%1."/>
      <w:lvlJc w:val="left"/>
      <w:pPr>
        <w:tabs>
          <w:tab w:val="num" w:pos="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4A6B31C0"/>
    <w:multiLevelType w:val="multilevel"/>
    <w:tmpl w:val="2F1824C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nsid w:val="52B22E60"/>
    <w:multiLevelType w:val="hybridMultilevel"/>
    <w:tmpl w:val="F4200E02"/>
    <w:lvl w:ilvl="0" w:tplc="D200E8A0">
      <w:start w:val="1"/>
      <w:numFmt w:val="decimal"/>
      <w:lvlText w:val="%1."/>
      <w:lvlJc w:val="left"/>
      <w:pPr>
        <w:ind w:left="1871" w:hanging="102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7DF84A83"/>
    <w:multiLevelType w:val="singleLevel"/>
    <w:tmpl w:val="7DF84A83"/>
    <w:lvl w:ilvl="0">
      <w:start w:val="7"/>
      <w:numFmt w:val="decimal"/>
      <w:suff w:val="space"/>
      <w:lvlText w:val="%1."/>
      <w:lvlJc w:val="left"/>
      <w:pPr>
        <w:ind w:left="0" w:firstLine="0"/>
      </w:p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num>
  <w:num w:numId="9">
    <w:abstractNumId w:val="14"/>
    <w:lvlOverride w:ilvl="0">
      <w:startOverride w:val="7"/>
    </w:lvlOverride>
  </w:num>
  <w:num w:numId="10">
    <w:abstractNumId w:val="1"/>
    <w:lvlOverride w:ilvl="0">
      <w:startOverride w:val="2"/>
    </w:lvlOverride>
  </w:num>
  <w:num w:numId="11">
    <w:abstractNumId w:val="2"/>
    <w:lvlOverride w:ilvl="0">
      <w:startOverride w:val="2"/>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072C2"/>
    <w:rsid w:val="00012D58"/>
    <w:rsid w:val="0001499B"/>
    <w:rsid w:val="0001689C"/>
    <w:rsid w:val="000171C3"/>
    <w:rsid w:val="0002145C"/>
    <w:rsid w:val="000313F1"/>
    <w:rsid w:val="00036834"/>
    <w:rsid w:val="000421A9"/>
    <w:rsid w:val="00044AD8"/>
    <w:rsid w:val="000467A4"/>
    <w:rsid w:val="0005441B"/>
    <w:rsid w:val="00057012"/>
    <w:rsid w:val="00057A6B"/>
    <w:rsid w:val="00061386"/>
    <w:rsid w:val="00062477"/>
    <w:rsid w:val="000624FD"/>
    <w:rsid w:val="00067FCD"/>
    <w:rsid w:val="00070F56"/>
    <w:rsid w:val="00071F53"/>
    <w:rsid w:val="0008231C"/>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C5DED"/>
    <w:rsid w:val="000D0951"/>
    <w:rsid w:val="000D1D94"/>
    <w:rsid w:val="000D5681"/>
    <w:rsid w:val="000D741A"/>
    <w:rsid w:val="000E24F1"/>
    <w:rsid w:val="000E443E"/>
    <w:rsid w:val="000F4675"/>
    <w:rsid w:val="000F4875"/>
    <w:rsid w:val="000F7152"/>
    <w:rsid w:val="00100005"/>
    <w:rsid w:val="001035E9"/>
    <w:rsid w:val="00105495"/>
    <w:rsid w:val="00105549"/>
    <w:rsid w:val="00105E2C"/>
    <w:rsid w:val="001074F4"/>
    <w:rsid w:val="00110CA2"/>
    <w:rsid w:val="00115856"/>
    <w:rsid w:val="001247DB"/>
    <w:rsid w:val="0012598F"/>
    <w:rsid w:val="00126917"/>
    <w:rsid w:val="001306F3"/>
    <w:rsid w:val="0013104F"/>
    <w:rsid w:val="00133B8B"/>
    <w:rsid w:val="001368AC"/>
    <w:rsid w:val="00145269"/>
    <w:rsid w:val="00153CB3"/>
    <w:rsid w:val="0015459B"/>
    <w:rsid w:val="00155489"/>
    <w:rsid w:val="00155F13"/>
    <w:rsid w:val="001565C6"/>
    <w:rsid w:val="00163271"/>
    <w:rsid w:val="0016396B"/>
    <w:rsid w:val="001648C7"/>
    <w:rsid w:val="00166332"/>
    <w:rsid w:val="00167873"/>
    <w:rsid w:val="00171212"/>
    <w:rsid w:val="00173B3C"/>
    <w:rsid w:val="0017440E"/>
    <w:rsid w:val="0017494C"/>
    <w:rsid w:val="00177FD3"/>
    <w:rsid w:val="00180D27"/>
    <w:rsid w:val="001815D1"/>
    <w:rsid w:val="00181C7E"/>
    <w:rsid w:val="00182B45"/>
    <w:rsid w:val="001908ED"/>
    <w:rsid w:val="001923A2"/>
    <w:rsid w:val="00197AC4"/>
    <w:rsid w:val="001A1053"/>
    <w:rsid w:val="001A208B"/>
    <w:rsid w:val="001A2E49"/>
    <w:rsid w:val="001A75F9"/>
    <w:rsid w:val="001B1D4F"/>
    <w:rsid w:val="001B25E7"/>
    <w:rsid w:val="001C05F3"/>
    <w:rsid w:val="001C0755"/>
    <w:rsid w:val="001C191B"/>
    <w:rsid w:val="001D0636"/>
    <w:rsid w:val="001D0AC3"/>
    <w:rsid w:val="001D4674"/>
    <w:rsid w:val="001D526A"/>
    <w:rsid w:val="001E061D"/>
    <w:rsid w:val="001E38B4"/>
    <w:rsid w:val="001E4B0D"/>
    <w:rsid w:val="001E63CF"/>
    <w:rsid w:val="001E758D"/>
    <w:rsid w:val="001E7DDA"/>
    <w:rsid w:val="001F0268"/>
    <w:rsid w:val="001F43BD"/>
    <w:rsid w:val="0020061A"/>
    <w:rsid w:val="0020065B"/>
    <w:rsid w:val="00200A96"/>
    <w:rsid w:val="002033DB"/>
    <w:rsid w:val="00203CA7"/>
    <w:rsid w:val="00212DBB"/>
    <w:rsid w:val="00213D0C"/>
    <w:rsid w:val="0021417B"/>
    <w:rsid w:val="00214A30"/>
    <w:rsid w:val="00216CC7"/>
    <w:rsid w:val="002201C8"/>
    <w:rsid w:val="00220375"/>
    <w:rsid w:val="00223B80"/>
    <w:rsid w:val="00224B70"/>
    <w:rsid w:val="0022549D"/>
    <w:rsid w:val="00231772"/>
    <w:rsid w:val="00243100"/>
    <w:rsid w:val="002444FF"/>
    <w:rsid w:val="00261A9D"/>
    <w:rsid w:val="002641EB"/>
    <w:rsid w:val="0026623C"/>
    <w:rsid w:val="0027064E"/>
    <w:rsid w:val="00272B30"/>
    <w:rsid w:val="00274716"/>
    <w:rsid w:val="00275C90"/>
    <w:rsid w:val="002828DC"/>
    <w:rsid w:val="00284E3C"/>
    <w:rsid w:val="00286841"/>
    <w:rsid w:val="002933BD"/>
    <w:rsid w:val="00297349"/>
    <w:rsid w:val="002A0EDC"/>
    <w:rsid w:val="002B346C"/>
    <w:rsid w:val="002B421A"/>
    <w:rsid w:val="002B47A3"/>
    <w:rsid w:val="002B7C03"/>
    <w:rsid w:val="002C0D3C"/>
    <w:rsid w:val="002C136B"/>
    <w:rsid w:val="002C7059"/>
    <w:rsid w:val="002C719D"/>
    <w:rsid w:val="002D05A3"/>
    <w:rsid w:val="002D2351"/>
    <w:rsid w:val="002D405D"/>
    <w:rsid w:val="002D4465"/>
    <w:rsid w:val="002D7EDE"/>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6CD"/>
    <w:rsid w:val="00314FB4"/>
    <w:rsid w:val="00326F56"/>
    <w:rsid w:val="003307F6"/>
    <w:rsid w:val="00330B29"/>
    <w:rsid w:val="00341F2F"/>
    <w:rsid w:val="00343AE0"/>
    <w:rsid w:val="00344478"/>
    <w:rsid w:val="00344DFD"/>
    <w:rsid w:val="00346805"/>
    <w:rsid w:val="00352DAC"/>
    <w:rsid w:val="003532D8"/>
    <w:rsid w:val="003563BC"/>
    <w:rsid w:val="0036090B"/>
    <w:rsid w:val="00361943"/>
    <w:rsid w:val="00363602"/>
    <w:rsid w:val="00365231"/>
    <w:rsid w:val="003668D2"/>
    <w:rsid w:val="00367E9C"/>
    <w:rsid w:val="00385D10"/>
    <w:rsid w:val="00386007"/>
    <w:rsid w:val="00387A4D"/>
    <w:rsid w:val="00387B40"/>
    <w:rsid w:val="003939CF"/>
    <w:rsid w:val="00395F81"/>
    <w:rsid w:val="00396FBA"/>
    <w:rsid w:val="003A3F47"/>
    <w:rsid w:val="003A4558"/>
    <w:rsid w:val="003A4C08"/>
    <w:rsid w:val="003B1396"/>
    <w:rsid w:val="003B63ED"/>
    <w:rsid w:val="003C083B"/>
    <w:rsid w:val="003C2E08"/>
    <w:rsid w:val="003C56F7"/>
    <w:rsid w:val="003C7F69"/>
    <w:rsid w:val="003D3893"/>
    <w:rsid w:val="003D66C6"/>
    <w:rsid w:val="003E2AAC"/>
    <w:rsid w:val="003E501A"/>
    <w:rsid w:val="003F24AA"/>
    <w:rsid w:val="003F7FEF"/>
    <w:rsid w:val="0040004E"/>
    <w:rsid w:val="004027B8"/>
    <w:rsid w:val="00405998"/>
    <w:rsid w:val="004072B5"/>
    <w:rsid w:val="004140EF"/>
    <w:rsid w:val="00414FA7"/>
    <w:rsid w:val="00420C13"/>
    <w:rsid w:val="004253EF"/>
    <w:rsid w:val="00427088"/>
    <w:rsid w:val="00430492"/>
    <w:rsid w:val="00433260"/>
    <w:rsid w:val="00434B39"/>
    <w:rsid w:val="00443E00"/>
    <w:rsid w:val="00445F1D"/>
    <w:rsid w:val="004462E3"/>
    <w:rsid w:val="00453BE5"/>
    <w:rsid w:val="0045461D"/>
    <w:rsid w:val="004549ED"/>
    <w:rsid w:val="00455829"/>
    <w:rsid w:val="004564B8"/>
    <w:rsid w:val="00456836"/>
    <w:rsid w:val="0046799A"/>
    <w:rsid w:val="00471482"/>
    <w:rsid w:val="00472BCE"/>
    <w:rsid w:val="00473256"/>
    <w:rsid w:val="00475CB4"/>
    <w:rsid w:val="004808DF"/>
    <w:rsid w:val="00481FEF"/>
    <w:rsid w:val="00486C1B"/>
    <w:rsid w:val="00487221"/>
    <w:rsid w:val="004909FB"/>
    <w:rsid w:val="004A2F84"/>
    <w:rsid w:val="004A3498"/>
    <w:rsid w:val="004B2731"/>
    <w:rsid w:val="004B3B14"/>
    <w:rsid w:val="004B4DD4"/>
    <w:rsid w:val="004B5E7D"/>
    <w:rsid w:val="004B6AF5"/>
    <w:rsid w:val="004B7782"/>
    <w:rsid w:val="004C1A17"/>
    <w:rsid w:val="004C27CE"/>
    <w:rsid w:val="004C2C58"/>
    <w:rsid w:val="004D1139"/>
    <w:rsid w:val="004D25C1"/>
    <w:rsid w:val="004D3B71"/>
    <w:rsid w:val="004D3EA9"/>
    <w:rsid w:val="004D5575"/>
    <w:rsid w:val="004D6119"/>
    <w:rsid w:val="004D6456"/>
    <w:rsid w:val="004E05C9"/>
    <w:rsid w:val="004E09BD"/>
    <w:rsid w:val="004E2255"/>
    <w:rsid w:val="004F4DE9"/>
    <w:rsid w:val="004F53EE"/>
    <w:rsid w:val="004F5A9F"/>
    <w:rsid w:val="004F74E3"/>
    <w:rsid w:val="005007E1"/>
    <w:rsid w:val="00501038"/>
    <w:rsid w:val="00513F4F"/>
    <w:rsid w:val="00515974"/>
    <w:rsid w:val="005175EB"/>
    <w:rsid w:val="00517FAB"/>
    <w:rsid w:val="00520510"/>
    <w:rsid w:val="00524343"/>
    <w:rsid w:val="00524BF1"/>
    <w:rsid w:val="00524CAC"/>
    <w:rsid w:val="00540257"/>
    <w:rsid w:val="00545761"/>
    <w:rsid w:val="005470BF"/>
    <w:rsid w:val="005579F1"/>
    <w:rsid w:val="00562C66"/>
    <w:rsid w:val="00565BCD"/>
    <w:rsid w:val="00567739"/>
    <w:rsid w:val="00572213"/>
    <w:rsid w:val="005723D9"/>
    <w:rsid w:val="00573329"/>
    <w:rsid w:val="00581C42"/>
    <w:rsid w:val="00586AA4"/>
    <w:rsid w:val="00590892"/>
    <w:rsid w:val="00590DFC"/>
    <w:rsid w:val="00594687"/>
    <w:rsid w:val="00597583"/>
    <w:rsid w:val="005A1224"/>
    <w:rsid w:val="005A1BD8"/>
    <w:rsid w:val="005A2F69"/>
    <w:rsid w:val="005A4953"/>
    <w:rsid w:val="005B01D6"/>
    <w:rsid w:val="005B3620"/>
    <w:rsid w:val="005B5BA3"/>
    <w:rsid w:val="005B67F5"/>
    <w:rsid w:val="005C0220"/>
    <w:rsid w:val="005D2914"/>
    <w:rsid w:val="005D3FDE"/>
    <w:rsid w:val="005D5E89"/>
    <w:rsid w:val="005E08A5"/>
    <w:rsid w:val="005E26B6"/>
    <w:rsid w:val="005F0E96"/>
    <w:rsid w:val="005F1EFD"/>
    <w:rsid w:val="005F2733"/>
    <w:rsid w:val="005F7638"/>
    <w:rsid w:val="0060260E"/>
    <w:rsid w:val="00602930"/>
    <w:rsid w:val="00603918"/>
    <w:rsid w:val="00604AFA"/>
    <w:rsid w:val="00607CF5"/>
    <w:rsid w:val="00610BC7"/>
    <w:rsid w:val="00623B32"/>
    <w:rsid w:val="00624A2F"/>
    <w:rsid w:val="00627A89"/>
    <w:rsid w:val="0063031C"/>
    <w:rsid w:val="00630378"/>
    <w:rsid w:val="00635166"/>
    <w:rsid w:val="00637B69"/>
    <w:rsid w:val="006411B8"/>
    <w:rsid w:val="006440E8"/>
    <w:rsid w:val="00647CAF"/>
    <w:rsid w:val="00653436"/>
    <w:rsid w:val="00657C68"/>
    <w:rsid w:val="00657E27"/>
    <w:rsid w:val="006611E9"/>
    <w:rsid w:val="00662029"/>
    <w:rsid w:val="0066294D"/>
    <w:rsid w:val="006669DC"/>
    <w:rsid w:val="00670DBA"/>
    <w:rsid w:val="00675DD5"/>
    <w:rsid w:val="006774A2"/>
    <w:rsid w:val="0068074B"/>
    <w:rsid w:val="00685B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0311"/>
    <w:rsid w:val="007016C9"/>
    <w:rsid w:val="007023B6"/>
    <w:rsid w:val="0070361F"/>
    <w:rsid w:val="00704C8A"/>
    <w:rsid w:val="007162F7"/>
    <w:rsid w:val="00716804"/>
    <w:rsid w:val="0072284E"/>
    <w:rsid w:val="00724940"/>
    <w:rsid w:val="007268FD"/>
    <w:rsid w:val="00726CF1"/>
    <w:rsid w:val="0073023B"/>
    <w:rsid w:val="00733343"/>
    <w:rsid w:val="00735AF7"/>
    <w:rsid w:val="00736900"/>
    <w:rsid w:val="00741C80"/>
    <w:rsid w:val="00743089"/>
    <w:rsid w:val="0074469B"/>
    <w:rsid w:val="00747D4F"/>
    <w:rsid w:val="007514DA"/>
    <w:rsid w:val="0075591A"/>
    <w:rsid w:val="007634D3"/>
    <w:rsid w:val="0076586A"/>
    <w:rsid w:val="00765C16"/>
    <w:rsid w:val="007706EC"/>
    <w:rsid w:val="00775799"/>
    <w:rsid w:val="007815F9"/>
    <w:rsid w:val="0078457D"/>
    <w:rsid w:val="00785B33"/>
    <w:rsid w:val="00786DEE"/>
    <w:rsid w:val="00787A8D"/>
    <w:rsid w:val="007A481F"/>
    <w:rsid w:val="007A5940"/>
    <w:rsid w:val="007B44F5"/>
    <w:rsid w:val="007B5384"/>
    <w:rsid w:val="007B77BC"/>
    <w:rsid w:val="007C0112"/>
    <w:rsid w:val="007C24AB"/>
    <w:rsid w:val="007C4438"/>
    <w:rsid w:val="007C5940"/>
    <w:rsid w:val="007D28AA"/>
    <w:rsid w:val="007D3CA8"/>
    <w:rsid w:val="007D3EBC"/>
    <w:rsid w:val="007D70F5"/>
    <w:rsid w:val="007E0AF9"/>
    <w:rsid w:val="007E1009"/>
    <w:rsid w:val="007E278B"/>
    <w:rsid w:val="007E5D21"/>
    <w:rsid w:val="007E745B"/>
    <w:rsid w:val="007E7C2D"/>
    <w:rsid w:val="007F1CC0"/>
    <w:rsid w:val="007F2379"/>
    <w:rsid w:val="007F30B6"/>
    <w:rsid w:val="0080037B"/>
    <w:rsid w:val="008025F8"/>
    <w:rsid w:val="00805208"/>
    <w:rsid w:val="0080546E"/>
    <w:rsid w:val="00806CCB"/>
    <w:rsid w:val="00811480"/>
    <w:rsid w:val="008176E8"/>
    <w:rsid w:val="00821B3F"/>
    <w:rsid w:val="008226AF"/>
    <w:rsid w:val="00822FF4"/>
    <w:rsid w:val="0082367C"/>
    <w:rsid w:val="008246EC"/>
    <w:rsid w:val="008313CB"/>
    <w:rsid w:val="00832689"/>
    <w:rsid w:val="00834FE3"/>
    <w:rsid w:val="0083633F"/>
    <w:rsid w:val="00841082"/>
    <w:rsid w:val="0084383F"/>
    <w:rsid w:val="00857EE7"/>
    <w:rsid w:val="00863BA4"/>
    <w:rsid w:val="00867AC6"/>
    <w:rsid w:val="0087159D"/>
    <w:rsid w:val="00874856"/>
    <w:rsid w:val="00875DB1"/>
    <w:rsid w:val="008765D2"/>
    <w:rsid w:val="008779CD"/>
    <w:rsid w:val="00890EC3"/>
    <w:rsid w:val="008915B1"/>
    <w:rsid w:val="008932DB"/>
    <w:rsid w:val="0089772B"/>
    <w:rsid w:val="00897BBF"/>
    <w:rsid w:val="008A5AF3"/>
    <w:rsid w:val="008A64A8"/>
    <w:rsid w:val="008A6EAA"/>
    <w:rsid w:val="008B7A63"/>
    <w:rsid w:val="008C27BD"/>
    <w:rsid w:val="008C776F"/>
    <w:rsid w:val="008D0140"/>
    <w:rsid w:val="008D0723"/>
    <w:rsid w:val="008D33DB"/>
    <w:rsid w:val="008D4469"/>
    <w:rsid w:val="008D4B6E"/>
    <w:rsid w:val="008D4FC0"/>
    <w:rsid w:val="008D5E6E"/>
    <w:rsid w:val="008D742B"/>
    <w:rsid w:val="008E757E"/>
    <w:rsid w:val="008F117F"/>
    <w:rsid w:val="008F18FD"/>
    <w:rsid w:val="008F5C52"/>
    <w:rsid w:val="00900515"/>
    <w:rsid w:val="00901D1C"/>
    <w:rsid w:val="009049FD"/>
    <w:rsid w:val="00905975"/>
    <w:rsid w:val="00906E23"/>
    <w:rsid w:val="009110F7"/>
    <w:rsid w:val="00912BC0"/>
    <w:rsid w:val="0091417F"/>
    <w:rsid w:val="00914BAF"/>
    <w:rsid w:val="009201F9"/>
    <w:rsid w:val="00926A22"/>
    <w:rsid w:val="00937122"/>
    <w:rsid w:val="00940DFF"/>
    <w:rsid w:val="009425F2"/>
    <w:rsid w:val="00944C80"/>
    <w:rsid w:val="00954188"/>
    <w:rsid w:val="00955B07"/>
    <w:rsid w:val="009606D0"/>
    <w:rsid w:val="0096546E"/>
    <w:rsid w:val="0097064A"/>
    <w:rsid w:val="009730D6"/>
    <w:rsid w:val="00973375"/>
    <w:rsid w:val="009826FF"/>
    <w:rsid w:val="00982E51"/>
    <w:rsid w:val="0098645B"/>
    <w:rsid w:val="00990867"/>
    <w:rsid w:val="00990A7D"/>
    <w:rsid w:val="00994CF0"/>
    <w:rsid w:val="00996850"/>
    <w:rsid w:val="00997104"/>
    <w:rsid w:val="009977E4"/>
    <w:rsid w:val="009A0F74"/>
    <w:rsid w:val="009A6B77"/>
    <w:rsid w:val="009B219B"/>
    <w:rsid w:val="009B2AFC"/>
    <w:rsid w:val="009B3F32"/>
    <w:rsid w:val="009C4A68"/>
    <w:rsid w:val="009C4C6F"/>
    <w:rsid w:val="009C4F49"/>
    <w:rsid w:val="009C692A"/>
    <w:rsid w:val="009D2C95"/>
    <w:rsid w:val="009D2DDE"/>
    <w:rsid w:val="009D38C8"/>
    <w:rsid w:val="009D3AAF"/>
    <w:rsid w:val="009D4A6C"/>
    <w:rsid w:val="009E0084"/>
    <w:rsid w:val="009F1732"/>
    <w:rsid w:val="009F5784"/>
    <w:rsid w:val="00A02692"/>
    <w:rsid w:val="00A03936"/>
    <w:rsid w:val="00A12DCD"/>
    <w:rsid w:val="00A23910"/>
    <w:rsid w:val="00A26612"/>
    <w:rsid w:val="00A26BF2"/>
    <w:rsid w:val="00A31F87"/>
    <w:rsid w:val="00A41B18"/>
    <w:rsid w:val="00A4237E"/>
    <w:rsid w:val="00A45CE0"/>
    <w:rsid w:val="00A52414"/>
    <w:rsid w:val="00A54917"/>
    <w:rsid w:val="00A54DF5"/>
    <w:rsid w:val="00A55D5F"/>
    <w:rsid w:val="00A561C6"/>
    <w:rsid w:val="00A571DF"/>
    <w:rsid w:val="00A61ACF"/>
    <w:rsid w:val="00A61E33"/>
    <w:rsid w:val="00A6242C"/>
    <w:rsid w:val="00A708DD"/>
    <w:rsid w:val="00A7648A"/>
    <w:rsid w:val="00A77A67"/>
    <w:rsid w:val="00A8528A"/>
    <w:rsid w:val="00A90759"/>
    <w:rsid w:val="00A96F61"/>
    <w:rsid w:val="00AA0297"/>
    <w:rsid w:val="00AA156F"/>
    <w:rsid w:val="00AB0048"/>
    <w:rsid w:val="00AB0617"/>
    <w:rsid w:val="00AB0D80"/>
    <w:rsid w:val="00AB3F74"/>
    <w:rsid w:val="00AB74ED"/>
    <w:rsid w:val="00AC0C18"/>
    <w:rsid w:val="00AC5DA3"/>
    <w:rsid w:val="00AC60CA"/>
    <w:rsid w:val="00AD21AF"/>
    <w:rsid w:val="00AD3B95"/>
    <w:rsid w:val="00AD6579"/>
    <w:rsid w:val="00AE06F5"/>
    <w:rsid w:val="00AE167D"/>
    <w:rsid w:val="00AF00F8"/>
    <w:rsid w:val="00AF24A9"/>
    <w:rsid w:val="00AF473E"/>
    <w:rsid w:val="00B06FCE"/>
    <w:rsid w:val="00B070D9"/>
    <w:rsid w:val="00B11F09"/>
    <w:rsid w:val="00B1734F"/>
    <w:rsid w:val="00B21EC8"/>
    <w:rsid w:val="00B242BC"/>
    <w:rsid w:val="00B26096"/>
    <w:rsid w:val="00B26CE0"/>
    <w:rsid w:val="00B32544"/>
    <w:rsid w:val="00B33D55"/>
    <w:rsid w:val="00B3627A"/>
    <w:rsid w:val="00B43150"/>
    <w:rsid w:val="00B4385E"/>
    <w:rsid w:val="00B44289"/>
    <w:rsid w:val="00B46930"/>
    <w:rsid w:val="00B50E83"/>
    <w:rsid w:val="00B55513"/>
    <w:rsid w:val="00B607FA"/>
    <w:rsid w:val="00B630C3"/>
    <w:rsid w:val="00B658D1"/>
    <w:rsid w:val="00B705E5"/>
    <w:rsid w:val="00B767CE"/>
    <w:rsid w:val="00B81BBE"/>
    <w:rsid w:val="00B824A9"/>
    <w:rsid w:val="00B86784"/>
    <w:rsid w:val="00B86A1E"/>
    <w:rsid w:val="00B8769C"/>
    <w:rsid w:val="00B96C27"/>
    <w:rsid w:val="00BA0C15"/>
    <w:rsid w:val="00BA24BE"/>
    <w:rsid w:val="00BA2F89"/>
    <w:rsid w:val="00BA6364"/>
    <w:rsid w:val="00BB5BEE"/>
    <w:rsid w:val="00BB734D"/>
    <w:rsid w:val="00BC49D1"/>
    <w:rsid w:val="00BC591C"/>
    <w:rsid w:val="00BC7AD3"/>
    <w:rsid w:val="00BD2F1C"/>
    <w:rsid w:val="00BD33CF"/>
    <w:rsid w:val="00BE1D6B"/>
    <w:rsid w:val="00BE5A03"/>
    <w:rsid w:val="00BE6AD7"/>
    <w:rsid w:val="00BF412F"/>
    <w:rsid w:val="00BF4562"/>
    <w:rsid w:val="00BF4D15"/>
    <w:rsid w:val="00BF6C1C"/>
    <w:rsid w:val="00BF799B"/>
    <w:rsid w:val="00BF7DE2"/>
    <w:rsid w:val="00C005A0"/>
    <w:rsid w:val="00C02BC2"/>
    <w:rsid w:val="00C07A9E"/>
    <w:rsid w:val="00C102BB"/>
    <w:rsid w:val="00C11ADD"/>
    <w:rsid w:val="00C16384"/>
    <w:rsid w:val="00C174B0"/>
    <w:rsid w:val="00C176C2"/>
    <w:rsid w:val="00C177CB"/>
    <w:rsid w:val="00C17B26"/>
    <w:rsid w:val="00C225F0"/>
    <w:rsid w:val="00C24243"/>
    <w:rsid w:val="00C26474"/>
    <w:rsid w:val="00C268A3"/>
    <w:rsid w:val="00C4146D"/>
    <w:rsid w:val="00C43AC8"/>
    <w:rsid w:val="00C45707"/>
    <w:rsid w:val="00C46664"/>
    <w:rsid w:val="00C47593"/>
    <w:rsid w:val="00C51905"/>
    <w:rsid w:val="00C52483"/>
    <w:rsid w:val="00C54DFF"/>
    <w:rsid w:val="00C5694F"/>
    <w:rsid w:val="00C604B7"/>
    <w:rsid w:val="00C60804"/>
    <w:rsid w:val="00C619EF"/>
    <w:rsid w:val="00C62ABF"/>
    <w:rsid w:val="00C64640"/>
    <w:rsid w:val="00C67B92"/>
    <w:rsid w:val="00C74F9B"/>
    <w:rsid w:val="00C817B5"/>
    <w:rsid w:val="00C872FC"/>
    <w:rsid w:val="00CB0981"/>
    <w:rsid w:val="00CB09AE"/>
    <w:rsid w:val="00CB2089"/>
    <w:rsid w:val="00CB3AB1"/>
    <w:rsid w:val="00CB42ED"/>
    <w:rsid w:val="00CB44B4"/>
    <w:rsid w:val="00CB4DA8"/>
    <w:rsid w:val="00CB728B"/>
    <w:rsid w:val="00CC2628"/>
    <w:rsid w:val="00CC2629"/>
    <w:rsid w:val="00CC2FBD"/>
    <w:rsid w:val="00CC457A"/>
    <w:rsid w:val="00CC5ED9"/>
    <w:rsid w:val="00CC665D"/>
    <w:rsid w:val="00CD0A81"/>
    <w:rsid w:val="00CD50CD"/>
    <w:rsid w:val="00CE08DF"/>
    <w:rsid w:val="00CE3684"/>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2198"/>
    <w:rsid w:val="00D14026"/>
    <w:rsid w:val="00D205C8"/>
    <w:rsid w:val="00D21A65"/>
    <w:rsid w:val="00D23BE7"/>
    <w:rsid w:val="00D25230"/>
    <w:rsid w:val="00D338F8"/>
    <w:rsid w:val="00D401AD"/>
    <w:rsid w:val="00D43E7B"/>
    <w:rsid w:val="00D4408E"/>
    <w:rsid w:val="00D47760"/>
    <w:rsid w:val="00D53DBA"/>
    <w:rsid w:val="00D546A3"/>
    <w:rsid w:val="00D551ED"/>
    <w:rsid w:val="00D60EB9"/>
    <w:rsid w:val="00D67B47"/>
    <w:rsid w:val="00D72042"/>
    <w:rsid w:val="00D72A86"/>
    <w:rsid w:val="00D72FAB"/>
    <w:rsid w:val="00D72FBF"/>
    <w:rsid w:val="00D73020"/>
    <w:rsid w:val="00D74A67"/>
    <w:rsid w:val="00D75F16"/>
    <w:rsid w:val="00D76635"/>
    <w:rsid w:val="00D80C43"/>
    <w:rsid w:val="00D81A26"/>
    <w:rsid w:val="00D859CB"/>
    <w:rsid w:val="00D900B1"/>
    <w:rsid w:val="00D9010A"/>
    <w:rsid w:val="00D90C0F"/>
    <w:rsid w:val="00D93E35"/>
    <w:rsid w:val="00D95C28"/>
    <w:rsid w:val="00D95DCE"/>
    <w:rsid w:val="00D95EDF"/>
    <w:rsid w:val="00DA5AB4"/>
    <w:rsid w:val="00DB1135"/>
    <w:rsid w:val="00DB2F88"/>
    <w:rsid w:val="00DB45A3"/>
    <w:rsid w:val="00DC113F"/>
    <w:rsid w:val="00DC588B"/>
    <w:rsid w:val="00DC7B51"/>
    <w:rsid w:val="00DD1DE2"/>
    <w:rsid w:val="00DE543B"/>
    <w:rsid w:val="00DE708C"/>
    <w:rsid w:val="00DF1FF7"/>
    <w:rsid w:val="00DF4918"/>
    <w:rsid w:val="00DF63F5"/>
    <w:rsid w:val="00E0523E"/>
    <w:rsid w:val="00E0755A"/>
    <w:rsid w:val="00E14106"/>
    <w:rsid w:val="00E239D5"/>
    <w:rsid w:val="00E23A90"/>
    <w:rsid w:val="00E2423C"/>
    <w:rsid w:val="00E24B88"/>
    <w:rsid w:val="00E33C96"/>
    <w:rsid w:val="00E40860"/>
    <w:rsid w:val="00E425AD"/>
    <w:rsid w:val="00E42F54"/>
    <w:rsid w:val="00E450C5"/>
    <w:rsid w:val="00E50981"/>
    <w:rsid w:val="00E51AB7"/>
    <w:rsid w:val="00E56235"/>
    <w:rsid w:val="00E61B06"/>
    <w:rsid w:val="00E63EF3"/>
    <w:rsid w:val="00E64495"/>
    <w:rsid w:val="00E664CF"/>
    <w:rsid w:val="00E66B07"/>
    <w:rsid w:val="00E730D0"/>
    <w:rsid w:val="00E76243"/>
    <w:rsid w:val="00E8079D"/>
    <w:rsid w:val="00E8094C"/>
    <w:rsid w:val="00E82B8E"/>
    <w:rsid w:val="00E83AF8"/>
    <w:rsid w:val="00E84CA7"/>
    <w:rsid w:val="00E868FC"/>
    <w:rsid w:val="00E90789"/>
    <w:rsid w:val="00E96A21"/>
    <w:rsid w:val="00EA273A"/>
    <w:rsid w:val="00EA3400"/>
    <w:rsid w:val="00EA46E8"/>
    <w:rsid w:val="00EB267A"/>
    <w:rsid w:val="00EC061D"/>
    <w:rsid w:val="00EC3086"/>
    <w:rsid w:val="00ED3B4C"/>
    <w:rsid w:val="00ED6C44"/>
    <w:rsid w:val="00EE66A6"/>
    <w:rsid w:val="00EF01EB"/>
    <w:rsid w:val="00EF40C9"/>
    <w:rsid w:val="00EF4B2E"/>
    <w:rsid w:val="00EF6723"/>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39F2"/>
    <w:rsid w:val="00F64306"/>
    <w:rsid w:val="00F65E46"/>
    <w:rsid w:val="00F70EAF"/>
    <w:rsid w:val="00F7328D"/>
    <w:rsid w:val="00F7517E"/>
    <w:rsid w:val="00F90A99"/>
    <w:rsid w:val="00F94DD6"/>
    <w:rsid w:val="00F95E83"/>
    <w:rsid w:val="00F9709C"/>
    <w:rsid w:val="00FA4F76"/>
    <w:rsid w:val="00FB07DB"/>
    <w:rsid w:val="00FB232A"/>
    <w:rsid w:val="00FB2DE6"/>
    <w:rsid w:val="00FB2FEB"/>
    <w:rsid w:val="00FB587B"/>
    <w:rsid w:val="00FB5FBB"/>
    <w:rsid w:val="00FB6B1E"/>
    <w:rsid w:val="00FB7A43"/>
    <w:rsid w:val="00FC09AD"/>
    <w:rsid w:val="00FC1166"/>
    <w:rsid w:val="00FC3AE5"/>
    <w:rsid w:val="00FC7C80"/>
    <w:rsid w:val="00FD1587"/>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uiPriority w:val="99"/>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uiPriority w:val="99"/>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15037287">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63188298">
      <w:bodyDiv w:val="1"/>
      <w:marLeft w:val="0"/>
      <w:marRight w:val="0"/>
      <w:marTop w:val="0"/>
      <w:marBottom w:val="0"/>
      <w:divBdr>
        <w:top w:val="none" w:sz="0" w:space="0" w:color="auto"/>
        <w:left w:val="none" w:sz="0" w:space="0" w:color="auto"/>
        <w:bottom w:val="none" w:sz="0" w:space="0" w:color="auto"/>
        <w:right w:val="none" w:sz="0" w:space="0" w:color="auto"/>
      </w:divBdr>
    </w:div>
    <w:div w:id="83500472">
      <w:bodyDiv w:val="1"/>
      <w:marLeft w:val="0"/>
      <w:marRight w:val="0"/>
      <w:marTop w:val="0"/>
      <w:marBottom w:val="0"/>
      <w:divBdr>
        <w:top w:val="none" w:sz="0" w:space="0" w:color="auto"/>
        <w:left w:val="none" w:sz="0" w:space="0" w:color="auto"/>
        <w:bottom w:val="none" w:sz="0" w:space="0" w:color="auto"/>
        <w:right w:val="none" w:sz="0" w:space="0" w:color="auto"/>
      </w:divBdr>
    </w:div>
    <w:div w:id="102498848">
      <w:bodyDiv w:val="1"/>
      <w:marLeft w:val="0"/>
      <w:marRight w:val="0"/>
      <w:marTop w:val="0"/>
      <w:marBottom w:val="0"/>
      <w:divBdr>
        <w:top w:val="none" w:sz="0" w:space="0" w:color="auto"/>
        <w:left w:val="none" w:sz="0" w:space="0" w:color="auto"/>
        <w:bottom w:val="none" w:sz="0" w:space="0" w:color="auto"/>
        <w:right w:val="none" w:sz="0" w:space="0" w:color="auto"/>
      </w:divBdr>
    </w:div>
    <w:div w:id="119230624">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03494079">
      <w:bodyDiv w:val="1"/>
      <w:marLeft w:val="0"/>
      <w:marRight w:val="0"/>
      <w:marTop w:val="0"/>
      <w:marBottom w:val="0"/>
      <w:divBdr>
        <w:top w:val="none" w:sz="0" w:space="0" w:color="auto"/>
        <w:left w:val="none" w:sz="0" w:space="0" w:color="auto"/>
        <w:bottom w:val="none" w:sz="0" w:space="0" w:color="auto"/>
        <w:right w:val="none" w:sz="0" w:space="0" w:color="auto"/>
      </w:divBdr>
    </w:div>
    <w:div w:id="2223271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28852280">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41987435">
      <w:bodyDiv w:val="1"/>
      <w:marLeft w:val="0"/>
      <w:marRight w:val="0"/>
      <w:marTop w:val="0"/>
      <w:marBottom w:val="0"/>
      <w:divBdr>
        <w:top w:val="none" w:sz="0" w:space="0" w:color="auto"/>
        <w:left w:val="none" w:sz="0" w:space="0" w:color="auto"/>
        <w:bottom w:val="none" w:sz="0" w:space="0" w:color="auto"/>
        <w:right w:val="none" w:sz="0" w:space="0" w:color="auto"/>
      </w:divBdr>
    </w:div>
    <w:div w:id="260769343">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73438119">
      <w:bodyDiv w:val="1"/>
      <w:marLeft w:val="0"/>
      <w:marRight w:val="0"/>
      <w:marTop w:val="0"/>
      <w:marBottom w:val="0"/>
      <w:divBdr>
        <w:top w:val="none" w:sz="0" w:space="0" w:color="auto"/>
        <w:left w:val="none" w:sz="0" w:space="0" w:color="auto"/>
        <w:bottom w:val="none" w:sz="0" w:space="0" w:color="auto"/>
        <w:right w:val="none" w:sz="0" w:space="0" w:color="auto"/>
      </w:divBdr>
    </w:div>
    <w:div w:id="286744358">
      <w:bodyDiv w:val="1"/>
      <w:marLeft w:val="0"/>
      <w:marRight w:val="0"/>
      <w:marTop w:val="0"/>
      <w:marBottom w:val="0"/>
      <w:divBdr>
        <w:top w:val="none" w:sz="0" w:space="0" w:color="auto"/>
        <w:left w:val="none" w:sz="0" w:space="0" w:color="auto"/>
        <w:bottom w:val="none" w:sz="0" w:space="0" w:color="auto"/>
        <w:right w:val="none" w:sz="0" w:space="0" w:color="auto"/>
      </w:divBdr>
    </w:div>
    <w:div w:id="287125787">
      <w:bodyDiv w:val="1"/>
      <w:marLeft w:val="0"/>
      <w:marRight w:val="0"/>
      <w:marTop w:val="0"/>
      <w:marBottom w:val="0"/>
      <w:divBdr>
        <w:top w:val="none" w:sz="0" w:space="0" w:color="auto"/>
        <w:left w:val="none" w:sz="0" w:space="0" w:color="auto"/>
        <w:bottom w:val="none" w:sz="0" w:space="0" w:color="auto"/>
        <w:right w:val="none" w:sz="0" w:space="0" w:color="auto"/>
      </w:divBdr>
    </w:div>
    <w:div w:id="289362792">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06323149">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52921208">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79521562">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395056557">
      <w:bodyDiv w:val="1"/>
      <w:marLeft w:val="0"/>
      <w:marRight w:val="0"/>
      <w:marTop w:val="0"/>
      <w:marBottom w:val="0"/>
      <w:divBdr>
        <w:top w:val="none" w:sz="0" w:space="0" w:color="auto"/>
        <w:left w:val="none" w:sz="0" w:space="0" w:color="auto"/>
        <w:bottom w:val="none" w:sz="0" w:space="0" w:color="auto"/>
        <w:right w:val="none" w:sz="0" w:space="0" w:color="auto"/>
      </w:divBdr>
    </w:div>
    <w:div w:id="402069206">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7144578">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54521309">
      <w:bodyDiv w:val="1"/>
      <w:marLeft w:val="0"/>
      <w:marRight w:val="0"/>
      <w:marTop w:val="0"/>
      <w:marBottom w:val="0"/>
      <w:divBdr>
        <w:top w:val="none" w:sz="0" w:space="0" w:color="auto"/>
        <w:left w:val="none" w:sz="0" w:space="0" w:color="auto"/>
        <w:bottom w:val="none" w:sz="0" w:space="0" w:color="auto"/>
        <w:right w:val="none" w:sz="0" w:space="0" w:color="auto"/>
      </w:divBdr>
    </w:div>
    <w:div w:id="462892639">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0895800">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4701276">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58056061">
      <w:bodyDiv w:val="1"/>
      <w:marLeft w:val="0"/>
      <w:marRight w:val="0"/>
      <w:marTop w:val="0"/>
      <w:marBottom w:val="0"/>
      <w:divBdr>
        <w:top w:val="none" w:sz="0" w:space="0" w:color="auto"/>
        <w:left w:val="none" w:sz="0" w:space="0" w:color="auto"/>
        <w:bottom w:val="none" w:sz="0" w:space="0" w:color="auto"/>
        <w:right w:val="none" w:sz="0" w:space="0" w:color="auto"/>
      </w:divBdr>
    </w:div>
    <w:div w:id="572812168">
      <w:bodyDiv w:val="1"/>
      <w:marLeft w:val="0"/>
      <w:marRight w:val="0"/>
      <w:marTop w:val="0"/>
      <w:marBottom w:val="0"/>
      <w:divBdr>
        <w:top w:val="none" w:sz="0" w:space="0" w:color="auto"/>
        <w:left w:val="none" w:sz="0" w:space="0" w:color="auto"/>
        <w:bottom w:val="none" w:sz="0" w:space="0" w:color="auto"/>
        <w:right w:val="none" w:sz="0" w:space="0" w:color="auto"/>
      </w:divBdr>
    </w:div>
    <w:div w:id="57331639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585530621">
      <w:bodyDiv w:val="1"/>
      <w:marLeft w:val="0"/>
      <w:marRight w:val="0"/>
      <w:marTop w:val="0"/>
      <w:marBottom w:val="0"/>
      <w:divBdr>
        <w:top w:val="none" w:sz="0" w:space="0" w:color="auto"/>
        <w:left w:val="none" w:sz="0" w:space="0" w:color="auto"/>
        <w:bottom w:val="none" w:sz="0" w:space="0" w:color="auto"/>
        <w:right w:val="none" w:sz="0" w:space="0" w:color="auto"/>
      </w:divBdr>
    </w:div>
    <w:div w:id="618609945">
      <w:bodyDiv w:val="1"/>
      <w:marLeft w:val="0"/>
      <w:marRight w:val="0"/>
      <w:marTop w:val="0"/>
      <w:marBottom w:val="0"/>
      <w:divBdr>
        <w:top w:val="none" w:sz="0" w:space="0" w:color="auto"/>
        <w:left w:val="none" w:sz="0" w:space="0" w:color="auto"/>
        <w:bottom w:val="none" w:sz="0" w:space="0" w:color="auto"/>
        <w:right w:val="none" w:sz="0" w:space="0" w:color="auto"/>
      </w:divBdr>
    </w:div>
    <w:div w:id="619185796">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24890091">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36379900">
      <w:bodyDiv w:val="1"/>
      <w:marLeft w:val="0"/>
      <w:marRight w:val="0"/>
      <w:marTop w:val="0"/>
      <w:marBottom w:val="0"/>
      <w:divBdr>
        <w:top w:val="none" w:sz="0" w:space="0" w:color="auto"/>
        <w:left w:val="none" w:sz="0" w:space="0" w:color="auto"/>
        <w:bottom w:val="none" w:sz="0" w:space="0" w:color="auto"/>
        <w:right w:val="none" w:sz="0" w:space="0" w:color="auto"/>
      </w:divBdr>
    </w:div>
    <w:div w:id="638264894">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699859466">
      <w:bodyDiv w:val="1"/>
      <w:marLeft w:val="0"/>
      <w:marRight w:val="0"/>
      <w:marTop w:val="0"/>
      <w:marBottom w:val="0"/>
      <w:divBdr>
        <w:top w:val="none" w:sz="0" w:space="0" w:color="auto"/>
        <w:left w:val="none" w:sz="0" w:space="0" w:color="auto"/>
        <w:bottom w:val="none" w:sz="0" w:space="0" w:color="auto"/>
        <w:right w:val="none" w:sz="0" w:space="0" w:color="auto"/>
      </w:divBdr>
    </w:div>
    <w:div w:id="700475873">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04869977">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764808463">
      <w:bodyDiv w:val="1"/>
      <w:marLeft w:val="0"/>
      <w:marRight w:val="0"/>
      <w:marTop w:val="0"/>
      <w:marBottom w:val="0"/>
      <w:divBdr>
        <w:top w:val="none" w:sz="0" w:space="0" w:color="auto"/>
        <w:left w:val="none" w:sz="0" w:space="0" w:color="auto"/>
        <w:bottom w:val="none" w:sz="0" w:space="0" w:color="auto"/>
        <w:right w:val="none" w:sz="0" w:space="0" w:color="auto"/>
      </w:divBdr>
    </w:div>
    <w:div w:id="780563676">
      <w:bodyDiv w:val="1"/>
      <w:marLeft w:val="0"/>
      <w:marRight w:val="0"/>
      <w:marTop w:val="0"/>
      <w:marBottom w:val="0"/>
      <w:divBdr>
        <w:top w:val="none" w:sz="0" w:space="0" w:color="auto"/>
        <w:left w:val="none" w:sz="0" w:space="0" w:color="auto"/>
        <w:bottom w:val="none" w:sz="0" w:space="0" w:color="auto"/>
        <w:right w:val="none" w:sz="0" w:space="0" w:color="auto"/>
      </w:divBdr>
    </w:div>
    <w:div w:id="783500393">
      <w:bodyDiv w:val="1"/>
      <w:marLeft w:val="0"/>
      <w:marRight w:val="0"/>
      <w:marTop w:val="0"/>
      <w:marBottom w:val="0"/>
      <w:divBdr>
        <w:top w:val="none" w:sz="0" w:space="0" w:color="auto"/>
        <w:left w:val="none" w:sz="0" w:space="0" w:color="auto"/>
        <w:bottom w:val="none" w:sz="0" w:space="0" w:color="auto"/>
        <w:right w:val="none" w:sz="0" w:space="0" w:color="auto"/>
      </w:divBdr>
    </w:div>
    <w:div w:id="792481570">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8615857">
      <w:bodyDiv w:val="1"/>
      <w:marLeft w:val="0"/>
      <w:marRight w:val="0"/>
      <w:marTop w:val="0"/>
      <w:marBottom w:val="0"/>
      <w:divBdr>
        <w:top w:val="none" w:sz="0" w:space="0" w:color="auto"/>
        <w:left w:val="none" w:sz="0" w:space="0" w:color="auto"/>
        <w:bottom w:val="none" w:sz="0" w:space="0" w:color="auto"/>
        <w:right w:val="none" w:sz="0" w:space="0" w:color="auto"/>
      </w:divBdr>
    </w:div>
    <w:div w:id="823160803">
      <w:bodyDiv w:val="1"/>
      <w:marLeft w:val="0"/>
      <w:marRight w:val="0"/>
      <w:marTop w:val="0"/>
      <w:marBottom w:val="0"/>
      <w:divBdr>
        <w:top w:val="none" w:sz="0" w:space="0" w:color="auto"/>
        <w:left w:val="none" w:sz="0" w:space="0" w:color="auto"/>
        <w:bottom w:val="none" w:sz="0" w:space="0" w:color="auto"/>
        <w:right w:val="none" w:sz="0" w:space="0" w:color="auto"/>
      </w:divBdr>
    </w:div>
    <w:div w:id="835419994">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872764723">
      <w:bodyDiv w:val="1"/>
      <w:marLeft w:val="0"/>
      <w:marRight w:val="0"/>
      <w:marTop w:val="0"/>
      <w:marBottom w:val="0"/>
      <w:divBdr>
        <w:top w:val="none" w:sz="0" w:space="0" w:color="auto"/>
        <w:left w:val="none" w:sz="0" w:space="0" w:color="auto"/>
        <w:bottom w:val="none" w:sz="0" w:space="0" w:color="auto"/>
        <w:right w:val="none" w:sz="0" w:space="0" w:color="auto"/>
      </w:divBdr>
    </w:div>
    <w:div w:id="878321044">
      <w:bodyDiv w:val="1"/>
      <w:marLeft w:val="0"/>
      <w:marRight w:val="0"/>
      <w:marTop w:val="0"/>
      <w:marBottom w:val="0"/>
      <w:divBdr>
        <w:top w:val="none" w:sz="0" w:space="0" w:color="auto"/>
        <w:left w:val="none" w:sz="0" w:space="0" w:color="auto"/>
        <w:bottom w:val="none" w:sz="0" w:space="0" w:color="auto"/>
        <w:right w:val="none" w:sz="0" w:space="0" w:color="auto"/>
      </w:divBdr>
    </w:div>
    <w:div w:id="879054892">
      <w:bodyDiv w:val="1"/>
      <w:marLeft w:val="0"/>
      <w:marRight w:val="0"/>
      <w:marTop w:val="0"/>
      <w:marBottom w:val="0"/>
      <w:divBdr>
        <w:top w:val="none" w:sz="0" w:space="0" w:color="auto"/>
        <w:left w:val="none" w:sz="0" w:space="0" w:color="auto"/>
        <w:bottom w:val="none" w:sz="0" w:space="0" w:color="auto"/>
        <w:right w:val="none" w:sz="0" w:space="0" w:color="auto"/>
      </w:divBdr>
    </w:div>
    <w:div w:id="899285450">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967316425">
      <w:bodyDiv w:val="1"/>
      <w:marLeft w:val="0"/>
      <w:marRight w:val="0"/>
      <w:marTop w:val="0"/>
      <w:marBottom w:val="0"/>
      <w:divBdr>
        <w:top w:val="none" w:sz="0" w:space="0" w:color="auto"/>
        <w:left w:val="none" w:sz="0" w:space="0" w:color="auto"/>
        <w:bottom w:val="none" w:sz="0" w:space="0" w:color="auto"/>
        <w:right w:val="none" w:sz="0" w:space="0" w:color="auto"/>
      </w:divBdr>
    </w:div>
    <w:div w:id="997685221">
      <w:bodyDiv w:val="1"/>
      <w:marLeft w:val="0"/>
      <w:marRight w:val="0"/>
      <w:marTop w:val="0"/>
      <w:marBottom w:val="0"/>
      <w:divBdr>
        <w:top w:val="none" w:sz="0" w:space="0" w:color="auto"/>
        <w:left w:val="none" w:sz="0" w:space="0" w:color="auto"/>
        <w:bottom w:val="none" w:sz="0" w:space="0" w:color="auto"/>
        <w:right w:val="none" w:sz="0" w:space="0" w:color="auto"/>
      </w:divBdr>
    </w:div>
    <w:div w:id="100539709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042367109">
      <w:bodyDiv w:val="1"/>
      <w:marLeft w:val="0"/>
      <w:marRight w:val="0"/>
      <w:marTop w:val="0"/>
      <w:marBottom w:val="0"/>
      <w:divBdr>
        <w:top w:val="none" w:sz="0" w:space="0" w:color="auto"/>
        <w:left w:val="none" w:sz="0" w:space="0" w:color="auto"/>
        <w:bottom w:val="none" w:sz="0" w:space="0" w:color="auto"/>
        <w:right w:val="none" w:sz="0" w:space="0" w:color="auto"/>
      </w:divBdr>
    </w:div>
    <w:div w:id="1047219968">
      <w:bodyDiv w:val="1"/>
      <w:marLeft w:val="0"/>
      <w:marRight w:val="0"/>
      <w:marTop w:val="0"/>
      <w:marBottom w:val="0"/>
      <w:divBdr>
        <w:top w:val="none" w:sz="0" w:space="0" w:color="auto"/>
        <w:left w:val="none" w:sz="0" w:space="0" w:color="auto"/>
        <w:bottom w:val="none" w:sz="0" w:space="0" w:color="auto"/>
        <w:right w:val="none" w:sz="0" w:space="0" w:color="auto"/>
      </w:divBdr>
    </w:div>
    <w:div w:id="1061371837">
      <w:bodyDiv w:val="1"/>
      <w:marLeft w:val="0"/>
      <w:marRight w:val="0"/>
      <w:marTop w:val="0"/>
      <w:marBottom w:val="0"/>
      <w:divBdr>
        <w:top w:val="none" w:sz="0" w:space="0" w:color="auto"/>
        <w:left w:val="none" w:sz="0" w:space="0" w:color="auto"/>
        <w:bottom w:val="none" w:sz="0" w:space="0" w:color="auto"/>
        <w:right w:val="none" w:sz="0" w:space="0" w:color="auto"/>
      </w:divBdr>
    </w:div>
    <w:div w:id="1110930232">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41197132">
      <w:bodyDiv w:val="1"/>
      <w:marLeft w:val="0"/>
      <w:marRight w:val="0"/>
      <w:marTop w:val="0"/>
      <w:marBottom w:val="0"/>
      <w:divBdr>
        <w:top w:val="none" w:sz="0" w:space="0" w:color="auto"/>
        <w:left w:val="none" w:sz="0" w:space="0" w:color="auto"/>
        <w:bottom w:val="none" w:sz="0" w:space="0" w:color="auto"/>
        <w:right w:val="none" w:sz="0" w:space="0" w:color="auto"/>
      </w:divBdr>
    </w:div>
    <w:div w:id="1148085160">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192186758">
      <w:bodyDiv w:val="1"/>
      <w:marLeft w:val="0"/>
      <w:marRight w:val="0"/>
      <w:marTop w:val="0"/>
      <w:marBottom w:val="0"/>
      <w:divBdr>
        <w:top w:val="none" w:sz="0" w:space="0" w:color="auto"/>
        <w:left w:val="none" w:sz="0" w:space="0" w:color="auto"/>
        <w:bottom w:val="none" w:sz="0" w:space="0" w:color="auto"/>
        <w:right w:val="none" w:sz="0" w:space="0" w:color="auto"/>
      </w:divBdr>
    </w:div>
    <w:div w:id="1201746391">
      <w:bodyDiv w:val="1"/>
      <w:marLeft w:val="0"/>
      <w:marRight w:val="0"/>
      <w:marTop w:val="0"/>
      <w:marBottom w:val="0"/>
      <w:divBdr>
        <w:top w:val="none" w:sz="0" w:space="0" w:color="auto"/>
        <w:left w:val="none" w:sz="0" w:space="0" w:color="auto"/>
        <w:bottom w:val="none" w:sz="0" w:space="0" w:color="auto"/>
        <w:right w:val="none" w:sz="0" w:space="0" w:color="auto"/>
      </w:divBdr>
    </w:div>
    <w:div w:id="1210727099">
      <w:bodyDiv w:val="1"/>
      <w:marLeft w:val="0"/>
      <w:marRight w:val="0"/>
      <w:marTop w:val="0"/>
      <w:marBottom w:val="0"/>
      <w:divBdr>
        <w:top w:val="none" w:sz="0" w:space="0" w:color="auto"/>
        <w:left w:val="none" w:sz="0" w:space="0" w:color="auto"/>
        <w:bottom w:val="none" w:sz="0" w:space="0" w:color="auto"/>
        <w:right w:val="none" w:sz="0" w:space="0" w:color="auto"/>
      </w:divBdr>
    </w:div>
    <w:div w:id="1236864722">
      <w:bodyDiv w:val="1"/>
      <w:marLeft w:val="0"/>
      <w:marRight w:val="0"/>
      <w:marTop w:val="0"/>
      <w:marBottom w:val="0"/>
      <w:divBdr>
        <w:top w:val="none" w:sz="0" w:space="0" w:color="auto"/>
        <w:left w:val="none" w:sz="0" w:space="0" w:color="auto"/>
        <w:bottom w:val="none" w:sz="0" w:space="0" w:color="auto"/>
        <w:right w:val="none" w:sz="0" w:space="0" w:color="auto"/>
      </w:divBdr>
    </w:div>
    <w:div w:id="1260483733">
      <w:bodyDiv w:val="1"/>
      <w:marLeft w:val="0"/>
      <w:marRight w:val="0"/>
      <w:marTop w:val="0"/>
      <w:marBottom w:val="0"/>
      <w:divBdr>
        <w:top w:val="none" w:sz="0" w:space="0" w:color="auto"/>
        <w:left w:val="none" w:sz="0" w:space="0" w:color="auto"/>
        <w:bottom w:val="none" w:sz="0" w:space="0" w:color="auto"/>
        <w:right w:val="none" w:sz="0" w:space="0" w:color="auto"/>
      </w:divBdr>
    </w:div>
    <w:div w:id="1268852900">
      <w:bodyDiv w:val="1"/>
      <w:marLeft w:val="0"/>
      <w:marRight w:val="0"/>
      <w:marTop w:val="0"/>
      <w:marBottom w:val="0"/>
      <w:divBdr>
        <w:top w:val="none" w:sz="0" w:space="0" w:color="auto"/>
        <w:left w:val="none" w:sz="0" w:space="0" w:color="auto"/>
        <w:bottom w:val="none" w:sz="0" w:space="0" w:color="auto"/>
        <w:right w:val="none" w:sz="0" w:space="0" w:color="auto"/>
      </w:divBdr>
    </w:div>
    <w:div w:id="1271595697">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309091315">
      <w:bodyDiv w:val="1"/>
      <w:marLeft w:val="0"/>
      <w:marRight w:val="0"/>
      <w:marTop w:val="0"/>
      <w:marBottom w:val="0"/>
      <w:divBdr>
        <w:top w:val="none" w:sz="0" w:space="0" w:color="auto"/>
        <w:left w:val="none" w:sz="0" w:space="0" w:color="auto"/>
        <w:bottom w:val="none" w:sz="0" w:space="0" w:color="auto"/>
        <w:right w:val="none" w:sz="0" w:space="0" w:color="auto"/>
      </w:divBdr>
    </w:div>
    <w:div w:id="1318146044">
      <w:bodyDiv w:val="1"/>
      <w:marLeft w:val="0"/>
      <w:marRight w:val="0"/>
      <w:marTop w:val="0"/>
      <w:marBottom w:val="0"/>
      <w:divBdr>
        <w:top w:val="none" w:sz="0" w:space="0" w:color="auto"/>
        <w:left w:val="none" w:sz="0" w:space="0" w:color="auto"/>
        <w:bottom w:val="none" w:sz="0" w:space="0" w:color="auto"/>
        <w:right w:val="none" w:sz="0" w:space="0" w:color="auto"/>
      </w:divBdr>
    </w:div>
    <w:div w:id="1326125486">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07612038">
      <w:bodyDiv w:val="1"/>
      <w:marLeft w:val="0"/>
      <w:marRight w:val="0"/>
      <w:marTop w:val="0"/>
      <w:marBottom w:val="0"/>
      <w:divBdr>
        <w:top w:val="none" w:sz="0" w:space="0" w:color="auto"/>
        <w:left w:val="none" w:sz="0" w:space="0" w:color="auto"/>
        <w:bottom w:val="none" w:sz="0" w:space="0" w:color="auto"/>
        <w:right w:val="none" w:sz="0" w:space="0" w:color="auto"/>
      </w:divBdr>
    </w:div>
    <w:div w:id="1416198779">
      <w:bodyDiv w:val="1"/>
      <w:marLeft w:val="0"/>
      <w:marRight w:val="0"/>
      <w:marTop w:val="0"/>
      <w:marBottom w:val="0"/>
      <w:divBdr>
        <w:top w:val="none" w:sz="0" w:space="0" w:color="auto"/>
        <w:left w:val="none" w:sz="0" w:space="0" w:color="auto"/>
        <w:bottom w:val="none" w:sz="0" w:space="0" w:color="auto"/>
        <w:right w:val="none" w:sz="0" w:space="0" w:color="auto"/>
      </w:divBdr>
    </w:div>
    <w:div w:id="1418290299">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28308609">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7681320">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69082509">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12451607">
      <w:bodyDiv w:val="1"/>
      <w:marLeft w:val="0"/>
      <w:marRight w:val="0"/>
      <w:marTop w:val="0"/>
      <w:marBottom w:val="0"/>
      <w:divBdr>
        <w:top w:val="none" w:sz="0" w:space="0" w:color="auto"/>
        <w:left w:val="none" w:sz="0" w:space="0" w:color="auto"/>
        <w:bottom w:val="none" w:sz="0" w:space="0" w:color="auto"/>
        <w:right w:val="none" w:sz="0" w:space="0" w:color="auto"/>
      </w:divBdr>
    </w:div>
    <w:div w:id="1521697919">
      <w:bodyDiv w:val="1"/>
      <w:marLeft w:val="0"/>
      <w:marRight w:val="0"/>
      <w:marTop w:val="0"/>
      <w:marBottom w:val="0"/>
      <w:divBdr>
        <w:top w:val="none" w:sz="0" w:space="0" w:color="auto"/>
        <w:left w:val="none" w:sz="0" w:space="0" w:color="auto"/>
        <w:bottom w:val="none" w:sz="0" w:space="0" w:color="auto"/>
        <w:right w:val="none" w:sz="0" w:space="0" w:color="auto"/>
      </w:divBdr>
    </w:div>
    <w:div w:id="1549994219">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84684276">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599951008">
      <w:bodyDiv w:val="1"/>
      <w:marLeft w:val="0"/>
      <w:marRight w:val="0"/>
      <w:marTop w:val="0"/>
      <w:marBottom w:val="0"/>
      <w:divBdr>
        <w:top w:val="none" w:sz="0" w:space="0" w:color="auto"/>
        <w:left w:val="none" w:sz="0" w:space="0" w:color="auto"/>
        <w:bottom w:val="none" w:sz="0" w:space="0" w:color="auto"/>
        <w:right w:val="none" w:sz="0" w:space="0" w:color="auto"/>
      </w:divBdr>
    </w:div>
    <w:div w:id="1609504403">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17058815">
      <w:bodyDiv w:val="1"/>
      <w:marLeft w:val="0"/>
      <w:marRight w:val="0"/>
      <w:marTop w:val="0"/>
      <w:marBottom w:val="0"/>
      <w:divBdr>
        <w:top w:val="none" w:sz="0" w:space="0" w:color="auto"/>
        <w:left w:val="none" w:sz="0" w:space="0" w:color="auto"/>
        <w:bottom w:val="none" w:sz="0" w:space="0" w:color="auto"/>
        <w:right w:val="none" w:sz="0" w:space="0" w:color="auto"/>
      </w:divBdr>
    </w:div>
    <w:div w:id="1629430569">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688365819">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738867592">
      <w:bodyDiv w:val="1"/>
      <w:marLeft w:val="0"/>
      <w:marRight w:val="0"/>
      <w:marTop w:val="0"/>
      <w:marBottom w:val="0"/>
      <w:divBdr>
        <w:top w:val="none" w:sz="0" w:space="0" w:color="auto"/>
        <w:left w:val="none" w:sz="0" w:space="0" w:color="auto"/>
        <w:bottom w:val="none" w:sz="0" w:space="0" w:color="auto"/>
        <w:right w:val="none" w:sz="0" w:space="0" w:color="auto"/>
      </w:divBdr>
    </w:div>
    <w:div w:id="1753575987">
      <w:bodyDiv w:val="1"/>
      <w:marLeft w:val="0"/>
      <w:marRight w:val="0"/>
      <w:marTop w:val="0"/>
      <w:marBottom w:val="0"/>
      <w:divBdr>
        <w:top w:val="none" w:sz="0" w:space="0" w:color="auto"/>
        <w:left w:val="none" w:sz="0" w:space="0" w:color="auto"/>
        <w:bottom w:val="none" w:sz="0" w:space="0" w:color="auto"/>
        <w:right w:val="none" w:sz="0" w:space="0" w:color="auto"/>
      </w:divBdr>
    </w:div>
    <w:div w:id="1764842727">
      <w:bodyDiv w:val="1"/>
      <w:marLeft w:val="0"/>
      <w:marRight w:val="0"/>
      <w:marTop w:val="0"/>
      <w:marBottom w:val="0"/>
      <w:divBdr>
        <w:top w:val="none" w:sz="0" w:space="0" w:color="auto"/>
        <w:left w:val="none" w:sz="0" w:space="0" w:color="auto"/>
        <w:bottom w:val="none" w:sz="0" w:space="0" w:color="auto"/>
        <w:right w:val="none" w:sz="0" w:space="0" w:color="auto"/>
      </w:divBdr>
    </w:div>
    <w:div w:id="1772775054">
      <w:bodyDiv w:val="1"/>
      <w:marLeft w:val="0"/>
      <w:marRight w:val="0"/>
      <w:marTop w:val="0"/>
      <w:marBottom w:val="0"/>
      <w:divBdr>
        <w:top w:val="none" w:sz="0" w:space="0" w:color="auto"/>
        <w:left w:val="none" w:sz="0" w:space="0" w:color="auto"/>
        <w:bottom w:val="none" w:sz="0" w:space="0" w:color="auto"/>
        <w:right w:val="none" w:sz="0" w:space="0" w:color="auto"/>
      </w:divBdr>
    </w:div>
    <w:div w:id="1779373558">
      <w:bodyDiv w:val="1"/>
      <w:marLeft w:val="0"/>
      <w:marRight w:val="0"/>
      <w:marTop w:val="0"/>
      <w:marBottom w:val="0"/>
      <w:divBdr>
        <w:top w:val="none" w:sz="0" w:space="0" w:color="auto"/>
        <w:left w:val="none" w:sz="0" w:space="0" w:color="auto"/>
        <w:bottom w:val="none" w:sz="0" w:space="0" w:color="auto"/>
        <w:right w:val="none" w:sz="0" w:space="0" w:color="auto"/>
      </w:divBdr>
    </w:div>
    <w:div w:id="1805001797">
      <w:bodyDiv w:val="1"/>
      <w:marLeft w:val="0"/>
      <w:marRight w:val="0"/>
      <w:marTop w:val="0"/>
      <w:marBottom w:val="0"/>
      <w:divBdr>
        <w:top w:val="none" w:sz="0" w:space="0" w:color="auto"/>
        <w:left w:val="none" w:sz="0" w:space="0" w:color="auto"/>
        <w:bottom w:val="none" w:sz="0" w:space="0" w:color="auto"/>
        <w:right w:val="none" w:sz="0" w:space="0" w:color="auto"/>
      </w:divBdr>
    </w:div>
    <w:div w:id="1811442293">
      <w:bodyDiv w:val="1"/>
      <w:marLeft w:val="0"/>
      <w:marRight w:val="0"/>
      <w:marTop w:val="0"/>
      <w:marBottom w:val="0"/>
      <w:divBdr>
        <w:top w:val="none" w:sz="0" w:space="0" w:color="auto"/>
        <w:left w:val="none" w:sz="0" w:space="0" w:color="auto"/>
        <w:bottom w:val="none" w:sz="0" w:space="0" w:color="auto"/>
        <w:right w:val="none" w:sz="0" w:space="0" w:color="auto"/>
      </w:divBdr>
    </w:div>
    <w:div w:id="1814328137">
      <w:bodyDiv w:val="1"/>
      <w:marLeft w:val="0"/>
      <w:marRight w:val="0"/>
      <w:marTop w:val="0"/>
      <w:marBottom w:val="0"/>
      <w:divBdr>
        <w:top w:val="none" w:sz="0" w:space="0" w:color="auto"/>
        <w:left w:val="none" w:sz="0" w:space="0" w:color="auto"/>
        <w:bottom w:val="none" w:sz="0" w:space="0" w:color="auto"/>
        <w:right w:val="none" w:sz="0" w:space="0" w:color="auto"/>
      </w:divBdr>
    </w:div>
    <w:div w:id="1816222050">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34442913">
      <w:bodyDiv w:val="1"/>
      <w:marLeft w:val="0"/>
      <w:marRight w:val="0"/>
      <w:marTop w:val="0"/>
      <w:marBottom w:val="0"/>
      <w:divBdr>
        <w:top w:val="none" w:sz="0" w:space="0" w:color="auto"/>
        <w:left w:val="none" w:sz="0" w:space="0" w:color="auto"/>
        <w:bottom w:val="none" w:sz="0" w:space="0" w:color="auto"/>
        <w:right w:val="none" w:sz="0" w:space="0" w:color="auto"/>
      </w:divBdr>
    </w:div>
    <w:div w:id="1862233865">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892300917">
      <w:bodyDiv w:val="1"/>
      <w:marLeft w:val="0"/>
      <w:marRight w:val="0"/>
      <w:marTop w:val="0"/>
      <w:marBottom w:val="0"/>
      <w:divBdr>
        <w:top w:val="none" w:sz="0" w:space="0" w:color="auto"/>
        <w:left w:val="none" w:sz="0" w:space="0" w:color="auto"/>
        <w:bottom w:val="none" w:sz="0" w:space="0" w:color="auto"/>
        <w:right w:val="none" w:sz="0" w:space="0" w:color="auto"/>
      </w:divBdr>
    </w:div>
    <w:div w:id="190718299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27221931">
      <w:bodyDiv w:val="1"/>
      <w:marLeft w:val="0"/>
      <w:marRight w:val="0"/>
      <w:marTop w:val="0"/>
      <w:marBottom w:val="0"/>
      <w:divBdr>
        <w:top w:val="none" w:sz="0" w:space="0" w:color="auto"/>
        <w:left w:val="none" w:sz="0" w:space="0" w:color="auto"/>
        <w:bottom w:val="none" w:sz="0" w:space="0" w:color="auto"/>
        <w:right w:val="none" w:sz="0" w:space="0" w:color="auto"/>
      </w:divBdr>
    </w:div>
    <w:div w:id="1930652269">
      <w:bodyDiv w:val="1"/>
      <w:marLeft w:val="0"/>
      <w:marRight w:val="0"/>
      <w:marTop w:val="0"/>
      <w:marBottom w:val="0"/>
      <w:divBdr>
        <w:top w:val="none" w:sz="0" w:space="0" w:color="auto"/>
        <w:left w:val="none" w:sz="0" w:space="0" w:color="auto"/>
        <w:bottom w:val="none" w:sz="0" w:space="0" w:color="auto"/>
        <w:right w:val="none" w:sz="0" w:space="0" w:color="auto"/>
      </w:divBdr>
    </w:div>
    <w:div w:id="1957517751">
      <w:bodyDiv w:val="1"/>
      <w:marLeft w:val="0"/>
      <w:marRight w:val="0"/>
      <w:marTop w:val="0"/>
      <w:marBottom w:val="0"/>
      <w:divBdr>
        <w:top w:val="none" w:sz="0" w:space="0" w:color="auto"/>
        <w:left w:val="none" w:sz="0" w:space="0" w:color="auto"/>
        <w:bottom w:val="none" w:sz="0" w:space="0" w:color="auto"/>
        <w:right w:val="none" w:sz="0" w:space="0" w:color="auto"/>
      </w:divBdr>
    </w:div>
    <w:div w:id="1963683589">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1989019784">
      <w:bodyDiv w:val="1"/>
      <w:marLeft w:val="0"/>
      <w:marRight w:val="0"/>
      <w:marTop w:val="0"/>
      <w:marBottom w:val="0"/>
      <w:divBdr>
        <w:top w:val="none" w:sz="0" w:space="0" w:color="auto"/>
        <w:left w:val="none" w:sz="0" w:space="0" w:color="auto"/>
        <w:bottom w:val="none" w:sz="0" w:space="0" w:color="auto"/>
        <w:right w:val="none" w:sz="0" w:space="0" w:color="auto"/>
      </w:divBdr>
    </w:div>
    <w:div w:id="2014644653">
      <w:bodyDiv w:val="1"/>
      <w:marLeft w:val="0"/>
      <w:marRight w:val="0"/>
      <w:marTop w:val="0"/>
      <w:marBottom w:val="0"/>
      <w:divBdr>
        <w:top w:val="none" w:sz="0" w:space="0" w:color="auto"/>
        <w:left w:val="none" w:sz="0" w:space="0" w:color="auto"/>
        <w:bottom w:val="none" w:sz="0" w:space="0" w:color="auto"/>
        <w:right w:val="none" w:sz="0" w:space="0" w:color="auto"/>
      </w:divBdr>
    </w:div>
    <w:div w:id="2025587957">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 w:id="2109040876">
      <w:bodyDiv w:val="1"/>
      <w:marLeft w:val="0"/>
      <w:marRight w:val="0"/>
      <w:marTop w:val="0"/>
      <w:marBottom w:val="0"/>
      <w:divBdr>
        <w:top w:val="none" w:sz="0" w:space="0" w:color="auto"/>
        <w:left w:val="none" w:sz="0" w:space="0" w:color="auto"/>
        <w:bottom w:val="none" w:sz="0" w:space="0" w:color="auto"/>
        <w:right w:val="none" w:sz="0" w:space="0" w:color="auto"/>
      </w:divBdr>
    </w:div>
    <w:div w:id="2112432312">
      <w:bodyDiv w:val="1"/>
      <w:marLeft w:val="0"/>
      <w:marRight w:val="0"/>
      <w:marTop w:val="0"/>
      <w:marBottom w:val="0"/>
      <w:divBdr>
        <w:top w:val="none" w:sz="0" w:space="0" w:color="auto"/>
        <w:left w:val="none" w:sz="0" w:space="0" w:color="auto"/>
        <w:bottom w:val="none" w:sz="0" w:space="0" w:color="auto"/>
        <w:right w:val="none" w:sz="0" w:space="0" w:color="auto"/>
      </w:divBdr>
    </w:div>
    <w:div w:id="213078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7B78-4957-400E-8045-D8F0F4B1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412</Words>
  <Characters>2352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2025-10-27T10:11:00Z</cp:lastPrinted>
  <dcterms:created xsi:type="dcterms:W3CDTF">2025-10-27T09:57:00Z</dcterms:created>
  <dcterms:modified xsi:type="dcterms:W3CDTF">2025-10-27T10:11:00Z</dcterms:modified>
</cp:coreProperties>
</file>