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7C" w:rsidRPr="0061067C" w:rsidRDefault="00932786" w:rsidP="0061067C">
      <w:pPr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61067C">
        <w:rPr>
          <w:noProof/>
          <w:sz w:val="28"/>
          <w:szCs w:val="28"/>
          <w:lang w:eastAsia="ru-RU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7C" w:rsidRPr="0061067C" w:rsidRDefault="0061067C" w:rsidP="0061067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1067C">
        <w:rPr>
          <w:b/>
          <w:sz w:val="28"/>
          <w:szCs w:val="28"/>
          <w:lang w:eastAsia="ru-RU"/>
        </w:rPr>
        <w:t>РОССИЙСКАЯ ФЕДЕРАЦИЯ</w:t>
      </w:r>
    </w:p>
    <w:p w:rsidR="0061067C" w:rsidRPr="0061067C" w:rsidRDefault="0061067C" w:rsidP="0061067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1067C">
        <w:rPr>
          <w:b/>
          <w:sz w:val="28"/>
          <w:szCs w:val="28"/>
          <w:lang w:eastAsia="ru-RU"/>
        </w:rPr>
        <w:t>РОСТОВСКАЯ ОБЛАСТЬ</w:t>
      </w:r>
    </w:p>
    <w:p w:rsidR="0061067C" w:rsidRPr="0061067C" w:rsidRDefault="0061067C" w:rsidP="0061067C">
      <w:pPr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1067C">
        <w:rPr>
          <w:b/>
          <w:sz w:val="28"/>
          <w:szCs w:val="28"/>
          <w:lang w:eastAsia="ru-RU"/>
        </w:rPr>
        <w:t>МУНИЦИПАЛЬНОЕ ОБРАЗОВАНИЕ</w:t>
      </w:r>
    </w:p>
    <w:p w:rsidR="0061067C" w:rsidRPr="0061067C" w:rsidRDefault="0061067C" w:rsidP="0061067C">
      <w:pPr>
        <w:widowControl w:val="0"/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1067C">
        <w:rPr>
          <w:b/>
          <w:sz w:val="28"/>
          <w:szCs w:val="28"/>
          <w:lang w:eastAsia="ru-RU"/>
        </w:rPr>
        <w:t>«КРАСНОСУЛИНСКИЙ РАЙОН»</w:t>
      </w:r>
    </w:p>
    <w:p w:rsidR="0061067C" w:rsidRPr="0061067C" w:rsidRDefault="0061067C" w:rsidP="0061067C">
      <w:pPr>
        <w:widowControl w:val="0"/>
        <w:tabs>
          <w:tab w:val="center" w:pos="3686"/>
        </w:tabs>
        <w:autoSpaceDN w:val="0"/>
        <w:spacing w:after="0" w:line="240" w:lineRule="auto"/>
        <w:jc w:val="center"/>
        <w:rPr>
          <w:sz w:val="28"/>
          <w:szCs w:val="28"/>
          <w:lang w:eastAsia="ru-RU"/>
        </w:rPr>
      </w:pPr>
      <w:r w:rsidRPr="0061067C">
        <w:rPr>
          <w:b/>
          <w:bCs/>
          <w:sz w:val="28"/>
          <w:szCs w:val="28"/>
          <w:lang w:eastAsia="ru-RU"/>
        </w:rPr>
        <w:t>АДМИНИСТРАЦИЯ</w:t>
      </w:r>
    </w:p>
    <w:p w:rsidR="0061067C" w:rsidRPr="0061067C" w:rsidRDefault="0061067C" w:rsidP="0061067C">
      <w:pPr>
        <w:widowControl w:val="0"/>
        <w:tabs>
          <w:tab w:val="center" w:pos="3686"/>
        </w:tabs>
        <w:autoSpaceDN w:val="0"/>
        <w:spacing w:after="0" w:line="240" w:lineRule="auto"/>
        <w:jc w:val="center"/>
        <w:rPr>
          <w:b/>
          <w:sz w:val="28"/>
          <w:szCs w:val="28"/>
          <w:lang w:eastAsia="ru-RU"/>
        </w:rPr>
      </w:pPr>
      <w:r w:rsidRPr="0061067C">
        <w:rPr>
          <w:b/>
          <w:sz w:val="28"/>
          <w:szCs w:val="28"/>
          <w:lang w:eastAsia="ru-RU"/>
        </w:rPr>
        <w:t>КРАСНОСУЛИНСКОГО РАЙОНА</w:t>
      </w:r>
    </w:p>
    <w:p w:rsidR="0061067C" w:rsidRPr="0061067C" w:rsidRDefault="0061067C" w:rsidP="0061067C">
      <w:pPr>
        <w:keepNext/>
        <w:widowControl w:val="0"/>
        <w:tabs>
          <w:tab w:val="left" w:pos="9638"/>
        </w:tabs>
        <w:autoSpaceDN w:val="0"/>
        <w:spacing w:before="240" w:after="0" w:line="240" w:lineRule="auto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61067C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61067C" w:rsidRPr="0061067C" w:rsidRDefault="0061067C" w:rsidP="0061067C">
      <w:pPr>
        <w:autoSpaceDN w:val="0"/>
        <w:spacing w:before="240" w:after="120" w:line="240" w:lineRule="auto"/>
        <w:jc w:val="center"/>
        <w:rPr>
          <w:sz w:val="28"/>
          <w:szCs w:val="28"/>
        </w:rPr>
      </w:pPr>
      <w:r w:rsidRPr="0061067C">
        <w:rPr>
          <w:sz w:val="28"/>
          <w:szCs w:val="28"/>
          <w:lang w:eastAsia="ru-RU"/>
        </w:rPr>
        <w:t>от 0</w:t>
      </w:r>
      <w:r>
        <w:rPr>
          <w:sz w:val="28"/>
          <w:szCs w:val="28"/>
          <w:lang w:eastAsia="ru-RU"/>
        </w:rPr>
        <w:t>7</w:t>
      </w:r>
      <w:r w:rsidRPr="0061067C">
        <w:rPr>
          <w:sz w:val="28"/>
          <w:szCs w:val="28"/>
          <w:lang w:eastAsia="ru-RU"/>
        </w:rPr>
        <w:t>.08.2023 № 72</w:t>
      </w:r>
      <w:r>
        <w:rPr>
          <w:sz w:val="28"/>
          <w:szCs w:val="28"/>
          <w:lang w:eastAsia="ru-RU"/>
        </w:rPr>
        <w:t>8</w:t>
      </w:r>
    </w:p>
    <w:p w:rsidR="0061067C" w:rsidRPr="0061067C" w:rsidRDefault="0061067C" w:rsidP="0061067C">
      <w:pPr>
        <w:shd w:val="clear" w:color="auto" w:fill="FFFFFF"/>
        <w:tabs>
          <w:tab w:val="left" w:pos="2268"/>
        </w:tabs>
        <w:autoSpaceDN w:val="0"/>
        <w:spacing w:after="0" w:line="240" w:lineRule="auto"/>
        <w:ind w:left="1985" w:right="1983"/>
        <w:jc w:val="center"/>
        <w:rPr>
          <w:sz w:val="28"/>
          <w:szCs w:val="28"/>
          <w:lang w:eastAsia="ru-RU"/>
        </w:rPr>
      </w:pPr>
      <w:r w:rsidRPr="0061067C">
        <w:rPr>
          <w:sz w:val="28"/>
          <w:szCs w:val="28"/>
          <w:lang w:eastAsia="ru-RU"/>
        </w:rPr>
        <w:t>г. Красный Сулин</w:t>
      </w:r>
    </w:p>
    <w:p w:rsidR="0061067C" w:rsidRPr="00443D45" w:rsidRDefault="0061067C" w:rsidP="00443D45">
      <w:pPr>
        <w:autoSpaceDE w:val="0"/>
        <w:autoSpaceDN w:val="0"/>
        <w:adjustRightInd w:val="0"/>
        <w:spacing w:after="0" w:line="264" w:lineRule="auto"/>
        <w:jc w:val="center"/>
        <w:rPr>
          <w:b/>
          <w:sz w:val="28"/>
          <w:szCs w:val="28"/>
          <w:lang w:eastAsia="ru-RU"/>
        </w:rPr>
      </w:pPr>
    </w:p>
    <w:p w:rsidR="008071FA" w:rsidRPr="00443D45" w:rsidRDefault="008071FA" w:rsidP="00443D45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43D45">
        <w:rPr>
          <w:szCs w:val="28"/>
        </w:rPr>
        <w:t>О внесении изменений</w:t>
      </w:r>
    </w:p>
    <w:p w:rsidR="008071FA" w:rsidRPr="00443D45" w:rsidRDefault="008071FA" w:rsidP="00443D45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43D45">
        <w:rPr>
          <w:szCs w:val="28"/>
        </w:rPr>
        <w:t>в приложение № 1 к постановлению</w:t>
      </w:r>
    </w:p>
    <w:p w:rsidR="00D40CD1" w:rsidRPr="00443D45" w:rsidRDefault="008071FA" w:rsidP="00443D45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43D45">
        <w:rPr>
          <w:szCs w:val="28"/>
        </w:rPr>
        <w:t xml:space="preserve">Администрации Красносулинского </w:t>
      </w:r>
    </w:p>
    <w:p w:rsidR="008071FA" w:rsidRPr="00443D45" w:rsidRDefault="00D40CD1" w:rsidP="00443D45">
      <w:pPr>
        <w:pStyle w:val="7"/>
        <w:tabs>
          <w:tab w:val="clear" w:pos="0"/>
        </w:tabs>
        <w:spacing w:line="264" w:lineRule="auto"/>
        <w:ind w:left="1985" w:right="1983"/>
        <w:rPr>
          <w:szCs w:val="28"/>
        </w:rPr>
      </w:pPr>
      <w:r w:rsidRPr="00443D45">
        <w:rPr>
          <w:szCs w:val="28"/>
        </w:rPr>
        <w:t>р</w:t>
      </w:r>
      <w:r w:rsidR="008071FA" w:rsidRPr="00443D45">
        <w:rPr>
          <w:szCs w:val="28"/>
        </w:rPr>
        <w:t>айона</w:t>
      </w:r>
      <w:r w:rsidRPr="00443D45">
        <w:rPr>
          <w:szCs w:val="28"/>
        </w:rPr>
        <w:t xml:space="preserve"> </w:t>
      </w:r>
      <w:r w:rsidR="008071FA" w:rsidRPr="00443D45">
        <w:rPr>
          <w:szCs w:val="28"/>
        </w:rPr>
        <w:t>от 23.11.2018 № 1319</w:t>
      </w:r>
    </w:p>
    <w:p w:rsidR="004146ED" w:rsidRPr="00443D45" w:rsidRDefault="004146ED" w:rsidP="00443D45">
      <w:pPr>
        <w:spacing w:after="0" w:line="264" w:lineRule="auto"/>
        <w:jc w:val="both"/>
        <w:rPr>
          <w:sz w:val="28"/>
          <w:szCs w:val="28"/>
          <w:lang w:eastAsia="ar-SA"/>
        </w:rPr>
      </w:pPr>
    </w:p>
    <w:p w:rsidR="00B22778" w:rsidRPr="00443D45" w:rsidRDefault="00B22778" w:rsidP="00443D45">
      <w:pPr>
        <w:tabs>
          <w:tab w:val="left" w:pos="0"/>
        </w:tabs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  <w:r w:rsidRPr="00443D45">
        <w:rPr>
          <w:bCs/>
          <w:sz w:val="28"/>
          <w:szCs w:val="28"/>
          <w:lang w:eastAsia="ar-SA"/>
        </w:rPr>
        <w:t>В соответствии с решением Собрания депутатов Красносулинского района от 2</w:t>
      </w:r>
      <w:r w:rsidR="00CE244B" w:rsidRPr="00443D45">
        <w:rPr>
          <w:bCs/>
          <w:sz w:val="28"/>
          <w:szCs w:val="28"/>
          <w:lang w:eastAsia="ar-SA"/>
        </w:rPr>
        <w:t>7</w:t>
      </w:r>
      <w:r w:rsidRPr="00443D45">
        <w:rPr>
          <w:bCs/>
          <w:sz w:val="28"/>
          <w:szCs w:val="28"/>
          <w:lang w:eastAsia="ar-SA"/>
        </w:rPr>
        <w:t>.0</w:t>
      </w:r>
      <w:r w:rsidR="007D40FF" w:rsidRPr="00443D45">
        <w:rPr>
          <w:bCs/>
          <w:sz w:val="28"/>
          <w:szCs w:val="28"/>
          <w:lang w:eastAsia="ar-SA"/>
        </w:rPr>
        <w:t>6.</w:t>
      </w:r>
      <w:r w:rsidRPr="00443D45">
        <w:rPr>
          <w:bCs/>
          <w:sz w:val="28"/>
          <w:szCs w:val="28"/>
          <w:lang w:eastAsia="ar-SA"/>
        </w:rPr>
        <w:t xml:space="preserve">2023 № </w:t>
      </w:r>
      <w:r w:rsidR="00E3572F" w:rsidRPr="00443D45">
        <w:rPr>
          <w:bCs/>
          <w:sz w:val="28"/>
          <w:szCs w:val="28"/>
          <w:lang w:eastAsia="ar-SA"/>
        </w:rPr>
        <w:t>1</w:t>
      </w:r>
      <w:r w:rsidR="00CE244B" w:rsidRPr="00443D45">
        <w:rPr>
          <w:bCs/>
          <w:sz w:val="28"/>
          <w:szCs w:val="28"/>
          <w:lang w:eastAsia="ar-SA"/>
        </w:rPr>
        <w:t>8</w:t>
      </w:r>
      <w:r w:rsidR="00E3572F" w:rsidRPr="00443D45">
        <w:rPr>
          <w:bCs/>
          <w:sz w:val="28"/>
          <w:szCs w:val="28"/>
          <w:lang w:eastAsia="ar-SA"/>
        </w:rPr>
        <w:t>6</w:t>
      </w:r>
      <w:r w:rsidRPr="00443D45">
        <w:rPr>
          <w:bCs/>
          <w:sz w:val="28"/>
          <w:szCs w:val="28"/>
          <w:lang w:eastAsia="ar-SA"/>
        </w:rPr>
        <w:t xml:space="preserve"> «О внесении изменений в решение Собрания депутатов Красносулинского района от 26.12.2022 № 130 «О бюджете Красносулинского района на 2023 год и на плановый период </w:t>
      </w:r>
      <w:r w:rsidR="00443D45">
        <w:rPr>
          <w:bCs/>
          <w:sz w:val="28"/>
          <w:szCs w:val="28"/>
          <w:lang w:eastAsia="ar-SA"/>
        </w:rPr>
        <w:br/>
      </w:r>
      <w:r w:rsidRPr="00443D45">
        <w:rPr>
          <w:bCs/>
          <w:sz w:val="28"/>
          <w:szCs w:val="28"/>
          <w:lang w:eastAsia="ar-SA"/>
        </w:rPr>
        <w:t>2024 и 2025 годов»,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</w:t>
      </w:r>
      <w:r w:rsidR="00BA14DE" w:rsidRPr="00443D45">
        <w:rPr>
          <w:bCs/>
          <w:sz w:val="28"/>
          <w:szCs w:val="28"/>
          <w:lang w:eastAsia="ar-SA"/>
        </w:rPr>
        <w:t>4</w:t>
      </w:r>
      <w:r w:rsidRPr="00443D45">
        <w:rPr>
          <w:bCs/>
          <w:sz w:val="28"/>
          <w:szCs w:val="28"/>
          <w:lang w:eastAsia="ar-SA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E3D9B" w:rsidRPr="00443D45" w:rsidRDefault="00BE3D9B" w:rsidP="00443D45">
      <w:pPr>
        <w:tabs>
          <w:tab w:val="left" w:pos="0"/>
        </w:tabs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</w:p>
    <w:p w:rsidR="00BE3D9B" w:rsidRPr="00443D45" w:rsidRDefault="00BE3D9B" w:rsidP="00443D45">
      <w:pPr>
        <w:spacing w:after="0" w:line="264" w:lineRule="auto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ПОСТАНОВЛЯЕТ:</w:t>
      </w:r>
    </w:p>
    <w:p w:rsidR="00443D45" w:rsidRPr="00443D45" w:rsidRDefault="00443D45" w:rsidP="00443D45">
      <w:pPr>
        <w:spacing w:after="0" w:line="264" w:lineRule="auto"/>
        <w:ind w:firstLine="709"/>
        <w:jc w:val="center"/>
        <w:rPr>
          <w:sz w:val="28"/>
          <w:szCs w:val="28"/>
          <w:lang w:eastAsia="ar-SA"/>
        </w:rPr>
      </w:pPr>
    </w:p>
    <w:p w:rsidR="00B22778" w:rsidRPr="00443D45" w:rsidRDefault="00BE3D9B" w:rsidP="00443D45">
      <w:pPr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  <w:r w:rsidRPr="00443D45">
        <w:rPr>
          <w:bCs/>
          <w:sz w:val="28"/>
          <w:szCs w:val="28"/>
          <w:lang w:eastAsia="ar-SA"/>
        </w:rPr>
        <w:t>1.</w:t>
      </w:r>
      <w:r w:rsidR="00B22778" w:rsidRPr="00443D45">
        <w:rPr>
          <w:bCs/>
          <w:sz w:val="28"/>
          <w:szCs w:val="28"/>
          <w:lang w:eastAsia="ar-SA"/>
        </w:rPr>
        <w:t> Внести изменения в приложение № 1 к постановлению Администрации Красносулинского района от 23.11.2018 № 1319 «Об утверждении муниципальной программы Красносулинског</w:t>
      </w:r>
      <w:r w:rsidR="0043275A" w:rsidRPr="00443D45">
        <w:rPr>
          <w:bCs/>
          <w:sz w:val="28"/>
          <w:szCs w:val="28"/>
          <w:lang w:eastAsia="ar-SA"/>
        </w:rPr>
        <w:t>о района «Развитие образования»</w:t>
      </w:r>
      <w:r w:rsidR="00B22778" w:rsidRPr="00443D45">
        <w:rPr>
          <w:bCs/>
          <w:sz w:val="28"/>
          <w:szCs w:val="28"/>
          <w:lang w:eastAsia="ar-SA"/>
        </w:rPr>
        <w:t xml:space="preserve"> согласно приложению к настоящему постановлению.</w:t>
      </w:r>
    </w:p>
    <w:p w:rsidR="00B22778" w:rsidRPr="00443D45" w:rsidRDefault="00B22778" w:rsidP="00443D45">
      <w:pPr>
        <w:suppressAutoHyphens/>
        <w:autoSpaceDE w:val="0"/>
        <w:spacing w:after="0" w:line="264" w:lineRule="auto"/>
        <w:ind w:firstLine="709"/>
        <w:jc w:val="both"/>
        <w:rPr>
          <w:bCs/>
          <w:sz w:val="28"/>
          <w:szCs w:val="28"/>
          <w:lang w:eastAsia="ar-SA"/>
        </w:rPr>
      </w:pPr>
      <w:r w:rsidRPr="00443D45">
        <w:rPr>
          <w:bCs/>
          <w:sz w:val="28"/>
          <w:szCs w:val="28"/>
          <w:lang w:eastAsia="ar-SA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22778" w:rsidRPr="00443D45" w:rsidRDefault="00B22778" w:rsidP="00443D45">
      <w:pPr>
        <w:suppressAutoHyphens/>
        <w:autoSpaceDE w:val="0"/>
        <w:spacing w:after="0" w:line="264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>3.</w:t>
      </w:r>
      <w:r w:rsidR="00443D45">
        <w:rPr>
          <w:sz w:val="28"/>
          <w:szCs w:val="28"/>
          <w:lang w:eastAsia="ar-SA"/>
        </w:rPr>
        <w:t> </w:t>
      </w:r>
      <w:r w:rsidRPr="00443D45">
        <w:rPr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BE3D9B" w:rsidRDefault="00BE3D9B" w:rsidP="00443D45">
      <w:pPr>
        <w:suppressAutoHyphens/>
        <w:autoSpaceDE w:val="0"/>
        <w:spacing w:after="0" w:line="264" w:lineRule="auto"/>
        <w:ind w:firstLine="567"/>
        <w:jc w:val="both"/>
        <w:rPr>
          <w:sz w:val="28"/>
          <w:szCs w:val="28"/>
          <w:lang w:eastAsia="ru-RU"/>
        </w:rPr>
      </w:pPr>
    </w:p>
    <w:p w:rsidR="00443D45" w:rsidRDefault="00443D45" w:rsidP="00443D45">
      <w:pPr>
        <w:suppressAutoHyphens/>
        <w:autoSpaceDE w:val="0"/>
        <w:spacing w:after="0" w:line="264" w:lineRule="auto"/>
        <w:ind w:firstLine="567"/>
        <w:jc w:val="both"/>
        <w:rPr>
          <w:sz w:val="28"/>
          <w:szCs w:val="28"/>
          <w:lang w:eastAsia="ru-RU"/>
        </w:rPr>
      </w:pPr>
    </w:p>
    <w:p w:rsidR="00443D45" w:rsidRPr="00443D45" w:rsidRDefault="00443D45" w:rsidP="00443D45">
      <w:pPr>
        <w:suppressAutoHyphens/>
        <w:autoSpaceDE w:val="0"/>
        <w:spacing w:after="0" w:line="264" w:lineRule="auto"/>
        <w:ind w:firstLine="567"/>
        <w:jc w:val="both"/>
        <w:rPr>
          <w:sz w:val="28"/>
          <w:szCs w:val="28"/>
          <w:lang w:eastAsia="ru-RU"/>
        </w:rPr>
      </w:pPr>
    </w:p>
    <w:p w:rsidR="00BE3D9B" w:rsidRPr="00443D45" w:rsidRDefault="00BE3D9B" w:rsidP="00443D45">
      <w:pPr>
        <w:widowControl w:val="0"/>
        <w:tabs>
          <w:tab w:val="right" w:pos="9072"/>
        </w:tabs>
        <w:spacing w:after="0" w:line="264" w:lineRule="auto"/>
        <w:jc w:val="both"/>
        <w:rPr>
          <w:sz w:val="28"/>
          <w:szCs w:val="28"/>
          <w:lang w:eastAsia="ru-RU"/>
        </w:rPr>
      </w:pPr>
      <w:r w:rsidRPr="00443D45">
        <w:rPr>
          <w:sz w:val="28"/>
          <w:szCs w:val="28"/>
          <w:lang w:eastAsia="ru-RU"/>
        </w:rPr>
        <w:t>Глава Администрации</w:t>
      </w:r>
    </w:p>
    <w:p w:rsidR="00BE3D9B" w:rsidRPr="00443D45" w:rsidRDefault="00BE3D9B" w:rsidP="00443D45">
      <w:pPr>
        <w:widowControl w:val="0"/>
        <w:tabs>
          <w:tab w:val="right" w:pos="9639"/>
        </w:tabs>
        <w:spacing w:after="0" w:line="264" w:lineRule="auto"/>
        <w:jc w:val="both"/>
        <w:rPr>
          <w:sz w:val="28"/>
          <w:szCs w:val="28"/>
          <w:lang w:eastAsia="ru-RU"/>
        </w:rPr>
      </w:pPr>
      <w:r w:rsidRPr="00443D45">
        <w:rPr>
          <w:sz w:val="28"/>
          <w:szCs w:val="28"/>
          <w:lang w:eastAsia="ru-RU"/>
        </w:rPr>
        <w:t>Красносулинского района</w:t>
      </w:r>
      <w:r w:rsidRPr="00443D45">
        <w:rPr>
          <w:sz w:val="28"/>
          <w:szCs w:val="28"/>
          <w:lang w:eastAsia="ru-RU"/>
        </w:rPr>
        <w:tab/>
        <w:t>Н.А. Альшенко</w:t>
      </w:r>
    </w:p>
    <w:p w:rsidR="00443D45" w:rsidRDefault="00443D45" w:rsidP="00443D45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443D45" w:rsidRDefault="00443D45" w:rsidP="00443D45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443D45" w:rsidRDefault="00443D45" w:rsidP="00443D45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443D45" w:rsidRDefault="00443D45" w:rsidP="00443D45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</w:p>
    <w:p w:rsidR="00BE3D9B" w:rsidRPr="00443D45" w:rsidRDefault="00BE3D9B" w:rsidP="00443D45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Постановление вносит</w:t>
      </w:r>
    </w:p>
    <w:p w:rsidR="00BE3D9B" w:rsidRPr="00443D45" w:rsidRDefault="00BE3D9B" w:rsidP="00443D45">
      <w:pPr>
        <w:suppressAutoHyphens/>
        <w:autoSpaceDE w:val="0"/>
        <w:spacing w:after="0" w:line="264" w:lineRule="auto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управление образования</w:t>
      </w:r>
    </w:p>
    <w:p w:rsidR="0090294C" w:rsidRPr="00443D45" w:rsidRDefault="00443D45" w:rsidP="00443D45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680285" w:rsidRPr="00443D45">
        <w:rPr>
          <w:sz w:val="28"/>
          <w:szCs w:val="28"/>
          <w:lang w:eastAsia="ar-SA"/>
        </w:rPr>
        <w:lastRenderedPageBreak/>
        <w:t>П</w:t>
      </w:r>
      <w:r w:rsidR="0090294C" w:rsidRPr="00443D45">
        <w:rPr>
          <w:sz w:val="28"/>
          <w:szCs w:val="28"/>
          <w:lang w:eastAsia="ar-SA"/>
        </w:rPr>
        <w:t>риложение</w:t>
      </w:r>
    </w:p>
    <w:p w:rsidR="0090294C" w:rsidRPr="00443D45" w:rsidRDefault="0090294C" w:rsidP="00443D45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к постановлению</w:t>
      </w:r>
    </w:p>
    <w:p w:rsidR="0090294C" w:rsidRPr="00443D45" w:rsidRDefault="0090294C" w:rsidP="00443D45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Администрации</w:t>
      </w:r>
    </w:p>
    <w:p w:rsidR="0090294C" w:rsidRPr="00443D45" w:rsidRDefault="0090294C" w:rsidP="00443D45">
      <w:pPr>
        <w:spacing w:after="0" w:line="240" w:lineRule="auto"/>
        <w:ind w:left="5670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Красносулинского района</w:t>
      </w:r>
    </w:p>
    <w:p w:rsidR="0090294C" w:rsidRPr="00443D45" w:rsidRDefault="002C25EF" w:rsidP="00443D45">
      <w:pPr>
        <w:spacing w:after="0" w:line="240" w:lineRule="auto"/>
        <w:ind w:left="5670"/>
        <w:jc w:val="center"/>
        <w:rPr>
          <w:bCs/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от </w:t>
      </w:r>
      <w:r w:rsidR="00443D45">
        <w:rPr>
          <w:sz w:val="28"/>
          <w:szCs w:val="28"/>
          <w:lang w:eastAsia="ar-SA"/>
        </w:rPr>
        <w:t>07</w:t>
      </w:r>
      <w:r w:rsidR="0012694C">
        <w:rPr>
          <w:sz w:val="28"/>
          <w:szCs w:val="28"/>
          <w:lang w:eastAsia="ar-SA"/>
        </w:rPr>
        <w:t>.</w:t>
      </w:r>
      <w:r w:rsidR="00443D45">
        <w:rPr>
          <w:sz w:val="28"/>
          <w:szCs w:val="28"/>
          <w:lang w:eastAsia="ar-SA"/>
        </w:rPr>
        <w:t>08</w:t>
      </w:r>
      <w:r w:rsidRPr="00443D45">
        <w:rPr>
          <w:sz w:val="28"/>
          <w:szCs w:val="28"/>
          <w:lang w:eastAsia="ar-SA"/>
        </w:rPr>
        <w:t>.202</w:t>
      </w:r>
      <w:r w:rsidR="00E3572F" w:rsidRPr="00443D45">
        <w:rPr>
          <w:sz w:val="28"/>
          <w:szCs w:val="28"/>
          <w:lang w:eastAsia="ar-SA"/>
        </w:rPr>
        <w:t>3</w:t>
      </w:r>
      <w:r w:rsidRPr="00443D45">
        <w:rPr>
          <w:sz w:val="28"/>
          <w:szCs w:val="28"/>
          <w:lang w:eastAsia="ar-SA"/>
        </w:rPr>
        <w:t xml:space="preserve"> № </w:t>
      </w:r>
      <w:r w:rsidR="00443D45">
        <w:rPr>
          <w:sz w:val="28"/>
          <w:szCs w:val="28"/>
          <w:lang w:eastAsia="ar-SA"/>
        </w:rPr>
        <w:t>728</w:t>
      </w:r>
    </w:p>
    <w:p w:rsidR="0090294C" w:rsidRPr="00443D45" w:rsidRDefault="0090294C" w:rsidP="00443D45">
      <w:pPr>
        <w:spacing w:after="0" w:line="240" w:lineRule="auto"/>
        <w:ind w:firstLine="5670"/>
        <w:jc w:val="center"/>
        <w:rPr>
          <w:sz w:val="28"/>
          <w:szCs w:val="28"/>
          <w:lang w:eastAsia="ar-SA"/>
        </w:rPr>
      </w:pPr>
    </w:p>
    <w:p w:rsidR="0090294C" w:rsidRPr="00443D45" w:rsidRDefault="0090294C" w:rsidP="00443D45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ИЗМЕНЕНИЯ,</w:t>
      </w:r>
    </w:p>
    <w:p w:rsidR="0090294C" w:rsidRPr="00443D45" w:rsidRDefault="0090294C" w:rsidP="00443D45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вносимые в приложение № 1 к постановлению Администрации Красносулинского района от 23.11.2018 № 1319 «Об утверждении муниципальной программы Красносулинского района</w:t>
      </w:r>
    </w:p>
    <w:p w:rsidR="0090294C" w:rsidRPr="00443D45" w:rsidRDefault="0090294C" w:rsidP="00443D45">
      <w:pPr>
        <w:spacing w:after="0" w:line="240" w:lineRule="auto"/>
        <w:jc w:val="center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«Развитие образования»</w:t>
      </w:r>
    </w:p>
    <w:p w:rsidR="00AB400B" w:rsidRPr="00443D45" w:rsidRDefault="00AB400B" w:rsidP="00443D45">
      <w:pPr>
        <w:spacing w:after="0" w:line="240" w:lineRule="auto"/>
        <w:ind w:firstLine="709"/>
        <w:jc w:val="center"/>
        <w:rPr>
          <w:sz w:val="28"/>
          <w:szCs w:val="28"/>
          <w:lang w:eastAsia="ar-SA"/>
        </w:rPr>
      </w:pPr>
    </w:p>
    <w:p w:rsidR="00824142" w:rsidRPr="00443D45" w:rsidRDefault="00D40CD1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1. </w:t>
      </w:r>
      <w:r w:rsidR="00AB400B" w:rsidRPr="00443D45">
        <w:rPr>
          <w:sz w:val="28"/>
          <w:szCs w:val="28"/>
          <w:lang w:eastAsia="ar-SA"/>
        </w:rPr>
        <w:t>В паспорте муниципальной программы Красносулинского района «Развитие образования»</w:t>
      </w:r>
      <w:r w:rsidR="00824142" w:rsidRPr="00443D45">
        <w:rPr>
          <w:sz w:val="28"/>
          <w:szCs w:val="28"/>
          <w:lang w:eastAsia="ar-SA"/>
        </w:rPr>
        <w:t>:</w:t>
      </w:r>
    </w:p>
    <w:p w:rsidR="00824142" w:rsidRPr="00443D45" w:rsidRDefault="0082414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1.1. Раздел «Целевые показатели муниципальной программы» дополнить абзацем следующего содержания:</w:t>
      </w:r>
    </w:p>
    <w:p w:rsidR="00824142" w:rsidRPr="00443D45" w:rsidRDefault="0082414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«доля детей в возрасте от 5 до 18 лет (17 лет включительно), охваченных услугами в сфере дополнительного образования;</w:t>
      </w:r>
    </w:p>
    <w:p w:rsidR="00C11662" w:rsidRPr="00443D45" w:rsidRDefault="00C1166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доступность дошкольного образования для детей в возрастной группе </w:t>
      </w:r>
      <w:r w:rsidR="00443D45">
        <w:rPr>
          <w:sz w:val="28"/>
          <w:szCs w:val="28"/>
          <w:lang w:eastAsia="ar-SA"/>
        </w:rPr>
        <w:br/>
      </w:r>
      <w:r w:rsidRPr="00443D45">
        <w:rPr>
          <w:sz w:val="28"/>
          <w:szCs w:val="28"/>
          <w:lang w:eastAsia="ar-SA"/>
        </w:rPr>
        <w:t>от 2 месяцев до 8 лет»;</w:t>
      </w:r>
    </w:p>
    <w:p w:rsidR="00AB400B" w:rsidRPr="00443D45" w:rsidRDefault="0082414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1.2.</w:t>
      </w:r>
      <w:r w:rsidR="00443D45">
        <w:rPr>
          <w:sz w:val="28"/>
          <w:szCs w:val="28"/>
          <w:lang w:eastAsia="ar-SA"/>
        </w:rPr>
        <w:t> </w:t>
      </w:r>
      <w:r w:rsidRPr="00443D45">
        <w:rPr>
          <w:sz w:val="28"/>
          <w:szCs w:val="28"/>
          <w:lang w:eastAsia="ar-SA"/>
        </w:rPr>
        <w:t>Р</w:t>
      </w:r>
      <w:r w:rsidR="00AB400B" w:rsidRPr="00443D45">
        <w:rPr>
          <w:sz w:val="28"/>
          <w:szCs w:val="28"/>
          <w:lang w:eastAsia="ar-SA"/>
        </w:rPr>
        <w:t>аздел «Ресурсное обеспечение муниципальной программы</w:t>
      </w:r>
      <w:r w:rsidR="005B2A09" w:rsidRPr="00443D45">
        <w:rPr>
          <w:sz w:val="28"/>
          <w:szCs w:val="28"/>
          <w:lang w:eastAsia="ar-SA"/>
        </w:rPr>
        <w:t>»</w:t>
      </w:r>
      <w:r w:rsidR="00D40CD1" w:rsidRPr="00443D45">
        <w:rPr>
          <w:sz w:val="28"/>
          <w:szCs w:val="28"/>
          <w:lang w:eastAsia="ar-SA"/>
        </w:rPr>
        <w:t xml:space="preserve"> </w:t>
      </w:r>
      <w:r w:rsidR="00AB400B" w:rsidRPr="00443D45">
        <w:rPr>
          <w:sz w:val="28"/>
          <w:szCs w:val="28"/>
          <w:lang w:eastAsia="ar-SA"/>
        </w:rPr>
        <w:t xml:space="preserve">изложить в </w:t>
      </w:r>
      <w:r w:rsidRPr="00443D45">
        <w:rPr>
          <w:sz w:val="28"/>
          <w:szCs w:val="28"/>
          <w:lang w:eastAsia="ar-SA"/>
        </w:rPr>
        <w:t xml:space="preserve">следующей </w:t>
      </w:r>
      <w:r w:rsidR="00AB400B" w:rsidRPr="00443D45">
        <w:rPr>
          <w:sz w:val="28"/>
          <w:szCs w:val="28"/>
          <w:lang w:eastAsia="ar-SA"/>
        </w:rPr>
        <w:t>редакции:</w:t>
      </w:r>
    </w:p>
    <w:p w:rsidR="00AB400B" w:rsidRPr="00443D45" w:rsidRDefault="00AB400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«общий объем бюджетных ассигнований на реализацию муниципальной программы составляет </w:t>
      </w:r>
      <w:r w:rsidR="007D40FF" w:rsidRPr="00443D45">
        <w:rPr>
          <w:sz w:val="28"/>
          <w:szCs w:val="28"/>
          <w:lang w:eastAsia="ar-SA"/>
        </w:rPr>
        <w:t>15307</w:t>
      </w:r>
      <w:r w:rsidR="00CE244B" w:rsidRPr="00443D45">
        <w:rPr>
          <w:sz w:val="28"/>
          <w:szCs w:val="28"/>
          <w:lang w:eastAsia="ar-SA"/>
        </w:rPr>
        <w:t>868,3</w:t>
      </w:r>
      <w:r w:rsidR="008C30B8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>тыс. руб.,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2019 году – 1</w:t>
      </w:r>
      <w:r w:rsidR="005B3241" w:rsidRPr="00443D45">
        <w:rPr>
          <w:sz w:val="28"/>
          <w:szCs w:val="28"/>
          <w:lang w:eastAsia="ar-SA"/>
        </w:rPr>
        <w:t>074</w:t>
      </w:r>
      <w:r w:rsidR="00D72FB3" w:rsidRPr="00443D45">
        <w:rPr>
          <w:sz w:val="28"/>
          <w:szCs w:val="28"/>
          <w:lang w:eastAsia="ar-SA"/>
        </w:rPr>
        <w:t>426,1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9B632E" w:rsidRPr="00443D45">
        <w:rPr>
          <w:sz w:val="28"/>
          <w:szCs w:val="28"/>
          <w:lang w:eastAsia="ar-SA"/>
        </w:rPr>
        <w:t>12</w:t>
      </w:r>
      <w:r w:rsidR="00AC5505" w:rsidRPr="00443D45">
        <w:rPr>
          <w:sz w:val="28"/>
          <w:szCs w:val="28"/>
          <w:lang w:eastAsia="ar-SA"/>
        </w:rPr>
        <w:t>84786,5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2021 году –</w:t>
      </w:r>
      <w:r w:rsidR="006013D2" w:rsidRPr="00443D45">
        <w:rPr>
          <w:sz w:val="28"/>
          <w:szCs w:val="28"/>
          <w:lang w:eastAsia="ar-SA"/>
        </w:rPr>
        <w:t xml:space="preserve"> </w:t>
      </w:r>
      <w:r w:rsidR="00C71F00" w:rsidRPr="00443D45">
        <w:rPr>
          <w:sz w:val="28"/>
          <w:szCs w:val="28"/>
          <w:lang w:eastAsia="ar-SA"/>
        </w:rPr>
        <w:t>1566585,1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1434528,5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F11F35" w:rsidRPr="00443D45">
        <w:rPr>
          <w:sz w:val="28"/>
          <w:szCs w:val="28"/>
          <w:lang w:eastAsia="ar-SA"/>
        </w:rPr>
        <w:t>17</w:t>
      </w:r>
      <w:r w:rsidR="00F23CAB" w:rsidRPr="00443D45">
        <w:rPr>
          <w:sz w:val="28"/>
          <w:szCs w:val="28"/>
          <w:lang w:eastAsia="ar-SA"/>
        </w:rPr>
        <w:t>4</w:t>
      </w:r>
      <w:r w:rsidR="007D40FF" w:rsidRPr="00443D45">
        <w:rPr>
          <w:sz w:val="28"/>
          <w:szCs w:val="28"/>
          <w:lang w:eastAsia="ar-SA"/>
        </w:rPr>
        <w:t>9</w:t>
      </w:r>
      <w:r w:rsidR="00CE244B" w:rsidRPr="00443D45">
        <w:rPr>
          <w:sz w:val="28"/>
          <w:szCs w:val="28"/>
          <w:lang w:eastAsia="ar-SA"/>
        </w:rPr>
        <w:t>799</w:t>
      </w:r>
      <w:r w:rsidR="007D40FF" w:rsidRPr="00443D45">
        <w:rPr>
          <w:sz w:val="28"/>
          <w:szCs w:val="28"/>
          <w:lang w:eastAsia="ar-SA"/>
        </w:rPr>
        <w:t>,</w:t>
      </w:r>
      <w:r w:rsidR="00CE244B" w:rsidRPr="00443D45">
        <w:rPr>
          <w:sz w:val="28"/>
          <w:szCs w:val="28"/>
          <w:lang w:eastAsia="ar-SA"/>
        </w:rPr>
        <w:t>6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23CAB" w:rsidRPr="00443D45">
        <w:rPr>
          <w:sz w:val="28"/>
          <w:szCs w:val="28"/>
          <w:lang w:eastAsia="ar-SA"/>
        </w:rPr>
        <w:t>1347</w:t>
      </w:r>
      <w:r w:rsidR="007D40FF" w:rsidRPr="00443D45">
        <w:rPr>
          <w:sz w:val="28"/>
          <w:szCs w:val="28"/>
          <w:lang w:eastAsia="ar-SA"/>
        </w:rPr>
        <w:t>305,9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11F35" w:rsidRPr="00443D45">
        <w:rPr>
          <w:sz w:val="28"/>
          <w:szCs w:val="28"/>
          <w:lang w:eastAsia="ar-SA"/>
        </w:rPr>
        <w:t>1214965,1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755A79" w:rsidRPr="00443D45">
        <w:rPr>
          <w:sz w:val="28"/>
          <w:szCs w:val="28"/>
          <w:lang w:eastAsia="ar-SA"/>
        </w:rPr>
        <w:t>1127094,3</w:t>
      </w:r>
      <w:r w:rsidR="00FC00C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755A79" w:rsidRPr="00443D45">
        <w:rPr>
          <w:sz w:val="28"/>
          <w:szCs w:val="28"/>
          <w:lang w:eastAsia="ar-SA"/>
        </w:rPr>
        <w:t>1127094,3</w:t>
      </w:r>
      <w:r w:rsidR="00FC00C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755A79" w:rsidRPr="00443D45">
        <w:rPr>
          <w:sz w:val="28"/>
          <w:szCs w:val="28"/>
          <w:lang w:eastAsia="ar-SA"/>
        </w:rPr>
        <w:t xml:space="preserve">1127094,3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755A79" w:rsidRPr="00443D45">
        <w:rPr>
          <w:sz w:val="28"/>
          <w:szCs w:val="28"/>
          <w:lang w:eastAsia="ar-SA"/>
        </w:rPr>
        <w:t xml:space="preserve">1127094,3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755A79" w:rsidRPr="00443D45">
        <w:rPr>
          <w:sz w:val="28"/>
          <w:szCs w:val="28"/>
          <w:lang w:eastAsia="ar-SA"/>
        </w:rPr>
        <w:t xml:space="preserve">1127094,3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 xml:space="preserve">бъем бюджетных ассигнований на реализацию муниципальной программы из средств федерального бюджета составляет </w:t>
      </w:r>
      <w:r w:rsidR="0024792D" w:rsidRPr="00443D45">
        <w:rPr>
          <w:sz w:val="28"/>
          <w:szCs w:val="28"/>
          <w:lang w:eastAsia="ar-SA"/>
        </w:rPr>
        <w:t>334445,9</w:t>
      </w:r>
      <w:r w:rsidR="00D25AC2" w:rsidRPr="00443D45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</w:t>
      </w:r>
      <w:r w:rsidR="0001541F" w:rsidRPr="00443D45">
        <w:rPr>
          <w:sz w:val="28"/>
          <w:szCs w:val="28"/>
          <w:lang w:eastAsia="ar-SA"/>
        </w:rPr>
        <w:t>467</w:t>
      </w:r>
      <w:r w:rsidRPr="00443D45">
        <w:rPr>
          <w:sz w:val="28"/>
          <w:szCs w:val="28"/>
          <w:lang w:eastAsia="ar-SA"/>
        </w:rPr>
        <w:t xml:space="preserve">,0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6E2AAB" w:rsidRPr="00443D45">
        <w:rPr>
          <w:sz w:val="28"/>
          <w:szCs w:val="28"/>
          <w:lang w:eastAsia="ar-SA"/>
        </w:rPr>
        <w:t>19948,6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3115A7" w:rsidRPr="00443D45">
        <w:rPr>
          <w:sz w:val="28"/>
          <w:szCs w:val="28"/>
          <w:lang w:eastAsia="ar-SA"/>
        </w:rPr>
        <w:t>578</w:t>
      </w:r>
      <w:r w:rsidR="00671298" w:rsidRPr="00443D45">
        <w:rPr>
          <w:sz w:val="28"/>
          <w:szCs w:val="28"/>
          <w:lang w:eastAsia="ar-SA"/>
        </w:rPr>
        <w:t>5</w:t>
      </w:r>
      <w:r w:rsidR="008E309E" w:rsidRPr="00443D45">
        <w:rPr>
          <w:sz w:val="28"/>
          <w:szCs w:val="28"/>
          <w:lang w:eastAsia="ar-SA"/>
        </w:rPr>
        <w:t>1</w:t>
      </w:r>
      <w:r w:rsidR="003115A7" w:rsidRPr="00443D45">
        <w:rPr>
          <w:sz w:val="28"/>
          <w:szCs w:val="28"/>
          <w:lang w:eastAsia="ar-SA"/>
        </w:rPr>
        <w:t>,</w:t>
      </w:r>
      <w:r w:rsidR="00671298" w:rsidRPr="00443D45">
        <w:rPr>
          <w:sz w:val="28"/>
          <w:szCs w:val="28"/>
          <w:lang w:eastAsia="ar-SA"/>
        </w:rPr>
        <w:t>2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56904,3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1B78E2" w:rsidRPr="00443D45">
        <w:rPr>
          <w:sz w:val="28"/>
          <w:szCs w:val="28"/>
          <w:lang w:eastAsia="ar-SA"/>
        </w:rPr>
        <w:t>65677,8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24792D" w:rsidRPr="00443D45">
        <w:rPr>
          <w:sz w:val="28"/>
          <w:szCs w:val="28"/>
          <w:lang w:eastAsia="ar-SA"/>
        </w:rPr>
        <w:t>6795</w:t>
      </w:r>
      <w:r w:rsidR="001B78E2" w:rsidRPr="00443D45">
        <w:rPr>
          <w:sz w:val="28"/>
          <w:szCs w:val="28"/>
          <w:lang w:eastAsia="ar-SA"/>
        </w:rPr>
        <w:t>1</w:t>
      </w:r>
      <w:r w:rsidR="0024792D" w:rsidRPr="00443D45">
        <w:rPr>
          <w:sz w:val="28"/>
          <w:szCs w:val="28"/>
          <w:lang w:eastAsia="ar-SA"/>
        </w:rPr>
        <w:t>,5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 xml:space="preserve">в 2025 году – </w:t>
      </w:r>
      <w:r w:rsidR="001B78E2" w:rsidRPr="00443D45">
        <w:rPr>
          <w:sz w:val="28"/>
          <w:szCs w:val="28"/>
          <w:lang w:eastAsia="ar-SA"/>
        </w:rPr>
        <w:t>65645,5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0,0 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 xml:space="preserve">бъем бюджетных ассигнований на реализацию муниципальной программы из средств областного бюджета составляет </w:t>
      </w:r>
      <w:r w:rsidR="00F23CAB" w:rsidRPr="00443D45">
        <w:rPr>
          <w:sz w:val="28"/>
          <w:szCs w:val="28"/>
          <w:lang w:eastAsia="ar-SA"/>
        </w:rPr>
        <w:t>11112930,4</w:t>
      </w:r>
      <w:r w:rsidR="00D25AC2" w:rsidRPr="00443D45">
        <w:rPr>
          <w:sz w:val="28"/>
          <w:szCs w:val="28"/>
          <w:lang w:eastAsia="ar-SA"/>
        </w:rPr>
        <w:t xml:space="preserve"> тыс. руб.,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</w:t>
      </w:r>
      <w:r w:rsidR="005B3241" w:rsidRPr="00443D45">
        <w:rPr>
          <w:sz w:val="28"/>
          <w:szCs w:val="28"/>
          <w:lang w:eastAsia="ar-SA"/>
        </w:rPr>
        <w:t>76</w:t>
      </w:r>
      <w:r w:rsidR="00750EF6" w:rsidRPr="00443D45">
        <w:rPr>
          <w:sz w:val="28"/>
          <w:szCs w:val="28"/>
          <w:lang w:eastAsia="ar-SA"/>
        </w:rPr>
        <w:t>4129</w:t>
      </w:r>
      <w:r w:rsidR="005B3241" w:rsidRPr="00443D45">
        <w:rPr>
          <w:sz w:val="28"/>
          <w:szCs w:val="28"/>
          <w:lang w:eastAsia="ar-SA"/>
        </w:rPr>
        <w:t>,3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2020 году –</w:t>
      </w:r>
      <w:r w:rsidR="00341310" w:rsidRPr="00443D45">
        <w:rPr>
          <w:sz w:val="28"/>
          <w:szCs w:val="28"/>
          <w:lang w:eastAsia="ar-SA"/>
        </w:rPr>
        <w:t xml:space="preserve"> </w:t>
      </w:r>
      <w:r w:rsidR="009B632E" w:rsidRPr="00443D45">
        <w:rPr>
          <w:sz w:val="28"/>
          <w:szCs w:val="28"/>
          <w:lang w:eastAsia="ar-SA"/>
        </w:rPr>
        <w:t>95</w:t>
      </w:r>
      <w:r w:rsidR="00AC5505" w:rsidRPr="00443D45">
        <w:rPr>
          <w:sz w:val="28"/>
          <w:szCs w:val="28"/>
          <w:lang w:eastAsia="ar-SA"/>
        </w:rPr>
        <w:t>5854,5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C71F00" w:rsidRPr="00443D45">
        <w:rPr>
          <w:sz w:val="28"/>
          <w:szCs w:val="28"/>
          <w:lang w:eastAsia="ar-SA"/>
        </w:rPr>
        <w:t>1146</w:t>
      </w:r>
      <w:r w:rsidR="000C0DCF" w:rsidRPr="00443D45">
        <w:rPr>
          <w:sz w:val="28"/>
          <w:szCs w:val="28"/>
          <w:lang w:eastAsia="ar-SA"/>
        </w:rPr>
        <w:t>27</w:t>
      </w:r>
      <w:r w:rsidR="00C71F00" w:rsidRPr="00443D45">
        <w:rPr>
          <w:sz w:val="28"/>
          <w:szCs w:val="28"/>
          <w:lang w:eastAsia="ar-SA"/>
        </w:rPr>
        <w:t>8,0</w:t>
      </w:r>
      <w:r w:rsidR="00825FAD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969448,1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2023 году –</w:t>
      </w:r>
      <w:r w:rsidR="00F66635" w:rsidRPr="00443D45">
        <w:rPr>
          <w:sz w:val="28"/>
          <w:szCs w:val="28"/>
          <w:lang w:eastAsia="ar-SA"/>
        </w:rPr>
        <w:t xml:space="preserve"> </w:t>
      </w:r>
      <w:r w:rsidR="00F11F35" w:rsidRPr="00443D45">
        <w:rPr>
          <w:sz w:val="28"/>
          <w:szCs w:val="28"/>
          <w:lang w:eastAsia="ar-SA"/>
        </w:rPr>
        <w:t>1</w:t>
      </w:r>
      <w:r w:rsidR="00F23CAB" w:rsidRPr="00443D45">
        <w:rPr>
          <w:sz w:val="28"/>
          <w:szCs w:val="28"/>
          <w:lang w:eastAsia="ar-SA"/>
        </w:rPr>
        <w:t>252000,6</w:t>
      </w:r>
      <w:r w:rsidR="00CD5E85" w:rsidRPr="00443D45">
        <w:rPr>
          <w:sz w:val="28"/>
          <w:szCs w:val="28"/>
          <w:lang w:eastAsia="ar-SA"/>
        </w:rPr>
        <w:t xml:space="preserve"> </w:t>
      </w:r>
      <w:r w:rsidR="00724429" w:rsidRPr="00443D45">
        <w:rPr>
          <w:sz w:val="28"/>
          <w:szCs w:val="28"/>
          <w:lang w:eastAsia="ar-SA"/>
        </w:rPr>
        <w:t>тыс.</w:t>
      </w:r>
      <w:r w:rsidRPr="00443D45">
        <w:rPr>
          <w:sz w:val="28"/>
          <w:szCs w:val="28"/>
          <w:lang w:eastAsia="ar-SA"/>
        </w:rPr>
        <w:t xml:space="preserve">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3426C8" w:rsidRPr="00443D45">
        <w:rPr>
          <w:sz w:val="28"/>
          <w:szCs w:val="28"/>
          <w:lang w:eastAsia="ar-SA"/>
        </w:rPr>
        <w:t>93</w:t>
      </w:r>
      <w:r w:rsidR="00F23CAB" w:rsidRPr="00443D45">
        <w:rPr>
          <w:sz w:val="28"/>
          <w:szCs w:val="28"/>
          <w:lang w:eastAsia="ar-SA"/>
        </w:rPr>
        <w:t>9349,2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1B78E2" w:rsidRPr="00443D45">
        <w:rPr>
          <w:sz w:val="28"/>
          <w:szCs w:val="28"/>
          <w:lang w:eastAsia="ar-SA"/>
        </w:rPr>
        <w:t>868141,7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755A79" w:rsidRPr="00443D45">
        <w:rPr>
          <w:sz w:val="28"/>
          <w:szCs w:val="28"/>
          <w:lang w:eastAsia="ar-SA"/>
        </w:rPr>
        <w:t>84</w:t>
      </w:r>
      <w:r w:rsidR="00FC00C5" w:rsidRPr="00443D45">
        <w:rPr>
          <w:sz w:val="28"/>
          <w:szCs w:val="28"/>
          <w:lang w:eastAsia="ar-SA"/>
        </w:rPr>
        <w:t>3</w:t>
      </w:r>
      <w:r w:rsidR="00755A79" w:rsidRPr="00443D45">
        <w:rPr>
          <w:sz w:val="28"/>
          <w:szCs w:val="28"/>
          <w:lang w:eastAsia="ar-SA"/>
        </w:rPr>
        <w:t>545</w:t>
      </w:r>
      <w:r w:rsidR="00FC00C5" w:rsidRPr="00443D45">
        <w:rPr>
          <w:sz w:val="28"/>
          <w:szCs w:val="28"/>
          <w:lang w:eastAsia="ar-SA"/>
        </w:rPr>
        <w:t>,</w:t>
      </w:r>
      <w:r w:rsidR="00755A79" w:rsidRPr="00443D45">
        <w:rPr>
          <w:sz w:val="28"/>
          <w:szCs w:val="28"/>
          <w:lang w:eastAsia="ar-SA"/>
        </w:rPr>
        <w:t>8</w:t>
      </w:r>
      <w:r w:rsidR="00FC00C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755A79" w:rsidRPr="00443D45">
        <w:rPr>
          <w:sz w:val="28"/>
          <w:szCs w:val="28"/>
          <w:lang w:eastAsia="ar-SA"/>
        </w:rPr>
        <w:t xml:space="preserve">843545,8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755A79" w:rsidRPr="00443D45">
        <w:rPr>
          <w:sz w:val="28"/>
          <w:szCs w:val="28"/>
          <w:lang w:eastAsia="ar-SA"/>
        </w:rPr>
        <w:t xml:space="preserve">843545,8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755A79" w:rsidRPr="00443D45">
        <w:rPr>
          <w:sz w:val="28"/>
          <w:szCs w:val="28"/>
          <w:lang w:eastAsia="ar-SA"/>
        </w:rPr>
        <w:t>843545,8</w:t>
      </w:r>
      <w:r w:rsidR="00FC00C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755A79" w:rsidRPr="00443D45">
        <w:rPr>
          <w:sz w:val="28"/>
          <w:szCs w:val="28"/>
          <w:lang w:eastAsia="ar-SA"/>
        </w:rPr>
        <w:t>843545,8</w:t>
      </w:r>
      <w:r w:rsidR="00FC00C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 xml:space="preserve">бъем бюджетных ассигнований на реализацию муниципальной программы из средств бюджета района составляет </w:t>
      </w:r>
      <w:r w:rsidR="00F11F35" w:rsidRPr="00443D45">
        <w:rPr>
          <w:sz w:val="28"/>
          <w:szCs w:val="28"/>
          <w:lang w:eastAsia="ar-SA"/>
        </w:rPr>
        <w:t>33</w:t>
      </w:r>
      <w:r w:rsidR="007D40FF" w:rsidRPr="00443D45">
        <w:rPr>
          <w:sz w:val="28"/>
          <w:szCs w:val="28"/>
          <w:lang w:eastAsia="ar-SA"/>
        </w:rPr>
        <w:t>49</w:t>
      </w:r>
      <w:r w:rsidR="00CE244B" w:rsidRPr="00443D45">
        <w:rPr>
          <w:sz w:val="28"/>
          <w:szCs w:val="28"/>
          <w:lang w:eastAsia="ar-SA"/>
        </w:rPr>
        <w:t>655</w:t>
      </w:r>
      <w:r w:rsidR="007D40FF" w:rsidRPr="00443D45">
        <w:rPr>
          <w:sz w:val="28"/>
          <w:szCs w:val="28"/>
          <w:lang w:eastAsia="ar-SA"/>
        </w:rPr>
        <w:t>,</w:t>
      </w:r>
      <w:r w:rsidR="00CE244B" w:rsidRPr="00443D45">
        <w:rPr>
          <w:sz w:val="28"/>
          <w:szCs w:val="28"/>
          <w:lang w:eastAsia="ar-SA"/>
        </w:rPr>
        <w:t>2</w:t>
      </w:r>
      <w:r w:rsidR="00D25AC2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D25AC2" w:rsidRPr="00443D45">
        <w:rPr>
          <w:sz w:val="28"/>
          <w:szCs w:val="28"/>
          <w:lang w:eastAsia="ar-SA"/>
        </w:rPr>
        <w:t>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</w:t>
      </w:r>
      <w:r w:rsidR="004309CB" w:rsidRPr="00443D45">
        <w:rPr>
          <w:sz w:val="28"/>
          <w:szCs w:val="28"/>
          <w:lang w:eastAsia="ar-SA"/>
        </w:rPr>
        <w:t>267</w:t>
      </w:r>
      <w:r w:rsidR="00750EF6" w:rsidRPr="00443D45">
        <w:rPr>
          <w:sz w:val="28"/>
          <w:szCs w:val="28"/>
          <w:lang w:eastAsia="ar-SA"/>
        </w:rPr>
        <w:t>348,8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E7407F" w:rsidRPr="00443D45">
        <w:rPr>
          <w:sz w:val="28"/>
          <w:szCs w:val="28"/>
          <w:lang w:eastAsia="ar-SA"/>
        </w:rPr>
        <w:t>2</w:t>
      </w:r>
      <w:r w:rsidR="00AC5505" w:rsidRPr="00443D45">
        <w:rPr>
          <w:sz w:val="28"/>
          <w:szCs w:val="28"/>
          <w:lang w:eastAsia="ar-SA"/>
        </w:rPr>
        <w:t>7</w:t>
      </w:r>
      <w:r w:rsidR="00E7407F" w:rsidRPr="00443D45">
        <w:rPr>
          <w:sz w:val="28"/>
          <w:szCs w:val="28"/>
          <w:lang w:eastAsia="ar-SA"/>
        </w:rPr>
        <w:t>5</w:t>
      </w:r>
      <w:r w:rsidR="00AC5505" w:rsidRPr="00443D45">
        <w:rPr>
          <w:sz w:val="28"/>
          <w:szCs w:val="28"/>
          <w:lang w:eastAsia="ar-SA"/>
        </w:rPr>
        <w:t>189,2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2021 году –</w:t>
      </w:r>
      <w:r w:rsidR="00E16E15" w:rsidRPr="00443D45">
        <w:rPr>
          <w:sz w:val="28"/>
          <w:szCs w:val="28"/>
          <w:lang w:eastAsia="ar-SA"/>
        </w:rPr>
        <w:t xml:space="preserve"> </w:t>
      </w:r>
      <w:r w:rsidR="00C71F00" w:rsidRPr="00443D45">
        <w:rPr>
          <w:sz w:val="28"/>
          <w:szCs w:val="28"/>
          <w:lang w:eastAsia="ar-SA"/>
        </w:rPr>
        <w:t>32</w:t>
      </w:r>
      <w:r w:rsidR="004F5C08" w:rsidRPr="00443D45">
        <w:rPr>
          <w:sz w:val="28"/>
          <w:szCs w:val="28"/>
          <w:lang w:eastAsia="ar-SA"/>
        </w:rPr>
        <w:t>3</w:t>
      </w:r>
      <w:r w:rsidR="000C0DCF" w:rsidRPr="00443D45">
        <w:rPr>
          <w:sz w:val="28"/>
          <w:szCs w:val="28"/>
          <w:lang w:eastAsia="ar-SA"/>
        </w:rPr>
        <w:t>392</w:t>
      </w:r>
      <w:r w:rsidR="00C71F00" w:rsidRPr="00443D45">
        <w:rPr>
          <w:sz w:val="28"/>
          <w:szCs w:val="28"/>
          <w:lang w:eastAsia="ar-SA"/>
        </w:rPr>
        <w:t>,8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363928,1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2023 году –</w:t>
      </w:r>
      <w:r w:rsidR="0024175E" w:rsidRPr="00443D45">
        <w:rPr>
          <w:sz w:val="28"/>
          <w:szCs w:val="28"/>
          <w:lang w:eastAsia="ar-SA"/>
        </w:rPr>
        <w:t xml:space="preserve"> </w:t>
      </w:r>
      <w:r w:rsidR="007D40FF" w:rsidRPr="00443D45">
        <w:rPr>
          <w:sz w:val="28"/>
          <w:szCs w:val="28"/>
          <w:lang w:eastAsia="ar-SA"/>
        </w:rPr>
        <w:t>3</w:t>
      </w:r>
      <w:r w:rsidR="006254E5" w:rsidRPr="00443D45">
        <w:rPr>
          <w:sz w:val="28"/>
          <w:szCs w:val="28"/>
          <w:lang w:eastAsia="ar-SA"/>
        </w:rPr>
        <w:t>8</w:t>
      </w:r>
      <w:r w:rsidR="00CE244B" w:rsidRPr="00443D45">
        <w:rPr>
          <w:sz w:val="28"/>
          <w:szCs w:val="28"/>
          <w:lang w:eastAsia="ar-SA"/>
        </w:rPr>
        <w:t>2512,0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7D40FF" w:rsidRPr="00443D45">
        <w:rPr>
          <w:sz w:val="28"/>
          <w:szCs w:val="28"/>
          <w:lang w:eastAsia="ar-SA"/>
        </w:rPr>
        <w:t>290890,3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1B78E2" w:rsidRPr="00443D45">
        <w:rPr>
          <w:sz w:val="28"/>
          <w:szCs w:val="28"/>
          <w:lang w:eastAsia="ar-SA"/>
        </w:rPr>
        <w:t>231294,5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3D3CD2" w:rsidRPr="00443D45">
        <w:rPr>
          <w:sz w:val="28"/>
          <w:szCs w:val="28"/>
          <w:lang w:eastAsia="ar-SA"/>
        </w:rPr>
        <w:t xml:space="preserve">243019,9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3D3CD2" w:rsidRPr="00443D45">
        <w:rPr>
          <w:sz w:val="28"/>
          <w:szCs w:val="28"/>
          <w:lang w:eastAsia="ar-SA"/>
        </w:rPr>
        <w:t xml:space="preserve">243019,9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3D3CD2" w:rsidRPr="00443D45">
        <w:rPr>
          <w:sz w:val="28"/>
          <w:szCs w:val="28"/>
          <w:lang w:eastAsia="ar-SA"/>
        </w:rPr>
        <w:t xml:space="preserve">243019,9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3D3CD2" w:rsidRPr="00443D45">
        <w:rPr>
          <w:sz w:val="28"/>
          <w:szCs w:val="28"/>
          <w:lang w:eastAsia="ar-SA"/>
        </w:rPr>
        <w:t xml:space="preserve">243019,9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3D3CD2" w:rsidRPr="00443D45">
        <w:rPr>
          <w:sz w:val="28"/>
          <w:szCs w:val="28"/>
          <w:lang w:eastAsia="ar-SA"/>
        </w:rPr>
        <w:t xml:space="preserve">243019,9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 xml:space="preserve">бъем средств муниципальной программы из внебюджетных источников составляет </w:t>
      </w:r>
      <w:r w:rsidR="00F11F35" w:rsidRPr="00443D45">
        <w:rPr>
          <w:sz w:val="28"/>
          <w:szCs w:val="28"/>
          <w:lang w:eastAsia="ar-SA"/>
        </w:rPr>
        <w:t>51083</w:t>
      </w:r>
      <w:r w:rsidR="00F23CAB" w:rsidRPr="00443D45">
        <w:rPr>
          <w:sz w:val="28"/>
          <w:szCs w:val="28"/>
          <w:lang w:eastAsia="ar-SA"/>
        </w:rPr>
        <w:t>6</w:t>
      </w:r>
      <w:r w:rsidR="00F11F35" w:rsidRPr="00443D45">
        <w:rPr>
          <w:sz w:val="28"/>
          <w:szCs w:val="28"/>
          <w:lang w:eastAsia="ar-SA"/>
        </w:rPr>
        <w:t>,</w:t>
      </w:r>
      <w:r w:rsidR="00F23CAB" w:rsidRPr="00443D45">
        <w:rPr>
          <w:sz w:val="28"/>
          <w:szCs w:val="28"/>
          <w:lang w:eastAsia="ar-SA"/>
        </w:rPr>
        <w:t>8</w:t>
      </w:r>
      <w:r w:rsidR="00D25AC2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D25AC2" w:rsidRPr="00443D45">
        <w:rPr>
          <w:sz w:val="28"/>
          <w:szCs w:val="28"/>
          <w:lang w:eastAsia="ar-SA"/>
        </w:rPr>
        <w:t>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2019 году – 42</w:t>
      </w:r>
      <w:r w:rsidR="00495511" w:rsidRPr="00443D45">
        <w:rPr>
          <w:sz w:val="28"/>
          <w:szCs w:val="28"/>
          <w:lang w:eastAsia="ar-SA"/>
        </w:rPr>
        <w:t>481,0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F66635" w:rsidRPr="00443D45">
        <w:rPr>
          <w:sz w:val="28"/>
          <w:szCs w:val="28"/>
          <w:lang w:eastAsia="ar-SA"/>
        </w:rPr>
        <w:t>33</w:t>
      </w:r>
      <w:r w:rsidR="00341310" w:rsidRPr="00443D45">
        <w:rPr>
          <w:sz w:val="28"/>
          <w:szCs w:val="28"/>
          <w:lang w:eastAsia="ar-SA"/>
        </w:rPr>
        <w:t>7</w:t>
      </w:r>
      <w:r w:rsidR="00F66635" w:rsidRPr="00443D45">
        <w:rPr>
          <w:sz w:val="28"/>
          <w:szCs w:val="28"/>
          <w:lang w:eastAsia="ar-SA"/>
        </w:rPr>
        <w:t>94,2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FB5550" w:rsidRPr="00443D45">
        <w:rPr>
          <w:sz w:val="28"/>
          <w:szCs w:val="28"/>
          <w:lang w:eastAsia="ar-SA"/>
        </w:rPr>
        <w:t>39</w:t>
      </w:r>
      <w:r w:rsidR="00C71F00" w:rsidRPr="00443D45">
        <w:rPr>
          <w:sz w:val="28"/>
          <w:szCs w:val="28"/>
          <w:lang w:eastAsia="ar-SA"/>
        </w:rPr>
        <w:t>063,1</w:t>
      </w:r>
      <w:r w:rsidR="00446F34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44248,0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F11F35" w:rsidRPr="00443D45">
        <w:rPr>
          <w:sz w:val="28"/>
          <w:szCs w:val="28"/>
          <w:lang w:eastAsia="ar-SA"/>
        </w:rPr>
        <w:t>4960</w:t>
      </w:r>
      <w:r w:rsidR="00F23CAB" w:rsidRPr="00443D45">
        <w:rPr>
          <w:sz w:val="28"/>
          <w:szCs w:val="28"/>
          <w:lang w:eastAsia="ar-SA"/>
        </w:rPr>
        <w:t>9</w:t>
      </w:r>
      <w:r w:rsidR="00F11F35" w:rsidRPr="00443D45">
        <w:rPr>
          <w:sz w:val="28"/>
          <w:szCs w:val="28"/>
          <w:lang w:eastAsia="ar-SA"/>
        </w:rPr>
        <w:t>,</w:t>
      </w:r>
      <w:r w:rsidR="00F23CAB" w:rsidRPr="00443D45">
        <w:rPr>
          <w:sz w:val="28"/>
          <w:szCs w:val="28"/>
          <w:lang w:eastAsia="ar-SA"/>
        </w:rPr>
        <w:t>2</w:t>
      </w:r>
      <w:r w:rsidR="005E54A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11F35" w:rsidRPr="00443D45">
        <w:rPr>
          <w:sz w:val="28"/>
          <w:szCs w:val="28"/>
          <w:lang w:eastAsia="ar-SA"/>
        </w:rPr>
        <w:t>49114,9</w:t>
      </w:r>
      <w:r w:rsidR="00BE5A2B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11F35" w:rsidRPr="00443D45">
        <w:rPr>
          <w:sz w:val="28"/>
          <w:szCs w:val="28"/>
          <w:lang w:eastAsia="ar-SA"/>
        </w:rPr>
        <w:t>49883,4</w:t>
      </w:r>
      <w:r w:rsidR="00755A79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 xml:space="preserve">в 2026 году – </w:t>
      </w:r>
      <w:r w:rsidR="00755A79" w:rsidRPr="00443D45">
        <w:rPr>
          <w:sz w:val="28"/>
          <w:szCs w:val="28"/>
          <w:lang w:eastAsia="ar-SA"/>
        </w:rPr>
        <w:t xml:space="preserve">40528,6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755A79" w:rsidRPr="00443D45">
        <w:rPr>
          <w:sz w:val="28"/>
          <w:szCs w:val="28"/>
          <w:lang w:eastAsia="ar-SA"/>
        </w:rPr>
        <w:t xml:space="preserve">40528,6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2A67C0" w:rsidRPr="00443D45">
        <w:rPr>
          <w:sz w:val="28"/>
          <w:szCs w:val="28"/>
          <w:lang w:eastAsia="ar-SA"/>
        </w:rPr>
        <w:t>40528,6</w:t>
      </w:r>
      <w:r w:rsidR="00BE5A2B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BA4751" w:rsidRPr="00443D45">
        <w:rPr>
          <w:sz w:val="28"/>
          <w:szCs w:val="28"/>
          <w:lang w:eastAsia="ar-SA"/>
        </w:rPr>
        <w:t xml:space="preserve">40528,6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BA4751" w:rsidRPr="00443D45">
        <w:rPr>
          <w:sz w:val="28"/>
          <w:szCs w:val="28"/>
          <w:lang w:eastAsia="ar-SA"/>
        </w:rPr>
        <w:t xml:space="preserve">40528,6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90294C" w:rsidRPr="00443D45" w:rsidRDefault="0090294C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Объемы финансирования муниципальной программы на 202</w:t>
      </w:r>
      <w:r w:rsidR="00BA4751" w:rsidRPr="00443D45">
        <w:rPr>
          <w:sz w:val="28"/>
          <w:szCs w:val="28"/>
          <w:lang w:eastAsia="ar-SA"/>
        </w:rPr>
        <w:t>6</w:t>
      </w:r>
      <w:r w:rsidRPr="00443D45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824142" w:rsidRPr="00443D45" w:rsidRDefault="001360A9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2. </w:t>
      </w:r>
      <w:r w:rsidR="00001106" w:rsidRPr="00443D45">
        <w:rPr>
          <w:sz w:val="28"/>
          <w:szCs w:val="28"/>
          <w:lang w:eastAsia="ar-SA"/>
        </w:rPr>
        <w:t>В паспорте подпрограммы «</w:t>
      </w:r>
      <w:r w:rsidR="00001106" w:rsidRPr="00443D45">
        <w:rPr>
          <w:sz w:val="28"/>
          <w:szCs w:val="28"/>
        </w:rPr>
        <w:t>Развитие дошкольного, начального общего, основного общего, среднего общего и дополнительного образования</w:t>
      </w:r>
      <w:r w:rsidR="00001106" w:rsidRPr="00443D45">
        <w:rPr>
          <w:sz w:val="28"/>
          <w:szCs w:val="28"/>
          <w:lang w:eastAsia="ar-SA"/>
        </w:rPr>
        <w:t>» муниципальной программы Красносулинского района «Развитие образования»</w:t>
      </w:r>
      <w:r w:rsidR="00824142" w:rsidRPr="00443D45">
        <w:rPr>
          <w:sz w:val="28"/>
          <w:szCs w:val="28"/>
          <w:lang w:eastAsia="ar-SA"/>
        </w:rPr>
        <w:t>: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2.1.</w:t>
      </w:r>
      <w:r w:rsidR="00BD1318">
        <w:rPr>
          <w:sz w:val="28"/>
          <w:szCs w:val="28"/>
          <w:lang w:eastAsia="ar-SA"/>
        </w:rPr>
        <w:t> </w:t>
      </w:r>
      <w:r w:rsidRPr="00443D45">
        <w:rPr>
          <w:sz w:val="28"/>
          <w:szCs w:val="28"/>
          <w:lang w:eastAsia="ar-SA"/>
        </w:rPr>
        <w:t>Раздел «Целевые показатели подпрограммы 1» изложить в следующей редакции: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количество победителей и призеров регионального этапа всероссийской олимпиады школьников на 7 тыс. человек;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количество победителей и призеров регионального этапа всероссийской олимпиады школьников;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доля муниципальных общеобразовательных учреждений, имеющих средний балл по русскому языку выше среднего по Красносулинскому району;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доля выпускников муниципальных бюджетных общеобразовательных учреждений, не получивших аттестат о среднем общем образовании;</w:t>
      </w:r>
    </w:p>
    <w:p w:rsidR="00824142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количество муниципальных объектов образования, в которых проведены мероприятия по замене оконных и наружных дверных блоков;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доля обучающихся общеобразовательных организациях,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Федерации;</w:t>
      </w:r>
    </w:p>
    <w:p w:rsidR="008C7A5F" w:rsidRPr="00443D45" w:rsidRDefault="008C7A5F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</w:r>
    </w:p>
    <w:p w:rsidR="00B026F5" w:rsidRPr="00443D45" w:rsidRDefault="00B026F5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число общеобразовательных организаций, в которых внедрена целевая модель цифровой образовательной среды;</w:t>
      </w:r>
    </w:p>
    <w:p w:rsidR="008C7A5F" w:rsidRPr="00443D45" w:rsidRDefault="00837C10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kern w:val="2"/>
          <w:sz w:val="28"/>
          <w:szCs w:val="28"/>
        </w:rPr>
        <w:t>численность обучающихся 2</w:t>
      </w:r>
      <w:r w:rsidR="00BD1318">
        <w:rPr>
          <w:kern w:val="2"/>
          <w:sz w:val="28"/>
          <w:szCs w:val="28"/>
        </w:rPr>
        <w:t>-</w:t>
      </w:r>
      <w:r w:rsidRPr="00443D45">
        <w:rPr>
          <w:kern w:val="2"/>
          <w:sz w:val="28"/>
          <w:szCs w:val="28"/>
        </w:rPr>
        <w:t>3-х классов, охваченных мероприятием «Всеобуч по плаванию»;</w:t>
      </w:r>
    </w:p>
    <w:p w:rsidR="00837C10" w:rsidRPr="00443D45" w:rsidRDefault="00837C10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sz w:val="28"/>
          <w:szCs w:val="28"/>
          <w:lang w:eastAsia="ar-SA"/>
        </w:rPr>
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организациях;</w:t>
      </w:r>
    </w:p>
    <w:p w:rsidR="00837C10" w:rsidRPr="00443D45" w:rsidRDefault="00837C10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sz w:val="28"/>
          <w:szCs w:val="28"/>
          <w:lang w:eastAsia="ru-RU"/>
        </w:rPr>
        <w:t xml:space="preserve">доля родителей (законных представителей) обучающихся, получающих </w:t>
      </w:r>
      <w:r w:rsidRPr="00443D45">
        <w:rPr>
          <w:sz w:val="28"/>
          <w:szCs w:val="28"/>
          <w:lang w:eastAsia="ar-SA"/>
        </w:rPr>
        <w:t>денежную выплату стоимости двухразового питания</w:t>
      </w:r>
      <w:r w:rsidRPr="00443D45">
        <w:rPr>
          <w:sz w:val="28"/>
          <w:szCs w:val="28"/>
          <w:lang w:eastAsia="ru-RU"/>
        </w:rPr>
        <w:t>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дому;</w:t>
      </w:r>
    </w:p>
    <w:p w:rsidR="00837C10" w:rsidRPr="00443D45" w:rsidRDefault="00837C10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kern w:val="2"/>
          <w:sz w:val="28"/>
          <w:szCs w:val="28"/>
        </w:rPr>
        <w:t>численность обучающихся, охваченных мероприятием «Организация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образования»;</w:t>
      </w:r>
    </w:p>
    <w:p w:rsidR="00837C10" w:rsidRPr="00443D45" w:rsidRDefault="00837C10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kern w:val="2"/>
          <w:sz w:val="28"/>
          <w:szCs w:val="28"/>
        </w:rPr>
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деятельность;</w:t>
      </w:r>
    </w:p>
    <w:p w:rsidR="00C11662" w:rsidRPr="00443D45" w:rsidRDefault="00C1166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sz w:val="28"/>
          <w:szCs w:val="28"/>
        </w:rPr>
        <w:lastRenderedPageBreak/>
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образования;</w:t>
      </w:r>
    </w:p>
    <w:p w:rsidR="00837C10" w:rsidRPr="00443D45" w:rsidRDefault="00C1166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kern w:val="2"/>
          <w:sz w:val="28"/>
          <w:szCs w:val="28"/>
        </w:rPr>
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</w:r>
      <w:r w:rsidR="00A377D1" w:rsidRPr="00443D45">
        <w:rPr>
          <w:kern w:val="2"/>
          <w:sz w:val="28"/>
          <w:szCs w:val="28"/>
        </w:rPr>
        <w:t>;</w:t>
      </w:r>
    </w:p>
    <w:p w:rsidR="00A377D1" w:rsidRPr="00443D45" w:rsidRDefault="00A377D1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2"/>
          <w:sz w:val="28"/>
          <w:szCs w:val="28"/>
        </w:rPr>
      </w:pPr>
      <w:r w:rsidRPr="00443D45">
        <w:rPr>
          <w:sz w:val="28"/>
          <w:szCs w:val="28"/>
        </w:rPr>
        <w:t>количество объектов, в которых в полном объеме выполнены мероприятия по оснащению;</w:t>
      </w:r>
    </w:p>
    <w:p w:rsidR="00837C10" w:rsidRPr="00443D45" w:rsidRDefault="00A377D1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443D45">
        <w:rPr>
          <w:sz w:val="28"/>
          <w:szCs w:val="28"/>
        </w:rPr>
        <w:t>муниципальные общеобразовательные организации оснащены государственными символами Российской Федерации»;</w:t>
      </w:r>
    </w:p>
    <w:p w:rsidR="00001106" w:rsidRPr="00443D45" w:rsidRDefault="00824142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2.2.</w:t>
      </w:r>
      <w:r w:rsidR="00BD1318">
        <w:rPr>
          <w:sz w:val="28"/>
          <w:szCs w:val="28"/>
          <w:lang w:eastAsia="ar-SA"/>
        </w:rPr>
        <w:t> </w:t>
      </w:r>
      <w:r w:rsidRPr="00443D45">
        <w:rPr>
          <w:sz w:val="28"/>
          <w:szCs w:val="28"/>
          <w:lang w:eastAsia="ar-SA"/>
        </w:rPr>
        <w:t>Р</w:t>
      </w:r>
      <w:r w:rsidR="00001106" w:rsidRPr="00443D45">
        <w:rPr>
          <w:sz w:val="28"/>
          <w:szCs w:val="28"/>
          <w:lang w:eastAsia="ar-SA"/>
        </w:rPr>
        <w:t>аздел «Ресурсное обеспечение подпрограммы</w:t>
      </w:r>
      <w:r w:rsidR="00F120CC" w:rsidRPr="00443D45">
        <w:rPr>
          <w:sz w:val="28"/>
          <w:szCs w:val="28"/>
          <w:lang w:eastAsia="ar-SA"/>
        </w:rPr>
        <w:t xml:space="preserve"> 1</w:t>
      </w:r>
      <w:r w:rsidR="00001106" w:rsidRPr="00443D45">
        <w:rPr>
          <w:sz w:val="28"/>
          <w:szCs w:val="28"/>
          <w:lang w:eastAsia="ar-SA"/>
        </w:rPr>
        <w:t>» изложить в редакции:</w:t>
      </w:r>
    </w:p>
    <w:p w:rsidR="00FF46FF" w:rsidRPr="00443D45" w:rsidRDefault="0090294C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«общий объем бюджетных ассигнований на реализацию подпрограммы 1 муниципальной программы составляет </w:t>
      </w:r>
      <w:r w:rsidR="003426C8" w:rsidRPr="00443D45">
        <w:rPr>
          <w:sz w:val="28"/>
          <w:szCs w:val="28"/>
          <w:lang w:eastAsia="ar-SA"/>
        </w:rPr>
        <w:t>14</w:t>
      </w:r>
      <w:r w:rsidR="00F11F35" w:rsidRPr="00443D45">
        <w:rPr>
          <w:sz w:val="28"/>
          <w:szCs w:val="28"/>
          <w:lang w:eastAsia="ar-SA"/>
        </w:rPr>
        <w:t>2</w:t>
      </w:r>
      <w:r w:rsidR="007D40FF" w:rsidRPr="00443D45">
        <w:rPr>
          <w:sz w:val="28"/>
          <w:szCs w:val="28"/>
          <w:lang w:eastAsia="ar-SA"/>
        </w:rPr>
        <w:t>9</w:t>
      </w:r>
      <w:r w:rsidR="00CE244B" w:rsidRPr="00443D45">
        <w:rPr>
          <w:sz w:val="28"/>
          <w:szCs w:val="28"/>
          <w:lang w:eastAsia="ar-SA"/>
        </w:rPr>
        <w:t>0075,6</w:t>
      </w:r>
      <w:r w:rsidR="00F6663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>тыс. руб.,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2019 году – 1</w:t>
      </w:r>
      <w:r w:rsidR="0076662B" w:rsidRPr="00443D45">
        <w:rPr>
          <w:sz w:val="28"/>
          <w:szCs w:val="28"/>
          <w:lang w:eastAsia="ar-SA"/>
        </w:rPr>
        <w:t>01</w:t>
      </w:r>
      <w:r w:rsidRPr="00443D45">
        <w:rPr>
          <w:sz w:val="28"/>
          <w:szCs w:val="28"/>
          <w:lang w:eastAsia="ar-SA"/>
        </w:rPr>
        <w:t>1</w:t>
      </w:r>
      <w:r w:rsidR="0076662B" w:rsidRPr="00443D45">
        <w:rPr>
          <w:sz w:val="28"/>
          <w:szCs w:val="28"/>
          <w:lang w:eastAsia="ar-SA"/>
        </w:rPr>
        <w:t>470,8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9B632E" w:rsidRPr="00443D45">
        <w:rPr>
          <w:sz w:val="28"/>
          <w:szCs w:val="28"/>
          <w:lang w:eastAsia="ar-SA"/>
        </w:rPr>
        <w:t>12</w:t>
      </w:r>
      <w:r w:rsidR="00AC5505" w:rsidRPr="00443D45">
        <w:rPr>
          <w:sz w:val="28"/>
          <w:szCs w:val="28"/>
          <w:lang w:eastAsia="ar-SA"/>
        </w:rPr>
        <w:t>18209,3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C71F00" w:rsidRPr="00443D45">
        <w:rPr>
          <w:sz w:val="28"/>
          <w:szCs w:val="28"/>
          <w:lang w:eastAsia="ar-SA"/>
        </w:rPr>
        <w:t>1496260,3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1357669,8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3426C8" w:rsidRPr="00443D45">
        <w:rPr>
          <w:sz w:val="28"/>
          <w:szCs w:val="28"/>
          <w:lang w:eastAsia="ar-SA"/>
        </w:rPr>
        <w:t>1</w:t>
      </w:r>
      <w:r w:rsidR="00F11F35" w:rsidRPr="00443D45">
        <w:rPr>
          <w:sz w:val="28"/>
          <w:szCs w:val="28"/>
          <w:lang w:eastAsia="ar-SA"/>
        </w:rPr>
        <w:t>6</w:t>
      </w:r>
      <w:r w:rsidR="007D40FF" w:rsidRPr="00443D45">
        <w:rPr>
          <w:sz w:val="28"/>
          <w:szCs w:val="28"/>
          <w:lang w:eastAsia="ar-SA"/>
        </w:rPr>
        <w:t>623</w:t>
      </w:r>
      <w:r w:rsidR="00CE244B" w:rsidRPr="00443D45">
        <w:rPr>
          <w:sz w:val="28"/>
          <w:szCs w:val="28"/>
          <w:lang w:eastAsia="ar-SA"/>
        </w:rPr>
        <w:t>75,1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23CAB" w:rsidRPr="00443D45">
        <w:rPr>
          <w:sz w:val="28"/>
          <w:szCs w:val="28"/>
          <w:lang w:eastAsia="ar-SA"/>
        </w:rPr>
        <w:t>1257</w:t>
      </w:r>
      <w:r w:rsidR="007D40FF" w:rsidRPr="00443D45">
        <w:rPr>
          <w:sz w:val="28"/>
          <w:szCs w:val="28"/>
          <w:lang w:eastAsia="ar-SA"/>
        </w:rPr>
        <w:t>221,1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24792D" w:rsidRPr="00443D45">
        <w:rPr>
          <w:sz w:val="28"/>
          <w:szCs w:val="28"/>
          <w:lang w:eastAsia="ar-SA"/>
        </w:rPr>
        <w:t>11</w:t>
      </w:r>
      <w:r w:rsidR="00F11F35" w:rsidRPr="00443D45">
        <w:rPr>
          <w:sz w:val="28"/>
          <w:szCs w:val="28"/>
          <w:lang w:eastAsia="ar-SA"/>
        </w:rPr>
        <w:t>20002,7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09577B" w:rsidRPr="00443D45">
        <w:rPr>
          <w:sz w:val="28"/>
          <w:szCs w:val="28"/>
          <w:lang w:eastAsia="ar-SA"/>
        </w:rPr>
        <w:t>103</w:t>
      </w:r>
      <w:r w:rsidR="00BA4751" w:rsidRPr="00443D45">
        <w:rPr>
          <w:sz w:val="28"/>
          <w:szCs w:val="28"/>
          <w:lang w:eastAsia="ar-SA"/>
        </w:rPr>
        <w:t>3373,3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BA4751" w:rsidRPr="00443D45">
        <w:rPr>
          <w:sz w:val="28"/>
          <w:szCs w:val="28"/>
          <w:lang w:eastAsia="ar-SA"/>
        </w:rPr>
        <w:t xml:space="preserve">1033373,3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BA4751" w:rsidRPr="00443D45">
        <w:rPr>
          <w:sz w:val="28"/>
          <w:szCs w:val="28"/>
          <w:lang w:eastAsia="ar-SA"/>
        </w:rPr>
        <w:t xml:space="preserve">1033373,3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BA4751" w:rsidRPr="00443D45">
        <w:rPr>
          <w:sz w:val="28"/>
          <w:szCs w:val="28"/>
          <w:lang w:eastAsia="ar-SA"/>
        </w:rPr>
        <w:t xml:space="preserve">1033373,3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BA4751" w:rsidRPr="00443D45">
        <w:rPr>
          <w:sz w:val="28"/>
          <w:szCs w:val="28"/>
          <w:lang w:eastAsia="ar-SA"/>
        </w:rPr>
        <w:t xml:space="preserve">1033373,3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854CD8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854CD8" w:rsidRPr="00443D45">
        <w:rPr>
          <w:sz w:val="28"/>
          <w:szCs w:val="28"/>
          <w:lang w:eastAsia="ar-SA"/>
        </w:rPr>
        <w:t>бъем бюджетных ассигнований на реализацию подпрограммы</w:t>
      </w:r>
      <w:r w:rsidR="008A65EA" w:rsidRPr="00443D45">
        <w:rPr>
          <w:sz w:val="28"/>
          <w:szCs w:val="28"/>
          <w:lang w:eastAsia="ar-SA"/>
        </w:rPr>
        <w:t xml:space="preserve"> 1</w:t>
      </w:r>
      <w:r w:rsidR="00854CD8" w:rsidRPr="00443D45">
        <w:rPr>
          <w:sz w:val="28"/>
          <w:szCs w:val="28"/>
          <w:lang w:eastAsia="ar-SA"/>
        </w:rPr>
        <w:t xml:space="preserve"> из средств федерального бюджета составляет </w:t>
      </w:r>
      <w:r w:rsidR="0024792D" w:rsidRPr="00443D45">
        <w:rPr>
          <w:sz w:val="28"/>
          <w:szCs w:val="28"/>
          <w:lang w:eastAsia="ar-SA"/>
        </w:rPr>
        <w:t>332394,2</w:t>
      </w:r>
      <w:r w:rsidR="00854CD8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854CD8" w:rsidRPr="00443D45">
        <w:rPr>
          <w:sz w:val="28"/>
          <w:szCs w:val="28"/>
          <w:lang w:eastAsia="ar-SA"/>
        </w:rPr>
        <w:t>, в том числе: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2019 году –</w:t>
      </w:r>
      <w:r w:rsidR="00610CCA" w:rsidRPr="00443D45">
        <w:rPr>
          <w:sz w:val="28"/>
          <w:szCs w:val="28"/>
          <w:lang w:eastAsia="ar-SA"/>
        </w:rPr>
        <w:t xml:space="preserve"> 0,0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097D05" w:rsidRPr="00443D45">
        <w:rPr>
          <w:sz w:val="28"/>
          <w:szCs w:val="28"/>
          <w:lang w:eastAsia="ar-SA"/>
        </w:rPr>
        <w:t>19130,3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1174A2" w:rsidRPr="00443D45">
        <w:rPr>
          <w:sz w:val="28"/>
          <w:szCs w:val="28"/>
          <w:lang w:eastAsia="ar-SA"/>
        </w:rPr>
        <w:t>57084,8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56904,3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E309E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F46DED" w:rsidRPr="00443D45">
        <w:rPr>
          <w:sz w:val="28"/>
          <w:szCs w:val="28"/>
          <w:lang w:eastAsia="ar-SA"/>
        </w:rPr>
        <w:t>65677,8</w:t>
      </w:r>
      <w:r w:rsidR="00854CD8"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A87874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24792D" w:rsidRPr="00443D45">
        <w:rPr>
          <w:sz w:val="28"/>
          <w:szCs w:val="28"/>
          <w:lang w:eastAsia="ar-SA"/>
        </w:rPr>
        <w:t>67951,5</w:t>
      </w:r>
      <w:r w:rsidR="00854CD8"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46DED" w:rsidRPr="00443D45">
        <w:rPr>
          <w:sz w:val="28"/>
          <w:szCs w:val="28"/>
          <w:lang w:eastAsia="ar-SA"/>
        </w:rPr>
        <w:t>65645,5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854CD8" w:rsidRPr="00443D45" w:rsidRDefault="00854CD8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0,0 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>бъем бюджетных ассигнований на реализацию подпрограммы</w:t>
      </w:r>
      <w:r w:rsidR="00496C5B" w:rsidRPr="00443D45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 xml:space="preserve"> </w:t>
      </w:r>
      <w:r w:rsidR="00D25AC2" w:rsidRPr="00443D45">
        <w:rPr>
          <w:sz w:val="28"/>
          <w:szCs w:val="28"/>
          <w:lang w:eastAsia="ar-SA"/>
        </w:rPr>
        <w:t xml:space="preserve">из средств областного бюджета составляет </w:t>
      </w:r>
      <w:r w:rsidR="003426C8" w:rsidRPr="00443D45">
        <w:rPr>
          <w:sz w:val="28"/>
          <w:szCs w:val="28"/>
          <w:lang w:eastAsia="ar-SA"/>
        </w:rPr>
        <w:t>105</w:t>
      </w:r>
      <w:r w:rsidR="00F23CAB" w:rsidRPr="00443D45">
        <w:rPr>
          <w:sz w:val="28"/>
          <w:szCs w:val="28"/>
          <w:lang w:eastAsia="ar-SA"/>
        </w:rPr>
        <w:t>51752,5</w:t>
      </w:r>
      <w:r w:rsidR="00D25AC2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D25AC2" w:rsidRPr="00443D45">
        <w:rPr>
          <w:sz w:val="28"/>
          <w:szCs w:val="28"/>
          <w:lang w:eastAsia="ar-SA"/>
        </w:rPr>
        <w:t xml:space="preserve">, в том числе: 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</w:t>
      </w:r>
      <w:r w:rsidR="00793FFB" w:rsidRPr="00443D45">
        <w:rPr>
          <w:sz w:val="28"/>
          <w:szCs w:val="28"/>
          <w:lang w:eastAsia="ar-SA"/>
        </w:rPr>
        <w:t>732</w:t>
      </w:r>
      <w:r w:rsidR="00496C5B" w:rsidRPr="00443D45">
        <w:rPr>
          <w:sz w:val="28"/>
          <w:szCs w:val="28"/>
          <w:lang w:eastAsia="ar-SA"/>
        </w:rPr>
        <w:t>474</w:t>
      </w:r>
      <w:r w:rsidR="00793FFB" w:rsidRPr="00443D45">
        <w:rPr>
          <w:sz w:val="28"/>
          <w:szCs w:val="28"/>
          <w:lang w:eastAsia="ar-SA"/>
        </w:rPr>
        <w:t>,</w:t>
      </w:r>
      <w:r w:rsidR="00496C5B" w:rsidRPr="00443D45">
        <w:rPr>
          <w:sz w:val="28"/>
          <w:szCs w:val="28"/>
          <w:lang w:eastAsia="ar-SA"/>
        </w:rPr>
        <w:t>9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341310" w:rsidRPr="00443D45">
        <w:rPr>
          <w:sz w:val="28"/>
          <w:szCs w:val="28"/>
          <w:lang w:eastAsia="ar-SA"/>
        </w:rPr>
        <w:t>9</w:t>
      </w:r>
      <w:r w:rsidR="00F66635" w:rsidRPr="00443D45">
        <w:rPr>
          <w:sz w:val="28"/>
          <w:szCs w:val="28"/>
          <w:lang w:eastAsia="ar-SA"/>
        </w:rPr>
        <w:t>2</w:t>
      </w:r>
      <w:r w:rsidR="002C385B" w:rsidRPr="00443D45">
        <w:rPr>
          <w:sz w:val="28"/>
          <w:szCs w:val="28"/>
          <w:lang w:eastAsia="ar-SA"/>
        </w:rPr>
        <w:t>1698,6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 xml:space="preserve">в 2021 году – </w:t>
      </w:r>
      <w:r w:rsidR="00C71F00" w:rsidRPr="00443D45">
        <w:rPr>
          <w:sz w:val="28"/>
          <w:szCs w:val="28"/>
          <w:lang w:eastAsia="ar-SA"/>
        </w:rPr>
        <w:t>1108893,0</w:t>
      </w:r>
      <w:r w:rsidR="00E46574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929372,1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F23CAB" w:rsidRPr="00443D45">
        <w:rPr>
          <w:sz w:val="28"/>
          <w:szCs w:val="28"/>
          <w:lang w:eastAsia="ar-SA"/>
        </w:rPr>
        <w:t>1205625,7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23CAB" w:rsidRPr="00443D45">
        <w:rPr>
          <w:sz w:val="28"/>
          <w:szCs w:val="28"/>
          <w:lang w:eastAsia="ar-SA"/>
        </w:rPr>
        <w:t>889532,6</w:t>
      </w:r>
      <w:r w:rsidR="00473B57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46DED" w:rsidRPr="00443D45">
        <w:rPr>
          <w:sz w:val="28"/>
          <w:szCs w:val="28"/>
          <w:lang w:eastAsia="ar-SA"/>
        </w:rPr>
        <w:t>814773,6</w:t>
      </w:r>
      <w:r w:rsidR="00473B57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1D67BB" w:rsidRPr="00443D45">
        <w:rPr>
          <w:sz w:val="28"/>
          <w:szCs w:val="28"/>
          <w:lang w:eastAsia="ar-SA"/>
        </w:rPr>
        <w:t>7</w:t>
      </w:r>
      <w:r w:rsidR="00EA34A6" w:rsidRPr="00443D45">
        <w:rPr>
          <w:sz w:val="28"/>
          <w:szCs w:val="28"/>
          <w:lang w:eastAsia="ar-SA"/>
        </w:rPr>
        <w:t>8</w:t>
      </w:r>
      <w:r w:rsidR="001D67BB" w:rsidRPr="00443D45">
        <w:rPr>
          <w:sz w:val="28"/>
          <w:szCs w:val="28"/>
          <w:lang w:eastAsia="ar-SA"/>
        </w:rPr>
        <w:t>9</w:t>
      </w:r>
      <w:r w:rsidR="00EA34A6" w:rsidRPr="00443D45">
        <w:rPr>
          <w:sz w:val="28"/>
          <w:szCs w:val="28"/>
          <w:lang w:eastAsia="ar-SA"/>
        </w:rPr>
        <w:t>876</w:t>
      </w:r>
      <w:r w:rsidR="001D67BB" w:rsidRPr="00443D45">
        <w:rPr>
          <w:sz w:val="28"/>
          <w:szCs w:val="28"/>
          <w:lang w:eastAsia="ar-SA"/>
        </w:rPr>
        <w:t>,</w:t>
      </w:r>
      <w:r w:rsidR="00EA34A6" w:rsidRPr="00443D45">
        <w:rPr>
          <w:sz w:val="28"/>
          <w:szCs w:val="28"/>
          <w:lang w:eastAsia="ar-SA"/>
        </w:rPr>
        <w:t>4</w:t>
      </w:r>
      <w:r w:rsidR="001D67BB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EA34A6" w:rsidRPr="00443D45">
        <w:rPr>
          <w:sz w:val="28"/>
          <w:szCs w:val="28"/>
          <w:lang w:eastAsia="ar-SA"/>
        </w:rPr>
        <w:t>789876,4</w:t>
      </w:r>
      <w:r w:rsidR="001D67BB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EA34A6" w:rsidRPr="00443D45">
        <w:rPr>
          <w:sz w:val="28"/>
          <w:szCs w:val="28"/>
          <w:lang w:eastAsia="ar-SA"/>
        </w:rPr>
        <w:t>789876,4</w:t>
      </w:r>
      <w:r w:rsidR="001D67BB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5B4D9E" w:rsidRPr="00443D45">
        <w:rPr>
          <w:sz w:val="28"/>
          <w:szCs w:val="28"/>
          <w:lang w:eastAsia="ar-SA"/>
        </w:rPr>
        <w:t>789876,4</w:t>
      </w:r>
      <w:r w:rsidR="00473B57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5B4D9E" w:rsidRPr="00443D45">
        <w:rPr>
          <w:sz w:val="28"/>
          <w:szCs w:val="28"/>
          <w:lang w:eastAsia="ar-SA"/>
        </w:rPr>
        <w:t>789876,4</w:t>
      </w:r>
      <w:r w:rsidR="001D67BB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>бъем бюджетных ассигнований на реализацию подпрограммы</w:t>
      </w:r>
      <w:r w:rsidR="00496C5B" w:rsidRPr="00443D45">
        <w:rPr>
          <w:sz w:val="28"/>
          <w:szCs w:val="28"/>
          <w:lang w:eastAsia="ar-SA"/>
        </w:rPr>
        <w:t xml:space="preserve"> 1</w:t>
      </w:r>
      <w:r>
        <w:rPr>
          <w:sz w:val="28"/>
          <w:szCs w:val="28"/>
          <w:lang w:eastAsia="ar-SA"/>
        </w:rPr>
        <w:t xml:space="preserve"> </w:t>
      </w:r>
      <w:r w:rsidR="00D25AC2" w:rsidRPr="00443D45">
        <w:rPr>
          <w:sz w:val="28"/>
          <w:szCs w:val="28"/>
          <w:lang w:eastAsia="ar-SA"/>
        </w:rPr>
        <w:t xml:space="preserve">из средств бюджета района составляет </w:t>
      </w:r>
      <w:r w:rsidR="00F23CAB" w:rsidRPr="00443D45">
        <w:rPr>
          <w:sz w:val="28"/>
          <w:szCs w:val="28"/>
          <w:lang w:eastAsia="ar-SA"/>
        </w:rPr>
        <w:t>309</w:t>
      </w:r>
      <w:r w:rsidR="007D40FF" w:rsidRPr="00443D45">
        <w:rPr>
          <w:sz w:val="28"/>
          <w:szCs w:val="28"/>
          <w:lang w:eastAsia="ar-SA"/>
        </w:rPr>
        <w:t>6</w:t>
      </w:r>
      <w:r w:rsidR="00CE244B" w:rsidRPr="00443D45">
        <w:rPr>
          <w:sz w:val="28"/>
          <w:szCs w:val="28"/>
          <w:lang w:eastAsia="ar-SA"/>
        </w:rPr>
        <w:t>392,0</w:t>
      </w:r>
      <w:r w:rsidR="006013D2" w:rsidRPr="00443D45">
        <w:rPr>
          <w:sz w:val="28"/>
          <w:szCs w:val="28"/>
          <w:lang w:eastAsia="ar-SA"/>
        </w:rPr>
        <w:t xml:space="preserve"> </w:t>
      </w:r>
      <w:r w:rsidR="00D25AC2" w:rsidRPr="00443D45">
        <w:rPr>
          <w:sz w:val="28"/>
          <w:szCs w:val="28"/>
          <w:lang w:eastAsia="ar-SA"/>
        </w:rPr>
        <w:t xml:space="preserve">тыс. </w:t>
      </w:r>
      <w:r>
        <w:rPr>
          <w:sz w:val="28"/>
          <w:szCs w:val="28"/>
          <w:lang w:eastAsia="ar-SA"/>
        </w:rPr>
        <w:t>руб.</w:t>
      </w:r>
      <w:r w:rsidR="00D25AC2" w:rsidRPr="00443D45">
        <w:rPr>
          <w:sz w:val="28"/>
          <w:szCs w:val="28"/>
          <w:lang w:eastAsia="ar-SA"/>
        </w:rPr>
        <w:t>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</w:t>
      </w:r>
      <w:r w:rsidR="009E6676" w:rsidRPr="00443D45">
        <w:rPr>
          <w:sz w:val="28"/>
          <w:szCs w:val="28"/>
          <w:lang w:eastAsia="ar-SA"/>
        </w:rPr>
        <w:t>250</w:t>
      </w:r>
      <w:r w:rsidR="00496C5B" w:rsidRPr="00443D45">
        <w:rPr>
          <w:sz w:val="28"/>
          <w:szCs w:val="28"/>
          <w:lang w:eastAsia="ar-SA"/>
        </w:rPr>
        <w:t>721</w:t>
      </w:r>
      <w:r w:rsidR="0088645D" w:rsidRPr="00443D45">
        <w:rPr>
          <w:sz w:val="28"/>
          <w:szCs w:val="28"/>
          <w:lang w:eastAsia="ar-SA"/>
        </w:rPr>
        <w:t>,</w:t>
      </w:r>
      <w:r w:rsidR="00496C5B" w:rsidRPr="00443D45">
        <w:rPr>
          <w:sz w:val="28"/>
          <w:szCs w:val="28"/>
          <w:lang w:eastAsia="ar-SA"/>
        </w:rPr>
        <w:t>8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2C385B" w:rsidRPr="00443D45">
        <w:rPr>
          <w:sz w:val="28"/>
          <w:szCs w:val="28"/>
          <w:lang w:eastAsia="ar-SA"/>
        </w:rPr>
        <w:t>25</w:t>
      </w:r>
      <w:r w:rsidR="00891C33" w:rsidRPr="00443D45">
        <w:rPr>
          <w:sz w:val="28"/>
          <w:szCs w:val="28"/>
          <w:lang w:eastAsia="ar-SA"/>
        </w:rPr>
        <w:t>8</w:t>
      </w:r>
      <w:r w:rsidR="002C385B" w:rsidRPr="00443D45">
        <w:rPr>
          <w:sz w:val="28"/>
          <w:szCs w:val="28"/>
          <w:lang w:eastAsia="ar-SA"/>
        </w:rPr>
        <w:t>547,3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2021 году –</w:t>
      </w:r>
      <w:r w:rsidR="00724429" w:rsidRPr="00443D45">
        <w:rPr>
          <w:sz w:val="28"/>
          <w:szCs w:val="28"/>
          <w:lang w:eastAsia="ar-SA"/>
        </w:rPr>
        <w:t xml:space="preserve"> </w:t>
      </w:r>
      <w:r w:rsidR="00C71F00" w:rsidRPr="00443D45">
        <w:rPr>
          <w:sz w:val="28"/>
          <w:szCs w:val="28"/>
          <w:lang w:eastAsia="ar-SA"/>
        </w:rPr>
        <w:t>306078,1</w:t>
      </w:r>
      <w:r w:rsidR="00FB5550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343109,3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3426C8" w:rsidRPr="00443D45">
        <w:rPr>
          <w:sz w:val="28"/>
          <w:szCs w:val="28"/>
          <w:lang w:eastAsia="ar-SA"/>
        </w:rPr>
        <w:t>3</w:t>
      </w:r>
      <w:r w:rsidR="00F11F35" w:rsidRPr="00443D45">
        <w:rPr>
          <w:sz w:val="28"/>
          <w:szCs w:val="28"/>
          <w:lang w:eastAsia="ar-SA"/>
        </w:rPr>
        <w:t>5</w:t>
      </w:r>
      <w:r w:rsidR="00CE244B" w:rsidRPr="00443D45">
        <w:rPr>
          <w:sz w:val="28"/>
          <w:szCs w:val="28"/>
          <w:lang w:eastAsia="ar-SA"/>
        </w:rPr>
        <w:t>98</w:t>
      </w:r>
      <w:r w:rsidR="007D40FF" w:rsidRPr="00443D45">
        <w:rPr>
          <w:sz w:val="28"/>
          <w:szCs w:val="28"/>
          <w:lang w:eastAsia="ar-SA"/>
        </w:rPr>
        <w:t>1</w:t>
      </w:r>
      <w:r w:rsidR="00CE244B" w:rsidRPr="00443D45">
        <w:rPr>
          <w:sz w:val="28"/>
          <w:szCs w:val="28"/>
          <w:lang w:eastAsia="ar-SA"/>
        </w:rPr>
        <w:t>6,4</w:t>
      </w:r>
      <w:r w:rsidR="006205E3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3426C8" w:rsidRPr="00443D45">
        <w:rPr>
          <w:sz w:val="28"/>
          <w:szCs w:val="28"/>
          <w:lang w:eastAsia="ar-SA"/>
        </w:rPr>
        <w:t>26</w:t>
      </w:r>
      <w:r w:rsidR="007D40FF" w:rsidRPr="00443D45">
        <w:rPr>
          <w:sz w:val="28"/>
          <w:szCs w:val="28"/>
          <w:lang w:eastAsia="ar-SA"/>
        </w:rPr>
        <w:t>9536,0</w:t>
      </w:r>
      <w:r w:rsidR="00473B57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8645D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46DED" w:rsidRPr="00443D45">
        <w:rPr>
          <w:sz w:val="28"/>
          <w:szCs w:val="28"/>
          <w:lang w:eastAsia="ar-SA"/>
        </w:rPr>
        <w:t>209382,6</w:t>
      </w:r>
      <w:r w:rsidR="006205E3" w:rsidRPr="00443D45">
        <w:rPr>
          <w:sz w:val="28"/>
          <w:szCs w:val="28"/>
          <w:lang w:eastAsia="ar-SA"/>
        </w:rPr>
        <w:t xml:space="preserve"> </w:t>
      </w:r>
      <w:r w:rsidR="0088645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8645D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1D67BB" w:rsidRPr="00443D45">
        <w:rPr>
          <w:sz w:val="28"/>
          <w:szCs w:val="28"/>
          <w:lang w:eastAsia="ar-SA"/>
        </w:rPr>
        <w:t xml:space="preserve">219834,1 </w:t>
      </w:r>
      <w:r w:rsidR="0088645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8645D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1D67BB" w:rsidRPr="00443D45">
        <w:rPr>
          <w:sz w:val="28"/>
          <w:szCs w:val="28"/>
          <w:lang w:eastAsia="ar-SA"/>
        </w:rPr>
        <w:t xml:space="preserve">219834,1 </w:t>
      </w:r>
      <w:r w:rsidR="0088645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8645D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1D67BB" w:rsidRPr="00443D45">
        <w:rPr>
          <w:sz w:val="28"/>
          <w:szCs w:val="28"/>
          <w:lang w:eastAsia="ar-SA"/>
        </w:rPr>
        <w:t xml:space="preserve">219834,1 </w:t>
      </w:r>
      <w:r w:rsidR="0088645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8645D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1D67BB" w:rsidRPr="00443D45">
        <w:rPr>
          <w:sz w:val="28"/>
          <w:szCs w:val="28"/>
          <w:lang w:eastAsia="ar-SA"/>
        </w:rPr>
        <w:t xml:space="preserve">219834,1 </w:t>
      </w:r>
      <w:r w:rsidR="0088645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88645D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1D67BB" w:rsidRPr="00443D45">
        <w:rPr>
          <w:sz w:val="28"/>
          <w:szCs w:val="28"/>
          <w:lang w:eastAsia="ar-SA"/>
        </w:rPr>
        <w:t xml:space="preserve">219834,1 </w:t>
      </w:r>
      <w:r w:rsidR="0088645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D25AC2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D25AC2" w:rsidRPr="00443D45">
        <w:rPr>
          <w:sz w:val="28"/>
          <w:szCs w:val="28"/>
          <w:lang w:eastAsia="ar-SA"/>
        </w:rPr>
        <w:t>бъем средств подпрограммы</w:t>
      </w:r>
      <w:r w:rsidR="00102E9C" w:rsidRPr="00443D45">
        <w:rPr>
          <w:sz w:val="28"/>
          <w:szCs w:val="28"/>
          <w:lang w:eastAsia="ar-SA"/>
        </w:rPr>
        <w:t xml:space="preserve"> 1 </w:t>
      </w:r>
      <w:r w:rsidR="00D25AC2" w:rsidRPr="00443D45">
        <w:rPr>
          <w:sz w:val="28"/>
          <w:szCs w:val="28"/>
          <w:lang w:eastAsia="ar-SA"/>
        </w:rPr>
        <w:t xml:space="preserve">из внебюджетных источников составляет </w:t>
      </w:r>
      <w:r w:rsidR="00F11F35" w:rsidRPr="00443D45">
        <w:rPr>
          <w:sz w:val="28"/>
          <w:szCs w:val="28"/>
          <w:lang w:eastAsia="ar-SA"/>
        </w:rPr>
        <w:t>30956</w:t>
      </w:r>
      <w:r w:rsidR="00F23CAB" w:rsidRPr="00443D45">
        <w:rPr>
          <w:sz w:val="28"/>
          <w:szCs w:val="28"/>
          <w:lang w:eastAsia="ar-SA"/>
        </w:rPr>
        <w:t>6</w:t>
      </w:r>
      <w:r w:rsidR="00F11F35" w:rsidRPr="00443D45">
        <w:rPr>
          <w:sz w:val="28"/>
          <w:szCs w:val="28"/>
          <w:lang w:eastAsia="ar-SA"/>
        </w:rPr>
        <w:t>,</w:t>
      </w:r>
      <w:r w:rsidR="00F23CAB" w:rsidRPr="00443D45">
        <w:rPr>
          <w:sz w:val="28"/>
          <w:szCs w:val="28"/>
          <w:lang w:eastAsia="ar-SA"/>
        </w:rPr>
        <w:t>9</w:t>
      </w:r>
      <w:r w:rsidR="00D25AC2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D25AC2" w:rsidRPr="00443D45">
        <w:rPr>
          <w:sz w:val="28"/>
          <w:szCs w:val="28"/>
          <w:lang w:eastAsia="ar-SA"/>
        </w:rPr>
        <w:t>, в том числе: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</w:t>
      </w:r>
      <w:r w:rsidR="0088645D" w:rsidRPr="00443D45">
        <w:rPr>
          <w:sz w:val="28"/>
          <w:szCs w:val="28"/>
          <w:lang w:eastAsia="ar-SA"/>
        </w:rPr>
        <w:t>28274,1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</w:t>
      </w:r>
      <w:r w:rsidR="00F66635" w:rsidRPr="00443D45">
        <w:rPr>
          <w:sz w:val="28"/>
          <w:szCs w:val="28"/>
          <w:lang w:eastAsia="ar-SA"/>
        </w:rPr>
        <w:t>18833,1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C71F00" w:rsidRPr="00443D45">
        <w:rPr>
          <w:sz w:val="28"/>
          <w:szCs w:val="28"/>
          <w:lang w:eastAsia="ar-SA"/>
        </w:rPr>
        <w:t>24204,4</w:t>
      </w:r>
      <w:r w:rsidR="00CA4D05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28284,1 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F11F35" w:rsidRPr="00443D45">
        <w:rPr>
          <w:sz w:val="28"/>
          <w:szCs w:val="28"/>
          <w:lang w:eastAsia="ar-SA"/>
        </w:rPr>
        <w:t>3125</w:t>
      </w:r>
      <w:r w:rsidR="00F23CAB" w:rsidRPr="00443D45">
        <w:rPr>
          <w:sz w:val="28"/>
          <w:szCs w:val="28"/>
          <w:lang w:eastAsia="ar-SA"/>
        </w:rPr>
        <w:t>5</w:t>
      </w:r>
      <w:r w:rsidR="00F11F35" w:rsidRPr="00443D45">
        <w:rPr>
          <w:sz w:val="28"/>
          <w:szCs w:val="28"/>
          <w:lang w:eastAsia="ar-SA"/>
        </w:rPr>
        <w:t>,</w:t>
      </w:r>
      <w:r w:rsidR="00F23CAB" w:rsidRPr="00443D45">
        <w:rPr>
          <w:sz w:val="28"/>
          <w:szCs w:val="28"/>
          <w:lang w:eastAsia="ar-SA"/>
        </w:rPr>
        <w:t>2</w:t>
      </w:r>
      <w:r w:rsidR="00D40CD1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11F35" w:rsidRPr="00443D45">
        <w:rPr>
          <w:sz w:val="28"/>
          <w:szCs w:val="28"/>
          <w:lang w:eastAsia="ar-SA"/>
        </w:rPr>
        <w:t>30201,0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836DA4" w:rsidRPr="00443D45">
        <w:rPr>
          <w:sz w:val="28"/>
          <w:szCs w:val="28"/>
          <w:lang w:eastAsia="ar-SA"/>
        </w:rPr>
        <w:t>30201,0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F40CA0" w:rsidRPr="00443D45">
        <w:rPr>
          <w:sz w:val="28"/>
          <w:szCs w:val="28"/>
          <w:lang w:eastAsia="ar-SA"/>
        </w:rPr>
        <w:t>23662,8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F40CA0" w:rsidRPr="00443D45">
        <w:rPr>
          <w:sz w:val="28"/>
          <w:szCs w:val="28"/>
          <w:lang w:eastAsia="ar-SA"/>
        </w:rPr>
        <w:t>23662,8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F40CA0" w:rsidRPr="00443D45">
        <w:rPr>
          <w:sz w:val="28"/>
          <w:szCs w:val="28"/>
          <w:lang w:eastAsia="ar-SA"/>
        </w:rPr>
        <w:t>23662,8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4D789D" w:rsidRPr="00443D45">
        <w:rPr>
          <w:sz w:val="28"/>
          <w:szCs w:val="28"/>
          <w:lang w:eastAsia="ar-SA"/>
        </w:rPr>
        <w:t>23662,8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D25AC2" w:rsidRPr="00443D45" w:rsidRDefault="00D25AC2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4D789D" w:rsidRPr="00443D45">
        <w:rPr>
          <w:sz w:val="28"/>
          <w:szCs w:val="28"/>
          <w:lang w:eastAsia="ar-SA"/>
        </w:rPr>
        <w:t>23662,8</w:t>
      </w:r>
      <w:r w:rsidR="00102E9C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>тыс. руб.</w:t>
      </w:r>
    </w:p>
    <w:p w:rsidR="004E3674" w:rsidRPr="00443D45" w:rsidRDefault="0090294C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Объемы финан</w:t>
      </w:r>
      <w:r w:rsidR="0064606E" w:rsidRPr="00443D45">
        <w:rPr>
          <w:sz w:val="28"/>
          <w:szCs w:val="28"/>
          <w:lang w:eastAsia="ar-SA"/>
        </w:rPr>
        <w:t>сирования подпрограммы 1 на 202</w:t>
      </w:r>
      <w:r w:rsidR="005B4D9E" w:rsidRPr="00443D45">
        <w:rPr>
          <w:sz w:val="28"/>
          <w:szCs w:val="28"/>
          <w:lang w:eastAsia="ar-SA"/>
        </w:rPr>
        <w:t>6</w:t>
      </w:r>
      <w:r w:rsidRPr="00443D45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</w:t>
      </w:r>
      <w:r w:rsidR="00E16E15" w:rsidRPr="00443D45">
        <w:rPr>
          <w:sz w:val="28"/>
          <w:szCs w:val="28"/>
          <w:lang w:eastAsia="ar-SA"/>
        </w:rPr>
        <w:t>»</w:t>
      </w:r>
      <w:r w:rsidR="005B2719" w:rsidRPr="00443D45">
        <w:rPr>
          <w:sz w:val="28"/>
          <w:szCs w:val="28"/>
          <w:lang w:eastAsia="ar-SA"/>
        </w:rPr>
        <w:t>.</w:t>
      </w:r>
    </w:p>
    <w:p w:rsidR="00C600FD" w:rsidRPr="00443D45" w:rsidRDefault="001E0806" w:rsidP="00443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3</w:t>
      </w:r>
      <w:r w:rsidR="00C600FD" w:rsidRPr="00443D45">
        <w:rPr>
          <w:sz w:val="28"/>
          <w:szCs w:val="28"/>
          <w:lang w:eastAsia="ar-SA"/>
        </w:rPr>
        <w:t xml:space="preserve">. В паспорте подпрограммы «Обеспечение реализации муниципальной программы» Красносулинского района «Развитие образования» и прочие мероприятия» раздел «Ресурсное обеспечение подпрограммы 2» изложить в </w:t>
      </w:r>
      <w:r w:rsidRPr="00443D45">
        <w:rPr>
          <w:sz w:val="28"/>
          <w:szCs w:val="28"/>
          <w:lang w:eastAsia="ar-SA"/>
        </w:rPr>
        <w:t xml:space="preserve">следующей </w:t>
      </w:r>
      <w:r w:rsidR="00C600FD" w:rsidRPr="00443D45">
        <w:rPr>
          <w:sz w:val="28"/>
          <w:szCs w:val="28"/>
          <w:lang w:eastAsia="ar-SA"/>
        </w:rPr>
        <w:t>редакции: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 xml:space="preserve">«общий объем бюджетных ассигнований на реализацию подпрограммы 2 составляет </w:t>
      </w:r>
      <w:r w:rsidR="00836DA4" w:rsidRPr="00443D45">
        <w:rPr>
          <w:sz w:val="28"/>
          <w:szCs w:val="28"/>
          <w:lang w:eastAsia="ar-SA"/>
        </w:rPr>
        <w:t>1017</w:t>
      </w:r>
      <w:r w:rsidR="00F23CAB" w:rsidRPr="00443D45">
        <w:rPr>
          <w:sz w:val="28"/>
          <w:szCs w:val="28"/>
          <w:lang w:eastAsia="ar-SA"/>
        </w:rPr>
        <w:t>7</w:t>
      </w:r>
      <w:r w:rsidR="007D40FF" w:rsidRPr="00443D45">
        <w:rPr>
          <w:sz w:val="28"/>
          <w:szCs w:val="28"/>
          <w:lang w:eastAsia="ar-SA"/>
        </w:rPr>
        <w:t>92</w:t>
      </w:r>
      <w:r w:rsidR="00F23CAB" w:rsidRPr="00443D45">
        <w:rPr>
          <w:sz w:val="28"/>
          <w:szCs w:val="28"/>
          <w:lang w:eastAsia="ar-SA"/>
        </w:rPr>
        <w:t>,7</w:t>
      </w:r>
      <w:r w:rsidRPr="00443D45">
        <w:rPr>
          <w:sz w:val="28"/>
          <w:szCs w:val="28"/>
          <w:lang w:eastAsia="ar-SA"/>
        </w:rPr>
        <w:t xml:space="preserve"> тыс. руб., в том числе: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62955,3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66577,2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825C0F" w:rsidRPr="00443D45">
        <w:rPr>
          <w:sz w:val="28"/>
          <w:szCs w:val="28"/>
          <w:lang w:eastAsia="ar-SA"/>
        </w:rPr>
        <w:t>70</w:t>
      </w:r>
      <w:r w:rsidR="00C71F00" w:rsidRPr="00443D45">
        <w:rPr>
          <w:sz w:val="28"/>
          <w:szCs w:val="28"/>
          <w:lang w:eastAsia="ar-SA"/>
        </w:rPr>
        <w:t>324,8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76858,7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F23CAB" w:rsidRPr="00443D45">
        <w:rPr>
          <w:sz w:val="28"/>
          <w:szCs w:val="28"/>
          <w:lang w:eastAsia="ar-SA"/>
        </w:rPr>
        <w:t>87</w:t>
      </w:r>
      <w:r w:rsidR="007D40FF" w:rsidRPr="00443D45">
        <w:rPr>
          <w:sz w:val="28"/>
          <w:szCs w:val="28"/>
          <w:lang w:eastAsia="ar-SA"/>
        </w:rPr>
        <w:t>424,5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836DA4" w:rsidRPr="00443D45">
        <w:rPr>
          <w:sz w:val="28"/>
          <w:szCs w:val="28"/>
          <w:lang w:eastAsia="ar-SA"/>
        </w:rPr>
        <w:t>90084,8</w:t>
      </w:r>
      <w:r w:rsidR="00A87874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836DA4" w:rsidRPr="00443D45">
        <w:rPr>
          <w:sz w:val="28"/>
          <w:szCs w:val="28"/>
          <w:lang w:eastAsia="ar-SA"/>
        </w:rPr>
        <w:t>94962,4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5E2317" w:rsidRPr="00443D45">
        <w:rPr>
          <w:sz w:val="28"/>
          <w:szCs w:val="28"/>
          <w:lang w:eastAsia="ar-SA"/>
        </w:rPr>
        <w:t>9</w:t>
      </w:r>
      <w:r w:rsidR="005B4D9E" w:rsidRPr="00443D45">
        <w:rPr>
          <w:sz w:val="28"/>
          <w:szCs w:val="28"/>
          <w:lang w:eastAsia="ar-SA"/>
        </w:rPr>
        <w:t>372</w:t>
      </w:r>
      <w:r w:rsidR="005E2317" w:rsidRPr="00443D45">
        <w:rPr>
          <w:sz w:val="28"/>
          <w:szCs w:val="28"/>
          <w:lang w:eastAsia="ar-SA"/>
        </w:rPr>
        <w:t>1</w:t>
      </w:r>
      <w:r w:rsidR="005B4D9E" w:rsidRPr="00443D45">
        <w:rPr>
          <w:sz w:val="28"/>
          <w:szCs w:val="28"/>
          <w:lang w:eastAsia="ar-SA"/>
        </w:rPr>
        <w:t>,</w:t>
      </w:r>
      <w:r w:rsidR="005E2317" w:rsidRPr="00443D45">
        <w:rPr>
          <w:sz w:val="28"/>
          <w:szCs w:val="28"/>
          <w:lang w:eastAsia="ar-SA"/>
        </w:rPr>
        <w:t xml:space="preserve">0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5B4D9E" w:rsidRPr="00443D45">
        <w:rPr>
          <w:sz w:val="28"/>
          <w:szCs w:val="28"/>
          <w:lang w:eastAsia="ar-SA"/>
        </w:rPr>
        <w:t xml:space="preserve">93721,0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5B4D9E" w:rsidRPr="00443D45">
        <w:rPr>
          <w:sz w:val="28"/>
          <w:szCs w:val="28"/>
          <w:lang w:eastAsia="ar-SA"/>
        </w:rPr>
        <w:t>93721,0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5B4D9E" w:rsidRPr="00443D45">
        <w:rPr>
          <w:sz w:val="28"/>
          <w:szCs w:val="28"/>
          <w:lang w:eastAsia="ar-SA"/>
        </w:rPr>
        <w:t xml:space="preserve">93721,0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5B4D9E" w:rsidRPr="00443D45">
        <w:rPr>
          <w:sz w:val="28"/>
          <w:szCs w:val="28"/>
          <w:lang w:eastAsia="ar-SA"/>
        </w:rPr>
        <w:t>93721,0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</w:t>
      </w:r>
    </w:p>
    <w:p w:rsidR="00C600FD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443D45">
        <w:rPr>
          <w:sz w:val="28"/>
          <w:szCs w:val="28"/>
          <w:lang w:eastAsia="ar-SA"/>
        </w:rPr>
        <w:t xml:space="preserve">бъем бюджетных ассигнований на реализацию подпрограммы 2 из средств федерального бюджета составляет </w:t>
      </w:r>
      <w:r w:rsidR="00206B05" w:rsidRPr="00443D45">
        <w:rPr>
          <w:sz w:val="28"/>
          <w:szCs w:val="28"/>
          <w:lang w:eastAsia="ar-SA"/>
        </w:rPr>
        <w:t>2051,7</w:t>
      </w:r>
      <w:r w:rsidR="00C600FD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C600FD" w:rsidRPr="00443D45">
        <w:rPr>
          <w:sz w:val="28"/>
          <w:szCs w:val="28"/>
          <w:lang w:eastAsia="ar-SA"/>
        </w:rPr>
        <w:t>, в том числе: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467,0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818,3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2021 году – 76</w:t>
      </w:r>
      <w:r w:rsidR="001174A2" w:rsidRPr="00443D45">
        <w:rPr>
          <w:sz w:val="28"/>
          <w:szCs w:val="28"/>
          <w:lang w:eastAsia="ar-SA"/>
        </w:rPr>
        <w:t>6,4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</w:t>
      </w:r>
      <w:r w:rsidR="00206B05" w:rsidRPr="00443D45">
        <w:rPr>
          <w:sz w:val="28"/>
          <w:szCs w:val="28"/>
          <w:lang w:eastAsia="ar-SA"/>
        </w:rPr>
        <w:t>0,0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206B05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2023 году – 0,0</w:t>
      </w:r>
      <w:r w:rsidR="00C600FD"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0,0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0,0 тыс. </w:t>
      </w:r>
      <w:r w:rsidR="00BD1318">
        <w:rPr>
          <w:sz w:val="28"/>
          <w:szCs w:val="28"/>
          <w:lang w:eastAsia="ar-SA"/>
        </w:rPr>
        <w:t>руб.</w:t>
      </w:r>
    </w:p>
    <w:p w:rsidR="00C600FD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443D45">
        <w:rPr>
          <w:sz w:val="28"/>
          <w:szCs w:val="28"/>
          <w:lang w:eastAsia="ar-SA"/>
        </w:rPr>
        <w:t xml:space="preserve">бъем бюджетных ассигнований на реализацию подпрограммы 2 из средств областного бюджета составляет </w:t>
      </w:r>
      <w:r w:rsidR="00A55E56" w:rsidRPr="00443D45">
        <w:rPr>
          <w:sz w:val="28"/>
          <w:szCs w:val="28"/>
          <w:lang w:eastAsia="ar-SA"/>
        </w:rPr>
        <w:t>561</w:t>
      </w:r>
      <w:r w:rsidR="00EC015F" w:rsidRPr="00443D45">
        <w:rPr>
          <w:sz w:val="28"/>
          <w:szCs w:val="28"/>
          <w:lang w:eastAsia="ar-SA"/>
        </w:rPr>
        <w:t>1</w:t>
      </w:r>
      <w:r w:rsidR="00A55E56" w:rsidRPr="00443D45">
        <w:rPr>
          <w:sz w:val="28"/>
          <w:szCs w:val="28"/>
          <w:lang w:eastAsia="ar-SA"/>
        </w:rPr>
        <w:t>7</w:t>
      </w:r>
      <w:r w:rsidR="00EC015F" w:rsidRPr="00443D45">
        <w:rPr>
          <w:sz w:val="28"/>
          <w:szCs w:val="28"/>
          <w:lang w:eastAsia="ar-SA"/>
        </w:rPr>
        <w:t>7</w:t>
      </w:r>
      <w:r w:rsidR="00A55E56" w:rsidRPr="00443D45">
        <w:rPr>
          <w:sz w:val="28"/>
          <w:szCs w:val="28"/>
          <w:lang w:eastAsia="ar-SA"/>
        </w:rPr>
        <w:t>,</w:t>
      </w:r>
      <w:r w:rsidR="00EC015F" w:rsidRPr="00443D45">
        <w:rPr>
          <w:sz w:val="28"/>
          <w:szCs w:val="28"/>
          <w:lang w:eastAsia="ar-SA"/>
        </w:rPr>
        <w:t>9</w:t>
      </w:r>
      <w:r w:rsidR="00C600FD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C600FD" w:rsidRPr="00443D45">
        <w:rPr>
          <w:sz w:val="28"/>
          <w:szCs w:val="28"/>
          <w:lang w:eastAsia="ar-SA"/>
        </w:rPr>
        <w:t xml:space="preserve">, в том числе: 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31654,4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34155,9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0C0DCF" w:rsidRPr="00443D45">
        <w:rPr>
          <w:sz w:val="28"/>
          <w:szCs w:val="28"/>
          <w:lang w:eastAsia="ar-SA"/>
        </w:rPr>
        <w:t>37385,</w:t>
      </w:r>
      <w:r w:rsidR="00C71F00" w:rsidRPr="00443D45">
        <w:rPr>
          <w:sz w:val="28"/>
          <w:szCs w:val="28"/>
          <w:lang w:eastAsia="ar-SA"/>
        </w:rPr>
        <w:t>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40076,0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A87874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EC015F" w:rsidRPr="00443D45">
        <w:rPr>
          <w:sz w:val="28"/>
          <w:szCs w:val="28"/>
          <w:lang w:eastAsia="ar-SA"/>
        </w:rPr>
        <w:t>46374,9</w:t>
      </w:r>
      <w:r w:rsidR="00C600FD"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A87874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46DED" w:rsidRPr="00443D45">
        <w:rPr>
          <w:sz w:val="28"/>
          <w:szCs w:val="28"/>
          <w:lang w:eastAsia="ar-SA"/>
        </w:rPr>
        <w:t>49816,6</w:t>
      </w:r>
      <w:r w:rsidR="00C600FD"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46DED" w:rsidRPr="00443D45">
        <w:rPr>
          <w:sz w:val="28"/>
          <w:szCs w:val="28"/>
          <w:lang w:eastAsia="ar-SA"/>
        </w:rPr>
        <w:t>53368,1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206B05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5E2317" w:rsidRPr="00443D45">
        <w:rPr>
          <w:sz w:val="28"/>
          <w:szCs w:val="28"/>
          <w:lang w:eastAsia="ar-SA"/>
        </w:rPr>
        <w:t>53669,4</w:t>
      </w:r>
      <w:r w:rsidR="00443D45">
        <w:rPr>
          <w:sz w:val="28"/>
          <w:szCs w:val="28"/>
          <w:lang w:eastAsia="ar-SA"/>
        </w:rPr>
        <w:t xml:space="preserve"> </w:t>
      </w:r>
      <w:r w:rsidR="00C600F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206B05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5E2317" w:rsidRPr="00443D45">
        <w:rPr>
          <w:sz w:val="28"/>
          <w:szCs w:val="28"/>
          <w:lang w:eastAsia="ar-SA"/>
        </w:rPr>
        <w:t xml:space="preserve">53669,4 </w:t>
      </w:r>
      <w:r w:rsidR="00C600F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5E2317" w:rsidRPr="00443D45">
        <w:rPr>
          <w:sz w:val="28"/>
          <w:szCs w:val="28"/>
          <w:lang w:eastAsia="ar-SA"/>
        </w:rPr>
        <w:t xml:space="preserve">53669,4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C3F2E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5E2317" w:rsidRPr="00443D45">
        <w:rPr>
          <w:sz w:val="28"/>
          <w:szCs w:val="28"/>
          <w:lang w:eastAsia="ar-SA"/>
        </w:rPr>
        <w:t xml:space="preserve">53669,4 </w:t>
      </w:r>
      <w:r w:rsidR="00C600F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C3F2E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5E2317" w:rsidRPr="00443D45">
        <w:rPr>
          <w:sz w:val="28"/>
          <w:szCs w:val="28"/>
          <w:lang w:eastAsia="ar-SA"/>
        </w:rPr>
        <w:t xml:space="preserve">53669,4 </w:t>
      </w:r>
      <w:r w:rsidR="00C600FD"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C600FD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443D45">
        <w:rPr>
          <w:sz w:val="28"/>
          <w:szCs w:val="28"/>
          <w:lang w:eastAsia="ar-SA"/>
        </w:rPr>
        <w:t xml:space="preserve">бъем бюджетных ассигнований на реализацию подпрограммы 2 из средств бюджета района составляет </w:t>
      </w:r>
      <w:r w:rsidR="0024792D" w:rsidRPr="00443D45">
        <w:rPr>
          <w:sz w:val="28"/>
          <w:szCs w:val="28"/>
          <w:lang w:eastAsia="ar-SA"/>
        </w:rPr>
        <w:t>25</w:t>
      </w:r>
      <w:r w:rsidR="00F23CAB" w:rsidRPr="00443D45">
        <w:rPr>
          <w:sz w:val="28"/>
          <w:szCs w:val="28"/>
          <w:lang w:eastAsia="ar-SA"/>
        </w:rPr>
        <w:t>32</w:t>
      </w:r>
      <w:r w:rsidR="007D40FF" w:rsidRPr="00443D45">
        <w:rPr>
          <w:sz w:val="28"/>
          <w:szCs w:val="28"/>
          <w:lang w:eastAsia="ar-SA"/>
        </w:rPr>
        <w:t>9</w:t>
      </w:r>
      <w:r w:rsidR="00F23CAB" w:rsidRPr="00443D45">
        <w:rPr>
          <w:sz w:val="28"/>
          <w:szCs w:val="28"/>
          <w:lang w:eastAsia="ar-SA"/>
        </w:rPr>
        <w:t>3,</w:t>
      </w:r>
      <w:r w:rsidR="007D40FF" w:rsidRPr="00443D45">
        <w:rPr>
          <w:sz w:val="28"/>
          <w:szCs w:val="28"/>
          <w:lang w:eastAsia="ar-SA"/>
        </w:rPr>
        <w:t>2</w:t>
      </w:r>
      <w:r w:rsidR="00C600FD" w:rsidRPr="00443D45">
        <w:rPr>
          <w:sz w:val="28"/>
          <w:szCs w:val="28"/>
          <w:lang w:eastAsia="ar-SA"/>
        </w:rPr>
        <w:t xml:space="preserve"> тыс. </w:t>
      </w:r>
      <w:r>
        <w:rPr>
          <w:sz w:val="28"/>
          <w:szCs w:val="28"/>
          <w:lang w:eastAsia="ar-SA"/>
        </w:rPr>
        <w:t>руб.</w:t>
      </w:r>
      <w:r w:rsidR="00C600FD" w:rsidRPr="00443D45">
        <w:rPr>
          <w:sz w:val="28"/>
          <w:szCs w:val="28"/>
          <w:lang w:eastAsia="ar-SA"/>
        </w:rPr>
        <w:t>, в том числе: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16627,0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lastRenderedPageBreak/>
        <w:t xml:space="preserve">в 2020 году – 16641,9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в 2021 году – 1</w:t>
      </w:r>
      <w:r w:rsidR="008B1AB4" w:rsidRPr="00443D45">
        <w:rPr>
          <w:sz w:val="28"/>
          <w:szCs w:val="28"/>
          <w:lang w:eastAsia="ar-SA"/>
        </w:rPr>
        <w:t>7</w:t>
      </w:r>
      <w:r w:rsidR="000C0DCF" w:rsidRPr="00443D45">
        <w:rPr>
          <w:sz w:val="28"/>
          <w:szCs w:val="28"/>
          <w:lang w:eastAsia="ar-SA"/>
        </w:rPr>
        <w:t>314</w:t>
      </w:r>
      <w:r w:rsidR="00C71F00" w:rsidRPr="00443D45">
        <w:rPr>
          <w:sz w:val="28"/>
          <w:szCs w:val="28"/>
          <w:lang w:eastAsia="ar-SA"/>
        </w:rPr>
        <w:t>,7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20818,8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EC015F" w:rsidRPr="00443D45">
        <w:rPr>
          <w:sz w:val="28"/>
          <w:szCs w:val="28"/>
          <w:lang w:eastAsia="ar-SA"/>
        </w:rPr>
        <w:t>22</w:t>
      </w:r>
      <w:r w:rsidR="00F23CAB" w:rsidRPr="00443D45">
        <w:rPr>
          <w:sz w:val="28"/>
          <w:szCs w:val="28"/>
          <w:lang w:eastAsia="ar-SA"/>
        </w:rPr>
        <w:t>6</w:t>
      </w:r>
      <w:r w:rsidR="007D40FF" w:rsidRPr="00443D45">
        <w:rPr>
          <w:sz w:val="28"/>
          <w:szCs w:val="28"/>
          <w:lang w:eastAsia="ar-SA"/>
        </w:rPr>
        <w:t>95,6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46DED" w:rsidRPr="00443D45">
        <w:rPr>
          <w:sz w:val="28"/>
          <w:szCs w:val="28"/>
          <w:lang w:eastAsia="ar-SA"/>
        </w:rPr>
        <w:t>21354,3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46DED" w:rsidRPr="00443D45">
        <w:rPr>
          <w:sz w:val="28"/>
          <w:szCs w:val="28"/>
          <w:lang w:eastAsia="ar-SA"/>
        </w:rPr>
        <w:t>21911,9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5B4D9E" w:rsidRPr="00443D45">
        <w:rPr>
          <w:sz w:val="28"/>
          <w:szCs w:val="28"/>
          <w:lang w:eastAsia="ar-SA"/>
        </w:rPr>
        <w:t xml:space="preserve">23185,8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5E2317" w:rsidRPr="00443D45">
        <w:rPr>
          <w:sz w:val="28"/>
          <w:szCs w:val="28"/>
          <w:lang w:eastAsia="ar-SA"/>
        </w:rPr>
        <w:t>23</w:t>
      </w:r>
      <w:r w:rsidR="005B4D9E" w:rsidRPr="00443D45">
        <w:rPr>
          <w:sz w:val="28"/>
          <w:szCs w:val="28"/>
          <w:lang w:eastAsia="ar-SA"/>
        </w:rPr>
        <w:t>185</w:t>
      </w:r>
      <w:r w:rsidR="005E2317" w:rsidRPr="00443D45">
        <w:rPr>
          <w:sz w:val="28"/>
          <w:szCs w:val="28"/>
          <w:lang w:eastAsia="ar-SA"/>
        </w:rPr>
        <w:t xml:space="preserve">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5B4D9E" w:rsidRPr="00443D45">
        <w:rPr>
          <w:sz w:val="28"/>
          <w:szCs w:val="28"/>
          <w:lang w:eastAsia="ar-SA"/>
        </w:rPr>
        <w:t>2318</w:t>
      </w:r>
      <w:r w:rsidR="005E2317" w:rsidRPr="00443D45">
        <w:rPr>
          <w:sz w:val="28"/>
          <w:szCs w:val="28"/>
          <w:lang w:eastAsia="ar-SA"/>
        </w:rPr>
        <w:t xml:space="preserve">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5B4D9E" w:rsidRPr="00443D45">
        <w:rPr>
          <w:sz w:val="28"/>
          <w:szCs w:val="28"/>
          <w:lang w:eastAsia="ar-SA"/>
        </w:rPr>
        <w:t>2318</w:t>
      </w:r>
      <w:r w:rsidR="005E2317" w:rsidRPr="00443D45">
        <w:rPr>
          <w:sz w:val="28"/>
          <w:szCs w:val="28"/>
          <w:lang w:eastAsia="ar-SA"/>
        </w:rPr>
        <w:t xml:space="preserve">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5B4D9E" w:rsidRPr="00443D45">
        <w:rPr>
          <w:sz w:val="28"/>
          <w:szCs w:val="28"/>
          <w:lang w:eastAsia="ar-SA"/>
        </w:rPr>
        <w:t>2318</w:t>
      </w:r>
      <w:r w:rsidR="005E2317" w:rsidRPr="00443D45">
        <w:rPr>
          <w:sz w:val="28"/>
          <w:szCs w:val="28"/>
          <w:lang w:eastAsia="ar-SA"/>
        </w:rPr>
        <w:t xml:space="preserve">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</w:t>
      </w:r>
    </w:p>
    <w:p w:rsidR="00C600FD" w:rsidRPr="00443D45" w:rsidRDefault="00BD1318" w:rsidP="00443D45">
      <w:pPr>
        <w:snapToGri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C600FD" w:rsidRPr="00443D45">
        <w:rPr>
          <w:sz w:val="28"/>
          <w:szCs w:val="28"/>
          <w:lang w:eastAsia="ar-SA"/>
        </w:rPr>
        <w:t xml:space="preserve">бъем средств подпрограммы 2 из внебюджетных источников составляет </w:t>
      </w:r>
      <w:r w:rsidR="00F23CAB" w:rsidRPr="00443D45">
        <w:rPr>
          <w:sz w:val="28"/>
          <w:szCs w:val="28"/>
          <w:lang w:eastAsia="ar-SA"/>
        </w:rPr>
        <w:t>2012</w:t>
      </w:r>
      <w:r w:rsidR="00810F6F" w:rsidRPr="00443D45">
        <w:rPr>
          <w:sz w:val="28"/>
          <w:szCs w:val="28"/>
          <w:lang w:eastAsia="ar-SA"/>
        </w:rPr>
        <w:t>6</w:t>
      </w:r>
      <w:r w:rsidR="00F23CAB" w:rsidRPr="00443D45">
        <w:rPr>
          <w:sz w:val="28"/>
          <w:szCs w:val="28"/>
          <w:lang w:eastAsia="ar-SA"/>
        </w:rPr>
        <w:t>9,9</w:t>
      </w:r>
      <w:r w:rsidR="00912D41" w:rsidRPr="00443D45">
        <w:rPr>
          <w:sz w:val="28"/>
          <w:szCs w:val="28"/>
          <w:lang w:eastAsia="ar-SA"/>
        </w:rPr>
        <w:t xml:space="preserve"> </w:t>
      </w:r>
      <w:r w:rsidR="00C600FD" w:rsidRPr="00443D45">
        <w:rPr>
          <w:sz w:val="28"/>
          <w:szCs w:val="28"/>
          <w:lang w:eastAsia="ar-SA"/>
        </w:rPr>
        <w:t xml:space="preserve">тыс. </w:t>
      </w:r>
      <w:r>
        <w:rPr>
          <w:sz w:val="28"/>
          <w:szCs w:val="28"/>
          <w:lang w:eastAsia="ar-SA"/>
        </w:rPr>
        <w:t>руб.</w:t>
      </w:r>
      <w:r w:rsidR="00C600FD" w:rsidRPr="00443D45">
        <w:rPr>
          <w:sz w:val="28"/>
          <w:szCs w:val="28"/>
          <w:lang w:eastAsia="ar-SA"/>
        </w:rPr>
        <w:t>, в том числе: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2019 году – 14206,9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2020 году – 14961,1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2021 году – </w:t>
      </w:r>
      <w:r w:rsidR="00C71F00" w:rsidRPr="00443D45">
        <w:rPr>
          <w:sz w:val="28"/>
          <w:szCs w:val="28"/>
          <w:lang w:eastAsia="ar-SA"/>
        </w:rPr>
        <w:t>14858,7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BE3D9B" w:rsidRPr="00443D45" w:rsidRDefault="00BE3D9B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2022 году – 15963,9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2023 году – </w:t>
      </w:r>
      <w:r w:rsidR="00A55E56" w:rsidRPr="00443D45">
        <w:rPr>
          <w:sz w:val="28"/>
          <w:szCs w:val="28"/>
          <w:lang w:eastAsia="ar-SA"/>
        </w:rPr>
        <w:t>18354,0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2024 году – </w:t>
      </w:r>
      <w:r w:rsidR="00F23CAB" w:rsidRPr="00443D45">
        <w:rPr>
          <w:sz w:val="28"/>
          <w:szCs w:val="28"/>
          <w:lang w:eastAsia="ar-SA"/>
        </w:rPr>
        <w:t>18913,9</w:t>
      </w:r>
      <w:r w:rsidRPr="00443D45">
        <w:rPr>
          <w:sz w:val="28"/>
          <w:szCs w:val="28"/>
          <w:lang w:eastAsia="ar-SA"/>
        </w:rPr>
        <w:t xml:space="preserve"> 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2025 году – </w:t>
      </w:r>
      <w:r w:rsidR="00F23CAB" w:rsidRPr="00443D45">
        <w:rPr>
          <w:sz w:val="28"/>
          <w:szCs w:val="28"/>
          <w:lang w:eastAsia="ar-SA"/>
        </w:rPr>
        <w:t>19682,4</w:t>
      </w:r>
      <w:r w:rsidR="005B4D9E" w:rsidRPr="00443D45">
        <w:rPr>
          <w:sz w:val="28"/>
          <w:szCs w:val="28"/>
          <w:lang w:eastAsia="ar-SA"/>
        </w:rPr>
        <w:t xml:space="preserve">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2026 году – </w:t>
      </w:r>
      <w:r w:rsidR="005B4D9E" w:rsidRPr="00443D45">
        <w:rPr>
          <w:sz w:val="28"/>
          <w:szCs w:val="28"/>
          <w:lang w:eastAsia="ar-SA"/>
        </w:rPr>
        <w:t xml:space="preserve">16865,8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2027 году – </w:t>
      </w:r>
      <w:r w:rsidR="005B4D9E" w:rsidRPr="00443D45">
        <w:rPr>
          <w:sz w:val="28"/>
          <w:szCs w:val="28"/>
          <w:lang w:eastAsia="ar-SA"/>
        </w:rPr>
        <w:t xml:space="preserve">16865,8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2028 году – </w:t>
      </w:r>
      <w:r w:rsidR="005B4D9E" w:rsidRPr="00443D45">
        <w:rPr>
          <w:sz w:val="28"/>
          <w:szCs w:val="28"/>
          <w:lang w:eastAsia="ar-SA"/>
        </w:rPr>
        <w:t xml:space="preserve">16865,8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2029 году – </w:t>
      </w:r>
      <w:r w:rsidR="005B4D9E" w:rsidRPr="00443D45">
        <w:rPr>
          <w:sz w:val="28"/>
          <w:szCs w:val="28"/>
          <w:lang w:eastAsia="ar-SA"/>
        </w:rPr>
        <w:t xml:space="preserve">16865,8 </w:t>
      </w:r>
      <w:r w:rsidRPr="00443D45">
        <w:rPr>
          <w:sz w:val="28"/>
          <w:szCs w:val="28"/>
          <w:lang w:eastAsia="ar-SA"/>
        </w:rPr>
        <w:t xml:space="preserve">тыс. </w:t>
      </w:r>
      <w:r w:rsidR="00BD1318">
        <w:rPr>
          <w:sz w:val="28"/>
          <w:szCs w:val="28"/>
          <w:lang w:eastAsia="ar-SA"/>
        </w:rPr>
        <w:t>руб.;</w:t>
      </w:r>
    </w:p>
    <w:p w:rsidR="00C600FD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 xml:space="preserve">в 2030 году – </w:t>
      </w:r>
      <w:r w:rsidR="005B4D9E" w:rsidRPr="00443D45">
        <w:rPr>
          <w:sz w:val="28"/>
          <w:szCs w:val="28"/>
          <w:lang w:eastAsia="ar-SA"/>
        </w:rPr>
        <w:t xml:space="preserve">16865,8 </w:t>
      </w:r>
      <w:r w:rsidRPr="00443D45">
        <w:rPr>
          <w:sz w:val="28"/>
          <w:szCs w:val="28"/>
          <w:lang w:eastAsia="ar-SA"/>
        </w:rPr>
        <w:t>тыс. руб.</w:t>
      </w:r>
    </w:p>
    <w:p w:rsidR="001F30A9" w:rsidRPr="00443D45" w:rsidRDefault="00C600FD" w:rsidP="00443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443D45">
        <w:rPr>
          <w:sz w:val="28"/>
          <w:szCs w:val="28"/>
          <w:lang w:eastAsia="ar-SA"/>
        </w:rPr>
        <w:t>Объемы финансирования подпрограммы 2 на 202</w:t>
      </w:r>
      <w:r w:rsidR="005B4D9E" w:rsidRPr="00443D45">
        <w:rPr>
          <w:sz w:val="28"/>
          <w:szCs w:val="28"/>
          <w:lang w:eastAsia="ar-SA"/>
        </w:rPr>
        <w:t>6</w:t>
      </w:r>
      <w:r w:rsidRPr="00443D45">
        <w:rPr>
          <w:sz w:val="28"/>
          <w:szCs w:val="28"/>
          <w:lang w:eastAsia="ar-SA"/>
        </w:rPr>
        <w:t>-2030 годы носят прогнозный характер и подлежат уточнению в установленном порядке».</w:t>
      </w:r>
    </w:p>
    <w:p w:rsidR="004E3674" w:rsidRPr="00C61DAB" w:rsidRDefault="004E3674" w:rsidP="00955139">
      <w:pPr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  <w:lang w:eastAsia="ar-SA"/>
        </w:rPr>
        <w:sectPr w:rsidR="004E3674" w:rsidRPr="00C61DAB" w:rsidSect="00443D4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2885" w:rsidRDefault="001E0806" w:rsidP="00742885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4</w:t>
      </w:r>
      <w:r w:rsidR="00F056ED">
        <w:rPr>
          <w:sz w:val="28"/>
          <w:szCs w:val="28"/>
          <w:lang w:eastAsia="ar-SA"/>
        </w:rPr>
        <w:t>.</w:t>
      </w:r>
      <w:r w:rsidR="00350156">
        <w:rPr>
          <w:sz w:val="28"/>
          <w:szCs w:val="28"/>
          <w:lang w:eastAsia="ar-SA"/>
        </w:rPr>
        <w:t> </w:t>
      </w:r>
      <w:r w:rsidR="00742885">
        <w:rPr>
          <w:sz w:val="28"/>
          <w:szCs w:val="28"/>
          <w:lang w:eastAsia="ar-SA"/>
        </w:rPr>
        <w:t xml:space="preserve">Приложение № 1 к муниципальной программе Красносулинского района «Развитие образования» изложить в </w:t>
      </w:r>
      <w:r w:rsidR="00BF1C99">
        <w:rPr>
          <w:sz w:val="28"/>
          <w:szCs w:val="28"/>
          <w:lang w:eastAsia="ar-SA"/>
        </w:rPr>
        <w:t xml:space="preserve">следующей </w:t>
      </w:r>
      <w:r w:rsidR="00742885">
        <w:rPr>
          <w:sz w:val="28"/>
          <w:szCs w:val="28"/>
          <w:lang w:eastAsia="ar-SA"/>
        </w:rPr>
        <w:t>редакции:</w:t>
      </w:r>
    </w:p>
    <w:p w:rsidR="00742885" w:rsidRPr="00B8215E" w:rsidRDefault="00742885" w:rsidP="007428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sz w:val="28"/>
          <w:szCs w:val="28"/>
          <w:lang w:eastAsia="ar-SA"/>
        </w:rPr>
      </w:pPr>
    </w:p>
    <w:p w:rsidR="00742885" w:rsidRPr="00C53504" w:rsidRDefault="00742885" w:rsidP="00742885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«</w:t>
      </w:r>
      <w:r w:rsidRPr="00C53504">
        <w:rPr>
          <w:sz w:val="28"/>
          <w:szCs w:val="20"/>
          <w:lang w:eastAsia="ru-RU"/>
        </w:rPr>
        <w:t xml:space="preserve">Приложение № </w:t>
      </w:r>
      <w:r>
        <w:rPr>
          <w:sz w:val="28"/>
          <w:szCs w:val="20"/>
          <w:lang w:eastAsia="ru-RU"/>
        </w:rPr>
        <w:t>1</w:t>
      </w:r>
    </w:p>
    <w:p w:rsidR="00742885" w:rsidRPr="00C53504" w:rsidRDefault="00742885" w:rsidP="00742885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к муниципальной программе</w:t>
      </w:r>
    </w:p>
    <w:p w:rsidR="00742885" w:rsidRPr="00C53504" w:rsidRDefault="00742885" w:rsidP="00742885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Красносулинского района</w:t>
      </w:r>
    </w:p>
    <w:p w:rsidR="00742885" w:rsidRDefault="00742885" w:rsidP="00742885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«Развитие образования»</w:t>
      </w:r>
    </w:p>
    <w:p w:rsidR="00742885" w:rsidRPr="00C53504" w:rsidRDefault="00742885" w:rsidP="00742885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</w:p>
    <w:p w:rsidR="00742885" w:rsidRDefault="00742885" w:rsidP="00742885">
      <w:pPr>
        <w:spacing w:after="0" w:line="240" w:lineRule="auto"/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СВЕДЕНИЯ</w:t>
      </w:r>
    </w:p>
    <w:p w:rsidR="00742885" w:rsidRDefault="00991CB7" w:rsidP="00742885">
      <w:pPr>
        <w:spacing w:after="0" w:line="240" w:lineRule="auto"/>
        <w:ind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742885">
        <w:rPr>
          <w:sz w:val="28"/>
          <w:szCs w:val="28"/>
          <w:lang w:eastAsia="ar-SA"/>
        </w:rPr>
        <w:t xml:space="preserve"> показателях муниципальной программы, подпрограмм муниципальной программы и их значениях</w:t>
      </w:r>
    </w:p>
    <w:p w:rsidR="00CC5924" w:rsidRDefault="00CC5924" w:rsidP="00742885">
      <w:pPr>
        <w:spacing w:after="0" w:line="240" w:lineRule="auto"/>
        <w:ind w:firstLine="567"/>
        <w:jc w:val="center"/>
        <w:rPr>
          <w:sz w:val="28"/>
          <w:szCs w:val="28"/>
          <w:lang w:eastAsia="ar-SA"/>
        </w:rPr>
      </w:pPr>
    </w:p>
    <w:tbl>
      <w:tblPr>
        <w:tblW w:w="21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701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29"/>
        <w:gridCol w:w="19"/>
        <w:gridCol w:w="854"/>
      </w:tblGrid>
      <w:tr w:rsidR="00742885" w:rsidTr="00B026F5">
        <w:trPr>
          <w:trHeight w:val="185"/>
        </w:trPr>
        <w:tc>
          <w:tcPr>
            <w:tcW w:w="426" w:type="dxa"/>
            <w:vMerge w:val="restart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№ </w:t>
            </w:r>
          </w:p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п/п</w:t>
            </w:r>
          </w:p>
        </w:tc>
        <w:tc>
          <w:tcPr>
            <w:tcW w:w="6237" w:type="dxa"/>
            <w:vMerge w:val="restart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Номер и наименование показателя</w:t>
            </w:r>
          </w:p>
        </w:tc>
        <w:tc>
          <w:tcPr>
            <w:tcW w:w="1701" w:type="dxa"/>
            <w:vMerge w:val="restart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Вид показателя</w:t>
            </w:r>
          </w:p>
        </w:tc>
        <w:tc>
          <w:tcPr>
            <w:tcW w:w="1275" w:type="dxa"/>
            <w:vMerge w:val="restart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Единица измерения</w:t>
            </w:r>
          </w:p>
        </w:tc>
        <w:tc>
          <w:tcPr>
            <w:tcW w:w="11908" w:type="dxa"/>
            <w:gridSpan w:val="15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Значение показателей</w:t>
            </w:r>
          </w:p>
        </w:tc>
      </w:tr>
      <w:tr w:rsidR="00742885" w:rsidTr="00B026F5">
        <w:trPr>
          <w:trHeight w:val="168"/>
        </w:trPr>
        <w:tc>
          <w:tcPr>
            <w:tcW w:w="426" w:type="dxa"/>
            <w:vMerge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</w:p>
        </w:tc>
        <w:tc>
          <w:tcPr>
            <w:tcW w:w="6237" w:type="dxa"/>
            <w:vMerge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</w:p>
        </w:tc>
        <w:tc>
          <w:tcPr>
            <w:tcW w:w="1701" w:type="dxa"/>
            <w:vMerge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</w:p>
        </w:tc>
        <w:tc>
          <w:tcPr>
            <w:tcW w:w="1275" w:type="dxa"/>
            <w:vMerge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2017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2018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2019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2020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2021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2022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2023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2024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2025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2026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2027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2028</w:t>
            </w:r>
          </w:p>
        </w:tc>
        <w:tc>
          <w:tcPr>
            <w:tcW w:w="848" w:type="dxa"/>
            <w:gridSpan w:val="2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2029</w:t>
            </w:r>
          </w:p>
        </w:tc>
        <w:tc>
          <w:tcPr>
            <w:tcW w:w="854" w:type="dxa"/>
          </w:tcPr>
          <w:p w:rsidR="00742885" w:rsidRPr="00B1410F" w:rsidRDefault="00742885" w:rsidP="00FA79C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2030</w:t>
            </w:r>
          </w:p>
        </w:tc>
      </w:tr>
      <w:tr w:rsidR="00742885" w:rsidTr="00B026F5">
        <w:trPr>
          <w:trHeight w:val="353"/>
        </w:trPr>
        <w:tc>
          <w:tcPr>
            <w:tcW w:w="426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</w:p>
        </w:tc>
        <w:tc>
          <w:tcPr>
            <w:tcW w:w="6237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</w:t>
            </w:r>
          </w:p>
        </w:tc>
        <w:tc>
          <w:tcPr>
            <w:tcW w:w="170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3</w:t>
            </w:r>
          </w:p>
        </w:tc>
        <w:tc>
          <w:tcPr>
            <w:tcW w:w="1275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8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11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12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13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14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15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16</w:t>
            </w:r>
          </w:p>
        </w:tc>
        <w:tc>
          <w:tcPr>
            <w:tcW w:w="848" w:type="dxa"/>
            <w:gridSpan w:val="2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17</w:t>
            </w:r>
          </w:p>
        </w:tc>
        <w:tc>
          <w:tcPr>
            <w:tcW w:w="854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18</w:t>
            </w:r>
          </w:p>
        </w:tc>
      </w:tr>
      <w:tr w:rsidR="00742885" w:rsidTr="00FA79C8">
        <w:trPr>
          <w:trHeight w:val="323"/>
        </w:trPr>
        <w:tc>
          <w:tcPr>
            <w:tcW w:w="21547" w:type="dxa"/>
            <w:gridSpan w:val="19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Муниципальная программа Красносулинского района «Развитие образования»</w:t>
            </w:r>
          </w:p>
        </w:tc>
      </w:tr>
      <w:tr w:rsidR="00742885" w:rsidRPr="00706DF0" w:rsidTr="00B026F5">
        <w:trPr>
          <w:trHeight w:val="353"/>
        </w:trPr>
        <w:tc>
          <w:tcPr>
            <w:tcW w:w="426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1.</w:t>
            </w:r>
          </w:p>
        </w:tc>
        <w:tc>
          <w:tcPr>
            <w:tcW w:w="6237" w:type="dxa"/>
          </w:tcPr>
          <w:p w:rsidR="008C7A5F" w:rsidRPr="00B1410F" w:rsidRDefault="0074288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 </w:t>
            </w:r>
          </w:p>
          <w:p w:rsidR="00742885" w:rsidRPr="00B1410F" w:rsidRDefault="0074288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701" w:type="dxa"/>
          </w:tcPr>
          <w:p w:rsidR="00742885" w:rsidRPr="00B1410F" w:rsidRDefault="00742885" w:rsidP="00B026F5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742885" w:rsidRPr="00B1410F" w:rsidRDefault="00742885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74288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742885" w:rsidRPr="00706DF0" w:rsidTr="00B026F5">
        <w:trPr>
          <w:trHeight w:val="353"/>
        </w:trPr>
        <w:tc>
          <w:tcPr>
            <w:tcW w:w="426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2.</w:t>
            </w:r>
          </w:p>
        </w:tc>
        <w:tc>
          <w:tcPr>
            <w:tcW w:w="6237" w:type="dxa"/>
          </w:tcPr>
          <w:p w:rsidR="008C7A5F" w:rsidRPr="00B1410F" w:rsidRDefault="0074288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2. </w:t>
            </w:r>
          </w:p>
          <w:p w:rsidR="00742885" w:rsidRPr="00B1410F" w:rsidRDefault="0074288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Удельный вес численности населения в возрасте 7-18 лет, обучающегося в муниципальных бюджетных общеобразовательных учреждениях, в общей численности населения в возрасте 7-18 лет</w:t>
            </w:r>
          </w:p>
        </w:tc>
        <w:tc>
          <w:tcPr>
            <w:tcW w:w="1701" w:type="dxa"/>
          </w:tcPr>
          <w:p w:rsidR="00742885" w:rsidRPr="00B1410F" w:rsidRDefault="00742885" w:rsidP="00B026F5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742885" w:rsidRPr="00B1410F" w:rsidRDefault="00742885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1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0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48" w:type="dxa"/>
            <w:gridSpan w:val="2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  <w:tc>
          <w:tcPr>
            <w:tcW w:w="854" w:type="dxa"/>
          </w:tcPr>
          <w:p w:rsidR="00742885" w:rsidRPr="00B1410F" w:rsidRDefault="0074288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99,89</w:t>
            </w:r>
          </w:p>
        </w:tc>
      </w:tr>
      <w:tr w:rsidR="0014640C" w:rsidRPr="00706DF0" w:rsidTr="00B026F5">
        <w:trPr>
          <w:trHeight w:val="353"/>
        </w:trPr>
        <w:tc>
          <w:tcPr>
            <w:tcW w:w="426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3.</w:t>
            </w:r>
          </w:p>
        </w:tc>
        <w:tc>
          <w:tcPr>
            <w:tcW w:w="6237" w:type="dxa"/>
          </w:tcPr>
          <w:p w:rsidR="008C7A5F" w:rsidRPr="00B1410F" w:rsidRDefault="0014640C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Показатель 3.</w:t>
            </w:r>
          </w:p>
          <w:p w:rsidR="0014640C" w:rsidRPr="00B1410F" w:rsidRDefault="0014640C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</w:t>
            </w:r>
          </w:p>
        </w:tc>
        <w:tc>
          <w:tcPr>
            <w:tcW w:w="1701" w:type="dxa"/>
          </w:tcPr>
          <w:p w:rsidR="0014640C" w:rsidRPr="00B1410F" w:rsidRDefault="0014640C" w:rsidP="00B026F5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14640C" w:rsidRPr="00B1410F" w:rsidRDefault="0014640C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75,0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75,0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75,0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75,0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76,0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77,0</w:t>
            </w:r>
          </w:p>
        </w:tc>
        <w:tc>
          <w:tcPr>
            <w:tcW w:w="851" w:type="dxa"/>
          </w:tcPr>
          <w:p w:rsidR="0014640C" w:rsidRPr="00B1410F" w:rsidRDefault="0014640C" w:rsidP="00BA196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14640C" w:rsidRPr="00B1410F" w:rsidRDefault="0014640C" w:rsidP="00BA196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</w:tr>
      <w:tr w:rsidR="0014640C" w:rsidRPr="00706DF0" w:rsidTr="00B026F5">
        <w:trPr>
          <w:trHeight w:val="353"/>
        </w:trPr>
        <w:tc>
          <w:tcPr>
            <w:tcW w:w="426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4.</w:t>
            </w:r>
          </w:p>
        </w:tc>
        <w:tc>
          <w:tcPr>
            <w:tcW w:w="6237" w:type="dxa"/>
          </w:tcPr>
          <w:p w:rsidR="008C7A5F" w:rsidRPr="00B1410F" w:rsidRDefault="0014640C" w:rsidP="0014640C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</w:t>
            </w:r>
            <w:r w:rsidR="0068346C" w:rsidRPr="00B1410F">
              <w:rPr>
                <w:lang w:eastAsia="ar-SA"/>
              </w:rPr>
              <w:t>4</w:t>
            </w:r>
            <w:r w:rsidRPr="00B1410F">
              <w:rPr>
                <w:lang w:eastAsia="ar-SA"/>
              </w:rPr>
              <w:t xml:space="preserve">. </w:t>
            </w:r>
          </w:p>
          <w:p w:rsidR="0014640C" w:rsidRPr="00B1410F" w:rsidRDefault="00B026F5" w:rsidP="0068346C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Доля детей в возрасте </w:t>
            </w:r>
            <w:r w:rsidR="0014640C" w:rsidRPr="00B1410F">
              <w:rPr>
                <w:lang w:eastAsia="ar-SA"/>
              </w:rPr>
              <w:t>от 5 до 18 лет</w:t>
            </w:r>
            <w:r w:rsidR="0068346C" w:rsidRPr="00B1410F">
              <w:rPr>
                <w:lang w:eastAsia="ar-SA"/>
              </w:rPr>
              <w:t xml:space="preserve"> (17</w:t>
            </w:r>
            <w:r w:rsidRPr="00B1410F">
              <w:rPr>
                <w:lang w:eastAsia="ar-SA"/>
              </w:rPr>
              <w:t xml:space="preserve"> </w:t>
            </w:r>
            <w:r w:rsidR="0068346C" w:rsidRPr="00B1410F">
              <w:rPr>
                <w:lang w:eastAsia="ar-SA"/>
              </w:rPr>
              <w:t>лет включительно)</w:t>
            </w:r>
            <w:r w:rsidR="0014640C" w:rsidRPr="00B1410F">
              <w:rPr>
                <w:lang w:eastAsia="ar-SA"/>
              </w:rPr>
              <w:t>, охваченных</w:t>
            </w:r>
            <w:r w:rsidR="0068346C" w:rsidRPr="00B1410F">
              <w:rPr>
                <w:lang w:eastAsia="ar-SA"/>
              </w:rPr>
              <w:t xml:space="preserve"> услугами в сфере дополнительного</w:t>
            </w:r>
            <w:r w:rsidR="0014640C" w:rsidRPr="00B1410F">
              <w:rPr>
                <w:lang w:eastAsia="ar-SA"/>
              </w:rPr>
              <w:t xml:space="preserve"> обр</w:t>
            </w:r>
            <w:r w:rsidR="0068346C" w:rsidRPr="00B1410F">
              <w:rPr>
                <w:lang w:eastAsia="ar-SA"/>
              </w:rPr>
              <w:t xml:space="preserve">азования </w:t>
            </w:r>
          </w:p>
        </w:tc>
        <w:tc>
          <w:tcPr>
            <w:tcW w:w="1701" w:type="dxa"/>
          </w:tcPr>
          <w:p w:rsidR="0014640C" w:rsidRPr="00B1410F" w:rsidRDefault="0014640C" w:rsidP="00B026F5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14640C" w:rsidRPr="00B1410F" w:rsidRDefault="0014640C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14640C" w:rsidRPr="00B1410F" w:rsidRDefault="0014640C" w:rsidP="00BA1968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82,4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83,0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kern w:val="2"/>
              </w:rPr>
              <w:t>83,1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kern w:val="2"/>
              </w:rPr>
              <w:t>83,1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kern w:val="2"/>
              </w:rPr>
              <w:t>83,1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kern w:val="2"/>
              </w:rPr>
              <w:t>83,1</w:t>
            </w:r>
          </w:p>
        </w:tc>
        <w:tc>
          <w:tcPr>
            <w:tcW w:w="848" w:type="dxa"/>
            <w:gridSpan w:val="2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kern w:val="2"/>
              </w:rPr>
              <w:t>83,1</w:t>
            </w:r>
          </w:p>
        </w:tc>
        <w:tc>
          <w:tcPr>
            <w:tcW w:w="854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kern w:val="2"/>
              </w:rPr>
              <w:t>83,1</w:t>
            </w:r>
          </w:p>
        </w:tc>
      </w:tr>
      <w:tr w:rsidR="00BA1968" w:rsidRPr="00706DF0" w:rsidTr="00B026F5">
        <w:trPr>
          <w:trHeight w:val="353"/>
        </w:trPr>
        <w:tc>
          <w:tcPr>
            <w:tcW w:w="426" w:type="dxa"/>
          </w:tcPr>
          <w:p w:rsidR="00BA1968" w:rsidRPr="00B1410F" w:rsidRDefault="00BA1968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5.</w:t>
            </w:r>
          </w:p>
        </w:tc>
        <w:tc>
          <w:tcPr>
            <w:tcW w:w="6237" w:type="dxa"/>
          </w:tcPr>
          <w:p w:rsidR="00BA1968" w:rsidRPr="00BF2889" w:rsidRDefault="00BA1968" w:rsidP="0014640C">
            <w:pPr>
              <w:spacing w:after="0" w:line="240" w:lineRule="auto"/>
              <w:ind w:right="-115"/>
              <w:rPr>
                <w:lang w:eastAsia="ar-SA"/>
              </w:rPr>
            </w:pPr>
            <w:r w:rsidRPr="00BF2889">
              <w:rPr>
                <w:lang w:eastAsia="ar-SA"/>
              </w:rPr>
              <w:t xml:space="preserve">Показатель 5. </w:t>
            </w:r>
          </w:p>
          <w:p w:rsidR="00BA1968" w:rsidRPr="00BF2889" w:rsidRDefault="00BA1968" w:rsidP="0014640C">
            <w:pPr>
              <w:spacing w:after="0" w:line="240" w:lineRule="auto"/>
              <w:ind w:right="-115"/>
              <w:rPr>
                <w:lang w:eastAsia="ar-SA"/>
              </w:rPr>
            </w:pPr>
            <w:r w:rsidRPr="00BF2889">
              <w:rPr>
                <w:lang w:eastAsia="ar-SA"/>
              </w:rPr>
              <w:t xml:space="preserve">Доступность дошкольного образованиях для детей в возрастной группе от 2 месяцев до 8 лет </w:t>
            </w:r>
          </w:p>
        </w:tc>
        <w:tc>
          <w:tcPr>
            <w:tcW w:w="1701" w:type="dxa"/>
          </w:tcPr>
          <w:p w:rsidR="00BA1968" w:rsidRPr="00B1410F" w:rsidRDefault="00BA1968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A1968" w:rsidRPr="00B1410F" w:rsidRDefault="00BA1968" w:rsidP="00BA196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A1968" w:rsidRPr="00B1410F" w:rsidRDefault="00BA1968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A1968" w:rsidRPr="00B1410F" w:rsidRDefault="00BA1968" w:rsidP="00BA1968">
            <w:pPr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A1968" w:rsidRPr="00B1410F" w:rsidRDefault="00BA1968" w:rsidP="00BA1968">
            <w:pPr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A1968" w:rsidRPr="00B1410F" w:rsidRDefault="00BA1968" w:rsidP="00BA1968">
            <w:pPr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A1968" w:rsidRPr="00B1410F" w:rsidRDefault="00BA1968" w:rsidP="00BA1968">
            <w:pPr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A1968" w:rsidRPr="00B1410F" w:rsidRDefault="00BA1968" w:rsidP="00BA1968">
            <w:pPr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50" w:type="dxa"/>
          </w:tcPr>
          <w:p w:rsidR="00BA1968" w:rsidRPr="00B1410F" w:rsidRDefault="00BA1968" w:rsidP="00BA196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51" w:type="dxa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50" w:type="dxa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51" w:type="dxa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50" w:type="dxa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48" w:type="dxa"/>
            <w:gridSpan w:val="2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  <w:tc>
          <w:tcPr>
            <w:tcW w:w="854" w:type="dxa"/>
          </w:tcPr>
          <w:p w:rsidR="00BA1968" w:rsidRPr="00B1410F" w:rsidRDefault="00BA1968" w:rsidP="00FA79C8">
            <w:pPr>
              <w:jc w:val="center"/>
              <w:rPr>
                <w:kern w:val="2"/>
              </w:rPr>
            </w:pPr>
            <w:r w:rsidRPr="00B1410F">
              <w:rPr>
                <w:kern w:val="2"/>
              </w:rPr>
              <w:t>100,0</w:t>
            </w:r>
          </w:p>
        </w:tc>
      </w:tr>
      <w:tr w:rsidR="0014640C" w:rsidRPr="00706DF0" w:rsidTr="00E9245E">
        <w:trPr>
          <w:trHeight w:val="146"/>
        </w:trPr>
        <w:tc>
          <w:tcPr>
            <w:tcW w:w="21547" w:type="dxa"/>
            <w:gridSpan w:val="19"/>
          </w:tcPr>
          <w:p w:rsidR="0014640C" w:rsidRPr="00B1410F" w:rsidRDefault="0014640C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</w:tr>
      <w:tr w:rsidR="0014640C" w:rsidRPr="00706DF0" w:rsidTr="00B026F5">
        <w:trPr>
          <w:trHeight w:val="353"/>
        </w:trPr>
        <w:tc>
          <w:tcPr>
            <w:tcW w:w="426" w:type="dxa"/>
          </w:tcPr>
          <w:p w:rsidR="0014640C" w:rsidRPr="00B1410F" w:rsidRDefault="00531AE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5.</w:t>
            </w:r>
          </w:p>
        </w:tc>
        <w:tc>
          <w:tcPr>
            <w:tcW w:w="6237" w:type="dxa"/>
          </w:tcPr>
          <w:p w:rsidR="008C7A5F" w:rsidRPr="00B1410F" w:rsidRDefault="0014640C" w:rsidP="00FA79C8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1.1. </w:t>
            </w:r>
          </w:p>
          <w:p w:rsidR="0014640C" w:rsidRPr="00B1410F" w:rsidRDefault="0014640C" w:rsidP="00FA79C8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701" w:type="dxa"/>
          </w:tcPr>
          <w:p w:rsidR="0014640C" w:rsidRPr="00B1410F" w:rsidRDefault="0014640C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14640C" w:rsidRPr="00B1410F" w:rsidRDefault="0014640C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49,0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1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0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48" w:type="dxa"/>
            <w:gridSpan w:val="2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  <w:tc>
          <w:tcPr>
            <w:tcW w:w="854" w:type="dxa"/>
          </w:tcPr>
          <w:p w:rsidR="0014640C" w:rsidRPr="00B1410F" w:rsidRDefault="0014640C" w:rsidP="00FA79C8">
            <w:pPr>
              <w:jc w:val="center"/>
            </w:pPr>
            <w:r w:rsidRPr="00B1410F">
              <w:rPr>
                <w:lang w:eastAsia="ar-SA"/>
              </w:rPr>
              <w:t>50,0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6.</w:t>
            </w:r>
          </w:p>
        </w:tc>
        <w:tc>
          <w:tcPr>
            <w:tcW w:w="6237" w:type="dxa"/>
          </w:tcPr>
          <w:p w:rsidR="008C7A5F" w:rsidRPr="00B1410F" w:rsidRDefault="00824142" w:rsidP="00B81E26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>Показатель 1.2.</w:t>
            </w:r>
            <w:r w:rsidR="00B81E26" w:rsidRPr="00B1410F">
              <w:rPr>
                <w:lang w:eastAsia="ar-SA"/>
              </w:rPr>
              <w:t xml:space="preserve"> </w:t>
            </w:r>
          </w:p>
          <w:p w:rsidR="00B81E26" w:rsidRPr="00B1410F" w:rsidRDefault="00B81E26" w:rsidP="00B81E26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>Количество победителей и призеров регионального этапа всероссийской олимпиады школьников на 7 тыс. человек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0,014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0,014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0,014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0,014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0,014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0,014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7.</w:t>
            </w:r>
          </w:p>
        </w:tc>
        <w:tc>
          <w:tcPr>
            <w:tcW w:w="6237" w:type="dxa"/>
          </w:tcPr>
          <w:p w:rsidR="008C7A5F" w:rsidRPr="00B1410F" w:rsidRDefault="00B81E26" w:rsidP="00B81E26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1.2.1. </w:t>
            </w:r>
          </w:p>
          <w:p w:rsidR="00B81E26" w:rsidRPr="00B1410F" w:rsidRDefault="00B81E26" w:rsidP="00B81E26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Количество победителей и призеров регионального этапа всероссийской олимпиады школьников 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чел.</w:t>
            </w:r>
            <w:r w:rsidR="008C7A5F" w:rsidRPr="00B1410F">
              <w:rPr>
                <w:lang w:eastAsia="ar-SA"/>
              </w:rPr>
              <w:t xml:space="preserve"> </w:t>
            </w:r>
            <w:r w:rsidRPr="00B1410F">
              <w:rPr>
                <w:lang w:eastAsia="ar-SA"/>
              </w:rPr>
              <w:t>на 7 тыс.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D91005">
            <w:pPr>
              <w:jc w:val="center"/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850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851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850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0,04</w:t>
            </w:r>
          </w:p>
        </w:tc>
        <w:tc>
          <w:tcPr>
            <w:tcW w:w="851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0,05</w:t>
            </w:r>
          </w:p>
        </w:tc>
        <w:tc>
          <w:tcPr>
            <w:tcW w:w="850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0,05</w:t>
            </w:r>
          </w:p>
        </w:tc>
        <w:tc>
          <w:tcPr>
            <w:tcW w:w="848" w:type="dxa"/>
            <w:gridSpan w:val="2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0,05</w:t>
            </w:r>
          </w:p>
        </w:tc>
        <w:tc>
          <w:tcPr>
            <w:tcW w:w="854" w:type="dxa"/>
          </w:tcPr>
          <w:p w:rsidR="00B81E26" w:rsidRPr="00B1410F" w:rsidRDefault="00D91005" w:rsidP="00D9100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0,05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8.</w:t>
            </w:r>
          </w:p>
        </w:tc>
        <w:tc>
          <w:tcPr>
            <w:tcW w:w="6237" w:type="dxa"/>
          </w:tcPr>
          <w:p w:rsidR="008C7A5F" w:rsidRPr="00B1410F" w:rsidRDefault="00B81E26" w:rsidP="0068346C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1.3. </w:t>
            </w:r>
          </w:p>
          <w:p w:rsidR="00B81E26" w:rsidRPr="00B1410F" w:rsidRDefault="00B81E26" w:rsidP="0068346C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Доля муниципальных общеобразовательных учреждений, имеющих средний балл по русскому языку выше среднего по Красносулинскому району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36,0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65,4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lastRenderedPageBreak/>
              <w:t>9.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1.4.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Доля выпускников муниципальных бюджетных общеобразовательных учреждений, не получивших аттестат о среднем общем образовании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1,5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2,9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1,2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1.5.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 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51,0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85,8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86,0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95,0</w:t>
            </w:r>
          </w:p>
        </w:tc>
        <w:tc>
          <w:tcPr>
            <w:tcW w:w="850" w:type="dxa"/>
          </w:tcPr>
          <w:p w:rsidR="00B81E26" w:rsidRPr="00B1410F" w:rsidRDefault="0068346C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81E26" w:rsidRPr="00B1410F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1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1.6.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статистический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102,3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370"/>
        </w:trPr>
        <w:tc>
          <w:tcPr>
            <w:tcW w:w="426" w:type="dxa"/>
          </w:tcPr>
          <w:p w:rsidR="00B81E26" w:rsidRPr="00B1410F" w:rsidRDefault="00B81E26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2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1.7.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статистический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101,4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3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1.8.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статистический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101,0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B81E26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4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1.9.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Доля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бюджетных образовательных учреждений,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5,4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5,4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2,7</w:t>
            </w:r>
          </w:p>
        </w:tc>
      </w:tr>
      <w:tr w:rsidR="00B81E26" w:rsidRPr="00706DF0" w:rsidTr="00B026F5">
        <w:trPr>
          <w:trHeight w:val="274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5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1.10. </w:t>
            </w:r>
          </w:p>
          <w:p w:rsidR="005B3E6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условия получения образования в соответствии с рекомендациями психолого-медико-педагогической комиссии, от общего числа обучающихся с ограниченными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96,0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6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1.11. </w:t>
            </w:r>
          </w:p>
          <w:p w:rsidR="00A6718D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Удельный вес численности учителей муниципальных бюджетных общеобразовательных учреждений в возрасте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 35 лет в общей численности учителей муниципальных бюджетных общеобразовательных учреждений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15,7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15,5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19,1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  <w:r w:rsidR="00E9245E" w:rsidRPr="00B1410F">
              <w:rPr>
                <w:lang w:eastAsia="ar-SA"/>
              </w:rPr>
              <w:t>7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1.12.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Количество муниципальных объектов образования, в которых проведены мероприятия по замене оконных и наружных дверных блоков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5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8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lastRenderedPageBreak/>
              <w:t>1</w:t>
            </w:r>
            <w:r w:rsidR="00E9245E" w:rsidRPr="00B1410F">
              <w:rPr>
                <w:lang w:eastAsia="ar-SA"/>
              </w:rPr>
              <w:t>8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C7A5F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1.13.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Доля обучающихся </w:t>
            </w:r>
            <w:r w:rsidRPr="00A377D1">
              <w:rPr>
                <w:lang w:eastAsia="ar-SA"/>
              </w:rPr>
              <w:t>общеобразовательных организациях,</w:t>
            </w:r>
            <w:r w:rsidRPr="00B1410F">
              <w:rPr>
                <w:lang w:eastAsia="ar-SA"/>
              </w:rPr>
              <w:t xml:space="preserve"> обеспеченных организованным подвозом к местам обучения школьниками автобусами, от общего числа обучающихся,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132"/>
        </w:trPr>
        <w:tc>
          <w:tcPr>
            <w:tcW w:w="426" w:type="dxa"/>
          </w:tcPr>
          <w:p w:rsidR="00B81E26" w:rsidRPr="00B1410F" w:rsidRDefault="00E9245E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19</w:t>
            </w:r>
            <w:r w:rsidR="00C76069"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B81E26" w:rsidP="008C7A5F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Показатель 1.1</w:t>
            </w:r>
            <w:r w:rsidR="008C7A5F" w:rsidRPr="00B1410F">
              <w:rPr>
                <w:lang w:eastAsia="ar-SA"/>
              </w:rPr>
              <w:t>4</w:t>
            </w:r>
            <w:r w:rsidRPr="00B1410F">
              <w:rPr>
                <w:lang w:eastAsia="ar-SA"/>
              </w:rPr>
              <w:t xml:space="preserve"> </w:t>
            </w:r>
          </w:p>
          <w:p w:rsidR="00B81E26" w:rsidRPr="00B1410F" w:rsidRDefault="00B81E26" w:rsidP="008C7A5F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E9245E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20</w:t>
            </w:r>
            <w:r w:rsidR="00C76069"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8C7A5F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1.15. </w:t>
            </w:r>
          </w:p>
          <w:p w:rsidR="00B81E26" w:rsidRPr="00B1410F" w:rsidRDefault="008C7A5F" w:rsidP="00FA79C8">
            <w:pPr>
              <w:spacing w:after="0" w:line="240" w:lineRule="auto"/>
              <w:ind w:right="-115"/>
              <w:rPr>
                <w:highlight w:val="yellow"/>
                <w:lang w:eastAsia="ar-SA"/>
              </w:rPr>
            </w:pPr>
            <w:r w:rsidRPr="00B1410F">
              <w:rPr>
                <w:lang w:eastAsia="ar-SA"/>
              </w:rPr>
              <w:t xml:space="preserve">Число </w:t>
            </w:r>
            <w:r w:rsidR="00B81E26" w:rsidRPr="00B1410F">
              <w:rPr>
                <w:lang w:eastAsia="ar-SA"/>
              </w:rPr>
              <w:t>общеобразовательных организаций, в которых внедрена целевая модель цифровой образовательной среды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E9245E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21</w:t>
            </w:r>
            <w:r w:rsidR="00C76069"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1.16. </w:t>
            </w:r>
          </w:p>
          <w:p w:rsidR="00B81E26" w:rsidRPr="00B1410F" w:rsidRDefault="00B81E26" w:rsidP="00A6718D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kern w:val="2"/>
              </w:rPr>
              <w:t>Численность обучающихся 2</w:t>
            </w:r>
            <w:r w:rsidR="00A6718D">
              <w:rPr>
                <w:kern w:val="2"/>
              </w:rPr>
              <w:t>-</w:t>
            </w:r>
            <w:r w:rsidRPr="00B1410F">
              <w:rPr>
                <w:kern w:val="2"/>
              </w:rPr>
              <w:t>3-х классов, охваченных мероприятием «Всеобуч по плаванию»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человек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81E26" w:rsidRPr="00706DF0" w:rsidTr="00B026F5">
        <w:trPr>
          <w:trHeight w:val="353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</w:t>
            </w:r>
            <w:r w:rsidR="00E9245E" w:rsidRPr="00B1410F">
              <w:rPr>
                <w:lang w:eastAsia="ar-SA"/>
              </w:rPr>
              <w:t>2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Показатель</w:t>
            </w:r>
            <w:r w:rsidR="00837C10" w:rsidRPr="00B1410F">
              <w:rPr>
                <w:lang w:eastAsia="ar-SA"/>
              </w:rPr>
              <w:t xml:space="preserve"> </w:t>
            </w:r>
            <w:r w:rsidRPr="00B1410F">
              <w:rPr>
                <w:lang w:eastAsia="ar-SA"/>
              </w:rPr>
              <w:t xml:space="preserve">1.17.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370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</w:t>
            </w:r>
            <w:r w:rsidR="00E9245E" w:rsidRPr="00B1410F">
              <w:rPr>
                <w:lang w:eastAsia="ar-SA"/>
              </w:rPr>
              <w:t>3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B81E26" w:rsidP="00FA79C8">
            <w:pPr>
              <w:spacing w:after="0" w:line="240" w:lineRule="auto"/>
              <w:ind w:right="-115"/>
              <w:rPr>
                <w:lang w:eastAsia="ru-RU"/>
              </w:rPr>
            </w:pPr>
            <w:r w:rsidRPr="00B1410F">
              <w:rPr>
                <w:lang w:eastAsia="ar-SA"/>
              </w:rPr>
              <w:t>Показатель 1.18.</w:t>
            </w:r>
            <w:r w:rsidRPr="00B1410F">
              <w:rPr>
                <w:lang w:eastAsia="ru-RU"/>
              </w:rPr>
              <w:t xml:space="preserve"> </w:t>
            </w:r>
          </w:p>
          <w:p w:rsidR="00B81E26" w:rsidRPr="00B1410F" w:rsidRDefault="00B81E26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ru-RU"/>
              </w:rPr>
              <w:t xml:space="preserve">Доля родителей (законных представителей) обучающихся, получающих </w:t>
            </w:r>
            <w:r w:rsidRPr="00B1410F">
              <w:rPr>
                <w:lang w:eastAsia="ar-SA"/>
              </w:rPr>
              <w:t>денежную выплату стоимости двухразового питания</w:t>
            </w:r>
            <w:r w:rsidRPr="00B1410F">
              <w:rPr>
                <w:lang w:eastAsia="ru-RU"/>
              </w:rPr>
              <w:t>, по адаптированным основным общеобразовательным программам организованным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29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73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81E26" w:rsidRPr="00706DF0" w:rsidTr="00B026F5">
        <w:trPr>
          <w:trHeight w:val="270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</w:t>
            </w:r>
            <w:r w:rsidR="00E9245E" w:rsidRPr="00B1410F">
              <w:rPr>
                <w:lang w:eastAsia="ar-SA"/>
              </w:rPr>
              <w:t>4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B81E26" w:rsidP="00FA79C8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1.19. </w:t>
            </w:r>
          </w:p>
          <w:p w:rsidR="00B81E26" w:rsidRPr="00A377D1" w:rsidRDefault="00B81E26" w:rsidP="00A377D1">
            <w:pPr>
              <w:spacing w:after="0" w:line="240" w:lineRule="auto"/>
              <w:rPr>
                <w:kern w:val="2"/>
              </w:rPr>
            </w:pPr>
            <w:r w:rsidRPr="00B1410F">
              <w:rPr>
                <w:kern w:val="2"/>
              </w:rPr>
              <w:t>Численность обучающихся, охваченных мероприятием «Организация подвоза обучающихся и аренда плавательных бассейнов для обучения плавани</w:t>
            </w:r>
            <w:r w:rsidR="00A377D1">
              <w:rPr>
                <w:kern w:val="2"/>
              </w:rPr>
              <w:t xml:space="preserve">ю обучающихся муниципальных </w:t>
            </w:r>
            <w:r w:rsidRPr="00B1410F">
              <w:rPr>
                <w:kern w:val="2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образования»</w:t>
            </w:r>
          </w:p>
        </w:tc>
        <w:tc>
          <w:tcPr>
            <w:tcW w:w="1701" w:type="dxa"/>
          </w:tcPr>
          <w:p w:rsidR="00B81E26" w:rsidRPr="00B1410F" w:rsidRDefault="00B81E26" w:rsidP="00BA1968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81E26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человек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1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29" w:type="dxa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73" w:type="dxa"/>
            <w:gridSpan w:val="2"/>
          </w:tcPr>
          <w:p w:rsidR="00B81E26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81E26" w:rsidRPr="00706DF0" w:rsidTr="00B026F5">
        <w:trPr>
          <w:trHeight w:val="270"/>
        </w:trPr>
        <w:tc>
          <w:tcPr>
            <w:tcW w:w="426" w:type="dxa"/>
          </w:tcPr>
          <w:p w:rsidR="00B81E26" w:rsidRPr="00B1410F" w:rsidRDefault="00C76069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</w:t>
            </w:r>
            <w:r w:rsidR="00E9245E" w:rsidRPr="00B1410F">
              <w:rPr>
                <w:lang w:eastAsia="ar-SA"/>
              </w:rPr>
              <w:t>5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837C10" w:rsidRPr="00B1410F" w:rsidRDefault="00B81E26" w:rsidP="00BF1C99">
            <w:pPr>
              <w:spacing w:after="0" w:line="240" w:lineRule="auto"/>
              <w:rPr>
                <w:kern w:val="2"/>
              </w:rPr>
            </w:pPr>
            <w:r w:rsidRPr="00B1410F">
              <w:rPr>
                <w:kern w:val="2"/>
              </w:rPr>
              <w:t xml:space="preserve">Показатель 1.20. </w:t>
            </w:r>
          </w:p>
          <w:p w:rsidR="00B81E26" w:rsidRPr="00B1410F" w:rsidRDefault="00BF1C99" w:rsidP="00BF1C99">
            <w:pPr>
              <w:spacing w:after="0" w:line="240" w:lineRule="auto"/>
              <w:rPr>
                <w:kern w:val="2"/>
              </w:rPr>
            </w:pPr>
            <w:r w:rsidRPr="00B1410F">
              <w:rPr>
                <w:kern w:val="2"/>
              </w:rPr>
              <w:t xml:space="preserve">В общеобразовательных </w:t>
            </w:r>
            <w:r w:rsidR="00EE0C41" w:rsidRPr="00B1410F">
              <w:rPr>
                <w:kern w:val="2"/>
              </w:rPr>
              <w:t>организ</w:t>
            </w:r>
            <w:r w:rsidRPr="00B1410F">
              <w:rPr>
                <w:kern w:val="2"/>
              </w:rPr>
              <w:t xml:space="preserve">ациях введены ставки советников </w:t>
            </w:r>
            <w:r w:rsidR="00EE0C41" w:rsidRPr="00B1410F">
              <w:rPr>
                <w:kern w:val="2"/>
              </w:rPr>
              <w:t>директора по</w:t>
            </w:r>
            <w:r w:rsidRPr="00B1410F">
              <w:rPr>
                <w:kern w:val="2"/>
              </w:rPr>
              <w:t xml:space="preserve"> воспитанию </w:t>
            </w:r>
            <w:r w:rsidR="00EE0C41" w:rsidRPr="00B1410F">
              <w:rPr>
                <w:kern w:val="2"/>
              </w:rPr>
              <w:t>и взаимодействию с детскими общественными объединениями и обеспечена их деятельность</w:t>
            </w:r>
          </w:p>
        </w:tc>
        <w:tc>
          <w:tcPr>
            <w:tcW w:w="1701" w:type="dxa"/>
          </w:tcPr>
          <w:p w:rsidR="00B81E26" w:rsidRPr="00B1410F" w:rsidRDefault="00BF1C99" w:rsidP="00BA1968">
            <w:pPr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81E26" w:rsidRPr="00B1410F" w:rsidRDefault="00B026F5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11,5</w:t>
            </w:r>
          </w:p>
        </w:tc>
        <w:tc>
          <w:tcPr>
            <w:tcW w:w="851" w:type="dxa"/>
          </w:tcPr>
          <w:p w:rsidR="00B81E26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29" w:type="dxa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73" w:type="dxa"/>
            <w:gridSpan w:val="2"/>
          </w:tcPr>
          <w:p w:rsidR="00B81E26" w:rsidRPr="00B1410F" w:rsidRDefault="00B81E26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1410F" w:rsidRPr="00706DF0" w:rsidTr="00B026F5">
        <w:trPr>
          <w:trHeight w:val="270"/>
        </w:trPr>
        <w:tc>
          <w:tcPr>
            <w:tcW w:w="426" w:type="dxa"/>
          </w:tcPr>
          <w:p w:rsidR="00B1410F" w:rsidRPr="00B1410F" w:rsidRDefault="00B1410F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26.</w:t>
            </w:r>
          </w:p>
        </w:tc>
        <w:tc>
          <w:tcPr>
            <w:tcW w:w="6237" w:type="dxa"/>
          </w:tcPr>
          <w:p w:rsidR="00B1410F" w:rsidRPr="00B1410F" w:rsidRDefault="00B1410F" w:rsidP="00B1410F">
            <w:pPr>
              <w:spacing w:after="0" w:line="240" w:lineRule="auto"/>
            </w:pPr>
            <w:r w:rsidRPr="00B1410F">
              <w:t>Показатель 1.21.</w:t>
            </w:r>
          </w:p>
          <w:p w:rsidR="00B1410F" w:rsidRPr="00B1410F" w:rsidRDefault="00B1410F" w:rsidP="00B1410F">
            <w:pPr>
              <w:spacing w:after="0" w:line="240" w:lineRule="auto"/>
              <w:rPr>
                <w:kern w:val="2"/>
              </w:rPr>
            </w:pPr>
            <w:r w:rsidRPr="00B1410F">
              <w:t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</w:t>
            </w:r>
            <w:r w:rsidR="00C11662">
              <w:t>ы начального общего образования</w:t>
            </w:r>
          </w:p>
        </w:tc>
        <w:tc>
          <w:tcPr>
            <w:tcW w:w="1701" w:type="dxa"/>
          </w:tcPr>
          <w:p w:rsidR="00B1410F" w:rsidRPr="00B1410F" w:rsidRDefault="00B1410F" w:rsidP="00B1410F">
            <w:pPr>
              <w:ind w:left="-108" w:right="-108"/>
              <w:jc w:val="center"/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1410F" w:rsidRPr="00B1410F" w:rsidRDefault="00B1410F" w:rsidP="00B1410F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человек</w:t>
            </w:r>
          </w:p>
        </w:tc>
        <w:tc>
          <w:tcPr>
            <w:tcW w:w="851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0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1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0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1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50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29" w:type="dxa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  <w:tc>
          <w:tcPr>
            <w:tcW w:w="873" w:type="dxa"/>
            <w:gridSpan w:val="2"/>
          </w:tcPr>
          <w:p w:rsidR="00B1410F" w:rsidRPr="00B1410F" w:rsidRDefault="00B1410F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450</w:t>
            </w:r>
          </w:p>
        </w:tc>
      </w:tr>
      <w:tr w:rsidR="00B026F5" w:rsidRPr="00706DF0" w:rsidTr="00B026F5">
        <w:trPr>
          <w:trHeight w:val="270"/>
        </w:trPr>
        <w:tc>
          <w:tcPr>
            <w:tcW w:w="426" w:type="dxa"/>
          </w:tcPr>
          <w:p w:rsidR="00B026F5" w:rsidRPr="00B1410F" w:rsidRDefault="00B026F5" w:rsidP="00B1410F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2</w:t>
            </w:r>
            <w:r w:rsidR="00B1410F">
              <w:rPr>
                <w:lang w:eastAsia="ar-SA"/>
              </w:rPr>
              <w:t>7</w:t>
            </w:r>
            <w:r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B026F5" w:rsidRPr="00B1410F" w:rsidRDefault="00B026F5" w:rsidP="00B026F5">
            <w:pPr>
              <w:spacing w:after="0" w:line="240" w:lineRule="auto"/>
              <w:rPr>
                <w:kern w:val="2"/>
              </w:rPr>
            </w:pPr>
            <w:r w:rsidRPr="00B1410F">
              <w:rPr>
                <w:kern w:val="2"/>
              </w:rPr>
              <w:t>Показатель 1.2</w:t>
            </w:r>
            <w:r w:rsidR="00B1410F" w:rsidRPr="00B1410F">
              <w:rPr>
                <w:kern w:val="2"/>
              </w:rPr>
              <w:t>2</w:t>
            </w:r>
            <w:r w:rsidRPr="00B1410F">
              <w:rPr>
                <w:kern w:val="2"/>
              </w:rPr>
              <w:t xml:space="preserve">. </w:t>
            </w:r>
          </w:p>
          <w:p w:rsidR="00B026F5" w:rsidRPr="00B1410F" w:rsidRDefault="00B026F5" w:rsidP="00C11662">
            <w:pPr>
              <w:spacing w:after="0" w:line="240" w:lineRule="auto"/>
              <w:rPr>
                <w:kern w:val="2"/>
              </w:rPr>
            </w:pPr>
            <w:r w:rsidRPr="00B1410F">
              <w:rPr>
                <w:kern w:val="2"/>
              </w:rPr>
              <w:t xml:space="preserve">В муниципальных общеобразовательных организациях </w:t>
            </w:r>
            <w:r w:rsidR="00C11662">
              <w:rPr>
                <w:kern w:val="2"/>
              </w:rPr>
              <w:t>проведены мероприятия по обеспечению деятельности</w:t>
            </w:r>
            <w:r w:rsidRPr="00B1410F">
              <w:rPr>
                <w:kern w:val="2"/>
              </w:rPr>
              <w:t xml:space="preserve"> советников директора по воспитанию и взаимодействию с детск</w:t>
            </w:r>
            <w:r w:rsidR="00C11662">
              <w:rPr>
                <w:kern w:val="2"/>
              </w:rPr>
              <w:t>ими общественными объединениями</w:t>
            </w:r>
          </w:p>
        </w:tc>
        <w:tc>
          <w:tcPr>
            <w:tcW w:w="1701" w:type="dxa"/>
          </w:tcPr>
          <w:p w:rsidR="00B026F5" w:rsidRPr="00B1410F" w:rsidRDefault="00B026F5" w:rsidP="00BA1968">
            <w:pPr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026F5" w:rsidRPr="00B1410F" w:rsidRDefault="00B026F5" w:rsidP="00BF1C99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026F5" w:rsidRPr="00B1410F" w:rsidRDefault="00B026F5" w:rsidP="00B026F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11,5</w:t>
            </w:r>
          </w:p>
        </w:tc>
        <w:tc>
          <w:tcPr>
            <w:tcW w:w="850" w:type="dxa"/>
          </w:tcPr>
          <w:p w:rsidR="00B026F5" w:rsidRPr="00B1410F" w:rsidRDefault="00B026F5" w:rsidP="00B026F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11,5</w:t>
            </w:r>
          </w:p>
        </w:tc>
        <w:tc>
          <w:tcPr>
            <w:tcW w:w="851" w:type="dxa"/>
          </w:tcPr>
          <w:p w:rsidR="00B026F5" w:rsidRPr="00B1410F" w:rsidRDefault="00B026F5" w:rsidP="00B026F5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11,5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29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73" w:type="dxa"/>
            <w:gridSpan w:val="2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</w:tr>
      <w:tr w:rsidR="00B1410F" w:rsidRPr="00706DF0" w:rsidTr="00B026F5">
        <w:trPr>
          <w:trHeight w:val="270"/>
        </w:trPr>
        <w:tc>
          <w:tcPr>
            <w:tcW w:w="426" w:type="dxa"/>
          </w:tcPr>
          <w:p w:rsidR="00B1410F" w:rsidRPr="00B1410F" w:rsidRDefault="007F6803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28</w:t>
            </w:r>
          </w:p>
        </w:tc>
        <w:tc>
          <w:tcPr>
            <w:tcW w:w="6237" w:type="dxa"/>
          </w:tcPr>
          <w:p w:rsidR="00B1410F" w:rsidRPr="00B1410F" w:rsidRDefault="00B1410F" w:rsidP="00B026F5">
            <w:pPr>
              <w:spacing w:after="0" w:line="240" w:lineRule="auto"/>
            </w:pPr>
            <w:r>
              <w:t>Показатель 1.23.</w:t>
            </w:r>
          </w:p>
          <w:p w:rsidR="00B1410F" w:rsidRPr="00B1410F" w:rsidRDefault="00B1410F" w:rsidP="00B026F5">
            <w:pPr>
              <w:spacing w:after="0" w:line="240" w:lineRule="auto"/>
              <w:rPr>
                <w:kern w:val="2"/>
              </w:rPr>
            </w:pPr>
            <w:r w:rsidRPr="00B1410F">
              <w:t>Количество объектов, в которых в полном объеме выполнены мероприятия по оснащению</w:t>
            </w:r>
          </w:p>
        </w:tc>
        <w:tc>
          <w:tcPr>
            <w:tcW w:w="1701" w:type="dxa"/>
          </w:tcPr>
          <w:p w:rsidR="00B1410F" w:rsidRPr="00B1410F" w:rsidRDefault="007F6803" w:rsidP="00BA1968">
            <w:pPr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ведомственный </w:t>
            </w:r>
          </w:p>
        </w:tc>
        <w:tc>
          <w:tcPr>
            <w:tcW w:w="1275" w:type="dxa"/>
          </w:tcPr>
          <w:p w:rsidR="00B1410F" w:rsidRPr="00B1410F" w:rsidRDefault="007F6803" w:rsidP="00BF1C99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7F6803" w:rsidP="00B026F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</w:tcPr>
          <w:p w:rsidR="00B1410F" w:rsidRPr="00B1410F" w:rsidRDefault="007F6803" w:rsidP="00B026F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7F6803" w:rsidP="00B026F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29" w:type="dxa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73" w:type="dxa"/>
            <w:gridSpan w:val="2"/>
          </w:tcPr>
          <w:p w:rsidR="00B1410F" w:rsidRPr="00B1410F" w:rsidRDefault="007F6803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7F6803" w:rsidRPr="00706DF0" w:rsidTr="00B026F5">
        <w:trPr>
          <w:trHeight w:val="270"/>
        </w:trPr>
        <w:tc>
          <w:tcPr>
            <w:tcW w:w="426" w:type="dxa"/>
          </w:tcPr>
          <w:p w:rsidR="007F6803" w:rsidRDefault="007F6803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29.</w:t>
            </w:r>
          </w:p>
        </w:tc>
        <w:tc>
          <w:tcPr>
            <w:tcW w:w="6237" w:type="dxa"/>
          </w:tcPr>
          <w:p w:rsidR="007F6803" w:rsidRDefault="007F6803" w:rsidP="00B026F5">
            <w:pPr>
              <w:spacing w:after="0" w:line="240" w:lineRule="auto"/>
            </w:pPr>
            <w:r>
              <w:t>Показа</w:t>
            </w:r>
            <w:r w:rsidR="00D91005">
              <w:t>тель 1.24.</w:t>
            </w:r>
          </w:p>
          <w:p w:rsidR="00D91005" w:rsidRDefault="00D91005" w:rsidP="00C11662">
            <w:pPr>
              <w:spacing w:after="0" w:line="240" w:lineRule="auto"/>
            </w:pPr>
            <w:r>
              <w:t xml:space="preserve">Муниципальные общеобразовательные </w:t>
            </w:r>
            <w:r w:rsidR="00C11662">
              <w:t xml:space="preserve">организации </w:t>
            </w:r>
            <w:r>
              <w:t>оснащ</w:t>
            </w:r>
            <w:r w:rsidR="00A377D1">
              <w:t>ены государственными символами Р</w:t>
            </w:r>
            <w:r>
              <w:t>оссийской Федерации</w:t>
            </w:r>
          </w:p>
        </w:tc>
        <w:tc>
          <w:tcPr>
            <w:tcW w:w="1701" w:type="dxa"/>
          </w:tcPr>
          <w:p w:rsidR="007F6803" w:rsidRDefault="00D91005" w:rsidP="00BA1968">
            <w:pPr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7F6803" w:rsidRDefault="00D91005" w:rsidP="00BF1C99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единиц</w:t>
            </w:r>
          </w:p>
        </w:tc>
        <w:tc>
          <w:tcPr>
            <w:tcW w:w="851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7F6803" w:rsidRDefault="00D91005" w:rsidP="00B026F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F6803" w:rsidRDefault="00D91005" w:rsidP="00B026F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851" w:type="dxa"/>
          </w:tcPr>
          <w:p w:rsidR="007F6803" w:rsidRDefault="00D91005" w:rsidP="00B026F5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29" w:type="dxa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73" w:type="dxa"/>
            <w:gridSpan w:val="2"/>
          </w:tcPr>
          <w:p w:rsidR="007F6803" w:rsidRDefault="00D91005" w:rsidP="00FA79C8">
            <w:pPr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B026F5" w:rsidRPr="00706DF0" w:rsidTr="00BF1C99">
        <w:trPr>
          <w:trHeight w:val="180"/>
        </w:trPr>
        <w:tc>
          <w:tcPr>
            <w:tcW w:w="21547" w:type="dxa"/>
            <w:gridSpan w:val="19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</w:tr>
      <w:tr w:rsidR="00B026F5" w:rsidRPr="00706DF0" w:rsidTr="00B026F5">
        <w:trPr>
          <w:trHeight w:val="370"/>
        </w:trPr>
        <w:tc>
          <w:tcPr>
            <w:tcW w:w="426" w:type="dxa"/>
          </w:tcPr>
          <w:p w:rsidR="00B026F5" w:rsidRPr="00B1410F" w:rsidRDefault="00B1410F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  <w:r w:rsidR="00B026F5"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B026F5" w:rsidRPr="00B1410F" w:rsidRDefault="00B026F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2.1. </w:t>
            </w:r>
          </w:p>
          <w:p w:rsidR="00B026F5" w:rsidRPr="00B1410F" w:rsidRDefault="00B026F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Доля муниципальных услуг муниципальных бюджетных образовательных бюджетных учреждений Красносулинского района, по которым утверждены административные регламенты их оказания, в общем количестве муниципальных услуг, оказываемых муниципальными бюджетными образовательными учреждениями Красносулинского района</w:t>
            </w:r>
          </w:p>
        </w:tc>
        <w:tc>
          <w:tcPr>
            <w:tcW w:w="1701" w:type="dxa"/>
          </w:tcPr>
          <w:p w:rsidR="00B026F5" w:rsidRPr="00B1410F" w:rsidRDefault="00B026F5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026F5" w:rsidRPr="00B1410F" w:rsidRDefault="00B026F5" w:rsidP="00FA79C8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</w:tr>
      <w:tr w:rsidR="00B026F5" w:rsidRPr="00706DF0" w:rsidTr="00B026F5">
        <w:trPr>
          <w:trHeight w:val="370"/>
        </w:trPr>
        <w:tc>
          <w:tcPr>
            <w:tcW w:w="426" w:type="dxa"/>
          </w:tcPr>
          <w:p w:rsidR="00B026F5" w:rsidRPr="00B1410F" w:rsidRDefault="00B1410F" w:rsidP="00E9245E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  <w:r w:rsidR="00B026F5"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B026F5" w:rsidRPr="00B1410F" w:rsidRDefault="00B026F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2.2. </w:t>
            </w:r>
          </w:p>
          <w:p w:rsidR="00B026F5" w:rsidRPr="007F6803" w:rsidRDefault="00B026F5" w:rsidP="00D91005">
            <w:pPr>
              <w:spacing w:after="0" w:line="240" w:lineRule="auto"/>
              <w:ind w:right="-115"/>
              <w:rPr>
                <w:lang w:eastAsia="ar-SA"/>
              </w:rPr>
            </w:pPr>
            <w:r w:rsidRPr="00D91005">
              <w:rPr>
                <w:lang w:eastAsia="ar-SA"/>
              </w:rPr>
              <w:t>Доля детей</w:t>
            </w:r>
            <w:r w:rsidR="00D91005" w:rsidRPr="00D91005">
              <w:rPr>
                <w:lang w:eastAsia="ar-SA"/>
              </w:rPr>
              <w:t>-</w:t>
            </w:r>
            <w:r w:rsidRPr="00D91005">
              <w:rPr>
                <w:lang w:eastAsia="ar-SA"/>
              </w:rPr>
              <w:t>сирот и детей</w:t>
            </w:r>
            <w:r w:rsidR="00D91005" w:rsidRPr="00D91005">
              <w:rPr>
                <w:lang w:eastAsia="ar-SA"/>
              </w:rPr>
              <w:t>,</w:t>
            </w:r>
            <w:r w:rsidRPr="00D91005">
              <w:rPr>
                <w:lang w:eastAsia="ar-SA"/>
              </w:rPr>
              <w:t xml:space="preserve"> оставшихся без попечения родителей, возвращенных из замещающих семей в государственные учреждения, от количества детей-сирот, принятых на воспитание в семьи граждан в отчетном году</w:t>
            </w:r>
          </w:p>
        </w:tc>
        <w:tc>
          <w:tcPr>
            <w:tcW w:w="1701" w:type="dxa"/>
          </w:tcPr>
          <w:p w:rsidR="00B026F5" w:rsidRPr="00B1410F" w:rsidRDefault="00B026F5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026F5" w:rsidRPr="00B1410F" w:rsidRDefault="00B026F5" w:rsidP="00FA79C8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-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48" w:type="dxa"/>
            <w:gridSpan w:val="2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  <w:tc>
          <w:tcPr>
            <w:tcW w:w="854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1,06</w:t>
            </w:r>
          </w:p>
        </w:tc>
      </w:tr>
      <w:tr w:rsidR="00B026F5" w:rsidRPr="00706DF0" w:rsidTr="00B026F5">
        <w:trPr>
          <w:trHeight w:val="370"/>
        </w:trPr>
        <w:tc>
          <w:tcPr>
            <w:tcW w:w="426" w:type="dxa"/>
          </w:tcPr>
          <w:p w:rsidR="00B026F5" w:rsidRPr="00B1410F" w:rsidRDefault="00B1410F" w:rsidP="00B1410F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  <w:r w:rsidR="00B026F5" w:rsidRPr="00B1410F">
              <w:rPr>
                <w:lang w:eastAsia="ar-SA"/>
              </w:rPr>
              <w:t>.</w:t>
            </w:r>
          </w:p>
        </w:tc>
        <w:tc>
          <w:tcPr>
            <w:tcW w:w="6237" w:type="dxa"/>
          </w:tcPr>
          <w:p w:rsidR="00B026F5" w:rsidRPr="00B1410F" w:rsidRDefault="00B026F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 xml:space="preserve">Показатель 2.3. </w:t>
            </w:r>
          </w:p>
          <w:p w:rsidR="00B026F5" w:rsidRPr="00B1410F" w:rsidRDefault="00B026F5" w:rsidP="00FA79C8">
            <w:pPr>
              <w:spacing w:after="0" w:line="240" w:lineRule="auto"/>
              <w:ind w:right="-115"/>
              <w:rPr>
                <w:lang w:eastAsia="ar-SA"/>
              </w:rPr>
            </w:pPr>
            <w:r w:rsidRPr="00B1410F">
              <w:rPr>
                <w:lang w:eastAsia="ar-SA"/>
              </w:rPr>
              <w:t>Доля муниципальных бюджетных образовательных учреждений, прошедших независимую оценку качества условий осуществления образовательной деятельности, от числа муниципальных бюджетных образовательных учреждений, подлежащих независимой оценке в текущем году</w:t>
            </w:r>
          </w:p>
        </w:tc>
        <w:tc>
          <w:tcPr>
            <w:tcW w:w="1701" w:type="dxa"/>
          </w:tcPr>
          <w:p w:rsidR="00B026F5" w:rsidRPr="00B1410F" w:rsidRDefault="00B026F5" w:rsidP="00BA1968">
            <w:pPr>
              <w:spacing w:after="0" w:line="240" w:lineRule="auto"/>
              <w:ind w:left="-108" w:right="-108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ведомственный</w:t>
            </w:r>
          </w:p>
        </w:tc>
        <w:tc>
          <w:tcPr>
            <w:tcW w:w="1275" w:type="dxa"/>
          </w:tcPr>
          <w:p w:rsidR="00B026F5" w:rsidRPr="00B1410F" w:rsidRDefault="00B026F5" w:rsidP="00FA79C8">
            <w:pPr>
              <w:spacing w:after="0" w:line="240" w:lineRule="auto"/>
              <w:rPr>
                <w:lang w:eastAsia="ar-SA"/>
              </w:rPr>
            </w:pPr>
            <w:r w:rsidRPr="00B1410F">
              <w:rPr>
                <w:lang w:eastAsia="ar-SA"/>
              </w:rPr>
              <w:t>процентов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1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0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48" w:type="dxa"/>
            <w:gridSpan w:val="2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</w:t>
            </w:r>
          </w:p>
        </w:tc>
        <w:tc>
          <w:tcPr>
            <w:tcW w:w="854" w:type="dxa"/>
          </w:tcPr>
          <w:p w:rsidR="00B026F5" w:rsidRPr="00B1410F" w:rsidRDefault="00B026F5" w:rsidP="00FA79C8">
            <w:pPr>
              <w:spacing w:after="0" w:line="240" w:lineRule="auto"/>
              <w:jc w:val="center"/>
              <w:rPr>
                <w:lang w:eastAsia="ar-SA"/>
              </w:rPr>
            </w:pPr>
            <w:r w:rsidRPr="00B1410F">
              <w:rPr>
                <w:lang w:eastAsia="ar-SA"/>
              </w:rPr>
              <w:t>100,0»</w:t>
            </w:r>
          </w:p>
        </w:tc>
      </w:tr>
    </w:tbl>
    <w:p w:rsidR="00742885" w:rsidRDefault="00742885" w:rsidP="00742885">
      <w:pPr>
        <w:rPr>
          <w:sz w:val="24"/>
          <w:szCs w:val="24"/>
          <w:lang w:eastAsia="ar-SA"/>
        </w:rPr>
      </w:pPr>
    </w:p>
    <w:p w:rsidR="00B0604B" w:rsidRDefault="00742885" w:rsidP="00B0604B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1E0806">
        <w:rPr>
          <w:sz w:val="28"/>
          <w:szCs w:val="28"/>
          <w:lang w:eastAsia="ar-SA"/>
        </w:rPr>
        <w:lastRenderedPageBreak/>
        <w:t>5</w:t>
      </w:r>
      <w:r w:rsidR="00B0604B">
        <w:rPr>
          <w:sz w:val="28"/>
          <w:szCs w:val="28"/>
          <w:lang w:eastAsia="ar-SA"/>
        </w:rPr>
        <w:t>.</w:t>
      </w:r>
      <w:r w:rsidR="00B0604B" w:rsidRPr="00136EF8">
        <w:rPr>
          <w:sz w:val="28"/>
          <w:szCs w:val="28"/>
          <w:lang w:eastAsia="ar-SA"/>
        </w:rPr>
        <w:t xml:space="preserve"> </w:t>
      </w:r>
      <w:r w:rsidR="00B0604B">
        <w:rPr>
          <w:sz w:val="28"/>
          <w:szCs w:val="28"/>
          <w:lang w:eastAsia="ar-SA"/>
        </w:rPr>
        <w:t>Приложение № 2 к муниципальной программе Красносулинского района «Развитие образования» изложить в</w:t>
      </w:r>
      <w:r w:rsidR="001E0806">
        <w:rPr>
          <w:sz w:val="28"/>
          <w:szCs w:val="28"/>
          <w:lang w:eastAsia="ar-SA"/>
        </w:rPr>
        <w:t xml:space="preserve"> следующей</w:t>
      </w:r>
      <w:r w:rsidR="00B0604B">
        <w:rPr>
          <w:sz w:val="28"/>
          <w:szCs w:val="28"/>
          <w:lang w:eastAsia="ar-SA"/>
        </w:rPr>
        <w:t xml:space="preserve"> редакции:</w:t>
      </w:r>
    </w:p>
    <w:p w:rsidR="00B0604B" w:rsidRDefault="00B0604B" w:rsidP="00B0604B">
      <w:pPr>
        <w:spacing w:after="0" w:line="240" w:lineRule="auto"/>
        <w:jc w:val="center"/>
        <w:rPr>
          <w:sz w:val="28"/>
          <w:szCs w:val="20"/>
          <w:lang w:eastAsia="ru-RU"/>
        </w:rPr>
      </w:pPr>
    </w:p>
    <w:p w:rsidR="00B0604B" w:rsidRPr="00C53504" w:rsidRDefault="00B0604B" w:rsidP="00325896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«</w:t>
      </w:r>
      <w:r w:rsidRPr="00C53504">
        <w:rPr>
          <w:sz w:val="28"/>
          <w:szCs w:val="20"/>
          <w:lang w:eastAsia="ru-RU"/>
        </w:rPr>
        <w:t xml:space="preserve">Приложение № </w:t>
      </w:r>
      <w:r>
        <w:rPr>
          <w:sz w:val="28"/>
          <w:szCs w:val="20"/>
          <w:lang w:eastAsia="ru-RU"/>
        </w:rPr>
        <w:t>2</w:t>
      </w:r>
    </w:p>
    <w:p w:rsidR="00B0604B" w:rsidRPr="00C53504" w:rsidRDefault="00B0604B" w:rsidP="00325896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к муниципальной программе</w:t>
      </w:r>
    </w:p>
    <w:p w:rsidR="00B0604B" w:rsidRPr="00C53504" w:rsidRDefault="00B0604B" w:rsidP="00325896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Красносулинского района</w:t>
      </w:r>
    </w:p>
    <w:p w:rsidR="00B0604B" w:rsidRPr="00C53504" w:rsidRDefault="00B0604B" w:rsidP="00325896">
      <w:pPr>
        <w:spacing w:after="0" w:line="240" w:lineRule="auto"/>
        <w:ind w:left="14742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«Развитие образования»</w:t>
      </w:r>
    </w:p>
    <w:p w:rsidR="00B0604B" w:rsidRPr="00C53504" w:rsidRDefault="00B0604B" w:rsidP="00B0604B">
      <w:pPr>
        <w:spacing w:after="0" w:line="240" w:lineRule="auto"/>
        <w:jc w:val="both"/>
        <w:rPr>
          <w:sz w:val="28"/>
          <w:szCs w:val="20"/>
          <w:lang w:eastAsia="ru-RU"/>
        </w:rPr>
      </w:pPr>
    </w:p>
    <w:p w:rsidR="00B0604B" w:rsidRPr="00C53504" w:rsidRDefault="00B0604B" w:rsidP="00B0604B">
      <w:pPr>
        <w:spacing w:after="0" w:line="240" w:lineRule="auto"/>
        <w:jc w:val="center"/>
        <w:rPr>
          <w:sz w:val="28"/>
          <w:szCs w:val="20"/>
          <w:lang w:eastAsia="ru-RU"/>
        </w:rPr>
      </w:pPr>
      <w:bookmarkStart w:id="1" w:name="Par487"/>
      <w:bookmarkEnd w:id="1"/>
      <w:r>
        <w:rPr>
          <w:sz w:val="28"/>
          <w:szCs w:val="20"/>
          <w:lang w:eastAsia="ru-RU"/>
        </w:rPr>
        <w:t>ПЕРЕЧЕНЬ</w:t>
      </w:r>
    </w:p>
    <w:p w:rsidR="00B0604B" w:rsidRPr="00C53504" w:rsidRDefault="00B0604B" w:rsidP="00B0604B">
      <w:pPr>
        <w:spacing w:after="0" w:line="240" w:lineRule="auto"/>
        <w:jc w:val="center"/>
        <w:rPr>
          <w:sz w:val="28"/>
          <w:szCs w:val="20"/>
          <w:lang w:eastAsia="ru-RU"/>
        </w:rPr>
      </w:pPr>
      <w:r w:rsidRPr="00C53504">
        <w:rPr>
          <w:sz w:val="28"/>
          <w:szCs w:val="20"/>
          <w:lang w:eastAsia="ru-RU"/>
        </w:rPr>
        <w:t>подпрограмм, основных мероприятий</w:t>
      </w:r>
      <w:r>
        <w:rPr>
          <w:sz w:val="28"/>
          <w:szCs w:val="20"/>
          <w:lang w:eastAsia="ru-RU"/>
        </w:rPr>
        <w:t xml:space="preserve"> и приоритетных основных</w:t>
      </w:r>
      <w:r w:rsidRPr="00C53504">
        <w:rPr>
          <w:sz w:val="28"/>
          <w:szCs w:val="20"/>
          <w:lang w:eastAsia="ru-RU"/>
        </w:rPr>
        <w:t xml:space="preserve"> мероприятий</w:t>
      </w:r>
      <w:r>
        <w:rPr>
          <w:sz w:val="28"/>
          <w:szCs w:val="20"/>
          <w:lang w:eastAsia="ru-RU"/>
        </w:rPr>
        <w:t xml:space="preserve"> </w:t>
      </w:r>
      <w:r w:rsidRPr="00C53504">
        <w:rPr>
          <w:sz w:val="28"/>
          <w:szCs w:val="20"/>
          <w:lang w:eastAsia="ru-RU"/>
        </w:rPr>
        <w:t>муниципальной программы</w:t>
      </w:r>
    </w:p>
    <w:p w:rsidR="00B0604B" w:rsidRPr="00C53504" w:rsidRDefault="00B0604B" w:rsidP="00B0604B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B0604B" w:rsidRPr="00C53504" w:rsidRDefault="00B0604B" w:rsidP="00B0604B">
      <w:pPr>
        <w:spacing w:after="0" w:line="240" w:lineRule="auto"/>
        <w:ind w:firstLine="567"/>
        <w:jc w:val="both"/>
        <w:rPr>
          <w:sz w:val="2"/>
          <w:szCs w:val="2"/>
          <w:lang w:eastAsia="ru-RU"/>
        </w:rPr>
      </w:pPr>
      <w:r>
        <w:rPr>
          <w:sz w:val="2"/>
          <w:szCs w:val="2"/>
          <w:lang w:eastAsia="ru-RU"/>
        </w:rPr>
        <w:br w:type="textWrapping" w:clear="all"/>
      </w: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2977"/>
        <w:gridCol w:w="1276"/>
        <w:gridCol w:w="1276"/>
        <w:gridCol w:w="5812"/>
        <w:gridCol w:w="3402"/>
        <w:gridCol w:w="1842"/>
      </w:tblGrid>
      <w:tr w:rsidR="00325896" w:rsidRPr="00A106F5" w:rsidTr="00325896">
        <w:trPr>
          <w:trHeight w:val="15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1E0806">
              <w:rPr>
                <w:sz w:val="24"/>
                <w:szCs w:val="24"/>
                <w:lang w:eastAsia="ru-RU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FB62F3">
              <w:rPr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мероприятия, приоритетного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896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 xml:space="preserve">Ожидаемый результат </w:t>
            </w:r>
          </w:p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(краткое описание)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Последствия нереализации основного мероприятия, приоритетного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896" w:rsidRPr="00C53504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325896" w:rsidRPr="00A106F5" w:rsidTr="00325896">
        <w:trPr>
          <w:trHeight w:val="15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A76277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A76277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A76277">
              <w:rPr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C53504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25896" w:rsidRPr="00325896" w:rsidRDefault="00325896" w:rsidP="00325896">
      <w:pPr>
        <w:spacing w:after="0"/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2977"/>
        <w:gridCol w:w="1276"/>
        <w:gridCol w:w="1276"/>
        <w:gridCol w:w="5812"/>
        <w:gridCol w:w="3402"/>
        <w:gridCol w:w="1842"/>
      </w:tblGrid>
      <w:tr w:rsidR="00325896" w:rsidRPr="00A106F5" w:rsidTr="00325896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C53504" w:rsidRDefault="00325896" w:rsidP="00325896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 w:rsidRPr="00C53504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Подпрограмма 1. «</w:t>
            </w:r>
            <w:r w:rsidRPr="006D65BE">
              <w:rPr>
                <w:sz w:val="24"/>
                <w:szCs w:val="24"/>
                <w:lang w:eastAsia="ru-RU"/>
              </w:rPr>
              <w:t>Развитие дошкольного, начального общего, основного общего, среднего общего и дополнительного образования</w:t>
            </w:r>
            <w:r w:rsidRPr="000A3339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Цель подпрограммы 1</w:t>
            </w:r>
            <w:r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Обеспечение доступности качественного общего и дополнительного образования,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соответствующего требованиям социально-экономического развития Красносулинского района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Задача 1 подпрограммы 1</w:t>
            </w:r>
            <w:r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Создание условий, соответствующих требованиям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федеральных государственных образовательных стандартов дошкольного образования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0A333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Основное 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>меро</w:t>
            </w:r>
            <w:r>
              <w:rPr>
                <w:kern w:val="2"/>
                <w:sz w:val="24"/>
                <w:szCs w:val="24"/>
                <w:lang w:eastAsia="ru-RU"/>
              </w:rPr>
              <w:t>приятие 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>1.1.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дошкольные 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 xml:space="preserve">Создание условий, соответствующих требованиям федеральных государственных образовательных стандартов дошкольного образования, 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>в муниципальных бюджетных дошкольных образовательных учреждениях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Недоступность качественного дошкольного образования для всех детей дошкольного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0A3339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.; 5.; 1.5.; 1.6.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sz w:val="24"/>
                <w:szCs w:val="24"/>
                <w:lang w:eastAsia="ru-RU"/>
              </w:rPr>
              <w:t>Задача 2 подпрограммы 1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0A3339">
              <w:rPr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kern w:val="2"/>
                <w:sz w:val="24"/>
                <w:szCs w:val="24"/>
              </w:rPr>
              <w:t xml:space="preserve">Обеспечение реализации общеобразовательных программ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</w:rPr>
              <w:t>в муниципальных бюджетных общеобразовательных учреждениях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0A333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Основное мероприятие 1.2.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общеобразовательные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Создание условий, соответствующих требованиям федеральных государственных образовательных стандартов во всех муниципальных</w:t>
            </w:r>
            <w:r>
              <w:rPr>
                <w:sz w:val="24"/>
                <w:szCs w:val="24"/>
                <w:lang w:eastAsia="ru-RU"/>
              </w:rPr>
              <w:t xml:space="preserve"> бюджетных общеобразовательных </w:t>
            </w:r>
            <w:r w:rsidRPr="000A3339">
              <w:rPr>
                <w:sz w:val="24"/>
                <w:szCs w:val="24"/>
                <w:lang w:eastAsia="ru-RU"/>
              </w:rPr>
              <w:t>учреждениях района; предоставление всем детям возможности обучаться в соответствии с основными совр</w:t>
            </w:r>
            <w:r>
              <w:rPr>
                <w:sz w:val="24"/>
                <w:szCs w:val="24"/>
                <w:lang w:eastAsia="ru-RU"/>
              </w:rPr>
              <w:t>еменными требованиями, включая наличие подключения к информационно-</w:t>
            </w:r>
            <w:r w:rsidRPr="000A3339">
              <w:rPr>
                <w:sz w:val="24"/>
                <w:szCs w:val="24"/>
                <w:lang w:eastAsia="ru-RU"/>
              </w:rPr>
              <w:t xml:space="preserve">телекоммуникационной сети «Интернет»; сокращение разрыва в качестве образования между учреждениями, работающими в разных социальных контекстах; 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>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подготовку; повышение заработной платы педагогическим работникам муниципальных бюджетных общеобразовательных учреждений до 100 процентов средней заработной платы по Ростовской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32589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Недоступность качественного образования для всех детей независимо от места жительства, социально-экономического положения их семей, дальнейшее снижение уровня обучения, в том числе результатов единого государственного экзамена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E75FBE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0A3339">
              <w:rPr>
                <w:sz w:val="24"/>
                <w:szCs w:val="24"/>
                <w:lang w:eastAsia="ru-RU"/>
              </w:rPr>
              <w:t xml:space="preserve"> 2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0A3339">
              <w:rPr>
                <w:sz w:val="24"/>
                <w:szCs w:val="24"/>
                <w:lang w:eastAsia="ru-RU"/>
              </w:rPr>
              <w:t xml:space="preserve"> 1.3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0A3339">
              <w:rPr>
                <w:sz w:val="24"/>
                <w:szCs w:val="24"/>
                <w:lang w:eastAsia="ru-RU"/>
              </w:rPr>
              <w:t xml:space="preserve"> 1.4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0A3339">
              <w:rPr>
                <w:sz w:val="24"/>
                <w:szCs w:val="24"/>
                <w:lang w:eastAsia="ru-RU"/>
              </w:rPr>
              <w:t xml:space="preserve"> 1.7</w:t>
            </w:r>
            <w:r>
              <w:rPr>
                <w:sz w:val="24"/>
                <w:szCs w:val="24"/>
                <w:lang w:eastAsia="ru-RU"/>
              </w:rPr>
              <w:t>.; 1.10.; 1.11.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kern w:val="28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lastRenderedPageBreak/>
              <w:t>Задача 3 подпрограммы 1</w:t>
            </w:r>
            <w:r>
              <w:rPr>
                <w:kern w:val="2"/>
                <w:sz w:val="24"/>
                <w:szCs w:val="24"/>
              </w:rPr>
              <w:t xml:space="preserve">. </w:t>
            </w:r>
            <w:r w:rsidRPr="000A3339">
              <w:rPr>
                <w:spacing w:val="-4"/>
                <w:kern w:val="28"/>
                <w:sz w:val="24"/>
                <w:szCs w:val="24"/>
              </w:rPr>
              <w:t xml:space="preserve">Совершенствование организационно-экономических механизмов обеспечения доступности услуг дополнительного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4"/>
                <w:kern w:val="28"/>
                <w:sz w:val="24"/>
                <w:szCs w:val="24"/>
              </w:rPr>
            </w:pPr>
            <w:r w:rsidRPr="000A3339">
              <w:rPr>
                <w:spacing w:val="-4"/>
                <w:kern w:val="28"/>
                <w:sz w:val="24"/>
                <w:szCs w:val="24"/>
              </w:rPr>
              <w:t>образования и р</w:t>
            </w:r>
            <w:r w:rsidRPr="000A3339">
              <w:rPr>
                <w:kern w:val="2"/>
                <w:sz w:val="24"/>
                <w:szCs w:val="24"/>
              </w:rPr>
              <w:t>асширение потенциала системы дополнительного образования Красносулинского района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0A333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Основное мероприятие 1.3.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Успешное функционирование муниципальных бюджетных учреждений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BF2889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.; 4.;</w:t>
            </w:r>
            <w:r w:rsidRPr="000A3339">
              <w:rPr>
                <w:sz w:val="24"/>
                <w:szCs w:val="24"/>
                <w:lang w:eastAsia="ru-RU"/>
              </w:rPr>
              <w:t xml:space="preserve"> 1.8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Задача 4 подпрограммы 1</w:t>
            </w:r>
            <w:r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Формирование эффективной системы выявления, поддержки и развития способностей и талантов у детей, основанной на принципах справедливости,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всеобщности и направленной на самоопределение и профессиональную ориентацию обучающихся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Pr="000A333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Основное мероприятие 1.4.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Организация и проведение мероприятий с обучающимися, включая мероприятия по выявлению, поддержке и сопровождению одаренных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образовательные учреждения, подведомственные управлению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Увеличение численности талантливых детей, получивших государственную поддержку и поддержку со стороны Администрации Красносулинского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Снижение численности детей, участвующих в олимпиадах и конкурсах различного уровня; отсутствие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sz w:val="24"/>
                <w:szCs w:val="24"/>
                <w:lang w:eastAsia="ru-RU"/>
              </w:rPr>
              <w:t>системы поддержки и поощрения талантливых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BF2889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.; 4.;</w:t>
            </w:r>
            <w:r w:rsidRPr="000A3339">
              <w:rPr>
                <w:sz w:val="24"/>
                <w:szCs w:val="24"/>
                <w:lang w:eastAsia="ru-RU"/>
              </w:rPr>
              <w:t xml:space="preserve"> 1.1, 1.2</w:t>
            </w:r>
            <w:r>
              <w:rPr>
                <w:sz w:val="24"/>
                <w:szCs w:val="24"/>
                <w:lang w:eastAsia="ru-RU"/>
              </w:rPr>
              <w:t>.; 1.2.1.;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Задача 5 подпрограммы 1</w:t>
            </w:r>
            <w:r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Формирование системы</w:t>
            </w:r>
            <w:r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стимулов для сохранения в общем и дополнительном образовании лучших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педагогических работников, привлечения молодых специалистов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Основное мероприятие 1.5.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образования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Повышение привлекательности педагогической профессии; увеличение доли педагогических работников, принимающих участие 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sz w:val="24"/>
                <w:szCs w:val="24"/>
                <w:lang w:eastAsia="ru-RU"/>
              </w:rPr>
              <w:t>конкурсах профессионального мастерства на уровне не ниже зонального или муниципального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Снижение качества педагогического корпуса муниципальных бюджетных учреждений образования Красносулинского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 1.11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Задача 6 подпрограммы 1</w:t>
            </w:r>
            <w:r>
              <w:rPr>
                <w:kern w:val="2"/>
                <w:sz w:val="24"/>
                <w:szCs w:val="24"/>
              </w:rPr>
              <w:t>.</w:t>
            </w:r>
            <w:r w:rsidRPr="000A3339">
              <w:rPr>
                <w:kern w:val="2"/>
                <w:sz w:val="24"/>
                <w:szCs w:val="24"/>
              </w:rPr>
              <w:t xml:space="preserve"> Создание новых мест в муниципальных бюджетных общеобразовательных учреждениях, в том числе путем строительства школ с использованием типовых и экономически эффективных проектов и модернизация существующей инфраструктуры школ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</w:t>
            </w:r>
            <w:r w:rsidRPr="000A3339">
              <w:rPr>
                <w:sz w:val="24"/>
                <w:szCs w:val="24"/>
                <w:lang w:eastAsia="ru-RU"/>
              </w:rPr>
              <w:t>мероприятие 1.6.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2A26A4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2A26A4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A26A4"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A26A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бюджетных образовательных учреждений, модернизация инфраструктуры муниципальных бюджетных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FB62F3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.; 2.;</w:t>
            </w:r>
            <w:r w:rsidRPr="0061037D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Приоритетное основное </w:t>
            </w:r>
          </w:p>
          <w:p w:rsidR="00325896" w:rsidRDefault="00325896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мероприятие 1.6</w:t>
            </w:r>
            <w:r w:rsidRPr="001A1C08">
              <w:rPr>
                <w:sz w:val="24"/>
                <w:szCs w:val="24"/>
                <w:vertAlign w:val="superscript"/>
                <w:lang w:eastAsia="ru-RU"/>
              </w:rPr>
              <w:t>1</w:t>
            </w:r>
            <w:r w:rsidRPr="000A3339">
              <w:rPr>
                <w:sz w:val="24"/>
                <w:szCs w:val="24"/>
                <w:lang w:eastAsia="ru-RU"/>
              </w:rPr>
              <w:t>.</w:t>
            </w:r>
            <w:r w:rsidR="007334BE">
              <w:rPr>
                <w:sz w:val="24"/>
                <w:szCs w:val="24"/>
                <w:lang w:eastAsia="ru-RU"/>
              </w:rPr>
              <w:t xml:space="preserve"> </w:t>
            </w:r>
            <w:r w:rsidRPr="000A3339">
              <w:rPr>
                <w:sz w:val="24"/>
                <w:szCs w:val="24"/>
                <w:lang w:eastAsia="ru-RU"/>
              </w:rPr>
              <w:t>Строительство, реконструкция, газификация муниципальных бюджетных образовательных учреждений</w:t>
            </w:r>
            <w:r>
              <w:rPr>
                <w:sz w:val="24"/>
                <w:szCs w:val="24"/>
                <w:lang w:eastAsia="ru-RU"/>
              </w:rPr>
              <w:t xml:space="preserve"> в рамках реализации регионального проекта «Современная школа»</w:t>
            </w:r>
          </w:p>
          <w:p w:rsidR="007334BE" w:rsidRPr="000A3339" w:rsidRDefault="007334BE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Строительство в Красносулинском районе современных зданий муниципальных бюджетных образовательных учреждений, модернизация инфраструктуры муниципальных бюджетных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Увеличение числа детей, обучающихся в муниципальных бюджетных общеобразовательных учреждениях во вторую смену, снижение эффективности образовательного процесса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BF288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E75FBE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61037D">
              <w:rPr>
                <w:sz w:val="24"/>
                <w:szCs w:val="24"/>
                <w:lang w:eastAsia="ru-RU"/>
              </w:rPr>
              <w:t xml:space="preserve"> 2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61037D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1.8. 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B419C">
              <w:rPr>
                <w:sz w:val="24"/>
                <w:szCs w:val="24"/>
                <w:lang w:eastAsia="ru-RU"/>
              </w:rPr>
              <w:t>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зданиями, приспособлениями для организации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9197B">
              <w:rPr>
                <w:sz w:val="24"/>
                <w:szCs w:val="24"/>
                <w:lang w:eastAsia="ru-RU"/>
              </w:rPr>
              <w:t>Увеличение числа детей, находящихся в очереди для поступления в муниципальные бюджетные дошкольные образовательные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61037D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1.; 1.5.</w:t>
            </w:r>
          </w:p>
        </w:tc>
      </w:tr>
      <w:tr w:rsidR="00325896" w:rsidRPr="00A106F5" w:rsidTr="007334BE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1.19.</w:t>
            </w:r>
          </w:p>
          <w:p w:rsidR="00325896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проектов инициативного бюджетирования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53341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053341">
              <w:rPr>
                <w:sz w:val="24"/>
                <w:szCs w:val="24"/>
                <w:lang w:eastAsia="ru-RU"/>
              </w:rPr>
              <w:t xml:space="preserve">еализация инициатив жителей </w:t>
            </w:r>
            <w:r>
              <w:rPr>
                <w:sz w:val="24"/>
                <w:szCs w:val="24"/>
                <w:lang w:eastAsia="ru-RU"/>
              </w:rPr>
              <w:t>Красносулинского района</w:t>
            </w:r>
            <w:r w:rsidRPr="00053341">
              <w:rPr>
                <w:sz w:val="24"/>
                <w:szCs w:val="24"/>
                <w:lang w:eastAsia="ru-RU"/>
              </w:rPr>
              <w:t xml:space="preserve"> по решению вопросов местного значения в сфере образования;</w:t>
            </w:r>
          </w:p>
          <w:p w:rsidR="00325896" w:rsidRPr="00053341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53341">
              <w:rPr>
                <w:sz w:val="24"/>
                <w:szCs w:val="24"/>
                <w:lang w:eastAsia="ru-RU"/>
              </w:rPr>
              <w:t>создание необходимых условий в организациях общего и дополнительного образования для осуществления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53341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Pr="00053341">
              <w:rPr>
                <w:sz w:val="24"/>
                <w:szCs w:val="24"/>
                <w:lang w:eastAsia="ru-RU"/>
              </w:rPr>
              <w:t xml:space="preserve">нижение активности участия жителей </w:t>
            </w:r>
            <w:r>
              <w:rPr>
                <w:sz w:val="24"/>
                <w:szCs w:val="24"/>
                <w:lang w:eastAsia="ru-RU"/>
              </w:rPr>
              <w:t>Красносулинского района</w:t>
            </w:r>
            <w:r w:rsidRPr="00053341">
              <w:rPr>
                <w:sz w:val="24"/>
                <w:szCs w:val="24"/>
                <w:lang w:eastAsia="ru-RU"/>
              </w:rPr>
              <w:t xml:space="preserve"> в решении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1E0806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E0806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053341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E0806">
              <w:rPr>
                <w:sz w:val="24"/>
                <w:szCs w:val="24"/>
                <w:lang w:eastAsia="ru-RU"/>
              </w:rPr>
              <w:t>1.; 2.; 3.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Default="00325896" w:rsidP="00DB0F2A">
            <w:pPr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Задача 7 подпрограммы 1</w:t>
            </w:r>
            <w:r w:rsidR="007334BE">
              <w:rPr>
                <w:kern w:val="2"/>
                <w:sz w:val="24"/>
                <w:szCs w:val="24"/>
              </w:rPr>
              <w:t>.</w:t>
            </w:r>
            <w:r w:rsidRPr="000A3339">
              <w:rPr>
                <w:kern w:val="2"/>
                <w:sz w:val="24"/>
                <w:szCs w:val="24"/>
              </w:rPr>
              <w:t xml:space="preserve"> Ликвидация аварийности, повышение эксплуатационной надежности строительных конструкций и систем инженерно-технического обеспечения, </w:t>
            </w:r>
          </w:p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</w:rPr>
              <w:t>формирование современной инфраструктуры муниципальных бюджетных образовательных учреждений Красносулинского района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3759C2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3759C2">
              <w:rPr>
                <w:sz w:val="24"/>
                <w:szCs w:val="24"/>
                <w:lang w:eastAsia="ru-RU"/>
              </w:rPr>
              <w:t>сновное мероприятие 1.7.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759C2">
              <w:rPr>
                <w:sz w:val="24"/>
                <w:szCs w:val="24"/>
                <w:lang w:eastAsia="ru-RU"/>
              </w:rPr>
              <w:t>Финансирование расходов на улучшение МТБ и для оплаты работ и услуг,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Улучшение МТБ муниципальных бюджетных 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Снижение эффективности деятельности муниципальных бюджетных 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3759C2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759C2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E75FBE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1.;</w:t>
            </w:r>
            <w:r w:rsidRPr="003759C2">
              <w:rPr>
                <w:sz w:val="24"/>
                <w:szCs w:val="24"/>
                <w:lang w:eastAsia="ru-RU"/>
              </w:rPr>
              <w:t xml:space="preserve"> 2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3759C2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3759C2">
              <w:rPr>
                <w:sz w:val="24"/>
                <w:szCs w:val="24"/>
                <w:lang w:eastAsia="ru-RU"/>
              </w:rPr>
              <w:t xml:space="preserve"> 1.9</w:t>
            </w:r>
            <w:r>
              <w:rPr>
                <w:sz w:val="24"/>
                <w:szCs w:val="24"/>
                <w:lang w:eastAsia="ru-RU"/>
              </w:rPr>
              <w:t>, 1.12.; 1.24.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B3F58" w:rsidRDefault="00325896" w:rsidP="00DB0F2A">
            <w:pPr>
              <w:autoSpaceDE w:val="0"/>
              <w:spacing w:after="0" w:line="24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 xml:space="preserve">Задача </w:t>
            </w:r>
            <w:r>
              <w:rPr>
                <w:kern w:val="2"/>
                <w:sz w:val="24"/>
                <w:szCs w:val="24"/>
              </w:rPr>
              <w:t>8</w:t>
            </w:r>
            <w:r w:rsidRPr="000A3339">
              <w:rPr>
                <w:kern w:val="2"/>
                <w:sz w:val="24"/>
                <w:szCs w:val="24"/>
              </w:rPr>
              <w:t xml:space="preserve"> подпрограммы 1</w:t>
            </w:r>
            <w:r w:rsidR="007334BE">
              <w:rPr>
                <w:kern w:val="2"/>
                <w:sz w:val="24"/>
                <w:szCs w:val="24"/>
              </w:rPr>
              <w:t>.</w:t>
            </w:r>
            <w:r w:rsidRPr="000A3339">
              <w:rPr>
                <w:kern w:val="2"/>
                <w:sz w:val="24"/>
                <w:szCs w:val="24"/>
              </w:rPr>
              <w:t xml:space="preserve"> </w:t>
            </w:r>
            <w:r w:rsidRPr="007B3F58">
              <w:rPr>
                <w:kern w:val="2"/>
                <w:sz w:val="24"/>
                <w:szCs w:val="24"/>
              </w:rPr>
              <w:t xml:space="preserve">Создание условий для внедрения на уровнях основного общего, среднего общего образования новых методов обучения и воспитания, </w:t>
            </w:r>
          </w:p>
          <w:p w:rsidR="00325896" w:rsidRPr="0061037D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B3F58">
              <w:rPr>
                <w:kern w:val="2"/>
                <w:sz w:val="24"/>
                <w:szCs w:val="24"/>
              </w:rPr>
              <w:t>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Default="00325896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Приоритетное о</w:t>
            </w:r>
            <w:r w:rsidRPr="003759C2">
              <w:rPr>
                <w:sz w:val="24"/>
                <w:szCs w:val="24"/>
                <w:lang w:eastAsia="ru-RU"/>
              </w:rPr>
              <w:t xml:space="preserve">сновное </w:t>
            </w:r>
          </w:p>
          <w:p w:rsidR="00325896" w:rsidRPr="006C18E9" w:rsidRDefault="00325896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759C2">
              <w:rPr>
                <w:sz w:val="24"/>
                <w:szCs w:val="24"/>
                <w:lang w:eastAsia="ru-RU"/>
              </w:rPr>
              <w:t>мероприятие 1.9.</w:t>
            </w:r>
            <w:r w:rsidR="007334BE">
              <w:rPr>
                <w:sz w:val="24"/>
                <w:szCs w:val="24"/>
                <w:lang w:eastAsia="ru-RU"/>
              </w:rPr>
              <w:t xml:space="preserve"> </w:t>
            </w:r>
            <w:r w:rsidRPr="003759C2">
              <w:rPr>
                <w:kern w:val="2"/>
                <w:sz w:val="24"/>
                <w:szCs w:val="24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C18E9" w:rsidRDefault="00325896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Pr="006C18E9">
              <w:rPr>
                <w:kern w:val="2"/>
                <w:sz w:val="24"/>
                <w:szCs w:val="24"/>
              </w:rPr>
              <w:t>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</w:t>
            </w:r>
            <w:r>
              <w:rPr>
                <w:kern w:val="2"/>
                <w:sz w:val="24"/>
                <w:szCs w:val="24"/>
              </w:rPr>
              <w:t>менная школа</w:t>
            </w:r>
            <w:r w:rsidRPr="006C18E9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C18E9" w:rsidRDefault="00325896" w:rsidP="007334B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759C2">
              <w:rPr>
                <w:kern w:val="2"/>
                <w:sz w:val="24"/>
                <w:szCs w:val="24"/>
              </w:rPr>
              <w:t xml:space="preserve">Недостижение целевого показателя по созданию на </w:t>
            </w:r>
            <w:r>
              <w:rPr>
                <w:kern w:val="2"/>
                <w:sz w:val="24"/>
                <w:szCs w:val="24"/>
              </w:rPr>
              <w:t>базе муниципальных общеобразова</w:t>
            </w:r>
            <w:r w:rsidR="007334BE">
              <w:rPr>
                <w:kern w:val="2"/>
                <w:sz w:val="24"/>
                <w:szCs w:val="24"/>
              </w:rPr>
              <w:t>-</w:t>
            </w:r>
            <w:r w:rsidRPr="003759C2">
              <w:rPr>
                <w:kern w:val="2"/>
                <w:sz w:val="24"/>
                <w:szCs w:val="24"/>
              </w:rPr>
              <w:t>тельных организаций Центров образования цифрового и гуманитарного профилей «Точка роста» в рамках регионального проекта «Современная школа» в целях создания современных условий изучения предметных областей «Технология», «Информатика» и «Основы безопасности жизне</w:t>
            </w:r>
            <w:r w:rsidRPr="003759C2">
              <w:rPr>
                <w:kern w:val="2"/>
                <w:sz w:val="24"/>
                <w:szCs w:val="24"/>
              </w:rPr>
              <w:softHyphen/>
              <w:t>деятельности» с использованием современного технологичного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C53504" w:rsidRDefault="00325896" w:rsidP="00E75FBE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61037D">
              <w:rPr>
                <w:sz w:val="24"/>
                <w:szCs w:val="24"/>
                <w:lang w:eastAsia="ru-RU"/>
              </w:rPr>
              <w:t xml:space="preserve"> 2</w:t>
            </w:r>
            <w:r>
              <w:rPr>
                <w:sz w:val="24"/>
                <w:szCs w:val="24"/>
                <w:lang w:eastAsia="ru-RU"/>
              </w:rPr>
              <w:t>.; 3.; 1.14.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</w:rPr>
              <w:t xml:space="preserve">Задача </w:t>
            </w:r>
            <w:r>
              <w:rPr>
                <w:kern w:val="2"/>
                <w:sz w:val="24"/>
                <w:szCs w:val="24"/>
              </w:rPr>
              <w:t>9</w:t>
            </w:r>
            <w:r w:rsidRPr="000A3339">
              <w:rPr>
                <w:kern w:val="2"/>
                <w:sz w:val="24"/>
                <w:szCs w:val="24"/>
              </w:rPr>
              <w:t xml:space="preserve"> подпрограммы 1</w:t>
            </w:r>
            <w:r>
              <w:rPr>
                <w:kern w:val="2"/>
                <w:sz w:val="24"/>
                <w:szCs w:val="24"/>
              </w:rPr>
              <w:t>.</w:t>
            </w:r>
            <w:r w:rsidRPr="000A3339">
              <w:rPr>
                <w:kern w:val="2"/>
                <w:sz w:val="24"/>
                <w:szCs w:val="24"/>
              </w:rPr>
              <w:t xml:space="preserve"> </w:t>
            </w:r>
            <w:r w:rsidRPr="00A90801">
              <w:rPr>
                <w:kern w:val="2"/>
                <w:sz w:val="24"/>
                <w:szCs w:val="24"/>
              </w:rPr>
              <w:t>«Обеспечение на инфраструктурно-содержательном уровне продвижения компетенций в области цифровизации (современные информационные технологии, искусственный интеллект, большие данные, облачные пространства, программирование и администрирование цифровых операций) среди подрастающего поколения, ранняя профориентация обучающихся»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Приоритетное о</w:t>
            </w:r>
            <w:r w:rsidRPr="003759C2">
              <w:rPr>
                <w:kern w:val="2"/>
                <w:sz w:val="24"/>
                <w:szCs w:val="24"/>
              </w:rPr>
              <w:t xml:space="preserve">сновное </w:t>
            </w:r>
          </w:p>
          <w:p w:rsidR="00325896" w:rsidRPr="003759C2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3759C2">
              <w:rPr>
                <w:kern w:val="2"/>
                <w:sz w:val="24"/>
                <w:szCs w:val="24"/>
              </w:rPr>
              <w:t>мероприятие 1.10.</w:t>
            </w:r>
          </w:p>
          <w:p w:rsidR="00325896" w:rsidRPr="0078387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759C2">
              <w:rPr>
                <w:kern w:val="2"/>
                <w:sz w:val="24"/>
                <w:szCs w:val="24"/>
              </w:rPr>
              <w:t>Реализация регионального проекта «Цифровая образовательная среда». Создание центров цифрового образования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837C10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7C10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837C10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37C10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83879" w:rsidRDefault="00325896" w:rsidP="00DB0F2A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4"/>
                <w:szCs w:val="24"/>
              </w:rPr>
            </w:pPr>
            <w:r w:rsidRPr="00783879">
              <w:rPr>
                <w:kern w:val="2"/>
                <w:sz w:val="24"/>
                <w:szCs w:val="24"/>
              </w:rPr>
              <w:t xml:space="preserve">Повышение уровня </w:t>
            </w:r>
            <w:r w:rsidRPr="00783879">
              <w:rPr>
                <w:kern w:val="2"/>
                <w:sz w:val="24"/>
                <w:szCs w:val="24"/>
                <w:lang w:val="en-US"/>
              </w:rPr>
              <w:t>IT</w:t>
            </w:r>
            <w:r w:rsidRPr="00783879">
              <w:rPr>
                <w:kern w:val="2"/>
                <w:sz w:val="24"/>
                <w:szCs w:val="24"/>
              </w:rPr>
              <w:t xml:space="preserve">-грамотности детей и молодежи, формирование новой системы внешкольной работы, направленной на вовлечение детей и подростков в </w:t>
            </w:r>
            <w:r w:rsidRPr="00783879">
              <w:rPr>
                <w:kern w:val="2"/>
                <w:sz w:val="24"/>
                <w:szCs w:val="24"/>
                <w:lang w:val="en-US"/>
              </w:rPr>
              <w:t>IT</w:t>
            </w:r>
            <w:r w:rsidRPr="00783879">
              <w:rPr>
                <w:kern w:val="2"/>
                <w:sz w:val="24"/>
                <w:szCs w:val="24"/>
              </w:rPr>
              <w:t>-творчество разной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83879" w:rsidRDefault="00325896" w:rsidP="003019FA">
            <w:pPr>
              <w:spacing w:after="0" w:line="247" w:lineRule="auto"/>
              <w:rPr>
                <w:kern w:val="2"/>
                <w:sz w:val="24"/>
                <w:szCs w:val="24"/>
              </w:rPr>
            </w:pPr>
            <w:r w:rsidRPr="00783879">
              <w:rPr>
                <w:kern w:val="2"/>
                <w:sz w:val="24"/>
                <w:szCs w:val="24"/>
              </w:rPr>
              <w:t>Неисполнение обязательств по реализации мероприятия «Создание центров цифрового образования детей» регионального проекта «Цифровая образовательная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75FBE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75FBE">
              <w:rPr>
                <w:sz w:val="24"/>
                <w:szCs w:val="24"/>
                <w:lang w:eastAsia="ru-RU"/>
              </w:rPr>
              <w:t>Влияет на достижение показателя 1.15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53010C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3010C">
              <w:rPr>
                <w:kern w:val="2"/>
                <w:sz w:val="24"/>
                <w:szCs w:val="24"/>
              </w:rPr>
              <w:t>Задача 10 подпрограммы 1</w:t>
            </w:r>
            <w:r>
              <w:rPr>
                <w:kern w:val="2"/>
                <w:sz w:val="24"/>
                <w:szCs w:val="24"/>
              </w:rPr>
              <w:t>.</w:t>
            </w:r>
            <w:r w:rsidRPr="0053010C">
              <w:rPr>
                <w:kern w:val="2"/>
                <w:sz w:val="24"/>
                <w:szCs w:val="24"/>
              </w:rPr>
              <w:t xml:space="preserve"> «</w:t>
            </w:r>
            <w:r w:rsidRPr="0053010C">
              <w:rPr>
                <w:sz w:val="24"/>
                <w:szCs w:val="24"/>
                <w:lang w:eastAsia="fa-IR" w:bidi="fa-IR"/>
              </w:rPr>
              <w:t>Обеспечение социальных гарантий доступности общего образования»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E2B98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4E2B98">
              <w:rPr>
                <w:sz w:val="24"/>
                <w:szCs w:val="24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83879" w:rsidRDefault="00325896" w:rsidP="00DB0F2A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Обеспечение подвоза детей, проживающих в удаленных населенных пунктах к месту нахождения общеобразовательных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83879" w:rsidRDefault="00325896" w:rsidP="003019FA">
            <w:pPr>
              <w:spacing w:after="0" w:line="247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учащихся, проживающих в удаленных пунктах от нахождения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61037D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1, 2, 3,1.13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sz w:val="24"/>
                <w:szCs w:val="24"/>
              </w:rPr>
            </w:pPr>
            <w:r w:rsidRPr="004E2B98">
              <w:rPr>
                <w:sz w:val="24"/>
                <w:szCs w:val="24"/>
              </w:rPr>
              <w:t xml:space="preserve">Основное мероприятие 1.17. </w:t>
            </w:r>
          </w:p>
          <w:p w:rsidR="00325896" w:rsidRPr="004E2B98" w:rsidRDefault="00325896" w:rsidP="00DB0F2A">
            <w:pPr>
              <w:spacing w:after="0" w:line="240" w:lineRule="auto"/>
              <w:rPr>
                <w:sz w:val="24"/>
                <w:szCs w:val="24"/>
              </w:rPr>
            </w:pPr>
            <w:r w:rsidRPr="004E2B98">
              <w:rPr>
                <w:sz w:val="24"/>
                <w:szCs w:val="24"/>
              </w:rPr>
              <w:t>Денежная выплата стоимости двухразового питания, родителям (законным представителям) обучающихся с ограниченными возможностями здоровья, в случаях если: обучение по адаптированным основным 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Денежная выплата стоимости двухразового питания родителям (законным представителям) обучающихся с ограниченными возможностями здоровья по адаптированным основным общеобразовательным программам организованными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3019FA">
            <w:pPr>
              <w:spacing w:after="0" w:line="247" w:lineRule="auto"/>
              <w:rPr>
                <w:kern w:val="2"/>
                <w:sz w:val="24"/>
                <w:szCs w:val="24"/>
              </w:rPr>
            </w:pPr>
            <w:r w:rsidRPr="00E660AA">
              <w:rPr>
                <w:sz w:val="24"/>
                <w:szCs w:val="24"/>
              </w:rPr>
              <w:t xml:space="preserve">Неисполнение обязательств </w:t>
            </w:r>
            <w:r>
              <w:rPr>
                <w:sz w:val="24"/>
                <w:szCs w:val="24"/>
              </w:rPr>
              <w:t xml:space="preserve">по денежной выплате стоимости двухразового питания родителям (законным представителям) обучающихся с ограниченными возможностями здоровья по адаптированным основным общеобразовательным программам </w:t>
            </w:r>
            <w:r>
              <w:rPr>
                <w:kern w:val="2"/>
                <w:sz w:val="24"/>
                <w:szCs w:val="24"/>
              </w:rPr>
              <w:t>организованными муниципальными бюджетными организациями Красносулинского района, осуществляющими образовательную деятельность на дому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660AA">
              <w:rPr>
                <w:sz w:val="24"/>
                <w:szCs w:val="24"/>
              </w:rPr>
              <w:t>Влия</w:t>
            </w:r>
            <w:r>
              <w:rPr>
                <w:sz w:val="24"/>
                <w:szCs w:val="24"/>
              </w:rPr>
              <w:t>ет на достижение показателя 1.18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E2B98" w:rsidRDefault="00325896" w:rsidP="00DB0F2A">
            <w:pPr>
              <w:spacing w:after="0" w:line="240" w:lineRule="auto"/>
              <w:rPr>
                <w:sz w:val="24"/>
                <w:szCs w:val="24"/>
              </w:rPr>
            </w:pPr>
            <w:r w:rsidRPr="004E2B98">
              <w:rPr>
                <w:sz w:val="24"/>
                <w:szCs w:val="24"/>
              </w:rPr>
              <w:t>Основное мероприятие 1.18. Организация бесплатной перевозки обучающихся в муниципальных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83879" w:rsidRDefault="00325896" w:rsidP="00DB0F2A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Обеспечение бесплатной перевозки детей, проживающих в удаленных населенных пунктах к месту нахождения общеобразовательных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783879" w:rsidRDefault="00325896" w:rsidP="003019FA">
            <w:pPr>
              <w:spacing w:after="0" w:line="247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61037D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1.; 2.; 3.; 1.13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after="0" w:line="235" w:lineRule="auto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Задача 11 подпрограммы 1. </w:t>
            </w:r>
            <w:r w:rsidRPr="004A629A">
              <w:rPr>
                <w:kern w:val="2"/>
                <w:sz w:val="24"/>
                <w:szCs w:val="24"/>
              </w:rPr>
              <w:t xml:space="preserve">«Создание условий для осуществления образовательной деятельности в организациях общего </w:t>
            </w:r>
            <w:r>
              <w:rPr>
                <w:kern w:val="2"/>
                <w:sz w:val="24"/>
                <w:szCs w:val="24"/>
              </w:rPr>
              <w:t>образования</w:t>
            </w:r>
            <w:r w:rsidRPr="004A629A">
              <w:rPr>
                <w:spacing w:val="-2"/>
                <w:sz w:val="24"/>
              </w:rPr>
              <w:t>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12</w:t>
            </w:r>
            <w:r w:rsidRPr="004A629A">
              <w:rPr>
                <w:kern w:val="2"/>
                <w:sz w:val="24"/>
                <w:szCs w:val="24"/>
              </w:rPr>
              <w:t>.</w:t>
            </w:r>
          </w:p>
          <w:p w:rsidR="00325896" w:rsidRPr="004A629A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 xml:space="preserve">Создание безопасных и комфортных условий осуществления образовательной деятельности в муниципальных образовательных организациях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20</w:t>
            </w:r>
            <w:r w:rsidRPr="004A629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 xml:space="preserve">2030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>сокращение количества зданий и сооружений образовательной сферы Ростовской области, нуждающихся в капитальном ремонте в муниципальных образованиях Ростовской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3019FA">
            <w:pPr>
              <w:autoSpaceDE w:val="0"/>
              <w:autoSpaceDN w:val="0"/>
              <w:adjustRightInd w:val="0"/>
              <w:spacing w:after="0" w:line="230" w:lineRule="auto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>увеличение количества ветхих строений образовательной сферы Ростовской области; неравенство доступа учащихся к современным условиям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E75FB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 xml:space="preserve">Влияет на достижение показателей </w:t>
            </w:r>
          </w:p>
          <w:p w:rsidR="00325896" w:rsidRPr="004A629A" w:rsidRDefault="00325896" w:rsidP="00E75F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>1</w:t>
            </w:r>
            <w:r>
              <w:rPr>
                <w:kern w:val="2"/>
                <w:sz w:val="24"/>
                <w:szCs w:val="24"/>
              </w:rPr>
              <w:t xml:space="preserve">.; 2.; </w:t>
            </w:r>
            <w:r w:rsidRPr="004A629A">
              <w:rPr>
                <w:kern w:val="2"/>
                <w:sz w:val="24"/>
                <w:szCs w:val="24"/>
              </w:rPr>
              <w:t>3</w:t>
            </w:r>
            <w:r>
              <w:rPr>
                <w:kern w:val="2"/>
                <w:sz w:val="24"/>
                <w:szCs w:val="24"/>
              </w:rPr>
              <w:t>.;</w:t>
            </w:r>
            <w:r w:rsidRPr="004A629A">
              <w:rPr>
                <w:kern w:val="2"/>
                <w:sz w:val="24"/>
                <w:szCs w:val="24"/>
              </w:rPr>
              <w:t xml:space="preserve"> 1.</w:t>
            </w:r>
            <w:r>
              <w:rPr>
                <w:kern w:val="2"/>
                <w:sz w:val="24"/>
                <w:szCs w:val="24"/>
              </w:rPr>
              <w:t>9.;</w:t>
            </w:r>
            <w:r w:rsidRPr="004A629A">
              <w:rPr>
                <w:kern w:val="2"/>
                <w:sz w:val="24"/>
                <w:szCs w:val="24"/>
              </w:rPr>
              <w:t xml:space="preserve"> 1.1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1.15. </w:t>
            </w:r>
            <w:r w:rsidRPr="000C1556">
              <w:rPr>
                <w:sz w:val="24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line="230" w:lineRule="auto"/>
              <w:rPr>
                <w:sz w:val="24"/>
                <w:szCs w:val="24"/>
                <w:lang w:eastAsia="ru-RU"/>
              </w:rPr>
            </w:pPr>
            <w:r w:rsidRPr="000C1556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766E41">
              <w:rPr>
                <w:kern w:val="2"/>
                <w:sz w:val="24"/>
                <w:szCs w:val="24"/>
              </w:rPr>
              <w:t>Создание на базе муниципальных общеобразовательных организаций Центров образования цифрового и гуманитарного профилей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766E41">
              <w:rPr>
                <w:kern w:val="2"/>
                <w:sz w:val="24"/>
                <w:szCs w:val="24"/>
              </w:rPr>
              <w:t xml:space="preserve">Недостижение целевого показателя по созданию на </w:t>
            </w:r>
            <w:r>
              <w:rPr>
                <w:kern w:val="2"/>
                <w:sz w:val="24"/>
                <w:szCs w:val="24"/>
              </w:rPr>
              <w:t>базе муниципальных общеобразова</w:t>
            </w:r>
            <w:r w:rsidRPr="00766E41">
              <w:rPr>
                <w:kern w:val="2"/>
                <w:sz w:val="24"/>
                <w:szCs w:val="24"/>
              </w:rPr>
              <w:t>тельных организаций Центров образования цифрового и гуманитарного профилей в целях создания современных условий изучения предметных областей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766E41">
              <w:rPr>
                <w:kern w:val="2"/>
                <w:sz w:val="24"/>
                <w:szCs w:val="24"/>
              </w:rPr>
              <w:t>с использованием современн</w:t>
            </w:r>
            <w:r>
              <w:rPr>
                <w:kern w:val="2"/>
                <w:sz w:val="24"/>
                <w:szCs w:val="24"/>
              </w:rPr>
              <w:t>ого технологичного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E75FB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</w:t>
            </w:r>
          </w:p>
          <w:p w:rsidR="00325896" w:rsidRPr="004A629A" w:rsidRDefault="00325896" w:rsidP="00E75F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1.;</w:t>
            </w:r>
            <w:r w:rsidRPr="0061037D">
              <w:rPr>
                <w:sz w:val="24"/>
                <w:szCs w:val="24"/>
                <w:lang w:eastAsia="ru-RU"/>
              </w:rPr>
              <w:t xml:space="preserve"> 2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61037D">
              <w:rPr>
                <w:sz w:val="24"/>
                <w:szCs w:val="24"/>
                <w:lang w:eastAsia="ru-RU"/>
              </w:rPr>
              <w:t xml:space="preserve"> 3</w:t>
            </w:r>
            <w:r>
              <w:rPr>
                <w:sz w:val="24"/>
                <w:szCs w:val="24"/>
                <w:lang w:eastAsia="ru-RU"/>
              </w:rPr>
              <w:t>.;</w:t>
            </w:r>
            <w:r w:rsidRPr="0061037D">
              <w:rPr>
                <w:sz w:val="24"/>
                <w:szCs w:val="24"/>
                <w:lang w:eastAsia="ru-RU"/>
              </w:rPr>
              <w:t xml:space="preserve"> 1.</w:t>
            </w:r>
            <w:r>
              <w:rPr>
                <w:sz w:val="24"/>
                <w:szCs w:val="24"/>
                <w:lang w:eastAsia="ru-RU"/>
              </w:rPr>
              <w:t>14.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Задача 12 подпрограммы 1. </w:t>
            </w:r>
            <w:r w:rsidRPr="006B6B7C">
              <w:rPr>
                <w:kern w:val="2"/>
                <w:sz w:val="24"/>
                <w:szCs w:val="24"/>
              </w:rPr>
              <w:t xml:space="preserve">«Формирование </w:t>
            </w:r>
            <w:r>
              <w:rPr>
                <w:kern w:val="2"/>
                <w:sz w:val="24"/>
                <w:szCs w:val="24"/>
              </w:rPr>
              <w:t xml:space="preserve">у </w:t>
            </w:r>
            <w:r w:rsidRPr="006B6B7C">
              <w:rPr>
                <w:kern w:val="2"/>
                <w:sz w:val="24"/>
                <w:szCs w:val="24"/>
              </w:rPr>
              <w:t>обучающихся</w:t>
            </w:r>
            <w:r>
              <w:rPr>
                <w:kern w:val="2"/>
                <w:sz w:val="24"/>
                <w:szCs w:val="24"/>
              </w:rPr>
              <w:t xml:space="preserve"> общей грамотности в области физической культуры и плавания укрепления их здоровья</w:t>
            </w:r>
            <w:r w:rsidRPr="006B6B7C">
              <w:rPr>
                <w:kern w:val="2"/>
                <w:sz w:val="24"/>
                <w:szCs w:val="24"/>
              </w:rPr>
              <w:t>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1.13. </w:t>
            </w:r>
            <w:r w:rsidRPr="004A629A">
              <w:rPr>
                <w:kern w:val="2"/>
                <w:sz w:val="24"/>
                <w:szCs w:val="24"/>
              </w:rPr>
              <w:t>Организация и проведение мероприятий с обучающимися, включая мероприятия</w:t>
            </w:r>
            <w:r>
              <w:rPr>
                <w:kern w:val="2"/>
                <w:sz w:val="24"/>
                <w:szCs w:val="24"/>
              </w:rPr>
              <w:t xml:space="preserve"> на реализацию проекта</w:t>
            </w:r>
            <w:r w:rsidRPr="00015498">
              <w:rPr>
                <w:kern w:val="2"/>
                <w:sz w:val="24"/>
                <w:szCs w:val="24"/>
              </w:rPr>
              <w:t xml:space="preserve"> «Всеобуч</w:t>
            </w:r>
            <w:r>
              <w:rPr>
                <w:kern w:val="2"/>
                <w:sz w:val="24"/>
                <w:szCs w:val="24"/>
              </w:rPr>
              <w:t xml:space="preserve"> по плаванию</w:t>
            </w:r>
            <w:r w:rsidRPr="00015498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line="23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01.07.2020</w:t>
            </w:r>
            <w:r w:rsidRPr="004A629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 xml:space="preserve">2030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замедление темпов роста доли учащихся общеобразовательных учреждений Красносулинского района умеющих плавать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E75F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Влияет на достижение показателей 1.16.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3019F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1.20. О</w:t>
            </w:r>
            <w:r w:rsidRPr="00AC72ED">
              <w:rPr>
                <w:kern w:val="2"/>
                <w:sz w:val="24"/>
                <w:szCs w:val="24"/>
              </w:rPr>
              <w:t>рганизаци</w:t>
            </w:r>
            <w:r>
              <w:rPr>
                <w:kern w:val="2"/>
                <w:sz w:val="24"/>
                <w:szCs w:val="24"/>
              </w:rPr>
              <w:t>я</w:t>
            </w:r>
            <w:r w:rsidRPr="00AC72ED">
              <w:rPr>
                <w:kern w:val="2"/>
                <w:sz w:val="24"/>
                <w:szCs w:val="24"/>
              </w:rPr>
              <w:t xml:space="preserve"> подвоза обучающихся и </w:t>
            </w:r>
            <w:r w:rsidRPr="00AC72ED">
              <w:rPr>
                <w:kern w:val="2"/>
                <w:sz w:val="24"/>
                <w:szCs w:val="24"/>
              </w:rPr>
              <w:lastRenderedPageBreak/>
              <w:t>аренд</w:t>
            </w:r>
            <w:r>
              <w:rPr>
                <w:kern w:val="2"/>
                <w:sz w:val="24"/>
                <w:szCs w:val="24"/>
              </w:rPr>
              <w:t>а</w:t>
            </w:r>
            <w:r w:rsidRPr="00AC72ED">
              <w:rPr>
                <w:kern w:val="2"/>
                <w:sz w:val="24"/>
                <w:szCs w:val="24"/>
              </w:rPr>
              <w:t xml:space="preserve"> плавательных бассейнов для обучения пла</w:t>
            </w:r>
            <w:r>
              <w:rPr>
                <w:kern w:val="2"/>
                <w:sz w:val="24"/>
                <w:szCs w:val="24"/>
              </w:rPr>
              <w:t xml:space="preserve">ванию обучающихся муниципальных </w:t>
            </w:r>
            <w:r w:rsidRPr="00AC72ED">
              <w:rPr>
                <w:kern w:val="2"/>
                <w:sz w:val="24"/>
                <w:szCs w:val="24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line="23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09.07.2022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замедление темпов роста доли учащихся </w:t>
            </w:r>
            <w:r>
              <w:rPr>
                <w:kern w:val="2"/>
                <w:sz w:val="24"/>
                <w:szCs w:val="24"/>
              </w:rPr>
              <w:lastRenderedPageBreak/>
              <w:t>общеобразовательных учреждений Красносулинского района умеющих плавать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FB62F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Влияет на достижение </w:t>
            </w:r>
            <w:r>
              <w:rPr>
                <w:kern w:val="2"/>
                <w:sz w:val="24"/>
                <w:szCs w:val="24"/>
              </w:rPr>
              <w:lastRenderedPageBreak/>
              <w:t>показателей 1.19.; 1.21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Default="00325896" w:rsidP="00DB0F2A">
            <w:pPr>
              <w:autoSpaceDE w:val="0"/>
              <w:autoSpaceDN w:val="0"/>
              <w:adjustRightInd w:val="0"/>
              <w:spacing w:after="0" w:line="235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lastRenderedPageBreak/>
              <w:t xml:space="preserve">Задача </w:t>
            </w:r>
            <w:r>
              <w:rPr>
                <w:kern w:val="2"/>
                <w:sz w:val="24"/>
                <w:szCs w:val="24"/>
              </w:rPr>
              <w:t>13</w:t>
            </w:r>
            <w:r w:rsidRPr="004A629A">
              <w:rPr>
                <w:kern w:val="2"/>
                <w:sz w:val="24"/>
                <w:szCs w:val="24"/>
              </w:rPr>
              <w:t xml:space="preserve"> подпрограммы 1</w:t>
            </w:r>
            <w:r>
              <w:rPr>
                <w:kern w:val="2"/>
                <w:sz w:val="24"/>
                <w:szCs w:val="24"/>
              </w:rPr>
              <w:t>.</w:t>
            </w:r>
            <w:r w:rsidRPr="004A629A">
              <w:rPr>
                <w:kern w:val="2"/>
                <w:sz w:val="24"/>
                <w:szCs w:val="24"/>
              </w:rPr>
              <w:t xml:space="preserve"> «Формирование системы моральных и материальных стимулов для сохранения в общем образовании лучших педагогических работников,</w:t>
            </w:r>
            <w:r>
              <w:rPr>
                <w:kern w:val="2"/>
                <w:sz w:val="24"/>
                <w:szCs w:val="24"/>
              </w:rPr>
              <w:t xml:space="preserve"> </w:t>
            </w:r>
          </w:p>
          <w:p w:rsidR="00325896" w:rsidRDefault="00325896" w:rsidP="00DB0F2A">
            <w:pPr>
              <w:autoSpaceDE w:val="0"/>
              <w:autoSpaceDN w:val="0"/>
              <w:adjustRightInd w:val="0"/>
              <w:spacing w:after="0" w:line="235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4A629A">
              <w:rPr>
                <w:kern w:val="2"/>
                <w:sz w:val="24"/>
                <w:szCs w:val="24"/>
              </w:rPr>
              <w:t>привлечения молодых специалистов, восполнения вакантных должностей педагогических работников в общеобразовательных организациях»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BE5F51">
            <w:pPr>
              <w:spacing w:after="0" w:line="240" w:lineRule="auto"/>
              <w:ind w:right="-76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t>Основное мероприятие 1.14</w:t>
            </w:r>
            <w:r w:rsidRPr="00187E06">
              <w:rPr>
                <w:sz w:val="24"/>
              </w:rPr>
              <w:t>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line="23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4A629A" w:rsidRDefault="00325896" w:rsidP="00DB0F2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187E06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</w:rPr>
            </w:pPr>
            <w:r w:rsidRPr="00187E06">
              <w:rPr>
                <w:sz w:val="24"/>
                <w:szCs w:val="24"/>
              </w:rPr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BE5F51">
            <w:pPr>
              <w:spacing w:after="0" w:line="240" w:lineRule="auto"/>
              <w:ind w:right="-75"/>
              <w:rPr>
                <w:kern w:val="2"/>
                <w:sz w:val="24"/>
                <w:szCs w:val="24"/>
              </w:rPr>
            </w:pPr>
            <w:r w:rsidRPr="00187E06">
              <w:rPr>
                <w:sz w:val="24"/>
              </w:rPr>
              <w:t>Недостижение оптимального уровня работы по классному руководству педагогических работников государственных и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FB62F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Влияет на достижение показателей 1.7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22CC8" w:rsidRDefault="00325896" w:rsidP="00BE5F51">
            <w:pPr>
              <w:spacing w:after="0" w:line="240" w:lineRule="auto"/>
              <w:ind w:right="-75"/>
              <w:jc w:val="center"/>
              <w:rPr>
                <w:kern w:val="2"/>
                <w:sz w:val="24"/>
                <w:szCs w:val="24"/>
              </w:rPr>
            </w:pPr>
            <w:r w:rsidRPr="00E22CC8">
              <w:rPr>
                <w:sz w:val="24"/>
                <w:szCs w:val="24"/>
              </w:rPr>
              <w:t>Задача 14 подпрограммы 1</w:t>
            </w:r>
            <w:r>
              <w:rPr>
                <w:sz w:val="24"/>
                <w:szCs w:val="24"/>
              </w:rPr>
              <w:t>.</w:t>
            </w:r>
            <w:r w:rsidRPr="00E22CC8">
              <w:rPr>
                <w:sz w:val="24"/>
                <w:szCs w:val="24"/>
              </w:rPr>
              <w:t xml:space="preserve"> «Организация бесплатного здорового горячего питания для обучающихся, осваивающих образовательные программы начального общего образования»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DB0F2A">
            <w:pPr>
              <w:spacing w:after="0" w:line="240" w:lineRule="auto"/>
              <w:rPr>
                <w:sz w:val="24"/>
                <w:szCs w:val="24"/>
              </w:rPr>
            </w:pPr>
            <w:r w:rsidRPr="00E660AA">
              <w:rPr>
                <w:sz w:val="24"/>
                <w:szCs w:val="24"/>
              </w:rPr>
              <w:t>Основное мероприятие 1.1</w:t>
            </w:r>
            <w:r>
              <w:rPr>
                <w:sz w:val="24"/>
                <w:szCs w:val="24"/>
              </w:rPr>
              <w:t>6</w:t>
            </w:r>
            <w:r w:rsidRPr="00E660AA">
              <w:rPr>
                <w:sz w:val="24"/>
                <w:szCs w:val="24"/>
              </w:rPr>
              <w:t>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60AA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E660AA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E660AA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DB0F2A">
            <w:pPr>
              <w:spacing w:after="0" w:line="240" w:lineRule="auto"/>
              <w:rPr>
                <w:sz w:val="24"/>
                <w:szCs w:val="24"/>
              </w:rPr>
            </w:pPr>
            <w:r w:rsidRPr="00E660AA">
              <w:rPr>
                <w:sz w:val="24"/>
                <w:szCs w:val="24"/>
              </w:rPr>
              <w:t>100-процентный 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BE5F51">
            <w:pPr>
              <w:spacing w:after="0" w:line="240" w:lineRule="auto"/>
              <w:ind w:right="-75"/>
              <w:rPr>
                <w:sz w:val="24"/>
                <w:szCs w:val="24"/>
              </w:rPr>
            </w:pPr>
            <w:r w:rsidRPr="00E660AA">
              <w:rPr>
                <w:sz w:val="24"/>
                <w:szCs w:val="24"/>
              </w:rPr>
              <w:t>неисполнение обязательств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FB62F3">
            <w:pPr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E660AA">
              <w:rPr>
                <w:sz w:val="24"/>
                <w:szCs w:val="24"/>
              </w:rPr>
              <w:t>Влияет на достижение показател</w:t>
            </w:r>
            <w:r>
              <w:rPr>
                <w:sz w:val="24"/>
                <w:szCs w:val="24"/>
              </w:rPr>
              <w:t>ей</w:t>
            </w:r>
            <w:r w:rsidRPr="00E660AA">
              <w:rPr>
                <w:sz w:val="24"/>
                <w:szCs w:val="24"/>
              </w:rPr>
              <w:t xml:space="preserve"> 1.17</w:t>
            </w:r>
            <w:r>
              <w:rPr>
                <w:sz w:val="24"/>
                <w:szCs w:val="24"/>
              </w:rPr>
              <w:t>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BE5F51">
            <w:pPr>
              <w:spacing w:after="0" w:line="240" w:lineRule="auto"/>
              <w:ind w:right="-75"/>
              <w:jc w:val="center"/>
              <w:rPr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Задача 1</w:t>
            </w:r>
            <w:r>
              <w:rPr>
                <w:kern w:val="2"/>
                <w:sz w:val="24"/>
                <w:szCs w:val="24"/>
              </w:rPr>
              <w:t>5</w:t>
            </w:r>
            <w:r w:rsidRPr="00FA106A">
              <w:rPr>
                <w:kern w:val="2"/>
                <w:sz w:val="24"/>
                <w:szCs w:val="24"/>
              </w:rPr>
              <w:t xml:space="preserve"> подпрограммы 1 «Формирование системы организации воспитательной работы в общеобразовательных организациях»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BE5F51">
            <w:pPr>
              <w:spacing w:after="0" w:line="240" w:lineRule="auto"/>
              <w:ind w:right="-76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 xml:space="preserve">Приоритетное основное </w:t>
            </w:r>
          </w:p>
          <w:p w:rsidR="00325896" w:rsidRPr="00FA106A" w:rsidRDefault="00325896" w:rsidP="00BE5F51">
            <w:pPr>
              <w:spacing w:after="0" w:line="240" w:lineRule="auto"/>
              <w:ind w:right="-76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мероприятие 1.</w:t>
            </w:r>
            <w:r>
              <w:rPr>
                <w:kern w:val="2"/>
                <w:sz w:val="24"/>
                <w:szCs w:val="24"/>
              </w:rPr>
              <w:t>21</w:t>
            </w:r>
            <w:r w:rsidRPr="00FA106A">
              <w:rPr>
                <w:kern w:val="2"/>
                <w:sz w:val="24"/>
                <w:szCs w:val="24"/>
              </w:rPr>
              <w:t>. 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E660AA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E660AA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FA106A" w:rsidRDefault="00325896" w:rsidP="00B06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FA106A" w:rsidRDefault="00325896" w:rsidP="00B06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FA106A" w:rsidRDefault="00325896" w:rsidP="00B0604B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BE5F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 xml:space="preserve">снижение количества обучающихся, участвующих </w:t>
            </w:r>
          </w:p>
          <w:p w:rsidR="00325896" w:rsidRDefault="00325896" w:rsidP="00BE5F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 xml:space="preserve">в общественной деятельности, деятельности детских общественных объединений, </w:t>
            </w:r>
          </w:p>
          <w:p w:rsidR="00325896" w:rsidRPr="00FA106A" w:rsidRDefault="00325896" w:rsidP="00BE5F5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а также результативности участия во всероссийских мероприятиях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FA106A" w:rsidRDefault="00325896" w:rsidP="00FB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влияет</w:t>
            </w:r>
          </w:p>
          <w:p w:rsidR="00325896" w:rsidRDefault="00325896" w:rsidP="00FB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 достижение показателя</w:t>
            </w:r>
          </w:p>
          <w:p w:rsidR="00325896" w:rsidRPr="00863DB5" w:rsidRDefault="00325896" w:rsidP="00FB6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1.20.; 1.22.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Цель подпрограммы 2</w:t>
            </w:r>
            <w:r>
              <w:rPr>
                <w:kern w:val="2"/>
                <w:sz w:val="24"/>
                <w:szCs w:val="24"/>
              </w:rPr>
              <w:t>.</w:t>
            </w:r>
            <w:r w:rsidRPr="000A3339">
              <w:rPr>
                <w:kern w:val="2"/>
                <w:sz w:val="24"/>
                <w:szCs w:val="24"/>
              </w:rPr>
              <w:t xml:space="preserve"> Обеспечение организационных, информационных и методических условий для реализации муниципальной программы; </w:t>
            </w:r>
          </w:p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повышение эффективности бюджетных расходов, направленных на развитие системы образования Красносулинского района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Задача 1 подпрограммы 2</w:t>
            </w:r>
            <w:r w:rsidR="007334BE">
              <w:rPr>
                <w:kern w:val="2"/>
                <w:sz w:val="24"/>
                <w:szCs w:val="24"/>
              </w:rPr>
              <w:t>.</w:t>
            </w:r>
            <w:r w:rsidRPr="000A3339">
              <w:rPr>
                <w:kern w:val="2"/>
                <w:sz w:val="24"/>
                <w:szCs w:val="24"/>
              </w:rPr>
              <w:t xml:space="preserve"> Повышение эффективности планирования развития образовательного комплекса Красносулинского района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B0604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Основное мероприятие 2.1.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Обеспечение функционирования управления образования Красносулинского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 xml:space="preserve">Повышение эффективности планирования образовательного комплекса Красносулинского района, качественного потенциала педагогического корпуса образования Красносулинского района, повышения уровня информированности населения о реализации мероприятий по развитию сферы </w:t>
            </w:r>
            <w:r w:rsidRPr="000A3339">
              <w:rPr>
                <w:sz w:val="24"/>
                <w:szCs w:val="24"/>
                <w:lang w:eastAsia="ru-RU"/>
              </w:rPr>
              <w:lastRenderedPageBreak/>
              <w:t>образования в рамках муниципальной программы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lastRenderedPageBreak/>
              <w:t xml:space="preserve">Снижение эффективности планирования образовательного комплекса Красносулинского района, качественного потенциала педагогического корпуса </w:t>
            </w:r>
            <w:r w:rsidRPr="000A3339">
              <w:rPr>
                <w:sz w:val="24"/>
                <w:szCs w:val="24"/>
                <w:lang w:eastAsia="ru-RU"/>
              </w:rPr>
              <w:lastRenderedPageBreak/>
              <w:t>образования Красносулинского района, недостаточная информированности населения о реализации мероприятий по развитию сферы образования в рамках муниципальной программы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1E080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lastRenderedPageBreak/>
              <w:t>Влияет на достижение показателя 2.1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1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lastRenderedPageBreak/>
              <w:t>Задача 2 подпрограммы 2</w:t>
            </w:r>
            <w:r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Развитие институтов, обеспечивающих эффективное управление в системе образования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Основное мероприятие 2.2.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района, муниципальные бюджетные учреждения, подведомственные управлению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Успешное функционирование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Снижение качества услуг, предоставляемых муниципальными бюджетными учреждениями, обеспечивающими предоставление услуг в сфере образования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1E080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показателей 2.1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Основное мероприятие 2.3.</w:t>
            </w:r>
          </w:p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Упорядочение очередности в муниципальные бюджетные дошкольные образовательные учреждения (отсутствие фактов включения в очередь одного и того же ребенка несколько раз)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Искусственный рост очередности в результате включения в очередь одного и того же ребенка несколько раз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1E080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показателя</w:t>
            </w:r>
          </w:p>
          <w:p w:rsidR="00325896" w:rsidRPr="00C53504" w:rsidRDefault="00325896" w:rsidP="001E0806">
            <w:pPr>
              <w:spacing w:after="0" w:line="240" w:lineRule="auto"/>
              <w:jc w:val="center"/>
              <w:rPr>
                <w:sz w:val="28"/>
                <w:szCs w:val="20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.; 5.; 2.1.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Задача 3 подпрограммы 2</w:t>
            </w:r>
            <w:r w:rsidR="007334BE"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Создание нормативно-правовых и организационных условий для устройства в семью детей-сирот и детей, оставшихся без попечения родителей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325896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</w:t>
            </w:r>
          </w:p>
          <w:p w:rsidR="00325896" w:rsidRPr="0061037D" w:rsidRDefault="00325896" w:rsidP="003F0FAB">
            <w:pPr>
              <w:spacing w:after="0" w:line="240" w:lineRule="auto"/>
              <w:ind w:right="-76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от 26.12.2007 № 83</w:t>
            </w:r>
            <w:r w:rsidR="003F0FAB">
              <w:rPr>
                <w:kern w:val="2"/>
                <w:sz w:val="24"/>
                <w:szCs w:val="24"/>
                <w:lang w:eastAsia="ru-RU"/>
              </w:rPr>
              <w:t xml:space="preserve">0-ЗС «Об 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>организации опеки и попечительства в Ростовской области»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Увеличение количества детей-сирот и детей, оставшихся без попечения родителей, возвращенных в государственные учреждения из семей усыновителей, опекунов, попечителей, приемных родителей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1E080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показателя 2.2</w:t>
            </w:r>
          </w:p>
        </w:tc>
      </w:tr>
      <w:tr w:rsidR="00325896" w:rsidRPr="00A106F5" w:rsidTr="00325896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Задача 4 подпрограммы 2</w:t>
            </w:r>
            <w:r>
              <w:rPr>
                <w:kern w:val="2"/>
                <w:sz w:val="24"/>
                <w:szCs w:val="24"/>
                <w:lang w:eastAsia="ru-RU"/>
              </w:rPr>
              <w:t>.</w:t>
            </w: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 Обеспечение открытости деятельности муниципальных бюджетных образовательных учреждений Красносулинского района,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информации, повышение качества их работы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 xml:space="preserve">Основное мероприятие 2.5. </w:t>
            </w:r>
          </w:p>
          <w:p w:rsidR="00325896" w:rsidRPr="000A3339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 w:rsidRPr="000A3339">
              <w:rPr>
                <w:kern w:val="2"/>
                <w:sz w:val="24"/>
                <w:szCs w:val="24"/>
                <w:lang w:eastAsia="ru-RU"/>
              </w:rPr>
              <w:t>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района, организация мероприятий по обмену опытом, наработанным лучшими учреждениями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Непредоставление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1E080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показателя 2.3.</w:t>
            </w:r>
          </w:p>
        </w:tc>
      </w:tr>
      <w:tr w:rsidR="00325896" w:rsidRPr="00A106F5" w:rsidTr="0032589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B0604B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Основное мероприятие 2.6.</w:t>
            </w:r>
          </w:p>
          <w:p w:rsidR="00325896" w:rsidRPr="000A3339" w:rsidRDefault="00325896" w:rsidP="00DB0F2A">
            <w:pPr>
              <w:spacing w:after="0" w:line="240" w:lineRule="auto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0A3339">
              <w:rPr>
                <w:sz w:val="24"/>
                <w:szCs w:val="24"/>
                <w:lang w:eastAsia="ru-RU"/>
              </w:rPr>
              <w:t>20</w:t>
            </w:r>
            <w:r w:rsidRPr="000A3339"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>Выработка мер,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0A3339" w:rsidRDefault="00325896" w:rsidP="00DB0F2A">
            <w:pPr>
              <w:autoSpaceDE w:val="0"/>
              <w:autoSpaceDN w:val="0"/>
              <w:adjustRightInd w:val="0"/>
              <w:spacing w:after="0" w:line="240" w:lineRule="auto"/>
              <w:rPr>
                <w:kern w:val="2"/>
                <w:sz w:val="24"/>
                <w:szCs w:val="24"/>
              </w:rPr>
            </w:pPr>
            <w:r w:rsidRPr="000A3339">
              <w:rPr>
                <w:kern w:val="2"/>
                <w:sz w:val="24"/>
                <w:szCs w:val="24"/>
              </w:rPr>
              <w:t xml:space="preserve">Непредоставление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96" w:rsidRPr="0061037D" w:rsidRDefault="00325896" w:rsidP="001E0806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61037D">
              <w:rPr>
                <w:sz w:val="24"/>
                <w:szCs w:val="24"/>
                <w:lang w:eastAsia="ru-RU"/>
              </w:rPr>
              <w:t>Влияет на достижение показателя 2.3.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:rsidR="00350156" w:rsidRDefault="001E0806" w:rsidP="00377219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6</w:t>
      </w:r>
      <w:r w:rsidR="00B0604B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="00350156">
        <w:rPr>
          <w:sz w:val="28"/>
          <w:szCs w:val="28"/>
          <w:lang w:eastAsia="ar-SA"/>
        </w:rPr>
        <w:t xml:space="preserve">Приложение № 4 к муниципальной программе Красносулинского района «Развитие образования» изложить в </w:t>
      </w:r>
      <w:r>
        <w:rPr>
          <w:sz w:val="28"/>
          <w:szCs w:val="28"/>
          <w:lang w:eastAsia="ar-SA"/>
        </w:rPr>
        <w:t xml:space="preserve">следующей </w:t>
      </w:r>
      <w:r w:rsidR="00350156">
        <w:rPr>
          <w:sz w:val="28"/>
          <w:szCs w:val="28"/>
          <w:lang w:eastAsia="ar-SA"/>
        </w:rPr>
        <w:t>редакции: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sz w:val="28"/>
          <w:szCs w:val="28"/>
          <w:lang w:eastAsia="ar-SA"/>
        </w:rPr>
      </w:pPr>
    </w:p>
    <w:p w:rsidR="00354C24" w:rsidRPr="00D25AC2" w:rsidRDefault="009E6676" w:rsidP="00667BB2">
      <w:pPr>
        <w:spacing w:after="0" w:line="240" w:lineRule="auto"/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54C24" w:rsidRPr="00D25AC2">
        <w:rPr>
          <w:sz w:val="28"/>
          <w:szCs w:val="28"/>
        </w:rPr>
        <w:t>Приложение № 4</w:t>
      </w:r>
    </w:p>
    <w:p w:rsidR="00354C24" w:rsidRPr="00D25AC2" w:rsidRDefault="00354C24" w:rsidP="00667BB2">
      <w:pPr>
        <w:spacing w:after="0" w:line="240" w:lineRule="auto"/>
        <w:ind w:left="14742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к муниципальной программе</w:t>
      </w:r>
    </w:p>
    <w:p w:rsidR="00354C24" w:rsidRPr="00D25AC2" w:rsidRDefault="00354C24" w:rsidP="00667BB2">
      <w:pPr>
        <w:spacing w:after="0" w:line="240" w:lineRule="auto"/>
        <w:ind w:left="14742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Красносулинского района</w:t>
      </w:r>
    </w:p>
    <w:p w:rsidR="00354C24" w:rsidRPr="00D25AC2" w:rsidRDefault="00354C24" w:rsidP="00667BB2">
      <w:pPr>
        <w:spacing w:after="0" w:line="240" w:lineRule="auto"/>
        <w:ind w:left="14742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«Развитие образования»</w:t>
      </w:r>
    </w:p>
    <w:p w:rsidR="00D25AC2" w:rsidRPr="00D25AC2" w:rsidRDefault="00D25AC2" w:rsidP="00354C24">
      <w:pPr>
        <w:spacing w:after="0" w:line="240" w:lineRule="auto"/>
        <w:jc w:val="center"/>
        <w:rPr>
          <w:sz w:val="28"/>
          <w:szCs w:val="28"/>
        </w:rPr>
      </w:pPr>
    </w:p>
    <w:p w:rsidR="00D25AC2" w:rsidRDefault="00D25AC2" w:rsidP="00D25AC2">
      <w:pPr>
        <w:spacing w:after="0" w:line="240" w:lineRule="auto"/>
        <w:jc w:val="center"/>
        <w:rPr>
          <w:sz w:val="28"/>
          <w:szCs w:val="28"/>
        </w:rPr>
      </w:pPr>
      <w:bookmarkStart w:id="2" w:name="Par610"/>
      <w:bookmarkEnd w:id="2"/>
      <w:r w:rsidRPr="00D25AC2">
        <w:rPr>
          <w:sz w:val="28"/>
          <w:szCs w:val="28"/>
        </w:rPr>
        <w:t>РАСХОДЫ</w:t>
      </w:r>
    </w:p>
    <w:p w:rsidR="003B6529" w:rsidRDefault="003B6529" w:rsidP="003B6529">
      <w:pPr>
        <w:spacing w:after="0" w:line="240" w:lineRule="auto"/>
        <w:jc w:val="center"/>
        <w:rPr>
          <w:sz w:val="28"/>
          <w:szCs w:val="28"/>
        </w:rPr>
      </w:pPr>
      <w:r w:rsidRPr="00D25AC2">
        <w:rPr>
          <w:sz w:val="28"/>
          <w:szCs w:val="28"/>
        </w:rPr>
        <w:t>бюджета района на реализацию муниципальной программы</w:t>
      </w:r>
    </w:p>
    <w:p w:rsidR="00667BB2" w:rsidRPr="00D25AC2" w:rsidRDefault="00667BB2" w:rsidP="003B652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4974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90"/>
        <w:gridCol w:w="2087"/>
        <w:gridCol w:w="566"/>
        <w:gridCol w:w="565"/>
        <w:gridCol w:w="1413"/>
        <w:gridCol w:w="582"/>
        <w:gridCol w:w="126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30"/>
      </w:tblGrid>
      <w:tr w:rsidR="005A1E1D" w:rsidRPr="0091411E" w:rsidTr="005A1E1D">
        <w:trPr>
          <w:trHeight w:val="491"/>
          <w:tblCellSpacing w:w="5" w:type="nil"/>
        </w:trPr>
        <w:tc>
          <w:tcPr>
            <w:tcW w:w="508" w:type="pct"/>
            <w:vMerge w:val="restar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Номер и наименование подпрограммы, основного мероприятия, приоритетного основного мероприятия</w:t>
            </w:r>
            <w:r w:rsidR="00446AFC" w:rsidRPr="005A1E1D">
              <w:rPr>
                <w:szCs w:val="24"/>
              </w:rPr>
              <w:t>, мероприятие ВЦП</w:t>
            </w:r>
          </w:p>
        </w:tc>
        <w:tc>
          <w:tcPr>
            <w:tcW w:w="484" w:type="pct"/>
            <w:vMerge w:val="restar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725" w:type="pct"/>
            <w:gridSpan w:val="4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294" w:type="pct"/>
            <w:vMerge w:val="restart"/>
          </w:tcPr>
          <w:p w:rsid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 xml:space="preserve">Объем расходов всего </w:t>
            </w:r>
          </w:p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(тыс. рублей)</w:t>
            </w:r>
          </w:p>
        </w:tc>
        <w:tc>
          <w:tcPr>
            <w:tcW w:w="2990" w:type="pct"/>
            <w:gridSpan w:val="12"/>
          </w:tcPr>
          <w:p w:rsidR="005A1E1D" w:rsidRDefault="00667BB2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В</w:t>
            </w:r>
            <w:r w:rsidR="003B6529" w:rsidRPr="005A1E1D">
              <w:rPr>
                <w:szCs w:val="24"/>
              </w:rPr>
              <w:t xml:space="preserve"> том числе по годам реализации </w:t>
            </w:r>
          </w:p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муниципальной программы</w:t>
            </w:r>
          </w:p>
        </w:tc>
      </w:tr>
      <w:tr w:rsidR="005A1E1D" w:rsidRPr="0091411E" w:rsidTr="005A1E1D">
        <w:trPr>
          <w:trHeight w:val="491"/>
          <w:tblCellSpacing w:w="5" w:type="nil"/>
        </w:trPr>
        <w:tc>
          <w:tcPr>
            <w:tcW w:w="508" w:type="pct"/>
            <w:vMerge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484" w:type="pct"/>
            <w:vMerge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1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ГРБС</w:t>
            </w:r>
          </w:p>
        </w:tc>
        <w:tc>
          <w:tcPr>
            <w:tcW w:w="131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РзПр</w:t>
            </w:r>
          </w:p>
        </w:tc>
        <w:tc>
          <w:tcPr>
            <w:tcW w:w="328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ЦСР</w:t>
            </w:r>
          </w:p>
        </w:tc>
        <w:tc>
          <w:tcPr>
            <w:tcW w:w="134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ВР</w:t>
            </w:r>
          </w:p>
        </w:tc>
        <w:tc>
          <w:tcPr>
            <w:tcW w:w="294" w:type="pct"/>
            <w:vMerge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2019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2020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2021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2022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2023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2024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2025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2026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2027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2028</w:t>
            </w:r>
          </w:p>
        </w:tc>
        <w:tc>
          <w:tcPr>
            <w:tcW w:w="250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2029</w:t>
            </w:r>
          </w:p>
        </w:tc>
        <w:tc>
          <w:tcPr>
            <w:tcW w:w="238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2030</w:t>
            </w:r>
          </w:p>
        </w:tc>
      </w:tr>
    </w:tbl>
    <w:p w:rsidR="005A1E1D" w:rsidRPr="005A1E1D" w:rsidRDefault="005A1E1D" w:rsidP="005A1E1D">
      <w:pPr>
        <w:spacing w:after="0"/>
        <w:rPr>
          <w:sz w:val="2"/>
          <w:szCs w:val="2"/>
        </w:rPr>
      </w:pPr>
    </w:p>
    <w:tbl>
      <w:tblPr>
        <w:tblW w:w="4974" w:type="pct"/>
        <w:tblCellSpacing w:w="5" w:type="nil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6"/>
        <w:gridCol w:w="2082"/>
        <w:gridCol w:w="566"/>
        <w:gridCol w:w="566"/>
        <w:gridCol w:w="1414"/>
        <w:gridCol w:w="570"/>
        <w:gridCol w:w="1272"/>
        <w:gridCol w:w="1078"/>
        <w:gridCol w:w="1078"/>
        <w:gridCol w:w="1078"/>
        <w:gridCol w:w="1078"/>
        <w:gridCol w:w="1078"/>
        <w:gridCol w:w="1077"/>
        <w:gridCol w:w="1077"/>
        <w:gridCol w:w="1077"/>
        <w:gridCol w:w="1077"/>
        <w:gridCol w:w="1077"/>
        <w:gridCol w:w="1077"/>
        <w:gridCol w:w="1039"/>
      </w:tblGrid>
      <w:tr w:rsidR="005A1E1D" w:rsidRPr="0091411E" w:rsidTr="005A1E1D">
        <w:trPr>
          <w:trHeight w:val="20"/>
          <w:tblHeader/>
          <w:tblCellSpacing w:w="5" w:type="nil"/>
        </w:trPr>
        <w:tc>
          <w:tcPr>
            <w:tcW w:w="507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</w:t>
            </w:r>
          </w:p>
        </w:tc>
        <w:tc>
          <w:tcPr>
            <w:tcW w:w="483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2</w:t>
            </w:r>
          </w:p>
        </w:tc>
        <w:tc>
          <w:tcPr>
            <w:tcW w:w="131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3</w:t>
            </w:r>
          </w:p>
        </w:tc>
        <w:tc>
          <w:tcPr>
            <w:tcW w:w="131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4</w:t>
            </w:r>
          </w:p>
        </w:tc>
        <w:tc>
          <w:tcPr>
            <w:tcW w:w="328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5</w:t>
            </w:r>
          </w:p>
        </w:tc>
        <w:tc>
          <w:tcPr>
            <w:tcW w:w="132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6</w:t>
            </w:r>
          </w:p>
        </w:tc>
        <w:tc>
          <w:tcPr>
            <w:tcW w:w="295" w:type="pct"/>
          </w:tcPr>
          <w:p w:rsidR="003B6529" w:rsidRPr="005A1E1D" w:rsidRDefault="003B6529" w:rsidP="00667BB2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7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8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9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10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11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12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13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14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15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16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17</w:t>
            </w:r>
          </w:p>
        </w:tc>
        <w:tc>
          <w:tcPr>
            <w:tcW w:w="250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18</w:t>
            </w:r>
          </w:p>
        </w:tc>
        <w:tc>
          <w:tcPr>
            <w:tcW w:w="241" w:type="pct"/>
          </w:tcPr>
          <w:p w:rsidR="003B6529" w:rsidRPr="005A1E1D" w:rsidRDefault="003B6529" w:rsidP="005A1E1D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5A1E1D">
              <w:rPr>
                <w:szCs w:val="24"/>
              </w:rPr>
              <w:t>19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483" w:type="pct"/>
          </w:tcPr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Всего,</w:t>
            </w:r>
          </w:p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 том числе:</w:t>
            </w:r>
          </w:p>
        </w:tc>
        <w:tc>
          <w:tcPr>
            <w:tcW w:w="131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172334" w:rsidRPr="00C32D2B" w:rsidRDefault="007D40F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14797</w:t>
            </w:r>
            <w:r w:rsidR="00CE244B">
              <w:rPr>
                <w:sz w:val="23"/>
                <w:szCs w:val="23"/>
              </w:rPr>
              <w:t>031</w:t>
            </w:r>
            <w:r>
              <w:rPr>
                <w:sz w:val="23"/>
                <w:szCs w:val="23"/>
              </w:rPr>
              <w:t>,</w:t>
            </w:r>
            <w:r w:rsidR="00CE244B">
              <w:rPr>
                <w:sz w:val="23"/>
                <w:szCs w:val="23"/>
              </w:rPr>
              <w:t>5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1031945,1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1250992,3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1527522,0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1390280,5</w:t>
            </w:r>
          </w:p>
        </w:tc>
        <w:tc>
          <w:tcPr>
            <w:tcW w:w="250" w:type="pct"/>
          </w:tcPr>
          <w:p w:rsidR="00172334" w:rsidRPr="00F23CAB" w:rsidRDefault="00CE244B" w:rsidP="005A1E1D">
            <w:pPr>
              <w:spacing w:after="0" w:line="240" w:lineRule="auto"/>
              <w:ind w:left="-57" w:right="-57"/>
              <w:jc w:val="center"/>
            </w:pPr>
            <w:r>
              <w:t>1700190,4</w:t>
            </w:r>
          </w:p>
        </w:tc>
        <w:tc>
          <w:tcPr>
            <w:tcW w:w="250" w:type="pct"/>
          </w:tcPr>
          <w:p w:rsidR="00172334" w:rsidRPr="00466A53" w:rsidRDefault="007D40FF" w:rsidP="005A1E1D">
            <w:pPr>
              <w:spacing w:after="0"/>
              <w:ind w:left="-57" w:right="-57" w:hanging="5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1298191,0</w:t>
            </w:r>
          </w:p>
        </w:tc>
        <w:tc>
          <w:tcPr>
            <w:tcW w:w="250" w:type="pct"/>
          </w:tcPr>
          <w:p w:rsidR="00172334" w:rsidRDefault="0024792D" w:rsidP="005A1E1D">
            <w:pPr>
              <w:spacing w:after="0"/>
              <w:ind w:left="-57" w:right="-57" w:hanging="56"/>
              <w:jc w:val="center"/>
            </w:pPr>
            <w:r>
              <w:t>1165081,7</w:t>
            </w:r>
          </w:p>
        </w:tc>
        <w:tc>
          <w:tcPr>
            <w:tcW w:w="250" w:type="pct"/>
          </w:tcPr>
          <w:p w:rsidR="00172334" w:rsidRDefault="00172334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50" w:type="pct"/>
          </w:tcPr>
          <w:p w:rsidR="00172334" w:rsidRDefault="00172334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50" w:type="pct"/>
          </w:tcPr>
          <w:p w:rsidR="00172334" w:rsidRDefault="00172334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50" w:type="pct"/>
          </w:tcPr>
          <w:p w:rsidR="00172334" w:rsidRDefault="00172334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41" w:type="pct"/>
          </w:tcPr>
          <w:p w:rsidR="00172334" w:rsidRDefault="00172334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CE244B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13864514,5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930150,3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1009575,7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1235960,7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1329227,6</w:t>
            </w:r>
          </w:p>
        </w:tc>
        <w:tc>
          <w:tcPr>
            <w:tcW w:w="250" w:type="pct"/>
          </w:tcPr>
          <w:p w:rsidR="003426C8" w:rsidRPr="00F23CAB" w:rsidRDefault="00CE244B" w:rsidP="005A1E1D">
            <w:pPr>
              <w:spacing w:after="0" w:line="240" w:lineRule="auto"/>
              <w:ind w:left="-57" w:right="-57"/>
              <w:jc w:val="center"/>
            </w:pPr>
            <w:r>
              <w:t>15584</w:t>
            </w:r>
            <w:r w:rsidR="007D40FF">
              <w:t>4</w:t>
            </w:r>
            <w:r>
              <w:t>1</w:t>
            </w:r>
            <w:r w:rsidR="007D40FF">
              <w:t>,</w:t>
            </w:r>
            <w:r>
              <w:t>1</w:t>
            </w:r>
          </w:p>
        </w:tc>
        <w:tc>
          <w:tcPr>
            <w:tcW w:w="250" w:type="pct"/>
          </w:tcPr>
          <w:p w:rsidR="003426C8" w:rsidRPr="00466A53" w:rsidRDefault="007D40FF" w:rsidP="005A1E1D">
            <w:pPr>
              <w:spacing w:after="0"/>
              <w:ind w:left="-57" w:right="-57" w:hanging="5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1203248,9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1165081,7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1086565,7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31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172334" w:rsidRPr="00466A53" w:rsidRDefault="00F23CAB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932517,0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101794,8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241416,6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291561,3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61052,9</w:t>
            </w:r>
          </w:p>
        </w:tc>
        <w:tc>
          <w:tcPr>
            <w:tcW w:w="250" w:type="pct"/>
          </w:tcPr>
          <w:p w:rsidR="00CC50F5" w:rsidRPr="00466A53" w:rsidRDefault="005E44C3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141749,3</w:t>
            </w:r>
          </w:p>
        </w:tc>
        <w:tc>
          <w:tcPr>
            <w:tcW w:w="250" w:type="pct"/>
          </w:tcPr>
          <w:p w:rsidR="00172334" w:rsidRPr="00466A53" w:rsidRDefault="00A55E5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94942,1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 w:hanging="56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Подпрограмма 1. «Развитие дошкольного, начального общего, основного общего, среднего общего и дополнительного образования»</w:t>
            </w:r>
          </w:p>
        </w:tc>
        <w:tc>
          <w:tcPr>
            <w:tcW w:w="483" w:type="pct"/>
          </w:tcPr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Всего,</w:t>
            </w:r>
          </w:p>
          <w:p w:rsidR="00172334" w:rsidRPr="00163D15" w:rsidRDefault="00172334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 том числе:</w:t>
            </w:r>
          </w:p>
        </w:tc>
        <w:tc>
          <w:tcPr>
            <w:tcW w:w="131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172334" w:rsidRPr="00163D15" w:rsidRDefault="00172334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172334" w:rsidRPr="00466A53" w:rsidRDefault="00CE244B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13980508,7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983196,7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1199376,2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1472055,9</w:t>
            </w:r>
          </w:p>
        </w:tc>
        <w:tc>
          <w:tcPr>
            <w:tcW w:w="250" w:type="pct"/>
          </w:tcPr>
          <w:p w:rsidR="00172334" w:rsidRPr="00466A53" w:rsidRDefault="00172334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1329385,7</w:t>
            </w:r>
          </w:p>
        </w:tc>
        <w:tc>
          <w:tcPr>
            <w:tcW w:w="250" w:type="pct"/>
          </w:tcPr>
          <w:p w:rsidR="00172334" w:rsidRPr="00466A53" w:rsidRDefault="00CE244B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D40F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31119,9</w:t>
            </w:r>
          </w:p>
        </w:tc>
        <w:tc>
          <w:tcPr>
            <w:tcW w:w="250" w:type="pct"/>
          </w:tcPr>
          <w:p w:rsidR="00172334" w:rsidRPr="00F11695" w:rsidRDefault="007D40FF" w:rsidP="005A1E1D">
            <w:pPr>
              <w:spacing w:after="0"/>
              <w:ind w:left="-57" w:right="-57"/>
              <w:jc w:val="center"/>
            </w:pPr>
            <w:r>
              <w:t>1227020,1</w:t>
            </w:r>
          </w:p>
        </w:tc>
        <w:tc>
          <w:tcPr>
            <w:tcW w:w="250" w:type="pct"/>
          </w:tcPr>
          <w:p w:rsidR="00172334" w:rsidRPr="00466A53" w:rsidRDefault="00C8331B" w:rsidP="005A1E1D">
            <w:pPr>
              <w:spacing w:after="0"/>
              <w:ind w:left="-57" w:right="-57" w:hanging="5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1089801,7</w:t>
            </w:r>
          </w:p>
        </w:tc>
        <w:tc>
          <w:tcPr>
            <w:tcW w:w="250" w:type="pct"/>
          </w:tcPr>
          <w:p w:rsidR="00172334" w:rsidRPr="00F11695" w:rsidRDefault="00172334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50" w:type="pct"/>
          </w:tcPr>
          <w:p w:rsidR="00172334" w:rsidRPr="00F11695" w:rsidRDefault="00172334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50" w:type="pct"/>
          </w:tcPr>
          <w:p w:rsidR="00172334" w:rsidRPr="00F11695" w:rsidRDefault="00172334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50" w:type="pct"/>
          </w:tcPr>
          <w:p w:rsidR="00172334" w:rsidRPr="00F11695" w:rsidRDefault="00172334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41" w:type="pct"/>
          </w:tcPr>
          <w:p w:rsidR="00172334" w:rsidRPr="00F11695" w:rsidRDefault="00172334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CE244B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13047991,7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881401,9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957959,6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1180494,6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1268332,8</w:t>
            </w:r>
          </w:p>
        </w:tc>
        <w:tc>
          <w:tcPr>
            <w:tcW w:w="250" w:type="pct"/>
          </w:tcPr>
          <w:p w:rsidR="003426C8" w:rsidRPr="00466A53" w:rsidRDefault="00CE244B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1489</w:t>
            </w:r>
            <w:r w:rsidR="007D40FF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70,6</w:t>
            </w:r>
          </w:p>
        </w:tc>
        <w:tc>
          <w:tcPr>
            <w:tcW w:w="250" w:type="pct"/>
          </w:tcPr>
          <w:p w:rsidR="003426C8" w:rsidRPr="00F11695" w:rsidRDefault="007D40FF" w:rsidP="005A1E1D">
            <w:pPr>
              <w:spacing w:after="0"/>
              <w:ind w:left="-57" w:right="-57"/>
              <w:jc w:val="center"/>
            </w:pPr>
            <w:r>
              <w:t>1132078,0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 w:hanging="5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1089801,7</w:t>
            </w:r>
          </w:p>
        </w:tc>
        <w:tc>
          <w:tcPr>
            <w:tcW w:w="250" w:type="pct"/>
          </w:tcPr>
          <w:p w:rsidR="003426C8" w:rsidRPr="00F11695" w:rsidRDefault="003426C8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50" w:type="pct"/>
          </w:tcPr>
          <w:p w:rsidR="003426C8" w:rsidRPr="00F11695" w:rsidRDefault="003426C8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50" w:type="pct"/>
          </w:tcPr>
          <w:p w:rsidR="003426C8" w:rsidRPr="00F11695" w:rsidRDefault="003426C8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50" w:type="pct"/>
          </w:tcPr>
          <w:p w:rsidR="003426C8" w:rsidRPr="00F11695" w:rsidRDefault="003426C8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  <w:tc>
          <w:tcPr>
            <w:tcW w:w="241" w:type="pct"/>
          </w:tcPr>
          <w:p w:rsidR="003426C8" w:rsidRPr="00F11695" w:rsidRDefault="003426C8" w:rsidP="005A1E1D">
            <w:pPr>
              <w:spacing w:after="0"/>
              <w:ind w:left="-57" w:right="-57"/>
              <w:jc w:val="center"/>
            </w:pPr>
            <w:r>
              <w:t>1009710,5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5E44C3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932517,0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101794,8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241416,6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291561,3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61052,9</w:t>
            </w:r>
          </w:p>
        </w:tc>
        <w:tc>
          <w:tcPr>
            <w:tcW w:w="250" w:type="pct"/>
          </w:tcPr>
          <w:p w:rsidR="003426C8" w:rsidRPr="00466A53" w:rsidRDefault="005E44C3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141749,3</w:t>
            </w:r>
          </w:p>
        </w:tc>
        <w:tc>
          <w:tcPr>
            <w:tcW w:w="250" w:type="pct"/>
          </w:tcPr>
          <w:p w:rsidR="003426C8" w:rsidRPr="00466A53" w:rsidRDefault="00A55E5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94942,1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Основное 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мероприятие 1.1.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</w:t>
            </w:r>
            <w:r w:rsidRPr="00163D15">
              <w:rPr>
                <w:sz w:val="24"/>
                <w:szCs w:val="24"/>
              </w:rPr>
              <w:lastRenderedPageBreak/>
              <w:t>образовательных учреждениях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8376CD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3503000,0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233534,7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247587,5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263937,8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301063,2</w:t>
            </w:r>
          </w:p>
        </w:tc>
        <w:tc>
          <w:tcPr>
            <w:tcW w:w="250" w:type="pct"/>
          </w:tcPr>
          <w:p w:rsidR="003426C8" w:rsidRPr="00466A53" w:rsidRDefault="008376CD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338102,6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326838,1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296639,1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299059,4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299059,4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299059,4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299059,4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299059,4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B06D32" w:rsidRDefault="005E44C3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936</w:t>
            </w:r>
            <w:r w:rsidR="008376CD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6</w:t>
            </w:r>
            <w:r w:rsidR="008376CD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,</w:t>
            </w:r>
            <w:r w:rsidR="008376CD">
              <w:rPr>
                <w:sz w:val="23"/>
                <w:szCs w:val="23"/>
              </w:rPr>
              <w:t>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79457,0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84698,4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91768,7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103237,8</w:t>
            </w:r>
          </w:p>
        </w:tc>
        <w:tc>
          <w:tcPr>
            <w:tcW w:w="250" w:type="pct"/>
          </w:tcPr>
          <w:p w:rsidR="003426C8" w:rsidRPr="00466A53" w:rsidRDefault="008376CD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111016,3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90147,1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52949,6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64558,1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64558,1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64558,1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64558,1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64558,1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1110072020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145892,1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145892,1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1110072180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1824,2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122,1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174,9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1110072180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98989,2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8063,5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7121,8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8478,1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8746,1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8746,1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8746,1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9A34D7">
              <w:rPr>
                <w:sz w:val="23"/>
                <w:szCs w:val="23"/>
              </w:rPr>
              <w:t>8746,1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9A34D7">
              <w:rPr>
                <w:sz w:val="23"/>
                <w:szCs w:val="23"/>
              </w:rPr>
              <w:t>8746,1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9A34D7">
              <w:rPr>
                <w:sz w:val="23"/>
                <w:szCs w:val="23"/>
              </w:rPr>
              <w:t>8746,1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9A34D7">
              <w:rPr>
                <w:sz w:val="23"/>
                <w:szCs w:val="23"/>
              </w:rPr>
              <w:t>8746,1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9A34D7">
              <w:rPr>
                <w:sz w:val="23"/>
                <w:szCs w:val="23"/>
              </w:rPr>
              <w:t>8746,1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1110072460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2319920,4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157449,7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164633,3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189232,1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218165,3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227770,0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234768,5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225580,3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225580,3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225580,3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225580,3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225580,3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мероприятие 1.2.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общеобразователь-ных учреждениях, обеспечение дополнительного образования детей в муниципальных бюджетных общеобразователь-ных учреждениях.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8376CD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7201894,6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506724,0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510991,3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512753,4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603951,1</w:t>
            </w:r>
          </w:p>
        </w:tc>
        <w:tc>
          <w:tcPr>
            <w:tcW w:w="250" w:type="pct"/>
          </w:tcPr>
          <w:p w:rsidR="003426C8" w:rsidRPr="00466A53" w:rsidRDefault="005E44C3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639810,1</w:t>
            </w:r>
          </w:p>
        </w:tc>
        <w:tc>
          <w:tcPr>
            <w:tcW w:w="250" w:type="pct"/>
          </w:tcPr>
          <w:p w:rsidR="003426C8" w:rsidRPr="00466A53" w:rsidRDefault="008376CD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637928,8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634426,9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631061,8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631061,8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631061,8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631061,8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631061,8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1110072030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2891,4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2891,4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8376CD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1025835,3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82597,1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90217,8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85293,8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112509,2</w:t>
            </w:r>
          </w:p>
        </w:tc>
        <w:tc>
          <w:tcPr>
            <w:tcW w:w="250" w:type="pct"/>
          </w:tcPr>
          <w:p w:rsidR="003426C8" w:rsidRPr="0012409C" w:rsidRDefault="005E44C3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115092,3</w:t>
            </w:r>
          </w:p>
        </w:tc>
        <w:tc>
          <w:tcPr>
            <w:tcW w:w="250" w:type="pct"/>
          </w:tcPr>
          <w:p w:rsidR="003426C8" w:rsidRPr="0012409C" w:rsidRDefault="008376CD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84297,9</w:t>
            </w:r>
          </w:p>
        </w:tc>
        <w:tc>
          <w:tcPr>
            <w:tcW w:w="250" w:type="pct"/>
          </w:tcPr>
          <w:p w:rsidR="003426C8" w:rsidRPr="0012409C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12409C">
              <w:rPr>
                <w:sz w:val="23"/>
                <w:szCs w:val="23"/>
              </w:rPr>
              <w:t>69700,2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77225,4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77225,4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77225,4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77225,4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77225,4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1110072030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5343,8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5343,8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1110072030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415891,7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415891,7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1110072460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5641238,4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414669,9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420927,6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482436,9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512828,6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541135,1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551727,8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543502,5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543502,5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543502,5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543502,5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543502,5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1110072460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110094,7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6103,6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5932,7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9005,0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11889,2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12495,8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12998,9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10333,9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10333,9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10333,9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10333,9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>
              <w:t>10333,9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Основное мероприятие 1.3.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810F6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62450</w:t>
            </w:r>
            <w:r w:rsidR="005E44C3">
              <w:rPr>
                <w:sz w:val="23"/>
                <w:szCs w:val="23"/>
              </w:rPr>
              <w:t>7,8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38189,2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43815,0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46899,4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55281,7</w:t>
            </w:r>
          </w:p>
        </w:tc>
        <w:tc>
          <w:tcPr>
            <w:tcW w:w="250" w:type="pct"/>
          </w:tcPr>
          <w:p w:rsidR="003426C8" w:rsidRPr="00466A53" w:rsidRDefault="005E44C3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62922,4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51947,3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52744,3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54541,7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3426C8" w:rsidRPr="00466A53" w:rsidRDefault="005E44C3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622769,3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38189,2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42720,6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46899,4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55281,7</w:t>
            </w:r>
          </w:p>
        </w:tc>
        <w:tc>
          <w:tcPr>
            <w:tcW w:w="250" w:type="pct"/>
          </w:tcPr>
          <w:p w:rsidR="003426C8" w:rsidRPr="00466A53" w:rsidRDefault="005E44C3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62278,3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51947,3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52744,3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54541,7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</w:pPr>
            <w:r w:rsidRPr="00FA0FA7">
              <w:rPr>
                <w:sz w:val="23"/>
                <w:szCs w:val="23"/>
              </w:rPr>
              <w:t>54541,7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810F6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</w:t>
            </w:r>
            <w:r w:rsidR="005E44C3">
              <w:rPr>
                <w:sz w:val="23"/>
                <w:szCs w:val="23"/>
              </w:rPr>
              <w:t>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1094,4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810F6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</w:t>
            </w:r>
            <w:r w:rsidR="005E44C3">
              <w:rPr>
                <w:sz w:val="23"/>
                <w:szCs w:val="23"/>
              </w:rPr>
              <w:t>4,1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1E0806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Основное мероприятие 1.6.</w:t>
            </w:r>
          </w:p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Строительство реконструкция, газификация муниципальных бюджетных образовательных учреждений</w:t>
            </w:r>
          </w:p>
        </w:tc>
        <w:tc>
          <w:tcPr>
            <w:tcW w:w="483" w:type="pct"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всего: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1212182,9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87,7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252929,2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336350,0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149309,9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378564,0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94942,1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 w:val="restart"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1E0806" w:rsidRPr="00456A61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830763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87,7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241416,6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291561,3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61052,9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141702,5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94942,1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1110020530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87,7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87,7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11100S3050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414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410346,7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229071,0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181275,7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111Р252320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183364,5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12254,0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110285,6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60824,9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194,6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91,6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295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Pr="00D52A7B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S4550</w:t>
            </w:r>
          </w:p>
        </w:tc>
        <w:tc>
          <w:tcPr>
            <w:tcW w:w="132" w:type="pct"/>
          </w:tcPr>
          <w:p w:rsidR="001E0806" w:rsidRPr="00D52A7B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243</w:t>
            </w:r>
          </w:p>
        </w:tc>
        <w:tc>
          <w:tcPr>
            <w:tcW w:w="295" w:type="pct"/>
          </w:tcPr>
          <w:p w:rsidR="001E0806" w:rsidRPr="00D52A7B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236257,3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141470,1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94787,2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1110020250</w:t>
            </w:r>
          </w:p>
        </w:tc>
        <w:tc>
          <w:tcPr>
            <w:tcW w:w="132" w:type="pct"/>
          </w:tcPr>
          <w:p w:rsidR="001E0806" w:rsidRPr="00A55E5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295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387,3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232,4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154,9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 w:val="restart"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Управление образования Красносулинского </w:t>
            </w:r>
            <w:r w:rsidRPr="00163D15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>907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381419,8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11512,6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44788,7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88257,0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236861,5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11100S3050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464</w:t>
            </w:r>
          </w:p>
        </w:tc>
        <w:tc>
          <w:tcPr>
            <w:tcW w:w="295" w:type="pct"/>
          </w:tcPr>
          <w:p w:rsidR="001E0806" w:rsidRPr="00466A53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56301,3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11512,6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44788,7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Pr="00501373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3050</w:t>
            </w:r>
          </w:p>
        </w:tc>
        <w:tc>
          <w:tcPr>
            <w:tcW w:w="132" w:type="pct"/>
          </w:tcPr>
          <w:p w:rsidR="001E0806" w:rsidRPr="00163D15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295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324402,1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88031,3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236370,8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295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591,9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225,7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366,2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Pr="00466A53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E0806" w:rsidRPr="00163D15" w:rsidRDefault="001E0806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1E0806" w:rsidRDefault="001E0806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124,5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124,5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1E0806" w:rsidRDefault="001E0806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Приоритетное основное мероприятие 1.6.</w:t>
            </w:r>
            <w:r w:rsidRPr="00163D15">
              <w:rPr>
                <w:sz w:val="24"/>
                <w:szCs w:val="24"/>
                <w:vertAlign w:val="superscript"/>
              </w:rPr>
              <w:t>1</w:t>
            </w:r>
            <w:r w:rsidRPr="00163D15">
              <w:rPr>
                <w:sz w:val="24"/>
                <w:szCs w:val="24"/>
              </w:rPr>
              <w:t xml:space="preserve"> Строительство реконструкция, газификация муниципальных бюджетных образовательных учреждений в рамках реализации регионального проекта «Современная школа»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101707,1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101707,1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111Е1S3050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414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101508,6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101508,6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902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198,5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198,5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  <w:tcBorders>
              <w:top w:val="nil"/>
            </w:tcBorders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Основное мероприятие 1.7. Финансирование расходов на улучшение МТБ и для оплаты работ и услуг, не вошедшие в финансовое обеспечение представления муниципальных услуг муниципальными образовательными учреждениями</w:t>
            </w:r>
          </w:p>
        </w:tc>
        <w:tc>
          <w:tcPr>
            <w:tcW w:w="483" w:type="pct"/>
            <w:vMerge w:val="restart"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4A443F" w:rsidRPr="00466A53" w:rsidRDefault="008376CD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484221,3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99004,0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32849,7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161862,7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42354,3</w:t>
            </w:r>
          </w:p>
        </w:tc>
        <w:tc>
          <w:tcPr>
            <w:tcW w:w="250" w:type="pct"/>
          </w:tcPr>
          <w:p w:rsidR="004A443F" w:rsidRPr="00466A53" w:rsidRDefault="008376CD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47490,1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25168,6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19095,4</w:t>
            </w:r>
          </w:p>
        </w:tc>
        <w:tc>
          <w:tcPr>
            <w:tcW w:w="250" w:type="pct"/>
          </w:tcPr>
          <w:p w:rsidR="004A443F" w:rsidRDefault="004A443F" w:rsidP="005A1E1D">
            <w:pPr>
              <w:spacing w:after="0"/>
              <w:ind w:left="-57" w:right="-57"/>
              <w:jc w:val="center"/>
            </w:pPr>
            <w:r w:rsidRPr="00836856">
              <w:rPr>
                <w:sz w:val="23"/>
                <w:szCs w:val="23"/>
              </w:rPr>
              <w:t>11279,3</w:t>
            </w:r>
          </w:p>
        </w:tc>
        <w:tc>
          <w:tcPr>
            <w:tcW w:w="250" w:type="pct"/>
          </w:tcPr>
          <w:p w:rsidR="004A443F" w:rsidRDefault="004A443F" w:rsidP="005A1E1D">
            <w:pPr>
              <w:spacing w:after="0"/>
              <w:ind w:left="-57" w:right="-57"/>
              <w:jc w:val="center"/>
            </w:pPr>
            <w:r w:rsidRPr="00836856">
              <w:rPr>
                <w:sz w:val="23"/>
                <w:szCs w:val="23"/>
              </w:rPr>
              <w:t>11279,3</w:t>
            </w:r>
          </w:p>
        </w:tc>
        <w:tc>
          <w:tcPr>
            <w:tcW w:w="250" w:type="pct"/>
          </w:tcPr>
          <w:p w:rsidR="004A443F" w:rsidRDefault="004A443F" w:rsidP="005A1E1D">
            <w:pPr>
              <w:spacing w:after="0"/>
              <w:ind w:left="-57" w:right="-57"/>
              <w:jc w:val="center"/>
            </w:pPr>
            <w:r w:rsidRPr="00836856">
              <w:rPr>
                <w:sz w:val="23"/>
                <w:szCs w:val="23"/>
              </w:rPr>
              <w:t>11279,3</w:t>
            </w:r>
          </w:p>
        </w:tc>
        <w:tc>
          <w:tcPr>
            <w:tcW w:w="250" w:type="pct"/>
          </w:tcPr>
          <w:p w:rsidR="004A443F" w:rsidRDefault="004A443F" w:rsidP="005A1E1D">
            <w:pPr>
              <w:spacing w:after="0"/>
              <w:ind w:left="-57" w:right="-57"/>
              <w:jc w:val="center"/>
            </w:pPr>
            <w:r w:rsidRPr="00836856">
              <w:rPr>
                <w:sz w:val="23"/>
                <w:szCs w:val="23"/>
              </w:rPr>
              <w:t>11279,3</w:t>
            </w:r>
          </w:p>
        </w:tc>
        <w:tc>
          <w:tcPr>
            <w:tcW w:w="241" w:type="pct"/>
          </w:tcPr>
          <w:p w:rsidR="004A443F" w:rsidRDefault="004A443F" w:rsidP="005A1E1D">
            <w:pPr>
              <w:spacing w:after="0"/>
              <w:ind w:left="-57" w:right="-57"/>
              <w:jc w:val="center"/>
            </w:pPr>
            <w:r w:rsidRPr="00836856">
              <w:rPr>
                <w:sz w:val="23"/>
                <w:szCs w:val="23"/>
              </w:rPr>
              <w:t>11279,3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8376CD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15914,8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4864,2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1431,4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2977,8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4915,5</w:t>
            </w:r>
          </w:p>
        </w:tc>
        <w:tc>
          <w:tcPr>
            <w:tcW w:w="250" w:type="pct"/>
          </w:tcPr>
          <w:p w:rsidR="004A443F" w:rsidRPr="00466A53" w:rsidRDefault="008376CD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1725,9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1110071180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F1681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1841,9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232,5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379,7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4A443F" w:rsidRPr="00C600FD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4220</w:t>
            </w:r>
          </w:p>
        </w:tc>
        <w:tc>
          <w:tcPr>
            <w:tcW w:w="132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7380,0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1110020280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999,6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999,6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11100S4220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131296,7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6749,6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468,5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124078,6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8376CD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232693,6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26969,9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18920,6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25190,7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34997,6</w:t>
            </w:r>
          </w:p>
        </w:tc>
        <w:tc>
          <w:tcPr>
            <w:tcW w:w="250" w:type="pct"/>
          </w:tcPr>
          <w:p w:rsidR="004A443F" w:rsidRPr="00466A53" w:rsidRDefault="008376CD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31979,2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21567,2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19095,4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10794,6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10794,6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10794,6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10794,6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10794,6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15,4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15,4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770,7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770,7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1110020520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96,3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96,3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1110020580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1110020560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1263,6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1263,6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1110020540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2543,1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2543,1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S3070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46110,6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46110,6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S3740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63D15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  <w:lang w:val="en-US"/>
              </w:rPr>
            </w:pPr>
            <w:r w:rsidRPr="00466A53">
              <w:rPr>
                <w:sz w:val="23"/>
                <w:szCs w:val="23"/>
                <w:lang w:val="en-US"/>
              </w:rPr>
              <w:t>6163</w:t>
            </w:r>
            <w:r w:rsidRPr="00466A53">
              <w:rPr>
                <w:sz w:val="23"/>
                <w:szCs w:val="23"/>
              </w:rPr>
              <w:t>,</w:t>
            </w:r>
            <w:r w:rsidRPr="00466A53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  <w:lang w:val="en-US"/>
              </w:rPr>
            </w:pPr>
            <w:r w:rsidRPr="00466A53">
              <w:rPr>
                <w:sz w:val="23"/>
                <w:szCs w:val="23"/>
                <w:lang w:val="en-US"/>
              </w:rPr>
              <w:t>6163</w:t>
            </w:r>
            <w:r w:rsidRPr="00466A53">
              <w:rPr>
                <w:sz w:val="23"/>
                <w:szCs w:val="23"/>
              </w:rPr>
              <w:t>,</w:t>
            </w:r>
            <w:r w:rsidRPr="00466A53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1110071180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3519,0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592,5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786,5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4835,6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4333,6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27,3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439,1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0707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1110020550</w:t>
            </w:r>
          </w:p>
        </w:tc>
        <w:tc>
          <w:tcPr>
            <w:tcW w:w="132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4566,0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333,2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400,0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400,0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432,1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577,2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484,7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484,7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484,7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111ЕВ57860</w:t>
            </w:r>
          </w:p>
        </w:tc>
        <w:tc>
          <w:tcPr>
            <w:tcW w:w="132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3601,4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3601,4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163D15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4A443F" w:rsidRPr="001660F9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8665,4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8665,4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4A443F" w:rsidRPr="00163D15" w:rsidRDefault="004A443F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  <w:tcBorders>
              <w:left w:val="nil"/>
            </w:tcBorders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4A443F" w:rsidRP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S4840</w:t>
            </w:r>
          </w:p>
        </w:tc>
        <w:tc>
          <w:tcPr>
            <w:tcW w:w="132" w:type="pct"/>
          </w:tcPr>
          <w:p w:rsidR="004A443F" w:rsidRDefault="004A443F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4A443F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11692,6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11692,6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4A443F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Основное 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мероприятие 1.8 Разработка проектно-сметной документации на строительство, реконструкцию и капитальный ремонт объектов образования муниципальной собственности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29517,5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3950,0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3970,0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15843,9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5753,6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1110020510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163D15">
              <w:rPr>
                <w:sz w:val="24"/>
                <w:szCs w:val="24"/>
              </w:rPr>
              <w:t>4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7900,0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3950,0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3950,0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1110020510</w:t>
            </w:r>
          </w:p>
        </w:tc>
        <w:tc>
          <w:tcPr>
            <w:tcW w:w="132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6480,0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11617,5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5863,9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5753,6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tabs>
                <w:tab w:val="center" w:pos="510"/>
              </w:tabs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 xml:space="preserve">Приоритетное основное 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мероприятие 1.9.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</w:t>
            </w:r>
            <w:r>
              <w:rPr>
                <w:sz w:val="24"/>
                <w:szCs w:val="24"/>
              </w:rPr>
              <w:t>-</w:t>
            </w:r>
            <w:r w:rsidRPr="00163D15">
              <w:rPr>
                <w:sz w:val="24"/>
                <w:szCs w:val="24"/>
              </w:rPr>
              <w:t>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1117,0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111Е151690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1117,0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6406,9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</w:t>
            </w:r>
            <w:r w:rsidRPr="00163D15">
              <w:rPr>
                <w:sz w:val="24"/>
                <w:szCs w:val="24"/>
              </w:rPr>
              <w:t>4060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6406,9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6406,9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kern w:val="2"/>
                <w:sz w:val="24"/>
                <w:szCs w:val="24"/>
              </w:rPr>
            </w:pPr>
            <w:r w:rsidRPr="00163D15">
              <w:rPr>
                <w:kern w:val="2"/>
                <w:sz w:val="24"/>
                <w:szCs w:val="24"/>
              </w:rPr>
              <w:t>Основное мероприятие 1.12.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kern w:val="2"/>
                <w:sz w:val="24"/>
                <w:szCs w:val="24"/>
              </w:rPr>
              <w:t>Создание безопасных и 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8A354E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269887,2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73673,1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48178,5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75071,4</w:t>
            </w:r>
          </w:p>
        </w:tc>
        <w:tc>
          <w:tcPr>
            <w:tcW w:w="250" w:type="pct"/>
          </w:tcPr>
          <w:p w:rsidR="003426C8" w:rsidRPr="00466A53" w:rsidRDefault="008A354E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72964,2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</w:t>
            </w:r>
            <w:r w:rsidRPr="00163D15">
              <w:rPr>
                <w:sz w:val="24"/>
                <w:szCs w:val="24"/>
              </w:rPr>
              <w:t>4550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8A354E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262412,3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66482,3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48085,4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74946,5</w:t>
            </w:r>
          </w:p>
        </w:tc>
        <w:tc>
          <w:tcPr>
            <w:tcW w:w="250" w:type="pct"/>
          </w:tcPr>
          <w:p w:rsidR="003426C8" w:rsidRPr="00466A53" w:rsidRDefault="008A354E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72898,1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S3</w:t>
            </w:r>
            <w:r w:rsidRPr="00163D15">
              <w:rPr>
                <w:sz w:val="24"/>
                <w:szCs w:val="24"/>
              </w:rPr>
              <w:t>740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7190,8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7190,8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1110020250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kern w:val="2"/>
                <w:sz w:val="24"/>
                <w:szCs w:val="24"/>
              </w:rPr>
            </w:pPr>
            <w:r w:rsidRPr="00163D15">
              <w:rPr>
                <w:kern w:val="2"/>
                <w:sz w:val="24"/>
                <w:szCs w:val="24"/>
              </w:rPr>
              <w:t xml:space="preserve">Основное 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kern w:val="2"/>
                <w:sz w:val="24"/>
                <w:szCs w:val="24"/>
              </w:rPr>
              <w:t xml:space="preserve">мероприятие 1.13. Организация и проведение мероприятий с обучающимися, включая мероприятия на реализацию проекта </w:t>
            </w:r>
            <w:r w:rsidRPr="00163D15">
              <w:rPr>
                <w:kern w:val="2"/>
                <w:sz w:val="24"/>
                <w:szCs w:val="24"/>
              </w:rPr>
              <w:lastRenderedPageBreak/>
              <w:t>«Всеобуч по плаванию»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1575,1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829,0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746,1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S3110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63D15"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1575,1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  <w:lang w:val="en-US"/>
              </w:rPr>
            </w:pPr>
            <w:r w:rsidRPr="00466A53">
              <w:rPr>
                <w:sz w:val="23"/>
                <w:szCs w:val="23"/>
                <w:lang w:val="en-US"/>
              </w:rPr>
              <w:t>0</w:t>
            </w:r>
            <w:r w:rsidRPr="00466A53">
              <w:rPr>
                <w:sz w:val="23"/>
                <w:szCs w:val="23"/>
              </w:rPr>
              <w:t>,</w:t>
            </w:r>
            <w:r w:rsidRPr="00466A53"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829,0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746,1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 xml:space="preserve">Основное </w:t>
            </w:r>
          </w:p>
          <w:p w:rsidR="003426C8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мероприятие 1.14.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</w:t>
            </w:r>
          </w:p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 том числе адаптированные основные общеобразовательные программы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179879,0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11535,7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34372,8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33195,7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34372,8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33201,0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33201,0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1110053030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179879,0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11535,7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34372,8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33195,7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34372,8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33201,0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33201,0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Default="003426C8" w:rsidP="00667BB2">
            <w:pPr>
              <w:spacing w:after="0" w:line="240" w:lineRule="auto"/>
              <w:ind w:right="-57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1.15. </w:t>
            </w:r>
            <w:r w:rsidRPr="000C1556">
              <w:rPr>
                <w:sz w:val="24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83" w:type="pct"/>
            <w:vMerge w:val="restart"/>
          </w:tcPr>
          <w:p w:rsidR="003426C8" w:rsidRDefault="003426C8" w:rsidP="00667BB2">
            <w:pPr>
              <w:spacing w:line="230" w:lineRule="auto"/>
              <w:ind w:right="-57"/>
              <w:rPr>
                <w:sz w:val="24"/>
                <w:szCs w:val="24"/>
                <w:lang w:eastAsia="ru-RU"/>
              </w:rPr>
            </w:pPr>
            <w:r w:rsidRPr="000C1556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03346E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03346E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4A629A" w:rsidRDefault="003426C8" w:rsidP="00667B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4A629A" w:rsidRDefault="003426C8" w:rsidP="00667B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4A443F" w:rsidP="00667BB2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kern w:val="2"/>
                <w:sz w:val="23"/>
                <w:szCs w:val="23"/>
              </w:rPr>
            </w:pPr>
            <w:r>
              <w:rPr>
                <w:kern w:val="2"/>
                <w:sz w:val="23"/>
                <w:szCs w:val="23"/>
              </w:rPr>
              <w:t>37132,7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2481,8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8238,6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20396,7</w:t>
            </w:r>
          </w:p>
        </w:tc>
        <w:tc>
          <w:tcPr>
            <w:tcW w:w="250" w:type="pct"/>
          </w:tcPr>
          <w:p w:rsidR="003426C8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2005,2</w:t>
            </w:r>
          </w:p>
        </w:tc>
        <w:tc>
          <w:tcPr>
            <w:tcW w:w="250" w:type="pct"/>
          </w:tcPr>
          <w:p w:rsidR="003426C8" w:rsidRPr="00466A53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4010,4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11100</w:t>
            </w:r>
            <w:r w:rsidRPr="00163D15">
              <w:rPr>
                <w:sz w:val="24"/>
                <w:szCs w:val="24"/>
                <w:lang w:val="en-US"/>
              </w:rPr>
              <w:t>S</w:t>
            </w:r>
            <w:r w:rsidRPr="00163D15">
              <w:rPr>
                <w:sz w:val="24"/>
                <w:szCs w:val="24"/>
              </w:rPr>
              <w:t>4590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466A53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37132,7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2481,8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8238,6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20396,7</w:t>
            </w:r>
          </w:p>
        </w:tc>
        <w:tc>
          <w:tcPr>
            <w:tcW w:w="250" w:type="pct"/>
          </w:tcPr>
          <w:p w:rsidR="003426C8" w:rsidRPr="00466A53" w:rsidRDefault="004A443F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2005,2</w:t>
            </w:r>
          </w:p>
        </w:tc>
        <w:tc>
          <w:tcPr>
            <w:tcW w:w="250" w:type="pct"/>
          </w:tcPr>
          <w:p w:rsidR="003426C8" w:rsidRPr="00466A53" w:rsidRDefault="004A443F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4010,4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E660AA">
              <w:rPr>
                <w:sz w:val="24"/>
                <w:szCs w:val="24"/>
              </w:rPr>
              <w:t>Основное мероприятие 1.1</w:t>
            </w:r>
            <w:r>
              <w:rPr>
                <w:sz w:val="24"/>
                <w:szCs w:val="24"/>
              </w:rPr>
              <w:t>6</w:t>
            </w:r>
            <w:r w:rsidRPr="00E660AA">
              <w:rPr>
                <w:sz w:val="24"/>
                <w:szCs w:val="24"/>
              </w:rPr>
              <w:t>.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0C1556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Pr="00466A53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156959,2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11121,7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26952,3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26320,7</w:t>
            </w:r>
          </w:p>
        </w:tc>
        <w:tc>
          <w:tcPr>
            <w:tcW w:w="250" w:type="pct"/>
          </w:tcPr>
          <w:p w:rsidR="003426C8" w:rsidRPr="00466A53" w:rsidRDefault="0022709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30615,2</w:t>
            </w:r>
          </w:p>
        </w:tc>
        <w:tc>
          <w:tcPr>
            <w:tcW w:w="250" w:type="pct"/>
          </w:tcPr>
          <w:p w:rsidR="003426C8" w:rsidRPr="00466A53" w:rsidRDefault="0022709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30615,2</w:t>
            </w:r>
          </w:p>
        </w:tc>
        <w:tc>
          <w:tcPr>
            <w:tcW w:w="250" w:type="pct"/>
          </w:tcPr>
          <w:p w:rsidR="003426C8" w:rsidRPr="00466A53" w:rsidRDefault="0022709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31334,1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03346E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R3040</w:t>
            </w:r>
          </w:p>
        </w:tc>
        <w:tc>
          <w:tcPr>
            <w:tcW w:w="132" w:type="pct"/>
          </w:tcPr>
          <w:p w:rsidR="003426C8" w:rsidRPr="0003346E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3426C8" w:rsidRPr="00311D91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33577,3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7471,2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26106,1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511C21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4220</w:t>
            </w:r>
          </w:p>
        </w:tc>
        <w:tc>
          <w:tcPr>
            <w:tcW w:w="132" w:type="pct"/>
          </w:tcPr>
          <w:p w:rsidR="003426C8" w:rsidRPr="00511C21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Pr="00311D91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3892,2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3650,5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311D91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S4</w:t>
            </w:r>
            <w:r>
              <w:rPr>
                <w:sz w:val="24"/>
                <w:szCs w:val="24"/>
              </w:rPr>
              <w:t>670</w:t>
            </w:r>
          </w:p>
        </w:tc>
        <w:tc>
          <w:tcPr>
            <w:tcW w:w="132" w:type="pct"/>
          </w:tcPr>
          <w:p w:rsidR="003426C8" w:rsidRPr="0003346E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3426C8" w:rsidRPr="00311D91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D304E7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132" w:type="pct"/>
          </w:tcPr>
          <w:p w:rsidR="003426C8" w:rsidRPr="00D304E7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118885,2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26320,7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30615,2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30615,2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31334,1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311D91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311D91">
              <w:rPr>
                <w:sz w:val="24"/>
                <w:szCs w:val="24"/>
              </w:rPr>
              <w:lastRenderedPageBreak/>
              <w:t>Основное мероприятие 1.17.</w:t>
            </w:r>
            <w:r w:rsidR="00443D45">
              <w:rPr>
                <w:sz w:val="24"/>
                <w:szCs w:val="24"/>
              </w:rPr>
              <w:t xml:space="preserve"> </w:t>
            </w:r>
            <w:r w:rsidRPr="00311D91">
              <w:rPr>
                <w:sz w:val="24"/>
                <w:szCs w:val="24"/>
              </w:rPr>
              <w:t>Денежная выплата стоимости двухразового питания, родителям</w:t>
            </w:r>
            <w:r w:rsidR="00443D45">
              <w:rPr>
                <w:sz w:val="24"/>
                <w:szCs w:val="24"/>
              </w:rPr>
              <w:t xml:space="preserve"> </w:t>
            </w:r>
            <w:r w:rsidRPr="00311D91">
              <w:rPr>
                <w:sz w:val="24"/>
                <w:szCs w:val="24"/>
              </w:rPr>
              <w:t>(законным представителям) обучающихся с ограниченными возможностями здоровья, в случаях если: обучение по адаптированным основным общеобразовательным программам организованным муниципальными бюджетными организациям Красносулинского района, осуществляющими образовательную деятельность на дому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0C1556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311D91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68,3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311D91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5518,5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68,3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600,1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1.18. Организация бесплатной перевозки обучающихся в муниципальных образовательных организациях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0C1556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124736,2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11171,8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12672,6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14459,3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14156,6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14148,9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11625,4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11625,4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122328,5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10968,5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12672,6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14143,9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13895,0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13895,0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11350,7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11350,7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11350,7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11350,7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11350,7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1110000590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2407,7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203,3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261,6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274,7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274,7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  <w:r w:rsidR="00443D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1.19. Реализация проектов инициативного бюджетирования</w:t>
            </w:r>
          </w:p>
        </w:tc>
        <w:tc>
          <w:tcPr>
            <w:tcW w:w="483" w:type="pct"/>
            <w:vMerge w:val="restart"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0C1556">
              <w:rPr>
                <w:sz w:val="24"/>
                <w:szCs w:val="24"/>
                <w:lang w:eastAsia="ru-RU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5664,9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4148,5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1516,4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EB4D94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4643</w:t>
            </w:r>
          </w:p>
        </w:tc>
        <w:tc>
          <w:tcPr>
            <w:tcW w:w="132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2202,6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2202,6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3426C8" w:rsidRPr="00101D3E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4647</w:t>
            </w:r>
          </w:p>
        </w:tc>
        <w:tc>
          <w:tcPr>
            <w:tcW w:w="132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4A443F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1516,4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4A443F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1516,4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163D15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4642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1945,9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1945,9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3D3061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3426C8" w:rsidRPr="00AC72ED" w:rsidRDefault="003426C8" w:rsidP="003D3061">
            <w:pPr>
              <w:spacing w:after="0" w:line="240" w:lineRule="auto"/>
              <w:ind w:right="-57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1.20. </w:t>
            </w:r>
            <w:r>
              <w:rPr>
                <w:kern w:val="2"/>
                <w:sz w:val="24"/>
                <w:szCs w:val="24"/>
              </w:rPr>
              <w:t>О</w:t>
            </w:r>
            <w:r w:rsidRPr="00AC72ED">
              <w:rPr>
                <w:kern w:val="2"/>
                <w:sz w:val="24"/>
                <w:szCs w:val="24"/>
              </w:rPr>
              <w:t>рганизаци</w:t>
            </w:r>
            <w:r>
              <w:rPr>
                <w:kern w:val="2"/>
                <w:sz w:val="24"/>
                <w:szCs w:val="24"/>
              </w:rPr>
              <w:t>я</w:t>
            </w:r>
            <w:r w:rsidRPr="00AC72ED">
              <w:rPr>
                <w:kern w:val="2"/>
                <w:sz w:val="24"/>
                <w:szCs w:val="24"/>
              </w:rPr>
              <w:t xml:space="preserve"> подвоза обучающихся и аренд</w:t>
            </w:r>
            <w:r>
              <w:rPr>
                <w:kern w:val="2"/>
                <w:sz w:val="24"/>
                <w:szCs w:val="24"/>
              </w:rPr>
              <w:t>а</w:t>
            </w:r>
            <w:r w:rsidRPr="00AC72ED">
              <w:rPr>
                <w:kern w:val="2"/>
                <w:sz w:val="24"/>
                <w:szCs w:val="24"/>
              </w:rPr>
              <w:t xml:space="preserve"> плавательных бассейнов для обучения плаванию </w:t>
            </w:r>
            <w:r w:rsidRPr="00AC72ED">
              <w:rPr>
                <w:kern w:val="2"/>
                <w:sz w:val="24"/>
                <w:szCs w:val="24"/>
              </w:rPr>
              <w:lastRenderedPageBreak/>
              <w:t xml:space="preserve">обучающихся муниципальных </w:t>
            </w:r>
          </w:p>
          <w:p w:rsidR="003426C8" w:rsidRDefault="003426C8" w:rsidP="003D3061">
            <w:pPr>
              <w:spacing w:after="0" w:line="240" w:lineRule="auto"/>
              <w:ind w:right="-57"/>
              <w:rPr>
                <w:kern w:val="2"/>
                <w:sz w:val="24"/>
                <w:szCs w:val="24"/>
              </w:rPr>
            </w:pPr>
            <w:r w:rsidRPr="00AC72ED">
              <w:rPr>
                <w:kern w:val="2"/>
                <w:sz w:val="24"/>
                <w:szCs w:val="24"/>
              </w:rPr>
              <w:t>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</w:t>
            </w:r>
            <w:r>
              <w:rPr>
                <w:kern w:val="2"/>
                <w:sz w:val="24"/>
                <w:szCs w:val="24"/>
              </w:rPr>
              <w:t xml:space="preserve"> образования</w:t>
            </w:r>
          </w:p>
          <w:p w:rsidR="003D3061" w:rsidRPr="00163D15" w:rsidRDefault="003D3061" w:rsidP="003D3061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 w:val="restart"/>
          </w:tcPr>
          <w:p w:rsidR="003426C8" w:rsidRPr="00163D15" w:rsidRDefault="003426C8" w:rsidP="003D3061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0C1556">
              <w:rPr>
                <w:sz w:val="24"/>
                <w:szCs w:val="24"/>
                <w:lang w:eastAsia="ru-RU"/>
              </w:rPr>
              <w:lastRenderedPageBreak/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14827,5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41" w:type="pct"/>
          </w:tcPr>
          <w:p w:rsidR="003426C8" w:rsidRDefault="003426C8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3426C8" w:rsidRDefault="003426C8" w:rsidP="00667BB2">
            <w:pPr>
              <w:spacing w:after="0" w:line="240" w:lineRule="auto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3426C8" w:rsidRPr="000C1556" w:rsidRDefault="003426C8" w:rsidP="00667BB2">
            <w:pPr>
              <w:spacing w:after="0" w:line="240" w:lineRule="auto"/>
              <w:ind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3426C8" w:rsidRPr="00163D15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3426C8" w:rsidRPr="00D304E7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11100</w:t>
            </w:r>
            <w:r>
              <w:rPr>
                <w:sz w:val="24"/>
                <w:szCs w:val="24"/>
                <w:lang w:val="en-US"/>
              </w:rPr>
              <w:t>S4780</w:t>
            </w:r>
          </w:p>
        </w:tc>
        <w:tc>
          <w:tcPr>
            <w:tcW w:w="132" w:type="pct"/>
          </w:tcPr>
          <w:p w:rsidR="003426C8" w:rsidRPr="00D304E7" w:rsidRDefault="003426C8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3426C8" w:rsidRDefault="003426C8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14827,5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50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  <w:tc>
          <w:tcPr>
            <w:tcW w:w="241" w:type="pct"/>
          </w:tcPr>
          <w:p w:rsidR="003426C8" w:rsidRPr="00466A53" w:rsidRDefault="003426C8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991CB7" w:rsidRDefault="00991CB7" w:rsidP="00667BB2">
            <w:pPr>
              <w:spacing w:after="0" w:line="240" w:lineRule="auto"/>
              <w:ind w:right="-57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lastRenderedPageBreak/>
              <w:t xml:space="preserve">Приоритетное основное </w:t>
            </w:r>
          </w:p>
          <w:p w:rsidR="00991CB7" w:rsidRPr="00FA106A" w:rsidRDefault="00991CB7" w:rsidP="00667BB2">
            <w:pPr>
              <w:spacing w:after="0" w:line="240" w:lineRule="auto"/>
              <w:ind w:right="-57"/>
              <w:rPr>
                <w:kern w:val="2"/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мероприятие 1.</w:t>
            </w:r>
            <w:r>
              <w:rPr>
                <w:kern w:val="2"/>
                <w:sz w:val="24"/>
                <w:szCs w:val="24"/>
              </w:rPr>
              <w:t>21</w:t>
            </w:r>
            <w:r w:rsidRPr="00FA106A">
              <w:rPr>
                <w:kern w:val="2"/>
                <w:sz w:val="24"/>
                <w:szCs w:val="24"/>
              </w:rPr>
              <w:t xml:space="preserve">. </w:t>
            </w:r>
          </w:p>
          <w:p w:rsidR="0024332C" w:rsidRPr="00163D15" w:rsidRDefault="00991CB7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FA106A">
              <w:rPr>
                <w:kern w:val="2"/>
                <w:sz w:val="24"/>
                <w:szCs w:val="24"/>
              </w:rPr>
              <w:t>Реализация регионального проекта «Патриотическое воспитание граждан Российской Федерации (Ростовская область)».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3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72334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19773,3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1900,4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6014,7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5929,1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5929,1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24332C" w:rsidRPr="00BA67ED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111ЕВ5179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32" w:type="pct"/>
          </w:tcPr>
          <w:p w:rsidR="0024332C" w:rsidRPr="00D304E7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612</w:t>
            </w:r>
          </w:p>
        </w:tc>
        <w:tc>
          <w:tcPr>
            <w:tcW w:w="295" w:type="pct"/>
          </w:tcPr>
          <w:p w:rsidR="0024332C" w:rsidRPr="00C8331B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</w:t>
            </w:r>
          </w:p>
        </w:tc>
        <w:tc>
          <w:tcPr>
            <w:tcW w:w="328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111ЕВ51790</w:t>
            </w:r>
          </w:p>
        </w:tc>
        <w:tc>
          <w:tcPr>
            <w:tcW w:w="132" w:type="pct"/>
          </w:tcPr>
          <w:p w:rsidR="0024332C" w:rsidRP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17872,9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6014,7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5929,1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5929,1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83" w:type="pc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Всего,</w:t>
            </w:r>
          </w:p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в том числе: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816522,8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48748,4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51616,1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55466,1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60894,8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69070,5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71170,9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75280,0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41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816522,8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48748,4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51616,1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55466,1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60894,8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69070,5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71170,9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75280,0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  <w:tc>
          <w:tcPr>
            <w:tcW w:w="241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7F7A5F">
              <w:rPr>
                <w:sz w:val="23"/>
                <w:szCs w:val="23"/>
              </w:rPr>
              <w:t>76855,2</w:t>
            </w:r>
          </w:p>
        </w:tc>
      </w:tr>
      <w:tr w:rsidR="005A1E1D" w:rsidRPr="0091411E" w:rsidTr="003D3061">
        <w:trPr>
          <w:cantSplit/>
          <w:trHeight w:val="20"/>
          <w:tblCellSpacing w:w="5" w:type="nil"/>
        </w:trPr>
        <w:tc>
          <w:tcPr>
            <w:tcW w:w="507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lastRenderedPageBreak/>
              <w:t>Основное мероприятие 2.1. Обеспечение функционирования управления образования Красносулинского района</w:t>
            </w:r>
          </w:p>
        </w:tc>
        <w:tc>
          <w:tcPr>
            <w:tcW w:w="483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144858,6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9968,5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9013,6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9846,3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11800,0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12743,9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12379,0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12825,8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13256,3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13256,3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13256,3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13256,3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13256,3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1120072040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28437,5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1492,5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1550,6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1650,0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2047,0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2338,3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2434,6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2532,0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2878,5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2878,5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1120072040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122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3022,3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198,8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208,9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275,2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284,3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233,3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233,3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1120072040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129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6805,2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450,7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467,4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618,2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680,1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735,3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764,7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1120072040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2417,6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303,0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144,9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177,8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0113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1120099990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851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1674,0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697,6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432,7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430,4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0113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1120099990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852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0113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1120099990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122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353,9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313,0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40,9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1120000110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70635,7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3539,0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3782,3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4362,8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5536,4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6048,3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5999,1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6205,8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7032,4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7032,4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7032,4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7032,4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7032,4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1120000110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122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4655,9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348,5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330,8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361,9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351,7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1120000110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129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16812,0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1068,8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1125,6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1294,1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1677,9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1811,8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1874,2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1231,8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1231,8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1231,8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1231,8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1231,8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1120000190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122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466A53">
              <w:rPr>
                <w:sz w:val="23"/>
                <w:szCs w:val="23"/>
              </w:rPr>
              <w:t>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1120000190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5752,8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1551,4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947,0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313,3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313,3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1120000190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4271,7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445,0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451,4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490,4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478,9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478,9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Основное мероприятие 2.2. Обеспечение деятельности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83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141963,6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8224,3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04</w:t>
            </w:r>
            <w:r w:rsidRPr="00466A53">
              <w:rPr>
                <w:sz w:val="23"/>
                <w:szCs w:val="23"/>
              </w:rPr>
              <w:t>3,1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9065,0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11063,5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12358,4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12644,4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12913,9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13330,2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13330,2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13330,2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13330,2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13330,2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1120000590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109331,8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8224,3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8978,2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9065,0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7208,6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9065,9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9397,9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9537,4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9570,9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9570,9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9570,9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9570,9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9570,9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1120000590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612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64,9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1120000590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295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32483,2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3771,2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3292,5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3246,5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3376,5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3759,3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3759,3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3759,3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3759,3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3759,3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1120000590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  <w:tc>
          <w:tcPr>
            <w:tcW w:w="295" w:type="pct"/>
          </w:tcPr>
          <w:p w:rsidR="0024332C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Основное мероприятие 2.3. Мероприятия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483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341,4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356,4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0701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1120020590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1895,1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341,4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356,4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 w:val="restart"/>
          </w:tcPr>
          <w:p w:rsidR="0024332C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Основное 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</w:t>
            </w:r>
          </w:p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№ 830-ЗС «Об организации опеки и попечительства в Ростовской области»</w:t>
            </w:r>
          </w:p>
        </w:tc>
        <w:tc>
          <w:tcPr>
            <w:tcW w:w="483" w:type="pct"/>
            <w:vMerge w:val="restar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X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527531,3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30168,6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33157,4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36119,5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37558,8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43495,7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46147,5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49540,3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50268,7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50268,7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50268,7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50268,7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50268,7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1120020580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4419,3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333,2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411,7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433,6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447,5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447,5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1120020580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323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565,0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159,0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123,6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1120052600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2051,7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467,0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818,3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766,4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1120072220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60,0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1120072420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321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460202,8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26155,6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28184,2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30131,3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32288,5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38104,6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41045,9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43909,2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44076,7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44076,7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44076,7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44076,7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44076,7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1004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1120072420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323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59332,5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2963,8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3559,6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4629,8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4654,3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4699,8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5011,6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5541,1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1231BE">
              <w:rPr>
                <w:sz w:val="23"/>
                <w:szCs w:val="23"/>
              </w:rPr>
              <w:t>5654,5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1231BE">
              <w:rPr>
                <w:sz w:val="23"/>
                <w:szCs w:val="23"/>
              </w:rPr>
              <w:t>5654,5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1231BE">
              <w:rPr>
                <w:sz w:val="23"/>
                <w:szCs w:val="23"/>
              </w:rPr>
              <w:t>5654,5</w:t>
            </w:r>
          </w:p>
        </w:tc>
        <w:tc>
          <w:tcPr>
            <w:tcW w:w="250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1231BE">
              <w:rPr>
                <w:sz w:val="23"/>
                <w:szCs w:val="23"/>
              </w:rPr>
              <w:t>5654,5</w:t>
            </w:r>
          </w:p>
        </w:tc>
        <w:tc>
          <w:tcPr>
            <w:tcW w:w="241" w:type="pct"/>
          </w:tcPr>
          <w:p w:rsidR="0024332C" w:rsidRDefault="0024332C" w:rsidP="005A1E1D">
            <w:pPr>
              <w:spacing w:after="0"/>
              <w:ind w:left="-57" w:right="-57"/>
              <w:jc w:val="center"/>
            </w:pPr>
            <w:r w:rsidRPr="001231BE">
              <w:rPr>
                <w:sz w:val="23"/>
                <w:szCs w:val="23"/>
              </w:rPr>
              <w:t>5654,5</w:t>
            </w:r>
          </w:p>
        </w:tc>
      </w:tr>
      <w:tr w:rsidR="005A1E1D" w:rsidRPr="0091411E" w:rsidTr="005A1E1D">
        <w:trPr>
          <w:trHeight w:val="20"/>
          <w:tblCellSpacing w:w="5" w:type="nil"/>
        </w:trPr>
        <w:tc>
          <w:tcPr>
            <w:tcW w:w="507" w:type="pc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Основное </w:t>
            </w:r>
          </w:p>
          <w:p w:rsidR="0024332C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 xml:space="preserve">мероприятие 2.6. Мероприятия для обеспечения бесперебойного функционирования системы защиты информации </w:t>
            </w:r>
          </w:p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«АИС Контингент»</w:t>
            </w:r>
          </w:p>
        </w:tc>
        <w:tc>
          <w:tcPr>
            <w:tcW w:w="483" w:type="pct"/>
          </w:tcPr>
          <w:p w:rsidR="0024332C" w:rsidRPr="00163D15" w:rsidRDefault="0024332C" w:rsidP="00667BB2">
            <w:pPr>
              <w:spacing w:after="0" w:line="240" w:lineRule="auto"/>
              <w:ind w:right="-57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907</w:t>
            </w:r>
          </w:p>
        </w:tc>
        <w:tc>
          <w:tcPr>
            <w:tcW w:w="131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0709</w:t>
            </w:r>
          </w:p>
        </w:tc>
        <w:tc>
          <w:tcPr>
            <w:tcW w:w="328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1120020570</w:t>
            </w:r>
          </w:p>
        </w:tc>
        <w:tc>
          <w:tcPr>
            <w:tcW w:w="132" w:type="pct"/>
          </w:tcPr>
          <w:p w:rsidR="0024332C" w:rsidRPr="00163D15" w:rsidRDefault="0024332C" w:rsidP="00667BB2">
            <w:pPr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163D15">
              <w:rPr>
                <w:sz w:val="24"/>
                <w:szCs w:val="24"/>
              </w:rPr>
              <w:t>244</w:t>
            </w:r>
          </w:p>
        </w:tc>
        <w:tc>
          <w:tcPr>
            <w:tcW w:w="295" w:type="pct"/>
          </w:tcPr>
          <w:p w:rsidR="0024332C" w:rsidRPr="00466A53" w:rsidRDefault="0024332C" w:rsidP="00667BB2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274,2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45,6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45,6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64,5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50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</w:t>
            </w:r>
          </w:p>
        </w:tc>
        <w:tc>
          <w:tcPr>
            <w:tcW w:w="241" w:type="pct"/>
          </w:tcPr>
          <w:p w:rsidR="0024332C" w:rsidRPr="00466A53" w:rsidRDefault="0024332C" w:rsidP="005A1E1D">
            <w:pPr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466A53">
              <w:rPr>
                <w:sz w:val="23"/>
                <w:szCs w:val="23"/>
              </w:rPr>
              <w:t>0,0».</w:t>
            </w:r>
          </w:p>
        </w:tc>
      </w:tr>
    </w:tbl>
    <w:p w:rsidR="001C5ACE" w:rsidRDefault="001C5ACE" w:rsidP="00350156">
      <w:pPr>
        <w:spacing w:after="0" w:line="240" w:lineRule="auto"/>
        <w:ind w:firstLine="567"/>
        <w:rPr>
          <w:sz w:val="28"/>
          <w:szCs w:val="28"/>
          <w:lang w:eastAsia="ar-SA"/>
        </w:rPr>
      </w:pPr>
    </w:p>
    <w:p w:rsidR="00350156" w:rsidRDefault="003D3061" w:rsidP="00377219">
      <w:pPr>
        <w:spacing w:after="0" w:line="240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 w:type="page"/>
      </w:r>
      <w:r w:rsidR="00991CB7">
        <w:rPr>
          <w:sz w:val="28"/>
          <w:szCs w:val="28"/>
          <w:lang w:eastAsia="ar-SA"/>
        </w:rPr>
        <w:t>7</w:t>
      </w:r>
      <w:r w:rsidR="00350156">
        <w:rPr>
          <w:sz w:val="28"/>
          <w:szCs w:val="28"/>
          <w:lang w:eastAsia="ar-SA"/>
        </w:rPr>
        <w:t xml:space="preserve">. Приложение № 5 к муниципальной программе Красносулинского района «Развитие образования» изложить в </w:t>
      </w:r>
      <w:r w:rsidR="00991CB7">
        <w:rPr>
          <w:sz w:val="28"/>
          <w:szCs w:val="28"/>
          <w:lang w:eastAsia="ar-SA"/>
        </w:rPr>
        <w:t xml:space="preserve">следующей </w:t>
      </w:r>
      <w:r w:rsidR="00350156">
        <w:rPr>
          <w:sz w:val="28"/>
          <w:szCs w:val="28"/>
          <w:lang w:eastAsia="ar-SA"/>
        </w:rPr>
        <w:t>редакции:</w:t>
      </w:r>
    </w:p>
    <w:p w:rsidR="00350156" w:rsidRPr="00B8215E" w:rsidRDefault="00350156" w:rsidP="00350156">
      <w:pPr>
        <w:spacing w:after="0" w:line="240" w:lineRule="auto"/>
        <w:jc w:val="both"/>
        <w:rPr>
          <w:sz w:val="24"/>
          <w:szCs w:val="24"/>
          <w:lang w:eastAsia="ar-SA"/>
        </w:rPr>
      </w:pPr>
    </w:p>
    <w:p w:rsidR="00350156" w:rsidRPr="00B8215E" w:rsidRDefault="00350156" w:rsidP="003D3061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B8215E">
        <w:rPr>
          <w:sz w:val="28"/>
          <w:szCs w:val="28"/>
          <w:lang w:eastAsia="ar-SA"/>
        </w:rPr>
        <w:t>Приложение № 5</w:t>
      </w:r>
    </w:p>
    <w:p w:rsidR="00350156" w:rsidRPr="00B8215E" w:rsidRDefault="00350156" w:rsidP="003D3061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8215E">
        <w:rPr>
          <w:sz w:val="28"/>
          <w:szCs w:val="28"/>
          <w:lang w:eastAsia="ar-SA"/>
        </w:rPr>
        <w:t>к муниципальной программе</w:t>
      </w:r>
    </w:p>
    <w:p w:rsidR="00350156" w:rsidRPr="00B8215E" w:rsidRDefault="00350156" w:rsidP="003D3061">
      <w:pPr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8215E">
        <w:rPr>
          <w:sz w:val="28"/>
          <w:szCs w:val="28"/>
          <w:lang w:eastAsia="ar-SA"/>
        </w:rPr>
        <w:t>Красносулинского района</w:t>
      </w:r>
    </w:p>
    <w:p w:rsidR="00350156" w:rsidRPr="00B8215E" w:rsidRDefault="00350156" w:rsidP="003D3061">
      <w:pPr>
        <w:widowControl w:val="0"/>
        <w:autoSpaceDE w:val="0"/>
        <w:autoSpaceDN w:val="0"/>
        <w:adjustRightInd w:val="0"/>
        <w:spacing w:after="0" w:line="240" w:lineRule="auto"/>
        <w:ind w:left="14742"/>
        <w:jc w:val="center"/>
        <w:rPr>
          <w:sz w:val="28"/>
          <w:szCs w:val="28"/>
          <w:lang w:eastAsia="ar-SA"/>
        </w:rPr>
      </w:pPr>
      <w:r w:rsidRPr="00B8215E">
        <w:rPr>
          <w:sz w:val="28"/>
          <w:szCs w:val="28"/>
          <w:lang w:eastAsia="ar-SA"/>
        </w:rPr>
        <w:t>«Развитие образования»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B8215E">
        <w:rPr>
          <w:sz w:val="28"/>
          <w:szCs w:val="28"/>
          <w:lang w:eastAsia="ar-SA"/>
        </w:rPr>
        <w:t>РАСХОДЫ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  <w:r w:rsidRPr="00B8215E">
        <w:rPr>
          <w:sz w:val="28"/>
          <w:szCs w:val="28"/>
          <w:lang w:eastAsia="ar-SA"/>
        </w:rPr>
        <w:t>на реализацию муниципальной программы</w:t>
      </w:r>
    </w:p>
    <w:p w:rsidR="00350156" w:rsidRPr="00B8215E" w:rsidRDefault="00350156" w:rsidP="00350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350156" w:rsidRPr="00B8215E" w:rsidRDefault="00350156" w:rsidP="00350156">
      <w:pPr>
        <w:spacing w:after="0" w:line="276" w:lineRule="auto"/>
        <w:rPr>
          <w:rFonts w:ascii="Calibri" w:hAnsi="Calibri"/>
          <w:vanish/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4819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077"/>
        <w:gridCol w:w="1077"/>
        <w:gridCol w:w="1077"/>
        <w:gridCol w:w="1077"/>
        <w:gridCol w:w="1078"/>
      </w:tblGrid>
      <w:tr w:rsidR="00D25AC2" w:rsidRPr="00843EF8" w:rsidTr="00474C8D">
        <w:tc>
          <w:tcPr>
            <w:tcW w:w="2127" w:type="dxa"/>
            <w:vMerge w:val="restart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4819" w:type="dxa"/>
            <w:vMerge w:val="restart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A5FB1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 xml:space="preserve">Объем расходов всего 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3324" w:type="dxa"/>
            <w:gridSpan w:val="12"/>
          </w:tcPr>
          <w:p w:rsidR="003D3061" w:rsidRDefault="003D3061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="00D25AC2" w:rsidRPr="00843EF8">
              <w:rPr>
                <w:sz w:val="24"/>
                <w:szCs w:val="24"/>
                <w:lang w:eastAsia="ru-RU"/>
              </w:rPr>
              <w:t xml:space="preserve"> том числе по годам реализации 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3A5FB1" w:rsidRPr="00843EF8" w:rsidTr="00474C8D">
        <w:trPr>
          <w:tblHeader/>
        </w:trPr>
        <w:tc>
          <w:tcPr>
            <w:tcW w:w="2127" w:type="dxa"/>
            <w:vMerge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2019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2020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2021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2022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2023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2024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2025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2026</w:t>
            </w:r>
          </w:p>
          <w:p w:rsidR="00D25AC2" w:rsidRPr="00843EF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2027</w:t>
            </w:r>
          </w:p>
          <w:p w:rsidR="00D25AC2" w:rsidRPr="00843EF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2028</w:t>
            </w:r>
          </w:p>
          <w:p w:rsidR="00D25AC2" w:rsidRPr="00843EF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2029</w:t>
            </w:r>
          </w:p>
          <w:p w:rsidR="00D25AC2" w:rsidRPr="00843EF8" w:rsidRDefault="00D25AC2" w:rsidP="00642A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7" w:type="dxa"/>
          </w:tcPr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2030</w:t>
            </w:r>
          </w:p>
          <w:p w:rsidR="00D25AC2" w:rsidRPr="00843EF8" w:rsidRDefault="00D25AC2" w:rsidP="00642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год</w:t>
            </w:r>
          </w:p>
        </w:tc>
      </w:tr>
    </w:tbl>
    <w:p w:rsidR="00D25AC2" w:rsidRPr="003A5FB1" w:rsidRDefault="00D25AC2" w:rsidP="00D25AC2">
      <w:pPr>
        <w:spacing w:after="0" w:line="276" w:lineRule="auto"/>
        <w:rPr>
          <w:sz w:val="2"/>
          <w:szCs w:val="2"/>
        </w:rPr>
      </w:pPr>
    </w:p>
    <w:tbl>
      <w:tblPr>
        <w:tblW w:w="2154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4819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077"/>
        <w:gridCol w:w="1077"/>
        <w:gridCol w:w="1077"/>
        <w:gridCol w:w="1077"/>
        <w:gridCol w:w="1077"/>
      </w:tblGrid>
      <w:tr w:rsidR="003A5FB1" w:rsidRPr="00843EF8" w:rsidTr="00474C8D">
        <w:trPr>
          <w:trHeight w:val="20"/>
          <w:tblHeader/>
        </w:trPr>
        <w:tc>
          <w:tcPr>
            <w:tcW w:w="2127" w:type="dxa"/>
            <w:hideMark/>
          </w:tcPr>
          <w:p w:rsidR="00D25AC2" w:rsidRPr="00843EF8" w:rsidRDefault="00D25AC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hideMark/>
          </w:tcPr>
          <w:p w:rsidR="00D25AC2" w:rsidRPr="00843EF8" w:rsidRDefault="00D25AC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25AC2" w:rsidRPr="00843EF8" w:rsidRDefault="00D25AC2" w:rsidP="0047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77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77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77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77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077" w:type="dxa"/>
          </w:tcPr>
          <w:p w:rsidR="00D25AC2" w:rsidRPr="00843EF8" w:rsidRDefault="00D25AC2" w:rsidP="003D3061">
            <w:pPr>
              <w:spacing w:after="0" w:line="240" w:lineRule="auto"/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ar-SA"/>
              </w:rPr>
              <w:t>15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 w:val="restart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Муниципальная программа Красносулинского района «Развитие образования»</w:t>
            </w: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B78E2" w:rsidRPr="00587B67" w:rsidRDefault="0024332C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15307868,3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1074426,1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1284786,5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1566585,1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1434528,5</w:t>
            </w:r>
          </w:p>
        </w:tc>
        <w:tc>
          <w:tcPr>
            <w:tcW w:w="1134" w:type="dxa"/>
          </w:tcPr>
          <w:p w:rsidR="001B78E2" w:rsidRPr="00587B67" w:rsidRDefault="0024332C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1749799,6</w:t>
            </w:r>
          </w:p>
        </w:tc>
        <w:tc>
          <w:tcPr>
            <w:tcW w:w="1134" w:type="dxa"/>
          </w:tcPr>
          <w:p w:rsidR="001B78E2" w:rsidRPr="00587B67" w:rsidRDefault="005B11A4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1347305,9</w:t>
            </w:r>
          </w:p>
        </w:tc>
        <w:tc>
          <w:tcPr>
            <w:tcW w:w="1134" w:type="dxa"/>
          </w:tcPr>
          <w:p w:rsidR="001B78E2" w:rsidRPr="004F3AE8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1214965,1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9765B9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9765B9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9765B9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9765B9">
              <w:rPr>
                <w:color w:val="000000"/>
                <w:sz w:val="23"/>
                <w:szCs w:val="23"/>
              </w:rPr>
              <w:t>1131986,1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9765B9">
              <w:rPr>
                <w:color w:val="000000"/>
                <w:sz w:val="23"/>
                <w:szCs w:val="23"/>
              </w:rPr>
              <w:t>1131986,1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B78E2" w:rsidRPr="00587B67" w:rsidRDefault="00273D8D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334445,9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467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19948,6</w:t>
            </w:r>
          </w:p>
        </w:tc>
        <w:tc>
          <w:tcPr>
            <w:tcW w:w="1134" w:type="dxa"/>
          </w:tcPr>
          <w:p w:rsidR="001B78E2" w:rsidRPr="0004327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57851,2</w:t>
            </w:r>
          </w:p>
        </w:tc>
        <w:tc>
          <w:tcPr>
            <w:tcW w:w="1134" w:type="dxa"/>
          </w:tcPr>
          <w:p w:rsidR="001B78E2" w:rsidRPr="00BC6CFF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134" w:type="dxa"/>
          </w:tcPr>
          <w:p w:rsidR="001B78E2" w:rsidRPr="0013363B" w:rsidRDefault="001C5ACE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65677,8</w:t>
            </w:r>
          </w:p>
        </w:tc>
        <w:tc>
          <w:tcPr>
            <w:tcW w:w="1134" w:type="dxa"/>
          </w:tcPr>
          <w:p w:rsidR="001B78E2" w:rsidRDefault="00273D8D" w:rsidP="003D3061">
            <w:pPr>
              <w:spacing w:after="0"/>
              <w:ind w:left="-57" w:right="-57"/>
              <w:jc w:val="center"/>
            </w:pPr>
            <w:r>
              <w:t>67951,5</w:t>
            </w:r>
          </w:p>
        </w:tc>
        <w:tc>
          <w:tcPr>
            <w:tcW w:w="1134" w:type="dxa"/>
          </w:tcPr>
          <w:p w:rsidR="001B78E2" w:rsidRDefault="001C5ACE" w:rsidP="003D3061">
            <w:pPr>
              <w:spacing w:after="0"/>
              <w:ind w:left="-57" w:right="-57"/>
              <w:jc w:val="center"/>
            </w:pPr>
            <w:r>
              <w:t>65645,5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C92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C92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C92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C926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C926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contextualSpacing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1B78E2" w:rsidRPr="00587B67" w:rsidRDefault="00484927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11112930,4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764129,3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955854,5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1146278,0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969448,1</w:t>
            </w:r>
          </w:p>
        </w:tc>
        <w:tc>
          <w:tcPr>
            <w:tcW w:w="1134" w:type="dxa"/>
          </w:tcPr>
          <w:p w:rsidR="001B78E2" w:rsidRPr="00587B67" w:rsidRDefault="00484927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1252000,6</w:t>
            </w:r>
          </w:p>
        </w:tc>
        <w:tc>
          <w:tcPr>
            <w:tcW w:w="1134" w:type="dxa"/>
          </w:tcPr>
          <w:p w:rsidR="001B78E2" w:rsidRPr="00587B67" w:rsidRDefault="00484927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939349,2</w:t>
            </w:r>
          </w:p>
        </w:tc>
        <w:tc>
          <w:tcPr>
            <w:tcW w:w="1134" w:type="dxa"/>
          </w:tcPr>
          <w:p w:rsidR="001B78E2" w:rsidRPr="00587B67" w:rsidRDefault="001C5ACE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868141,7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84518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84518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84518">
              <w:rPr>
                <w:color w:val="000000"/>
                <w:sz w:val="24"/>
                <w:szCs w:val="24"/>
              </w:rPr>
              <w:t>843545,8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84518">
              <w:rPr>
                <w:color w:val="000000"/>
                <w:sz w:val="24"/>
                <w:szCs w:val="24"/>
              </w:rPr>
              <w:t>843545,8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76" w:type="dxa"/>
            <w:vAlign w:val="center"/>
          </w:tcPr>
          <w:p w:rsidR="001B78E2" w:rsidRPr="00587B67" w:rsidRDefault="0024332C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3349655,2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267348,8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275189,2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323392,8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363928,1</w:t>
            </w:r>
          </w:p>
        </w:tc>
        <w:tc>
          <w:tcPr>
            <w:tcW w:w="1134" w:type="dxa"/>
          </w:tcPr>
          <w:p w:rsidR="001B78E2" w:rsidRPr="00587B67" w:rsidRDefault="0024332C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382512,0</w:t>
            </w:r>
          </w:p>
        </w:tc>
        <w:tc>
          <w:tcPr>
            <w:tcW w:w="1134" w:type="dxa"/>
          </w:tcPr>
          <w:p w:rsidR="001B78E2" w:rsidRPr="00587B67" w:rsidRDefault="005B11A4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290890,3</w:t>
            </w:r>
          </w:p>
        </w:tc>
        <w:tc>
          <w:tcPr>
            <w:tcW w:w="1134" w:type="dxa"/>
          </w:tcPr>
          <w:p w:rsidR="001B78E2" w:rsidRPr="00587B67" w:rsidRDefault="001C5ACE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231294,5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243019,9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243019,9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A407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276" w:type="dxa"/>
            <w:vAlign w:val="center"/>
          </w:tcPr>
          <w:p w:rsidR="001B78E2" w:rsidRPr="00587B67" w:rsidRDefault="001B78E2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F1F1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B78E2" w:rsidRPr="00587B67" w:rsidRDefault="00484927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510836,8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42481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33794,2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39063,1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44248,0</w:t>
            </w:r>
          </w:p>
        </w:tc>
        <w:tc>
          <w:tcPr>
            <w:tcW w:w="1134" w:type="dxa"/>
          </w:tcPr>
          <w:p w:rsidR="001B78E2" w:rsidRPr="00587B67" w:rsidRDefault="00484927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49609,2</w:t>
            </w:r>
          </w:p>
        </w:tc>
        <w:tc>
          <w:tcPr>
            <w:tcW w:w="1134" w:type="dxa"/>
          </w:tcPr>
          <w:p w:rsidR="001B78E2" w:rsidRPr="00587B67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49114,9</w:t>
            </w:r>
          </w:p>
        </w:tc>
        <w:tc>
          <w:tcPr>
            <w:tcW w:w="1134" w:type="dxa"/>
          </w:tcPr>
          <w:p w:rsidR="001B78E2" w:rsidRDefault="00036FA0" w:rsidP="003D3061">
            <w:pPr>
              <w:spacing w:after="0"/>
              <w:ind w:left="-57" w:right="-57"/>
              <w:jc w:val="center"/>
            </w:pPr>
            <w:r>
              <w:t>49883,4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67EE5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67EE5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67EE5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67EE5">
              <w:rPr>
                <w:color w:val="000000"/>
                <w:sz w:val="24"/>
                <w:szCs w:val="24"/>
              </w:rPr>
              <w:t>40528,6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67EE5">
              <w:rPr>
                <w:color w:val="000000"/>
                <w:sz w:val="24"/>
                <w:szCs w:val="24"/>
              </w:rPr>
              <w:t>40528,6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 w:val="restart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ar-SA"/>
              </w:rPr>
            </w:pPr>
            <w:r w:rsidRPr="00843EF8">
              <w:rPr>
                <w:sz w:val="24"/>
                <w:szCs w:val="24"/>
                <w:lang w:eastAsia="ru-RU"/>
              </w:rPr>
              <w:t xml:space="preserve">Подпрограмма 1. </w:t>
            </w:r>
            <w:r w:rsidRPr="00843EF8">
              <w:rPr>
                <w:sz w:val="24"/>
                <w:szCs w:val="24"/>
                <w:lang w:eastAsia="ar-SA"/>
              </w:rPr>
              <w:t>«Развитие общего и дополнительного образования»</w:t>
            </w: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B78E2" w:rsidRPr="00587B67" w:rsidRDefault="0024332C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14290075,6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1011470,8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1218209,3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1496260,3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1357669,8</w:t>
            </w:r>
          </w:p>
        </w:tc>
        <w:tc>
          <w:tcPr>
            <w:tcW w:w="1134" w:type="dxa"/>
          </w:tcPr>
          <w:p w:rsidR="001B78E2" w:rsidRPr="00587B67" w:rsidRDefault="0024332C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1662375,1</w:t>
            </w:r>
          </w:p>
        </w:tc>
        <w:tc>
          <w:tcPr>
            <w:tcW w:w="1134" w:type="dxa"/>
          </w:tcPr>
          <w:p w:rsidR="001B78E2" w:rsidRPr="00587B67" w:rsidRDefault="005B11A4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1257221,1</w:t>
            </w:r>
          </w:p>
        </w:tc>
        <w:tc>
          <w:tcPr>
            <w:tcW w:w="1134" w:type="dxa"/>
          </w:tcPr>
          <w:p w:rsidR="001B78E2" w:rsidRPr="004F3AE8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1120002,7</w:t>
            </w:r>
          </w:p>
        </w:tc>
        <w:tc>
          <w:tcPr>
            <w:tcW w:w="1077" w:type="dxa"/>
          </w:tcPr>
          <w:p w:rsidR="001B78E2" w:rsidRPr="004F3AE8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0630F8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0630F8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0630F8">
              <w:rPr>
                <w:color w:val="000000"/>
                <w:sz w:val="23"/>
                <w:szCs w:val="23"/>
              </w:rPr>
              <w:t>1033373,3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0630F8">
              <w:rPr>
                <w:color w:val="000000"/>
                <w:sz w:val="23"/>
                <w:szCs w:val="23"/>
              </w:rPr>
              <w:t>1033373,3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B78E2" w:rsidRPr="00587B67" w:rsidRDefault="00273D8D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332394,2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19130,3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57084,8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56904,3</w:t>
            </w:r>
          </w:p>
        </w:tc>
        <w:tc>
          <w:tcPr>
            <w:tcW w:w="1134" w:type="dxa"/>
          </w:tcPr>
          <w:p w:rsidR="001B78E2" w:rsidRDefault="001C5ACE" w:rsidP="003D3061">
            <w:pPr>
              <w:spacing w:after="0"/>
              <w:ind w:left="-57" w:right="-57"/>
              <w:jc w:val="center"/>
            </w:pPr>
            <w:r>
              <w:t>65677,8</w:t>
            </w:r>
          </w:p>
        </w:tc>
        <w:tc>
          <w:tcPr>
            <w:tcW w:w="1134" w:type="dxa"/>
          </w:tcPr>
          <w:p w:rsidR="001B78E2" w:rsidRDefault="0058088C" w:rsidP="003D3061">
            <w:pPr>
              <w:spacing w:after="0"/>
              <w:ind w:left="-57" w:right="-57"/>
              <w:jc w:val="center"/>
            </w:pPr>
            <w:r>
              <w:t>67951,5</w:t>
            </w:r>
          </w:p>
        </w:tc>
        <w:tc>
          <w:tcPr>
            <w:tcW w:w="1134" w:type="dxa"/>
          </w:tcPr>
          <w:p w:rsidR="001B78E2" w:rsidRDefault="001C5ACE" w:rsidP="003D3061">
            <w:pPr>
              <w:spacing w:after="0"/>
              <w:ind w:left="-57" w:right="-57"/>
              <w:jc w:val="center"/>
            </w:pPr>
            <w:r>
              <w:t>65645,5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838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838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838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838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2838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1B78E2" w:rsidRPr="00587B67" w:rsidRDefault="00484927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10551752,5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732474,9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921698,6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1108893,0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929372,1</w:t>
            </w:r>
          </w:p>
        </w:tc>
        <w:tc>
          <w:tcPr>
            <w:tcW w:w="1134" w:type="dxa"/>
          </w:tcPr>
          <w:p w:rsidR="001B78E2" w:rsidRPr="00587B67" w:rsidRDefault="00484927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1205625,7</w:t>
            </w:r>
          </w:p>
        </w:tc>
        <w:tc>
          <w:tcPr>
            <w:tcW w:w="1134" w:type="dxa"/>
          </w:tcPr>
          <w:p w:rsidR="001B78E2" w:rsidRPr="00587B67" w:rsidRDefault="00484927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889532,6</w:t>
            </w:r>
          </w:p>
        </w:tc>
        <w:tc>
          <w:tcPr>
            <w:tcW w:w="1134" w:type="dxa"/>
          </w:tcPr>
          <w:p w:rsidR="001B78E2" w:rsidRPr="00587B67" w:rsidRDefault="001C5ACE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814773,6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5877C7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5877C7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5877C7">
              <w:rPr>
                <w:color w:val="000000"/>
                <w:sz w:val="24"/>
                <w:szCs w:val="24"/>
              </w:rPr>
              <w:t>789876,4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789876,4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76" w:type="dxa"/>
            <w:vAlign w:val="center"/>
          </w:tcPr>
          <w:p w:rsidR="001B78E2" w:rsidRPr="00587B67" w:rsidRDefault="0024332C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3096362,0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250721,8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258547,3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306078,1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343109,3</w:t>
            </w:r>
          </w:p>
        </w:tc>
        <w:tc>
          <w:tcPr>
            <w:tcW w:w="1134" w:type="dxa"/>
          </w:tcPr>
          <w:p w:rsidR="001B78E2" w:rsidRPr="00587B67" w:rsidRDefault="0024332C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359816,4</w:t>
            </w:r>
          </w:p>
        </w:tc>
        <w:tc>
          <w:tcPr>
            <w:tcW w:w="1134" w:type="dxa"/>
          </w:tcPr>
          <w:p w:rsidR="001B78E2" w:rsidRPr="00587B67" w:rsidRDefault="005B11A4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269536,0</w:t>
            </w:r>
          </w:p>
        </w:tc>
        <w:tc>
          <w:tcPr>
            <w:tcW w:w="1134" w:type="dxa"/>
          </w:tcPr>
          <w:p w:rsidR="001B78E2" w:rsidRPr="00587B67" w:rsidRDefault="001C5ACE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209382,6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219834,1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219834,1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1455F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276" w:type="dxa"/>
            <w:vAlign w:val="center"/>
          </w:tcPr>
          <w:p w:rsidR="001B78E2" w:rsidRPr="00587B67" w:rsidRDefault="001B78E2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33A7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ind w:left="-10" w:right="-75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B78E2" w:rsidRPr="00587B67" w:rsidRDefault="005A5096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309566,9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28274,1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18833,1</w:t>
            </w:r>
          </w:p>
        </w:tc>
        <w:tc>
          <w:tcPr>
            <w:tcW w:w="1134" w:type="dxa"/>
          </w:tcPr>
          <w:p w:rsidR="001B78E2" w:rsidRPr="0004327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24204,4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28284,1</w:t>
            </w:r>
          </w:p>
        </w:tc>
        <w:tc>
          <w:tcPr>
            <w:tcW w:w="1134" w:type="dxa"/>
          </w:tcPr>
          <w:p w:rsidR="001B78E2" w:rsidRPr="00587B67" w:rsidRDefault="005A5096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31255,2</w:t>
            </w:r>
          </w:p>
        </w:tc>
        <w:tc>
          <w:tcPr>
            <w:tcW w:w="1134" w:type="dxa"/>
          </w:tcPr>
          <w:p w:rsidR="001B78E2" w:rsidRPr="00587B67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30201,0</w:t>
            </w:r>
          </w:p>
        </w:tc>
        <w:tc>
          <w:tcPr>
            <w:tcW w:w="1134" w:type="dxa"/>
          </w:tcPr>
          <w:p w:rsidR="001B78E2" w:rsidRPr="00587B67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30201,0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23662,8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23662,8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 w:val="restart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 xml:space="preserve">Подпрограмма 2. </w:t>
            </w:r>
            <w:r w:rsidRPr="00843EF8">
              <w:rPr>
                <w:kern w:val="2"/>
                <w:sz w:val="24"/>
                <w:szCs w:val="24"/>
                <w:lang w:eastAsia="ru-RU"/>
              </w:rPr>
              <w:t>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1B78E2" w:rsidRPr="00587B67" w:rsidRDefault="005B11A4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1017792,7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62955,3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66577,2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70324,8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76858,7</w:t>
            </w:r>
          </w:p>
        </w:tc>
        <w:tc>
          <w:tcPr>
            <w:tcW w:w="1134" w:type="dxa"/>
          </w:tcPr>
          <w:p w:rsidR="001B78E2" w:rsidRPr="00587B67" w:rsidRDefault="005B11A4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87424,5</w:t>
            </w:r>
          </w:p>
        </w:tc>
        <w:tc>
          <w:tcPr>
            <w:tcW w:w="1134" w:type="dxa"/>
          </w:tcPr>
          <w:p w:rsidR="001B78E2" w:rsidRPr="00587B67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90084,8</w:t>
            </w:r>
          </w:p>
        </w:tc>
        <w:tc>
          <w:tcPr>
            <w:tcW w:w="1134" w:type="dxa"/>
          </w:tcPr>
          <w:p w:rsidR="001B78E2" w:rsidRPr="00587B67" w:rsidRDefault="00036FA0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94962,4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256EE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256EE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256EE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256EE">
              <w:rPr>
                <w:color w:val="000000"/>
                <w:sz w:val="24"/>
                <w:szCs w:val="24"/>
              </w:rPr>
              <w:t>93721,0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256EE">
              <w:rPr>
                <w:color w:val="000000"/>
                <w:sz w:val="24"/>
                <w:szCs w:val="24"/>
              </w:rPr>
              <w:t>93721,0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1B78E2" w:rsidRPr="00587B67" w:rsidRDefault="001B78E2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2051,7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467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818,3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766,4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D7372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1B78E2" w:rsidRPr="00587B67" w:rsidRDefault="00036FA0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</w:t>
            </w:r>
            <w:r w:rsidR="0035468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77,</w:t>
            </w:r>
            <w:r w:rsidR="003546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31654,4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34155,9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37385,0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40076,0</w:t>
            </w:r>
          </w:p>
        </w:tc>
        <w:tc>
          <w:tcPr>
            <w:tcW w:w="1134" w:type="dxa"/>
          </w:tcPr>
          <w:p w:rsidR="001B78E2" w:rsidRPr="00587B67" w:rsidRDefault="0035468E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46374,9</w:t>
            </w:r>
          </w:p>
        </w:tc>
        <w:tc>
          <w:tcPr>
            <w:tcW w:w="1134" w:type="dxa"/>
          </w:tcPr>
          <w:p w:rsidR="001B78E2" w:rsidRPr="00587B67" w:rsidRDefault="00040F5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49816,6</w:t>
            </w:r>
          </w:p>
        </w:tc>
        <w:tc>
          <w:tcPr>
            <w:tcW w:w="1134" w:type="dxa"/>
          </w:tcPr>
          <w:p w:rsidR="001B78E2" w:rsidRPr="00587B67" w:rsidRDefault="00040F5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53368,1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53669,4</w:t>
            </w: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53669,4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1276" w:type="dxa"/>
            <w:vAlign w:val="center"/>
          </w:tcPr>
          <w:p w:rsidR="001B78E2" w:rsidRPr="00587B67" w:rsidRDefault="005B11A4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253293,2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16627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16641,9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17314,7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20818,8</w:t>
            </w:r>
          </w:p>
        </w:tc>
        <w:tc>
          <w:tcPr>
            <w:tcW w:w="1134" w:type="dxa"/>
          </w:tcPr>
          <w:p w:rsidR="001B78E2" w:rsidRPr="00587B67" w:rsidRDefault="005B11A4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22695,6</w:t>
            </w:r>
          </w:p>
        </w:tc>
        <w:tc>
          <w:tcPr>
            <w:tcW w:w="1134" w:type="dxa"/>
          </w:tcPr>
          <w:p w:rsidR="001B78E2" w:rsidRPr="00587B67" w:rsidRDefault="00040F5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21354,3</w:t>
            </w:r>
          </w:p>
        </w:tc>
        <w:tc>
          <w:tcPr>
            <w:tcW w:w="1134" w:type="dxa"/>
          </w:tcPr>
          <w:p w:rsidR="001B78E2" w:rsidRPr="00587B67" w:rsidRDefault="00040F5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21911,9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00A6F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00A6F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00A6F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00A6F">
              <w:rPr>
                <w:color w:val="000000"/>
                <w:sz w:val="24"/>
                <w:szCs w:val="24"/>
              </w:rPr>
              <w:t>23185,8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300A6F">
              <w:rPr>
                <w:color w:val="000000"/>
                <w:sz w:val="24"/>
                <w:szCs w:val="24"/>
              </w:rPr>
              <w:t>23185,8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безвозмездные поступления в бюджет района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403B93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 том числе за счет средств</w:t>
            </w:r>
          </w:p>
        </w:tc>
        <w:tc>
          <w:tcPr>
            <w:tcW w:w="1276" w:type="dxa"/>
            <w:vAlign w:val="center"/>
          </w:tcPr>
          <w:p w:rsidR="001B78E2" w:rsidRPr="00587B67" w:rsidRDefault="001B78E2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Фонда содействия реформированию ЖКХ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</w:tcPr>
          <w:p w:rsidR="001B78E2" w:rsidRDefault="001B78E2" w:rsidP="00474C8D">
            <w:pPr>
              <w:spacing w:after="0"/>
              <w:ind w:left="-75" w:right="-75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E306B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B78E2" w:rsidRPr="00843EF8" w:rsidTr="00474C8D">
        <w:trPr>
          <w:trHeight w:val="20"/>
        </w:trPr>
        <w:tc>
          <w:tcPr>
            <w:tcW w:w="2127" w:type="dxa"/>
            <w:vMerge/>
            <w:vAlign w:val="center"/>
            <w:hideMark/>
          </w:tcPr>
          <w:p w:rsidR="001B78E2" w:rsidRPr="00843EF8" w:rsidRDefault="001B78E2" w:rsidP="003D3061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1B78E2" w:rsidRPr="00843EF8" w:rsidRDefault="001B78E2" w:rsidP="003D3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sz w:val="24"/>
                <w:szCs w:val="24"/>
                <w:lang w:eastAsia="ru-RU"/>
              </w:rPr>
            </w:pPr>
            <w:r w:rsidRPr="00843EF8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1B78E2" w:rsidRPr="00587B67" w:rsidRDefault="005A5096" w:rsidP="00474C8D">
            <w:pPr>
              <w:spacing w:after="0"/>
              <w:ind w:left="-75" w:right="-7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201269,9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14206,9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87B67">
              <w:rPr>
                <w:color w:val="000000"/>
                <w:sz w:val="24"/>
                <w:szCs w:val="24"/>
              </w:rPr>
              <w:t>14961,1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14858,7</w:t>
            </w:r>
          </w:p>
        </w:tc>
        <w:tc>
          <w:tcPr>
            <w:tcW w:w="1134" w:type="dxa"/>
          </w:tcPr>
          <w:p w:rsidR="001B78E2" w:rsidRPr="00587B67" w:rsidRDefault="001B78E2" w:rsidP="003D3061">
            <w:pPr>
              <w:spacing w:after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15963,9</w:t>
            </w:r>
          </w:p>
        </w:tc>
        <w:tc>
          <w:tcPr>
            <w:tcW w:w="1134" w:type="dxa"/>
          </w:tcPr>
          <w:p w:rsidR="001B78E2" w:rsidRPr="009C0382" w:rsidRDefault="00036FA0" w:rsidP="003D3061">
            <w:pPr>
              <w:spacing w:after="0"/>
              <w:ind w:left="-57" w:right="-57"/>
              <w:jc w:val="center"/>
              <w:rPr>
                <w:sz w:val="24"/>
                <w:szCs w:val="24"/>
              </w:rPr>
            </w:pPr>
            <w:r w:rsidRPr="009C0382">
              <w:rPr>
                <w:sz w:val="24"/>
                <w:szCs w:val="24"/>
              </w:rPr>
              <w:t>18354,0</w:t>
            </w:r>
          </w:p>
        </w:tc>
        <w:tc>
          <w:tcPr>
            <w:tcW w:w="1134" w:type="dxa"/>
          </w:tcPr>
          <w:p w:rsidR="001B78E2" w:rsidRDefault="00036FA0" w:rsidP="003D3061">
            <w:pPr>
              <w:spacing w:after="0"/>
              <w:ind w:left="-57" w:right="-57"/>
              <w:jc w:val="center"/>
            </w:pPr>
            <w:r>
              <w:t>18913,9</w:t>
            </w:r>
          </w:p>
        </w:tc>
        <w:tc>
          <w:tcPr>
            <w:tcW w:w="1134" w:type="dxa"/>
          </w:tcPr>
          <w:p w:rsidR="001B78E2" w:rsidRDefault="00036FA0" w:rsidP="003D3061">
            <w:pPr>
              <w:spacing w:after="0"/>
              <w:ind w:left="-57" w:right="-57"/>
              <w:jc w:val="center"/>
            </w:pPr>
            <w:r>
              <w:t>19682,4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004DC">
              <w:t>16865,8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004DC">
              <w:t>16865,8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004DC">
              <w:t>16865,8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004DC">
              <w:t>16865,8</w:t>
            </w:r>
          </w:p>
        </w:tc>
        <w:tc>
          <w:tcPr>
            <w:tcW w:w="1077" w:type="dxa"/>
          </w:tcPr>
          <w:p w:rsidR="001B78E2" w:rsidRDefault="001B78E2" w:rsidP="003D3061">
            <w:pPr>
              <w:spacing w:after="0"/>
              <w:ind w:left="-57" w:right="-57"/>
              <w:jc w:val="center"/>
            </w:pPr>
            <w:r w:rsidRPr="007004DC">
              <w:t>16865,8</w:t>
            </w:r>
            <w:r w:rsidR="003D3061">
              <w:t>.</w:t>
            </w:r>
            <w:r w:rsidR="005A5096">
              <w:t>»</w:t>
            </w:r>
            <w:r w:rsidR="00F056ED">
              <w:t>.</w:t>
            </w:r>
          </w:p>
        </w:tc>
      </w:tr>
    </w:tbl>
    <w:p w:rsidR="001B78E2" w:rsidRDefault="001B78E2" w:rsidP="00771F43">
      <w:pPr>
        <w:autoSpaceDE w:val="0"/>
        <w:autoSpaceDN w:val="0"/>
        <w:adjustRightInd w:val="0"/>
        <w:spacing w:after="0" w:line="240" w:lineRule="auto"/>
        <w:ind w:firstLine="567"/>
      </w:pPr>
    </w:p>
    <w:p w:rsidR="00474C8D" w:rsidRDefault="00474C8D" w:rsidP="00771F43">
      <w:pPr>
        <w:autoSpaceDE w:val="0"/>
        <w:autoSpaceDN w:val="0"/>
        <w:adjustRightInd w:val="0"/>
        <w:spacing w:after="0" w:line="240" w:lineRule="auto"/>
        <w:ind w:firstLine="567"/>
      </w:pPr>
    </w:p>
    <w:p w:rsidR="00474C8D" w:rsidRDefault="00474C8D" w:rsidP="00771F43">
      <w:pPr>
        <w:autoSpaceDE w:val="0"/>
        <w:autoSpaceDN w:val="0"/>
        <w:adjustRightInd w:val="0"/>
        <w:spacing w:after="0" w:line="240" w:lineRule="auto"/>
        <w:ind w:firstLine="567"/>
      </w:pPr>
    </w:p>
    <w:p w:rsidR="00593C9B" w:rsidRPr="004E3674" w:rsidRDefault="003A2EDD" w:rsidP="00843EF8">
      <w:pPr>
        <w:spacing w:after="0" w:line="240" w:lineRule="auto"/>
      </w:pPr>
      <w:r>
        <w:rPr>
          <w:sz w:val="28"/>
          <w:szCs w:val="28"/>
        </w:rPr>
        <w:t>У</w:t>
      </w:r>
      <w:r w:rsidR="00593C9B" w:rsidRPr="00383731">
        <w:rPr>
          <w:sz w:val="28"/>
          <w:szCs w:val="28"/>
        </w:rPr>
        <w:t>правляющий делами</w:t>
      </w:r>
    </w:p>
    <w:p w:rsidR="00593C9B" w:rsidRPr="00383731" w:rsidRDefault="00843EF8" w:rsidP="00843EF8">
      <w:pPr>
        <w:tabs>
          <w:tab w:val="right" w:pos="215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 w:rsidR="00593C9B">
        <w:rPr>
          <w:sz w:val="28"/>
          <w:szCs w:val="28"/>
        </w:rPr>
        <w:t>И.Ю.</w:t>
      </w:r>
      <w:r>
        <w:rPr>
          <w:sz w:val="28"/>
          <w:szCs w:val="28"/>
        </w:rPr>
        <w:t xml:space="preserve"> </w:t>
      </w:r>
      <w:r w:rsidR="00593C9B">
        <w:rPr>
          <w:sz w:val="28"/>
          <w:szCs w:val="28"/>
        </w:rPr>
        <w:t>Кишкинова</w:t>
      </w:r>
    </w:p>
    <w:sectPr w:rsidR="00593C9B" w:rsidRPr="00383731" w:rsidSect="00A6718D">
      <w:pgSz w:w="23814" w:h="16840" w:orient="landscape" w:code="9"/>
      <w:pgMar w:top="1701" w:right="1134" w:bottom="567" w:left="1134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F1" w:rsidRDefault="003B12F1" w:rsidP="005C0BA5">
      <w:pPr>
        <w:spacing w:after="0" w:line="240" w:lineRule="auto"/>
      </w:pPr>
      <w:r>
        <w:separator/>
      </w:r>
    </w:p>
  </w:endnote>
  <w:endnote w:type="continuationSeparator" w:id="0">
    <w:p w:rsidR="003B12F1" w:rsidRDefault="003B12F1" w:rsidP="005C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F1" w:rsidRDefault="003B12F1" w:rsidP="005C0BA5">
      <w:pPr>
        <w:spacing w:after="0" w:line="240" w:lineRule="auto"/>
      </w:pPr>
      <w:r>
        <w:separator/>
      </w:r>
    </w:p>
  </w:footnote>
  <w:footnote w:type="continuationSeparator" w:id="0">
    <w:p w:rsidR="003B12F1" w:rsidRDefault="003B12F1" w:rsidP="005C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61" w:rsidRPr="005C0BA5" w:rsidRDefault="003D3061">
    <w:pPr>
      <w:pStyle w:val="af4"/>
      <w:jc w:val="center"/>
      <w:rPr>
        <w:sz w:val="28"/>
        <w:szCs w:val="28"/>
      </w:rPr>
    </w:pPr>
    <w:r w:rsidRPr="005C0BA5">
      <w:rPr>
        <w:sz w:val="28"/>
        <w:szCs w:val="28"/>
      </w:rPr>
      <w:fldChar w:fldCharType="begin"/>
    </w:r>
    <w:r w:rsidRPr="005C0BA5">
      <w:rPr>
        <w:sz w:val="28"/>
        <w:szCs w:val="28"/>
      </w:rPr>
      <w:instrText xml:space="preserve"> PAGE   \* MERGEFORMAT </w:instrText>
    </w:r>
    <w:r w:rsidRPr="005C0BA5">
      <w:rPr>
        <w:sz w:val="28"/>
        <w:szCs w:val="28"/>
      </w:rPr>
      <w:fldChar w:fldCharType="separate"/>
    </w:r>
    <w:r w:rsidR="00932786">
      <w:rPr>
        <w:noProof/>
        <w:sz w:val="28"/>
        <w:szCs w:val="28"/>
      </w:rPr>
      <w:t>28</w:t>
    </w:r>
    <w:r w:rsidRPr="005C0B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3FE3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4C"/>
    <w:rsid w:val="00001106"/>
    <w:rsid w:val="000023AE"/>
    <w:rsid w:val="00002888"/>
    <w:rsid w:val="00002990"/>
    <w:rsid w:val="0000311C"/>
    <w:rsid w:val="00003586"/>
    <w:rsid w:val="00004779"/>
    <w:rsid w:val="000055F4"/>
    <w:rsid w:val="00006CAD"/>
    <w:rsid w:val="000103DE"/>
    <w:rsid w:val="000111CF"/>
    <w:rsid w:val="00011E87"/>
    <w:rsid w:val="00014787"/>
    <w:rsid w:val="00014847"/>
    <w:rsid w:val="0001541F"/>
    <w:rsid w:val="00015498"/>
    <w:rsid w:val="00015E22"/>
    <w:rsid w:val="00015E50"/>
    <w:rsid w:val="0001605D"/>
    <w:rsid w:val="00016401"/>
    <w:rsid w:val="000165BA"/>
    <w:rsid w:val="00020D12"/>
    <w:rsid w:val="00022B10"/>
    <w:rsid w:val="00023AFA"/>
    <w:rsid w:val="00023FAD"/>
    <w:rsid w:val="000240DD"/>
    <w:rsid w:val="000301EC"/>
    <w:rsid w:val="00030CD9"/>
    <w:rsid w:val="00030E58"/>
    <w:rsid w:val="00031259"/>
    <w:rsid w:val="00032FEA"/>
    <w:rsid w:val="0003346E"/>
    <w:rsid w:val="0003348A"/>
    <w:rsid w:val="000336BC"/>
    <w:rsid w:val="00033AEB"/>
    <w:rsid w:val="00035693"/>
    <w:rsid w:val="00036904"/>
    <w:rsid w:val="00036FA0"/>
    <w:rsid w:val="00040F52"/>
    <w:rsid w:val="000411A0"/>
    <w:rsid w:val="000426D5"/>
    <w:rsid w:val="00043277"/>
    <w:rsid w:val="000451ED"/>
    <w:rsid w:val="00052FFB"/>
    <w:rsid w:val="00053341"/>
    <w:rsid w:val="000536F3"/>
    <w:rsid w:val="0005510B"/>
    <w:rsid w:val="000568A9"/>
    <w:rsid w:val="00057377"/>
    <w:rsid w:val="000630F8"/>
    <w:rsid w:val="00063380"/>
    <w:rsid w:val="00063C97"/>
    <w:rsid w:val="000655B3"/>
    <w:rsid w:val="00072053"/>
    <w:rsid w:val="00076FE6"/>
    <w:rsid w:val="000811ED"/>
    <w:rsid w:val="00081750"/>
    <w:rsid w:val="0008325C"/>
    <w:rsid w:val="000875B1"/>
    <w:rsid w:val="0009027A"/>
    <w:rsid w:val="00091850"/>
    <w:rsid w:val="00092AAE"/>
    <w:rsid w:val="00094D40"/>
    <w:rsid w:val="0009577B"/>
    <w:rsid w:val="00097D05"/>
    <w:rsid w:val="000A0908"/>
    <w:rsid w:val="000A1027"/>
    <w:rsid w:val="000A186F"/>
    <w:rsid w:val="000A19C6"/>
    <w:rsid w:val="000A3339"/>
    <w:rsid w:val="000A57A2"/>
    <w:rsid w:val="000A5D3D"/>
    <w:rsid w:val="000A5DB1"/>
    <w:rsid w:val="000A7312"/>
    <w:rsid w:val="000B1180"/>
    <w:rsid w:val="000B2AED"/>
    <w:rsid w:val="000B2CA1"/>
    <w:rsid w:val="000B4177"/>
    <w:rsid w:val="000B4DAC"/>
    <w:rsid w:val="000B5CB2"/>
    <w:rsid w:val="000C05B6"/>
    <w:rsid w:val="000C0DCF"/>
    <w:rsid w:val="000C101B"/>
    <w:rsid w:val="000C1556"/>
    <w:rsid w:val="000C299B"/>
    <w:rsid w:val="000C2BC7"/>
    <w:rsid w:val="000C3BFF"/>
    <w:rsid w:val="000C4362"/>
    <w:rsid w:val="000C4433"/>
    <w:rsid w:val="000C5BF4"/>
    <w:rsid w:val="000C7BEC"/>
    <w:rsid w:val="000D00D5"/>
    <w:rsid w:val="000D06F0"/>
    <w:rsid w:val="000D3225"/>
    <w:rsid w:val="000D3BCA"/>
    <w:rsid w:val="000D4E3F"/>
    <w:rsid w:val="000D75F9"/>
    <w:rsid w:val="000D785C"/>
    <w:rsid w:val="000E28D2"/>
    <w:rsid w:val="000E3AEE"/>
    <w:rsid w:val="000E50D5"/>
    <w:rsid w:val="000E665F"/>
    <w:rsid w:val="000E6A5E"/>
    <w:rsid w:val="000E76D6"/>
    <w:rsid w:val="000F1DB6"/>
    <w:rsid w:val="000F1E0F"/>
    <w:rsid w:val="000F227B"/>
    <w:rsid w:val="000F2F5B"/>
    <w:rsid w:val="000F4967"/>
    <w:rsid w:val="000F5BE4"/>
    <w:rsid w:val="000F5EBD"/>
    <w:rsid w:val="000F6914"/>
    <w:rsid w:val="000F7EA7"/>
    <w:rsid w:val="0010158C"/>
    <w:rsid w:val="00101D3E"/>
    <w:rsid w:val="001029C0"/>
    <w:rsid w:val="00102E9C"/>
    <w:rsid w:val="00103151"/>
    <w:rsid w:val="00103D2A"/>
    <w:rsid w:val="00104FB1"/>
    <w:rsid w:val="0010688E"/>
    <w:rsid w:val="001111D4"/>
    <w:rsid w:val="0011200A"/>
    <w:rsid w:val="0011313D"/>
    <w:rsid w:val="001134F7"/>
    <w:rsid w:val="00113A28"/>
    <w:rsid w:val="001156E7"/>
    <w:rsid w:val="001174A2"/>
    <w:rsid w:val="001231BE"/>
    <w:rsid w:val="0012409C"/>
    <w:rsid w:val="00125012"/>
    <w:rsid w:val="00125564"/>
    <w:rsid w:val="0012694C"/>
    <w:rsid w:val="001327D2"/>
    <w:rsid w:val="0013363B"/>
    <w:rsid w:val="00134A9C"/>
    <w:rsid w:val="00135358"/>
    <w:rsid w:val="00135A0D"/>
    <w:rsid w:val="001360A9"/>
    <w:rsid w:val="001365E7"/>
    <w:rsid w:val="00136EF8"/>
    <w:rsid w:val="001376B7"/>
    <w:rsid w:val="00140154"/>
    <w:rsid w:val="00140CFE"/>
    <w:rsid w:val="0014231F"/>
    <w:rsid w:val="001437E2"/>
    <w:rsid w:val="001455F0"/>
    <w:rsid w:val="0014640C"/>
    <w:rsid w:val="00150DB8"/>
    <w:rsid w:val="001523BC"/>
    <w:rsid w:val="0015301D"/>
    <w:rsid w:val="00154752"/>
    <w:rsid w:val="001547AF"/>
    <w:rsid w:val="001552A9"/>
    <w:rsid w:val="00156D4F"/>
    <w:rsid w:val="001606E3"/>
    <w:rsid w:val="0016326D"/>
    <w:rsid w:val="00163D15"/>
    <w:rsid w:val="001660F9"/>
    <w:rsid w:val="001677BB"/>
    <w:rsid w:val="0016797F"/>
    <w:rsid w:val="0017221A"/>
    <w:rsid w:val="00172334"/>
    <w:rsid w:val="00173D5E"/>
    <w:rsid w:val="0017448C"/>
    <w:rsid w:val="001752B6"/>
    <w:rsid w:val="00175A89"/>
    <w:rsid w:val="00176289"/>
    <w:rsid w:val="001800B7"/>
    <w:rsid w:val="00180B19"/>
    <w:rsid w:val="00183A1C"/>
    <w:rsid w:val="00186426"/>
    <w:rsid w:val="001869BD"/>
    <w:rsid w:val="00187E06"/>
    <w:rsid w:val="00190C89"/>
    <w:rsid w:val="00192B07"/>
    <w:rsid w:val="00193D00"/>
    <w:rsid w:val="001A12D8"/>
    <w:rsid w:val="001A1C08"/>
    <w:rsid w:val="001A1D20"/>
    <w:rsid w:val="001A2539"/>
    <w:rsid w:val="001A6C27"/>
    <w:rsid w:val="001A6C42"/>
    <w:rsid w:val="001A7F37"/>
    <w:rsid w:val="001B1DF1"/>
    <w:rsid w:val="001B26DE"/>
    <w:rsid w:val="001B369E"/>
    <w:rsid w:val="001B4B4B"/>
    <w:rsid w:val="001B673F"/>
    <w:rsid w:val="001B78E2"/>
    <w:rsid w:val="001B7F91"/>
    <w:rsid w:val="001C5069"/>
    <w:rsid w:val="001C5415"/>
    <w:rsid w:val="001C5ACE"/>
    <w:rsid w:val="001C71CA"/>
    <w:rsid w:val="001C729B"/>
    <w:rsid w:val="001D11A1"/>
    <w:rsid w:val="001D381B"/>
    <w:rsid w:val="001D5A88"/>
    <w:rsid w:val="001D6764"/>
    <w:rsid w:val="001D67BB"/>
    <w:rsid w:val="001D68B7"/>
    <w:rsid w:val="001D7ABB"/>
    <w:rsid w:val="001E0806"/>
    <w:rsid w:val="001E10D7"/>
    <w:rsid w:val="001E1B54"/>
    <w:rsid w:val="001E205B"/>
    <w:rsid w:val="001E4DF8"/>
    <w:rsid w:val="001E55CB"/>
    <w:rsid w:val="001E7A66"/>
    <w:rsid w:val="001F0340"/>
    <w:rsid w:val="001F0FCD"/>
    <w:rsid w:val="001F11CE"/>
    <w:rsid w:val="001F258B"/>
    <w:rsid w:val="001F2E9A"/>
    <w:rsid w:val="001F30A9"/>
    <w:rsid w:val="001F454D"/>
    <w:rsid w:val="001F5B22"/>
    <w:rsid w:val="00200B8F"/>
    <w:rsid w:val="00201154"/>
    <w:rsid w:val="002015EB"/>
    <w:rsid w:val="0020391C"/>
    <w:rsid w:val="0020497D"/>
    <w:rsid w:val="00206749"/>
    <w:rsid w:val="00206B05"/>
    <w:rsid w:val="00212AB7"/>
    <w:rsid w:val="00212EFE"/>
    <w:rsid w:val="00213370"/>
    <w:rsid w:val="00213B7A"/>
    <w:rsid w:val="00215F59"/>
    <w:rsid w:val="002215C4"/>
    <w:rsid w:val="002215C7"/>
    <w:rsid w:val="00221831"/>
    <w:rsid w:val="00225561"/>
    <w:rsid w:val="0022709F"/>
    <w:rsid w:val="00230640"/>
    <w:rsid w:val="00235D38"/>
    <w:rsid w:val="00236E05"/>
    <w:rsid w:val="00237CB2"/>
    <w:rsid w:val="00241499"/>
    <w:rsid w:val="0024175E"/>
    <w:rsid w:val="00241E52"/>
    <w:rsid w:val="00241E59"/>
    <w:rsid w:val="0024332C"/>
    <w:rsid w:val="00245049"/>
    <w:rsid w:val="00246C9D"/>
    <w:rsid w:val="0024792D"/>
    <w:rsid w:val="002539F0"/>
    <w:rsid w:val="00254171"/>
    <w:rsid w:val="00254D15"/>
    <w:rsid w:val="0025501A"/>
    <w:rsid w:val="00255CE0"/>
    <w:rsid w:val="0025695B"/>
    <w:rsid w:val="002578C4"/>
    <w:rsid w:val="00257A4F"/>
    <w:rsid w:val="00261E36"/>
    <w:rsid w:val="00261F52"/>
    <w:rsid w:val="002630C8"/>
    <w:rsid w:val="0026545F"/>
    <w:rsid w:val="002659B9"/>
    <w:rsid w:val="00270930"/>
    <w:rsid w:val="00270E57"/>
    <w:rsid w:val="002717D5"/>
    <w:rsid w:val="00271A6A"/>
    <w:rsid w:val="00272D50"/>
    <w:rsid w:val="00272DA8"/>
    <w:rsid w:val="00273D8D"/>
    <w:rsid w:val="0027445E"/>
    <w:rsid w:val="00280EC8"/>
    <w:rsid w:val="00282EAD"/>
    <w:rsid w:val="0028364E"/>
    <w:rsid w:val="00283839"/>
    <w:rsid w:val="0028544F"/>
    <w:rsid w:val="0028576C"/>
    <w:rsid w:val="002861BC"/>
    <w:rsid w:val="00286E65"/>
    <w:rsid w:val="002874B9"/>
    <w:rsid w:val="002915EA"/>
    <w:rsid w:val="00294F3F"/>
    <w:rsid w:val="00296696"/>
    <w:rsid w:val="00297E02"/>
    <w:rsid w:val="002A26A4"/>
    <w:rsid w:val="002A35EA"/>
    <w:rsid w:val="002A48C0"/>
    <w:rsid w:val="002A5978"/>
    <w:rsid w:val="002A67C0"/>
    <w:rsid w:val="002A71D6"/>
    <w:rsid w:val="002A72C9"/>
    <w:rsid w:val="002A7CAE"/>
    <w:rsid w:val="002B1E69"/>
    <w:rsid w:val="002B27CB"/>
    <w:rsid w:val="002B2BC3"/>
    <w:rsid w:val="002B466D"/>
    <w:rsid w:val="002B48BD"/>
    <w:rsid w:val="002B5550"/>
    <w:rsid w:val="002B6731"/>
    <w:rsid w:val="002B7CD9"/>
    <w:rsid w:val="002C0070"/>
    <w:rsid w:val="002C0847"/>
    <w:rsid w:val="002C25EF"/>
    <w:rsid w:val="002C36D6"/>
    <w:rsid w:val="002C385B"/>
    <w:rsid w:val="002C3C91"/>
    <w:rsid w:val="002C4B19"/>
    <w:rsid w:val="002D0418"/>
    <w:rsid w:val="002D0865"/>
    <w:rsid w:val="002D11D4"/>
    <w:rsid w:val="002D26A3"/>
    <w:rsid w:val="002D2F8A"/>
    <w:rsid w:val="002D4B85"/>
    <w:rsid w:val="002D53E6"/>
    <w:rsid w:val="002D5542"/>
    <w:rsid w:val="002D5F14"/>
    <w:rsid w:val="002D6B06"/>
    <w:rsid w:val="002D762E"/>
    <w:rsid w:val="002E1408"/>
    <w:rsid w:val="002E1F7E"/>
    <w:rsid w:val="002E36A9"/>
    <w:rsid w:val="002E431E"/>
    <w:rsid w:val="002E4643"/>
    <w:rsid w:val="002E5EE7"/>
    <w:rsid w:val="002E7CE7"/>
    <w:rsid w:val="002F1F10"/>
    <w:rsid w:val="002F26F5"/>
    <w:rsid w:val="002F681E"/>
    <w:rsid w:val="00300A6F"/>
    <w:rsid w:val="003019FA"/>
    <w:rsid w:val="00304C8F"/>
    <w:rsid w:val="003053F0"/>
    <w:rsid w:val="00305A86"/>
    <w:rsid w:val="00307DF4"/>
    <w:rsid w:val="00310472"/>
    <w:rsid w:val="00310BFB"/>
    <w:rsid w:val="003115A7"/>
    <w:rsid w:val="00311D91"/>
    <w:rsid w:val="0031200C"/>
    <w:rsid w:val="00315A88"/>
    <w:rsid w:val="00315DEA"/>
    <w:rsid w:val="0031628F"/>
    <w:rsid w:val="0031632E"/>
    <w:rsid w:val="00317CC6"/>
    <w:rsid w:val="00320D82"/>
    <w:rsid w:val="00321C6E"/>
    <w:rsid w:val="00323EB7"/>
    <w:rsid w:val="00325896"/>
    <w:rsid w:val="0032610E"/>
    <w:rsid w:val="00326E16"/>
    <w:rsid w:val="00332EBB"/>
    <w:rsid w:val="003331AD"/>
    <w:rsid w:val="00333555"/>
    <w:rsid w:val="00333A2D"/>
    <w:rsid w:val="0033403D"/>
    <w:rsid w:val="00334845"/>
    <w:rsid w:val="00334E6D"/>
    <w:rsid w:val="0033502D"/>
    <w:rsid w:val="003357C4"/>
    <w:rsid w:val="0033691D"/>
    <w:rsid w:val="003403CA"/>
    <w:rsid w:val="00340948"/>
    <w:rsid w:val="00340B20"/>
    <w:rsid w:val="003412A0"/>
    <w:rsid w:val="00341310"/>
    <w:rsid w:val="003413FF"/>
    <w:rsid w:val="00341D35"/>
    <w:rsid w:val="003426C8"/>
    <w:rsid w:val="003427B5"/>
    <w:rsid w:val="00343670"/>
    <w:rsid w:val="0034489D"/>
    <w:rsid w:val="00344CB7"/>
    <w:rsid w:val="00344E43"/>
    <w:rsid w:val="003451D7"/>
    <w:rsid w:val="0034641B"/>
    <w:rsid w:val="00347935"/>
    <w:rsid w:val="00350156"/>
    <w:rsid w:val="0035033A"/>
    <w:rsid w:val="00351A04"/>
    <w:rsid w:val="0035468E"/>
    <w:rsid w:val="00354C24"/>
    <w:rsid w:val="00355A67"/>
    <w:rsid w:val="00355AEF"/>
    <w:rsid w:val="00356712"/>
    <w:rsid w:val="00357820"/>
    <w:rsid w:val="00360632"/>
    <w:rsid w:val="00362BC7"/>
    <w:rsid w:val="003663FA"/>
    <w:rsid w:val="00367EE5"/>
    <w:rsid w:val="003731A9"/>
    <w:rsid w:val="00373AA6"/>
    <w:rsid w:val="003759C2"/>
    <w:rsid w:val="00376E4F"/>
    <w:rsid w:val="00377219"/>
    <w:rsid w:val="00380156"/>
    <w:rsid w:val="003813D4"/>
    <w:rsid w:val="00383731"/>
    <w:rsid w:val="003846AA"/>
    <w:rsid w:val="00386278"/>
    <w:rsid w:val="00386AB8"/>
    <w:rsid w:val="00386D70"/>
    <w:rsid w:val="00387B1F"/>
    <w:rsid w:val="00390D66"/>
    <w:rsid w:val="00391699"/>
    <w:rsid w:val="0039246B"/>
    <w:rsid w:val="003933FD"/>
    <w:rsid w:val="003948BE"/>
    <w:rsid w:val="003957E3"/>
    <w:rsid w:val="0039595D"/>
    <w:rsid w:val="003976C0"/>
    <w:rsid w:val="003976E9"/>
    <w:rsid w:val="003A01ED"/>
    <w:rsid w:val="003A02E4"/>
    <w:rsid w:val="003A1235"/>
    <w:rsid w:val="003A23B9"/>
    <w:rsid w:val="003A27C6"/>
    <w:rsid w:val="003A29AB"/>
    <w:rsid w:val="003A2EDD"/>
    <w:rsid w:val="003A43C1"/>
    <w:rsid w:val="003A4681"/>
    <w:rsid w:val="003A520B"/>
    <w:rsid w:val="003A57FB"/>
    <w:rsid w:val="003A5FB1"/>
    <w:rsid w:val="003A6ED3"/>
    <w:rsid w:val="003B0CA1"/>
    <w:rsid w:val="003B12F1"/>
    <w:rsid w:val="003B32CE"/>
    <w:rsid w:val="003B5602"/>
    <w:rsid w:val="003B6529"/>
    <w:rsid w:val="003C15EB"/>
    <w:rsid w:val="003C1C58"/>
    <w:rsid w:val="003C43D4"/>
    <w:rsid w:val="003C56FF"/>
    <w:rsid w:val="003C6D9F"/>
    <w:rsid w:val="003D05C9"/>
    <w:rsid w:val="003D0880"/>
    <w:rsid w:val="003D0CBA"/>
    <w:rsid w:val="003D1823"/>
    <w:rsid w:val="003D26B9"/>
    <w:rsid w:val="003D3061"/>
    <w:rsid w:val="003D3779"/>
    <w:rsid w:val="003D3CD2"/>
    <w:rsid w:val="003D712E"/>
    <w:rsid w:val="003E1A46"/>
    <w:rsid w:val="003E2984"/>
    <w:rsid w:val="003E5921"/>
    <w:rsid w:val="003E7C9F"/>
    <w:rsid w:val="003F0FAB"/>
    <w:rsid w:val="003F2A14"/>
    <w:rsid w:val="003F2C97"/>
    <w:rsid w:val="003F6A5E"/>
    <w:rsid w:val="003F6E62"/>
    <w:rsid w:val="003F7CBD"/>
    <w:rsid w:val="00401EF4"/>
    <w:rsid w:val="004022BC"/>
    <w:rsid w:val="00403895"/>
    <w:rsid w:val="00403B93"/>
    <w:rsid w:val="004041FA"/>
    <w:rsid w:val="004078C2"/>
    <w:rsid w:val="0041011B"/>
    <w:rsid w:val="00410508"/>
    <w:rsid w:val="00411CCC"/>
    <w:rsid w:val="00412FEA"/>
    <w:rsid w:val="0041358F"/>
    <w:rsid w:val="004146ED"/>
    <w:rsid w:val="00416742"/>
    <w:rsid w:val="0042004D"/>
    <w:rsid w:val="00420CE6"/>
    <w:rsid w:val="00421E2C"/>
    <w:rsid w:val="00422623"/>
    <w:rsid w:val="00422A4F"/>
    <w:rsid w:val="0042408E"/>
    <w:rsid w:val="004263CA"/>
    <w:rsid w:val="0043067E"/>
    <w:rsid w:val="004309CB"/>
    <w:rsid w:val="0043275A"/>
    <w:rsid w:val="0043276A"/>
    <w:rsid w:val="00433410"/>
    <w:rsid w:val="00433A70"/>
    <w:rsid w:val="00433DEC"/>
    <w:rsid w:val="0043474D"/>
    <w:rsid w:val="00434BD0"/>
    <w:rsid w:val="00435951"/>
    <w:rsid w:val="004378E4"/>
    <w:rsid w:val="00442D95"/>
    <w:rsid w:val="00443D45"/>
    <w:rsid w:val="00443FE8"/>
    <w:rsid w:val="00445BBE"/>
    <w:rsid w:val="00446AFC"/>
    <w:rsid w:val="00446F34"/>
    <w:rsid w:val="00447429"/>
    <w:rsid w:val="00447792"/>
    <w:rsid w:val="00447E68"/>
    <w:rsid w:val="004517E4"/>
    <w:rsid w:val="0045203F"/>
    <w:rsid w:val="00453130"/>
    <w:rsid w:val="00453A97"/>
    <w:rsid w:val="00454A81"/>
    <w:rsid w:val="00455E67"/>
    <w:rsid w:val="00456A61"/>
    <w:rsid w:val="00456AEE"/>
    <w:rsid w:val="00461493"/>
    <w:rsid w:val="0046213E"/>
    <w:rsid w:val="004632A0"/>
    <w:rsid w:val="004636FB"/>
    <w:rsid w:val="00465016"/>
    <w:rsid w:val="00466A53"/>
    <w:rsid w:val="004670F3"/>
    <w:rsid w:val="00467693"/>
    <w:rsid w:val="00470236"/>
    <w:rsid w:val="004704DA"/>
    <w:rsid w:val="00470A1E"/>
    <w:rsid w:val="00470C72"/>
    <w:rsid w:val="004730D2"/>
    <w:rsid w:val="00473B57"/>
    <w:rsid w:val="00474C8D"/>
    <w:rsid w:val="004750D6"/>
    <w:rsid w:val="004752EA"/>
    <w:rsid w:val="0047570F"/>
    <w:rsid w:val="004765F3"/>
    <w:rsid w:val="0047753C"/>
    <w:rsid w:val="00477800"/>
    <w:rsid w:val="00480C0B"/>
    <w:rsid w:val="00484927"/>
    <w:rsid w:val="004864FC"/>
    <w:rsid w:val="004901E6"/>
    <w:rsid w:val="00490829"/>
    <w:rsid w:val="0049106D"/>
    <w:rsid w:val="00492104"/>
    <w:rsid w:val="00492EF4"/>
    <w:rsid w:val="00493786"/>
    <w:rsid w:val="00493D1C"/>
    <w:rsid w:val="00495511"/>
    <w:rsid w:val="00495558"/>
    <w:rsid w:val="0049562E"/>
    <w:rsid w:val="0049695F"/>
    <w:rsid w:val="00496C5B"/>
    <w:rsid w:val="00496EB8"/>
    <w:rsid w:val="004A01E7"/>
    <w:rsid w:val="004A107C"/>
    <w:rsid w:val="004A1A54"/>
    <w:rsid w:val="004A22F8"/>
    <w:rsid w:val="004A2AE2"/>
    <w:rsid w:val="004A443F"/>
    <w:rsid w:val="004A629A"/>
    <w:rsid w:val="004A63EA"/>
    <w:rsid w:val="004A664C"/>
    <w:rsid w:val="004A6CB4"/>
    <w:rsid w:val="004B1266"/>
    <w:rsid w:val="004B24EB"/>
    <w:rsid w:val="004B3A09"/>
    <w:rsid w:val="004B3F01"/>
    <w:rsid w:val="004B4481"/>
    <w:rsid w:val="004B48B8"/>
    <w:rsid w:val="004B4A7C"/>
    <w:rsid w:val="004B51E3"/>
    <w:rsid w:val="004B7274"/>
    <w:rsid w:val="004C2C7A"/>
    <w:rsid w:val="004C3684"/>
    <w:rsid w:val="004C7CD1"/>
    <w:rsid w:val="004D00B8"/>
    <w:rsid w:val="004D0340"/>
    <w:rsid w:val="004D6CEA"/>
    <w:rsid w:val="004D789D"/>
    <w:rsid w:val="004D7FD5"/>
    <w:rsid w:val="004E2B98"/>
    <w:rsid w:val="004E3674"/>
    <w:rsid w:val="004F0920"/>
    <w:rsid w:val="004F1681"/>
    <w:rsid w:val="004F22CA"/>
    <w:rsid w:val="004F3AE8"/>
    <w:rsid w:val="004F5BDE"/>
    <w:rsid w:val="004F5C08"/>
    <w:rsid w:val="004F62CE"/>
    <w:rsid w:val="004F6A9A"/>
    <w:rsid w:val="004F78D3"/>
    <w:rsid w:val="00501373"/>
    <w:rsid w:val="0050248A"/>
    <w:rsid w:val="00502506"/>
    <w:rsid w:val="00507DA5"/>
    <w:rsid w:val="00511C21"/>
    <w:rsid w:val="00514DA0"/>
    <w:rsid w:val="00516177"/>
    <w:rsid w:val="00520A56"/>
    <w:rsid w:val="0052256E"/>
    <w:rsid w:val="00525874"/>
    <w:rsid w:val="00526C35"/>
    <w:rsid w:val="0053010C"/>
    <w:rsid w:val="00531AE5"/>
    <w:rsid w:val="0053250C"/>
    <w:rsid w:val="00532A43"/>
    <w:rsid w:val="005330B0"/>
    <w:rsid w:val="005347E0"/>
    <w:rsid w:val="00537062"/>
    <w:rsid w:val="00537FB3"/>
    <w:rsid w:val="00541F2F"/>
    <w:rsid w:val="0054295F"/>
    <w:rsid w:val="005460E8"/>
    <w:rsid w:val="00551FBA"/>
    <w:rsid w:val="005525A6"/>
    <w:rsid w:val="00552C95"/>
    <w:rsid w:val="00556E8D"/>
    <w:rsid w:val="00560EA8"/>
    <w:rsid w:val="00561FF6"/>
    <w:rsid w:val="00563843"/>
    <w:rsid w:val="00565374"/>
    <w:rsid w:val="00566355"/>
    <w:rsid w:val="00566FC2"/>
    <w:rsid w:val="0057012C"/>
    <w:rsid w:val="005711EC"/>
    <w:rsid w:val="00571220"/>
    <w:rsid w:val="00572736"/>
    <w:rsid w:val="00574309"/>
    <w:rsid w:val="00575656"/>
    <w:rsid w:val="00576684"/>
    <w:rsid w:val="005766D6"/>
    <w:rsid w:val="005772A1"/>
    <w:rsid w:val="005773DA"/>
    <w:rsid w:val="00577DCC"/>
    <w:rsid w:val="0058088C"/>
    <w:rsid w:val="00581DA3"/>
    <w:rsid w:val="00584717"/>
    <w:rsid w:val="0058659B"/>
    <w:rsid w:val="005877C7"/>
    <w:rsid w:val="00587B67"/>
    <w:rsid w:val="00591619"/>
    <w:rsid w:val="00591D65"/>
    <w:rsid w:val="00592416"/>
    <w:rsid w:val="0059289C"/>
    <w:rsid w:val="00592DEC"/>
    <w:rsid w:val="00593C9B"/>
    <w:rsid w:val="00595FDD"/>
    <w:rsid w:val="00597442"/>
    <w:rsid w:val="005A0803"/>
    <w:rsid w:val="005A0CA6"/>
    <w:rsid w:val="005A1E1D"/>
    <w:rsid w:val="005A2B05"/>
    <w:rsid w:val="005A5096"/>
    <w:rsid w:val="005A6688"/>
    <w:rsid w:val="005B0465"/>
    <w:rsid w:val="005B11A4"/>
    <w:rsid w:val="005B2719"/>
    <w:rsid w:val="005B2A09"/>
    <w:rsid w:val="005B3241"/>
    <w:rsid w:val="005B3418"/>
    <w:rsid w:val="005B3E6F"/>
    <w:rsid w:val="005B4D9E"/>
    <w:rsid w:val="005B50D2"/>
    <w:rsid w:val="005B5D05"/>
    <w:rsid w:val="005B67FE"/>
    <w:rsid w:val="005B6F75"/>
    <w:rsid w:val="005C0BA5"/>
    <w:rsid w:val="005C1924"/>
    <w:rsid w:val="005C1B85"/>
    <w:rsid w:val="005C1CD8"/>
    <w:rsid w:val="005C52FF"/>
    <w:rsid w:val="005C669F"/>
    <w:rsid w:val="005C6CD4"/>
    <w:rsid w:val="005D16BF"/>
    <w:rsid w:val="005D6273"/>
    <w:rsid w:val="005D62E9"/>
    <w:rsid w:val="005D6729"/>
    <w:rsid w:val="005D6B2E"/>
    <w:rsid w:val="005D6CFC"/>
    <w:rsid w:val="005D6E79"/>
    <w:rsid w:val="005D7C68"/>
    <w:rsid w:val="005E193E"/>
    <w:rsid w:val="005E2317"/>
    <w:rsid w:val="005E44B5"/>
    <w:rsid w:val="005E44C3"/>
    <w:rsid w:val="005E4938"/>
    <w:rsid w:val="005E54A5"/>
    <w:rsid w:val="005E58DC"/>
    <w:rsid w:val="005E633E"/>
    <w:rsid w:val="005E68C8"/>
    <w:rsid w:val="005F035D"/>
    <w:rsid w:val="005F1C15"/>
    <w:rsid w:val="005F2306"/>
    <w:rsid w:val="005F4392"/>
    <w:rsid w:val="005F79B5"/>
    <w:rsid w:val="006013D2"/>
    <w:rsid w:val="00602B7E"/>
    <w:rsid w:val="0060349A"/>
    <w:rsid w:val="006069F4"/>
    <w:rsid w:val="00607723"/>
    <w:rsid w:val="0060777F"/>
    <w:rsid w:val="0061037D"/>
    <w:rsid w:val="0061067C"/>
    <w:rsid w:val="00610CCA"/>
    <w:rsid w:val="006157FA"/>
    <w:rsid w:val="00617CDD"/>
    <w:rsid w:val="006205E3"/>
    <w:rsid w:val="00621F96"/>
    <w:rsid w:val="0062423F"/>
    <w:rsid w:val="00625268"/>
    <w:rsid w:val="006254E5"/>
    <w:rsid w:val="00626A9D"/>
    <w:rsid w:val="00630153"/>
    <w:rsid w:val="00630AC3"/>
    <w:rsid w:val="00631D07"/>
    <w:rsid w:val="006320C5"/>
    <w:rsid w:val="0063316E"/>
    <w:rsid w:val="00633FF1"/>
    <w:rsid w:val="0063561F"/>
    <w:rsid w:val="006369D6"/>
    <w:rsid w:val="00636D11"/>
    <w:rsid w:val="00636FE2"/>
    <w:rsid w:val="00642A75"/>
    <w:rsid w:val="00642F46"/>
    <w:rsid w:val="0064606E"/>
    <w:rsid w:val="00646ECE"/>
    <w:rsid w:val="00647047"/>
    <w:rsid w:val="00650F37"/>
    <w:rsid w:val="0065168D"/>
    <w:rsid w:val="00654B03"/>
    <w:rsid w:val="00656117"/>
    <w:rsid w:val="00656815"/>
    <w:rsid w:val="00657020"/>
    <w:rsid w:val="0065774B"/>
    <w:rsid w:val="00661021"/>
    <w:rsid w:val="0066220B"/>
    <w:rsid w:val="00664744"/>
    <w:rsid w:val="0066519E"/>
    <w:rsid w:val="00665DAC"/>
    <w:rsid w:val="0066734B"/>
    <w:rsid w:val="00667BB2"/>
    <w:rsid w:val="00667F57"/>
    <w:rsid w:val="00671298"/>
    <w:rsid w:val="006714D7"/>
    <w:rsid w:val="00671991"/>
    <w:rsid w:val="00672B8F"/>
    <w:rsid w:val="00675469"/>
    <w:rsid w:val="006761AD"/>
    <w:rsid w:val="00680285"/>
    <w:rsid w:val="00680FC6"/>
    <w:rsid w:val="00682FED"/>
    <w:rsid w:val="0068346C"/>
    <w:rsid w:val="00683A8C"/>
    <w:rsid w:val="00683CEE"/>
    <w:rsid w:val="0068463B"/>
    <w:rsid w:val="00684BC0"/>
    <w:rsid w:val="006912D5"/>
    <w:rsid w:val="00691A28"/>
    <w:rsid w:val="00692234"/>
    <w:rsid w:val="00694692"/>
    <w:rsid w:val="00694BF3"/>
    <w:rsid w:val="00694DE2"/>
    <w:rsid w:val="00695354"/>
    <w:rsid w:val="0069711A"/>
    <w:rsid w:val="00697302"/>
    <w:rsid w:val="006977F7"/>
    <w:rsid w:val="00697AB7"/>
    <w:rsid w:val="006A3236"/>
    <w:rsid w:val="006A3588"/>
    <w:rsid w:val="006A385F"/>
    <w:rsid w:val="006A46B8"/>
    <w:rsid w:val="006A57A2"/>
    <w:rsid w:val="006A6585"/>
    <w:rsid w:val="006A7A6F"/>
    <w:rsid w:val="006B1038"/>
    <w:rsid w:val="006B1B1C"/>
    <w:rsid w:val="006B5C64"/>
    <w:rsid w:val="006B5C9F"/>
    <w:rsid w:val="006B6B7C"/>
    <w:rsid w:val="006C07D8"/>
    <w:rsid w:val="006C18E9"/>
    <w:rsid w:val="006C2536"/>
    <w:rsid w:val="006C3A64"/>
    <w:rsid w:val="006C624D"/>
    <w:rsid w:val="006C6DB7"/>
    <w:rsid w:val="006D03FA"/>
    <w:rsid w:val="006D14FF"/>
    <w:rsid w:val="006D18C3"/>
    <w:rsid w:val="006D5D1D"/>
    <w:rsid w:val="006D65BE"/>
    <w:rsid w:val="006D675E"/>
    <w:rsid w:val="006D6CB6"/>
    <w:rsid w:val="006D70D5"/>
    <w:rsid w:val="006E229C"/>
    <w:rsid w:val="006E2AAB"/>
    <w:rsid w:val="006E38A0"/>
    <w:rsid w:val="006E43D7"/>
    <w:rsid w:val="006E5345"/>
    <w:rsid w:val="006F4260"/>
    <w:rsid w:val="006F5A85"/>
    <w:rsid w:val="007004DC"/>
    <w:rsid w:val="007016E7"/>
    <w:rsid w:val="00701813"/>
    <w:rsid w:val="00702D0D"/>
    <w:rsid w:val="00703137"/>
    <w:rsid w:val="007035F5"/>
    <w:rsid w:val="00705BF7"/>
    <w:rsid w:val="00706DF0"/>
    <w:rsid w:val="00707E53"/>
    <w:rsid w:val="00710F10"/>
    <w:rsid w:val="00711AB6"/>
    <w:rsid w:val="00711C76"/>
    <w:rsid w:val="00712377"/>
    <w:rsid w:val="00712541"/>
    <w:rsid w:val="00712A19"/>
    <w:rsid w:val="00713B11"/>
    <w:rsid w:val="007143A8"/>
    <w:rsid w:val="007221C2"/>
    <w:rsid w:val="0072354D"/>
    <w:rsid w:val="0072382D"/>
    <w:rsid w:val="00724135"/>
    <w:rsid w:val="00724429"/>
    <w:rsid w:val="00725015"/>
    <w:rsid w:val="00725372"/>
    <w:rsid w:val="007256EE"/>
    <w:rsid w:val="00727FB7"/>
    <w:rsid w:val="007307F6"/>
    <w:rsid w:val="00732901"/>
    <w:rsid w:val="00732A8F"/>
    <w:rsid w:val="00732A9E"/>
    <w:rsid w:val="007332FC"/>
    <w:rsid w:val="007334BE"/>
    <w:rsid w:val="00734986"/>
    <w:rsid w:val="00740018"/>
    <w:rsid w:val="007412D6"/>
    <w:rsid w:val="00742885"/>
    <w:rsid w:val="00744AC9"/>
    <w:rsid w:val="0074792A"/>
    <w:rsid w:val="00750EF6"/>
    <w:rsid w:val="007515EE"/>
    <w:rsid w:val="0075261E"/>
    <w:rsid w:val="00752710"/>
    <w:rsid w:val="00754AE6"/>
    <w:rsid w:val="00755524"/>
    <w:rsid w:val="007558A3"/>
    <w:rsid w:val="00755A79"/>
    <w:rsid w:val="0076095F"/>
    <w:rsid w:val="00760AAE"/>
    <w:rsid w:val="00760CCB"/>
    <w:rsid w:val="00761072"/>
    <w:rsid w:val="00762792"/>
    <w:rsid w:val="007642BB"/>
    <w:rsid w:val="0076662B"/>
    <w:rsid w:val="00766E41"/>
    <w:rsid w:val="0077003A"/>
    <w:rsid w:val="00771F43"/>
    <w:rsid w:val="007769BF"/>
    <w:rsid w:val="00782367"/>
    <w:rsid w:val="00782659"/>
    <w:rsid w:val="0078275C"/>
    <w:rsid w:val="007831D3"/>
    <w:rsid w:val="00783398"/>
    <w:rsid w:val="00783879"/>
    <w:rsid w:val="00783EE5"/>
    <w:rsid w:val="00784355"/>
    <w:rsid w:val="00784518"/>
    <w:rsid w:val="007846DE"/>
    <w:rsid w:val="00784B78"/>
    <w:rsid w:val="00784E92"/>
    <w:rsid w:val="00785142"/>
    <w:rsid w:val="0078545D"/>
    <w:rsid w:val="00791162"/>
    <w:rsid w:val="007930CF"/>
    <w:rsid w:val="00793DA9"/>
    <w:rsid w:val="00793FFB"/>
    <w:rsid w:val="00794253"/>
    <w:rsid w:val="00794F14"/>
    <w:rsid w:val="0079645A"/>
    <w:rsid w:val="007A0308"/>
    <w:rsid w:val="007A04C1"/>
    <w:rsid w:val="007A0A78"/>
    <w:rsid w:val="007A2016"/>
    <w:rsid w:val="007A2758"/>
    <w:rsid w:val="007A2CA3"/>
    <w:rsid w:val="007A554B"/>
    <w:rsid w:val="007A6064"/>
    <w:rsid w:val="007A6AD7"/>
    <w:rsid w:val="007A724E"/>
    <w:rsid w:val="007B05E2"/>
    <w:rsid w:val="007B23C2"/>
    <w:rsid w:val="007B3F58"/>
    <w:rsid w:val="007B4097"/>
    <w:rsid w:val="007B5074"/>
    <w:rsid w:val="007C1C3D"/>
    <w:rsid w:val="007C20FE"/>
    <w:rsid w:val="007C21CF"/>
    <w:rsid w:val="007C25EF"/>
    <w:rsid w:val="007C2812"/>
    <w:rsid w:val="007C52F9"/>
    <w:rsid w:val="007C7F68"/>
    <w:rsid w:val="007D099D"/>
    <w:rsid w:val="007D1265"/>
    <w:rsid w:val="007D153E"/>
    <w:rsid w:val="007D40FF"/>
    <w:rsid w:val="007D516D"/>
    <w:rsid w:val="007D56CC"/>
    <w:rsid w:val="007D7FCA"/>
    <w:rsid w:val="007E1D8A"/>
    <w:rsid w:val="007E1FB8"/>
    <w:rsid w:val="007E4792"/>
    <w:rsid w:val="007E5C1F"/>
    <w:rsid w:val="007E6FFC"/>
    <w:rsid w:val="007E7E01"/>
    <w:rsid w:val="007F00D0"/>
    <w:rsid w:val="007F1237"/>
    <w:rsid w:val="007F1974"/>
    <w:rsid w:val="007F1FB5"/>
    <w:rsid w:val="007F37AB"/>
    <w:rsid w:val="007F5766"/>
    <w:rsid w:val="007F5D2C"/>
    <w:rsid w:val="007F6579"/>
    <w:rsid w:val="007F6588"/>
    <w:rsid w:val="007F6803"/>
    <w:rsid w:val="007F6E03"/>
    <w:rsid w:val="007F7A5F"/>
    <w:rsid w:val="00800478"/>
    <w:rsid w:val="0080116F"/>
    <w:rsid w:val="0080483C"/>
    <w:rsid w:val="008071FA"/>
    <w:rsid w:val="00807977"/>
    <w:rsid w:val="00810BFE"/>
    <w:rsid w:val="00810F6F"/>
    <w:rsid w:val="0081316D"/>
    <w:rsid w:val="00814B3F"/>
    <w:rsid w:val="0081559E"/>
    <w:rsid w:val="008155B1"/>
    <w:rsid w:val="00817184"/>
    <w:rsid w:val="008211C8"/>
    <w:rsid w:val="00821793"/>
    <w:rsid w:val="008220D0"/>
    <w:rsid w:val="00822402"/>
    <w:rsid w:val="00823CED"/>
    <w:rsid w:val="00824142"/>
    <w:rsid w:val="00825C0F"/>
    <w:rsid w:val="00825FAD"/>
    <w:rsid w:val="0083010D"/>
    <w:rsid w:val="008340F2"/>
    <w:rsid w:val="008348D3"/>
    <w:rsid w:val="0083506B"/>
    <w:rsid w:val="00835C75"/>
    <w:rsid w:val="0083626D"/>
    <w:rsid w:val="00836856"/>
    <w:rsid w:val="00836DA4"/>
    <w:rsid w:val="008376CD"/>
    <w:rsid w:val="00837C10"/>
    <w:rsid w:val="00840C7A"/>
    <w:rsid w:val="008411D7"/>
    <w:rsid w:val="00842B9F"/>
    <w:rsid w:val="00843EF8"/>
    <w:rsid w:val="00845439"/>
    <w:rsid w:val="00847585"/>
    <w:rsid w:val="00851C80"/>
    <w:rsid w:val="00852C61"/>
    <w:rsid w:val="00854CD8"/>
    <w:rsid w:val="008553C9"/>
    <w:rsid w:val="00855787"/>
    <w:rsid w:val="00856B04"/>
    <w:rsid w:val="008624E6"/>
    <w:rsid w:val="008628B6"/>
    <w:rsid w:val="00863DB5"/>
    <w:rsid w:val="00863E24"/>
    <w:rsid w:val="00865925"/>
    <w:rsid w:val="00865951"/>
    <w:rsid w:val="00867892"/>
    <w:rsid w:val="008701C5"/>
    <w:rsid w:val="00875057"/>
    <w:rsid w:val="00876397"/>
    <w:rsid w:val="00876C6E"/>
    <w:rsid w:val="008817D7"/>
    <w:rsid w:val="00881E65"/>
    <w:rsid w:val="00882F4D"/>
    <w:rsid w:val="00884F3F"/>
    <w:rsid w:val="0088645D"/>
    <w:rsid w:val="00887196"/>
    <w:rsid w:val="008875CD"/>
    <w:rsid w:val="00891C33"/>
    <w:rsid w:val="00893B92"/>
    <w:rsid w:val="008953F6"/>
    <w:rsid w:val="008958DF"/>
    <w:rsid w:val="0089748E"/>
    <w:rsid w:val="008A19C8"/>
    <w:rsid w:val="008A310C"/>
    <w:rsid w:val="008A354E"/>
    <w:rsid w:val="008A4CF5"/>
    <w:rsid w:val="008A65EA"/>
    <w:rsid w:val="008A7049"/>
    <w:rsid w:val="008A7232"/>
    <w:rsid w:val="008B0335"/>
    <w:rsid w:val="008B04A3"/>
    <w:rsid w:val="008B0BE5"/>
    <w:rsid w:val="008B1A9C"/>
    <w:rsid w:val="008B1AB4"/>
    <w:rsid w:val="008B1B4E"/>
    <w:rsid w:val="008B2647"/>
    <w:rsid w:val="008B2DC8"/>
    <w:rsid w:val="008B419C"/>
    <w:rsid w:val="008B4CBA"/>
    <w:rsid w:val="008B6D99"/>
    <w:rsid w:val="008C0A99"/>
    <w:rsid w:val="008C25D5"/>
    <w:rsid w:val="008C30B8"/>
    <w:rsid w:val="008C32EA"/>
    <w:rsid w:val="008C3986"/>
    <w:rsid w:val="008C43FD"/>
    <w:rsid w:val="008C665A"/>
    <w:rsid w:val="008C7A5F"/>
    <w:rsid w:val="008D22C4"/>
    <w:rsid w:val="008D2D25"/>
    <w:rsid w:val="008D4629"/>
    <w:rsid w:val="008D484C"/>
    <w:rsid w:val="008D5214"/>
    <w:rsid w:val="008D6F97"/>
    <w:rsid w:val="008E12C5"/>
    <w:rsid w:val="008E309E"/>
    <w:rsid w:val="008E370E"/>
    <w:rsid w:val="008E5D90"/>
    <w:rsid w:val="008E60CA"/>
    <w:rsid w:val="008F0EA9"/>
    <w:rsid w:val="008F13B6"/>
    <w:rsid w:val="008F3463"/>
    <w:rsid w:val="008F392C"/>
    <w:rsid w:val="008F5F12"/>
    <w:rsid w:val="00900F6E"/>
    <w:rsid w:val="00901E92"/>
    <w:rsid w:val="0090294C"/>
    <w:rsid w:val="00902B9B"/>
    <w:rsid w:val="009037BE"/>
    <w:rsid w:val="00904B96"/>
    <w:rsid w:val="00905284"/>
    <w:rsid w:val="00905861"/>
    <w:rsid w:val="00905F90"/>
    <w:rsid w:val="00906455"/>
    <w:rsid w:val="009105BD"/>
    <w:rsid w:val="00912D41"/>
    <w:rsid w:val="00913663"/>
    <w:rsid w:val="0091411E"/>
    <w:rsid w:val="009143BF"/>
    <w:rsid w:val="0091672B"/>
    <w:rsid w:val="0091681C"/>
    <w:rsid w:val="00920994"/>
    <w:rsid w:val="009230BC"/>
    <w:rsid w:val="00923E72"/>
    <w:rsid w:val="009253A7"/>
    <w:rsid w:val="009259AF"/>
    <w:rsid w:val="00925EBF"/>
    <w:rsid w:val="00930693"/>
    <w:rsid w:val="00930EA2"/>
    <w:rsid w:val="00931277"/>
    <w:rsid w:val="00932786"/>
    <w:rsid w:val="00933DD0"/>
    <w:rsid w:val="009350B0"/>
    <w:rsid w:val="009420A4"/>
    <w:rsid w:val="0094478A"/>
    <w:rsid w:val="009452F9"/>
    <w:rsid w:val="009511CD"/>
    <w:rsid w:val="0095204D"/>
    <w:rsid w:val="00952A6A"/>
    <w:rsid w:val="00952F99"/>
    <w:rsid w:val="00953380"/>
    <w:rsid w:val="009536FC"/>
    <w:rsid w:val="00953F53"/>
    <w:rsid w:val="00954001"/>
    <w:rsid w:val="009549AD"/>
    <w:rsid w:val="00955139"/>
    <w:rsid w:val="009553EC"/>
    <w:rsid w:val="00960019"/>
    <w:rsid w:val="009607D0"/>
    <w:rsid w:val="00961A09"/>
    <w:rsid w:val="00961F2A"/>
    <w:rsid w:val="009624F2"/>
    <w:rsid w:val="009648F6"/>
    <w:rsid w:val="00964FFC"/>
    <w:rsid w:val="00965C8E"/>
    <w:rsid w:val="00966383"/>
    <w:rsid w:val="00966930"/>
    <w:rsid w:val="0097109F"/>
    <w:rsid w:val="009719F1"/>
    <w:rsid w:val="009723C3"/>
    <w:rsid w:val="00974156"/>
    <w:rsid w:val="00974AD9"/>
    <w:rsid w:val="00974E44"/>
    <w:rsid w:val="00974FB2"/>
    <w:rsid w:val="009765B9"/>
    <w:rsid w:val="00981180"/>
    <w:rsid w:val="009828EA"/>
    <w:rsid w:val="00983486"/>
    <w:rsid w:val="00986346"/>
    <w:rsid w:val="009900E7"/>
    <w:rsid w:val="00991CB7"/>
    <w:rsid w:val="00994323"/>
    <w:rsid w:val="00995813"/>
    <w:rsid w:val="009961D8"/>
    <w:rsid w:val="009A019B"/>
    <w:rsid w:val="009A059C"/>
    <w:rsid w:val="009A16A2"/>
    <w:rsid w:val="009A34D7"/>
    <w:rsid w:val="009A3634"/>
    <w:rsid w:val="009A4266"/>
    <w:rsid w:val="009A4A5D"/>
    <w:rsid w:val="009A4E26"/>
    <w:rsid w:val="009A4ED9"/>
    <w:rsid w:val="009A60D4"/>
    <w:rsid w:val="009A67C6"/>
    <w:rsid w:val="009A7D06"/>
    <w:rsid w:val="009B10C6"/>
    <w:rsid w:val="009B383E"/>
    <w:rsid w:val="009B41CD"/>
    <w:rsid w:val="009B43FD"/>
    <w:rsid w:val="009B4CDC"/>
    <w:rsid w:val="009B55E9"/>
    <w:rsid w:val="009B5CDB"/>
    <w:rsid w:val="009B6010"/>
    <w:rsid w:val="009B632E"/>
    <w:rsid w:val="009B72EA"/>
    <w:rsid w:val="009C0382"/>
    <w:rsid w:val="009C21F9"/>
    <w:rsid w:val="009C4CCF"/>
    <w:rsid w:val="009C4E63"/>
    <w:rsid w:val="009C5CEF"/>
    <w:rsid w:val="009C5FDA"/>
    <w:rsid w:val="009C675B"/>
    <w:rsid w:val="009C6890"/>
    <w:rsid w:val="009C6F4D"/>
    <w:rsid w:val="009D0913"/>
    <w:rsid w:val="009D1A4C"/>
    <w:rsid w:val="009D1C51"/>
    <w:rsid w:val="009D20DF"/>
    <w:rsid w:val="009D3758"/>
    <w:rsid w:val="009D4368"/>
    <w:rsid w:val="009D4667"/>
    <w:rsid w:val="009D518D"/>
    <w:rsid w:val="009D68D5"/>
    <w:rsid w:val="009E0A4A"/>
    <w:rsid w:val="009E662E"/>
    <w:rsid w:val="009E6676"/>
    <w:rsid w:val="009F1F2D"/>
    <w:rsid w:val="009F2F0A"/>
    <w:rsid w:val="009F3C72"/>
    <w:rsid w:val="009F3E78"/>
    <w:rsid w:val="009F43DC"/>
    <w:rsid w:val="009F4429"/>
    <w:rsid w:val="009F4945"/>
    <w:rsid w:val="009F4ADA"/>
    <w:rsid w:val="009F4EC0"/>
    <w:rsid w:val="009F57B0"/>
    <w:rsid w:val="009F76DC"/>
    <w:rsid w:val="00A008B6"/>
    <w:rsid w:val="00A0109E"/>
    <w:rsid w:val="00A01431"/>
    <w:rsid w:val="00A01690"/>
    <w:rsid w:val="00A01847"/>
    <w:rsid w:val="00A01AEF"/>
    <w:rsid w:val="00A03032"/>
    <w:rsid w:val="00A06201"/>
    <w:rsid w:val="00A07326"/>
    <w:rsid w:val="00A10360"/>
    <w:rsid w:val="00A106F5"/>
    <w:rsid w:val="00A1345F"/>
    <w:rsid w:val="00A176D1"/>
    <w:rsid w:val="00A20CCA"/>
    <w:rsid w:val="00A24491"/>
    <w:rsid w:val="00A26D5F"/>
    <w:rsid w:val="00A27B3E"/>
    <w:rsid w:val="00A308A5"/>
    <w:rsid w:val="00A3128B"/>
    <w:rsid w:val="00A3184A"/>
    <w:rsid w:val="00A323E2"/>
    <w:rsid w:val="00A34E6A"/>
    <w:rsid w:val="00A3723A"/>
    <w:rsid w:val="00A377D1"/>
    <w:rsid w:val="00A37BC9"/>
    <w:rsid w:val="00A400FD"/>
    <w:rsid w:val="00A40CCA"/>
    <w:rsid w:val="00A42ED3"/>
    <w:rsid w:val="00A42FD2"/>
    <w:rsid w:val="00A44088"/>
    <w:rsid w:val="00A446A4"/>
    <w:rsid w:val="00A452F4"/>
    <w:rsid w:val="00A465F1"/>
    <w:rsid w:val="00A46CA6"/>
    <w:rsid w:val="00A46F43"/>
    <w:rsid w:val="00A513B7"/>
    <w:rsid w:val="00A542DF"/>
    <w:rsid w:val="00A546E2"/>
    <w:rsid w:val="00A554C9"/>
    <w:rsid w:val="00A55C71"/>
    <w:rsid w:val="00A55E56"/>
    <w:rsid w:val="00A568EF"/>
    <w:rsid w:val="00A56E7D"/>
    <w:rsid w:val="00A62A46"/>
    <w:rsid w:val="00A62FB4"/>
    <w:rsid w:val="00A64544"/>
    <w:rsid w:val="00A646EF"/>
    <w:rsid w:val="00A65FBD"/>
    <w:rsid w:val="00A6632F"/>
    <w:rsid w:val="00A6718D"/>
    <w:rsid w:val="00A72905"/>
    <w:rsid w:val="00A73242"/>
    <w:rsid w:val="00A73BD2"/>
    <w:rsid w:val="00A7508D"/>
    <w:rsid w:val="00A76277"/>
    <w:rsid w:val="00A76316"/>
    <w:rsid w:val="00A81141"/>
    <w:rsid w:val="00A81BF6"/>
    <w:rsid w:val="00A823C7"/>
    <w:rsid w:val="00A83D18"/>
    <w:rsid w:val="00A850A6"/>
    <w:rsid w:val="00A851CE"/>
    <w:rsid w:val="00A8533A"/>
    <w:rsid w:val="00A8579E"/>
    <w:rsid w:val="00A86998"/>
    <w:rsid w:val="00A87874"/>
    <w:rsid w:val="00A90801"/>
    <w:rsid w:val="00A91863"/>
    <w:rsid w:val="00A93285"/>
    <w:rsid w:val="00A934AA"/>
    <w:rsid w:val="00A93BA0"/>
    <w:rsid w:val="00A96CFC"/>
    <w:rsid w:val="00A96DC3"/>
    <w:rsid w:val="00A9789C"/>
    <w:rsid w:val="00AA0183"/>
    <w:rsid w:val="00AA09D1"/>
    <w:rsid w:val="00AA48CA"/>
    <w:rsid w:val="00AB0C54"/>
    <w:rsid w:val="00AB177B"/>
    <w:rsid w:val="00AB1BE7"/>
    <w:rsid w:val="00AB395B"/>
    <w:rsid w:val="00AB400B"/>
    <w:rsid w:val="00AB4643"/>
    <w:rsid w:val="00AB4761"/>
    <w:rsid w:val="00AB4FFB"/>
    <w:rsid w:val="00AB62AE"/>
    <w:rsid w:val="00AC031B"/>
    <w:rsid w:val="00AC0F95"/>
    <w:rsid w:val="00AC1B34"/>
    <w:rsid w:val="00AC310F"/>
    <w:rsid w:val="00AC5268"/>
    <w:rsid w:val="00AC5505"/>
    <w:rsid w:val="00AC72ED"/>
    <w:rsid w:val="00AD106F"/>
    <w:rsid w:val="00AD1C46"/>
    <w:rsid w:val="00AD215F"/>
    <w:rsid w:val="00AD2A62"/>
    <w:rsid w:val="00AE30D1"/>
    <w:rsid w:val="00AE37AF"/>
    <w:rsid w:val="00AE429D"/>
    <w:rsid w:val="00AE4C8A"/>
    <w:rsid w:val="00AF028A"/>
    <w:rsid w:val="00AF1D53"/>
    <w:rsid w:val="00AF2824"/>
    <w:rsid w:val="00AF3ADC"/>
    <w:rsid w:val="00AF70EB"/>
    <w:rsid w:val="00AF7954"/>
    <w:rsid w:val="00AF7EEA"/>
    <w:rsid w:val="00B00D28"/>
    <w:rsid w:val="00B01454"/>
    <w:rsid w:val="00B019F4"/>
    <w:rsid w:val="00B01EF4"/>
    <w:rsid w:val="00B026F5"/>
    <w:rsid w:val="00B0604B"/>
    <w:rsid w:val="00B06D32"/>
    <w:rsid w:val="00B071E6"/>
    <w:rsid w:val="00B1410F"/>
    <w:rsid w:val="00B1474F"/>
    <w:rsid w:val="00B159C8"/>
    <w:rsid w:val="00B163D6"/>
    <w:rsid w:val="00B22778"/>
    <w:rsid w:val="00B22B09"/>
    <w:rsid w:val="00B24479"/>
    <w:rsid w:val="00B24FD3"/>
    <w:rsid w:val="00B2594A"/>
    <w:rsid w:val="00B25B19"/>
    <w:rsid w:val="00B2606F"/>
    <w:rsid w:val="00B275DC"/>
    <w:rsid w:val="00B27E30"/>
    <w:rsid w:val="00B27FCD"/>
    <w:rsid w:val="00B303B1"/>
    <w:rsid w:val="00B316B6"/>
    <w:rsid w:val="00B32FB0"/>
    <w:rsid w:val="00B3554D"/>
    <w:rsid w:val="00B3644C"/>
    <w:rsid w:val="00B41905"/>
    <w:rsid w:val="00B41E7C"/>
    <w:rsid w:val="00B44957"/>
    <w:rsid w:val="00B45ACE"/>
    <w:rsid w:val="00B46C82"/>
    <w:rsid w:val="00B47D03"/>
    <w:rsid w:val="00B50FA3"/>
    <w:rsid w:val="00B51D9E"/>
    <w:rsid w:val="00B527F3"/>
    <w:rsid w:val="00B55DD4"/>
    <w:rsid w:val="00B6113F"/>
    <w:rsid w:val="00B70075"/>
    <w:rsid w:val="00B70173"/>
    <w:rsid w:val="00B70776"/>
    <w:rsid w:val="00B7145B"/>
    <w:rsid w:val="00B726FD"/>
    <w:rsid w:val="00B7310D"/>
    <w:rsid w:val="00B76E6F"/>
    <w:rsid w:val="00B81C01"/>
    <w:rsid w:val="00B81E26"/>
    <w:rsid w:val="00B8215E"/>
    <w:rsid w:val="00B825ED"/>
    <w:rsid w:val="00B8359A"/>
    <w:rsid w:val="00B8476F"/>
    <w:rsid w:val="00B85D22"/>
    <w:rsid w:val="00B86C40"/>
    <w:rsid w:val="00B913E4"/>
    <w:rsid w:val="00B9197B"/>
    <w:rsid w:val="00B9379C"/>
    <w:rsid w:val="00B94C4B"/>
    <w:rsid w:val="00B95901"/>
    <w:rsid w:val="00B97B00"/>
    <w:rsid w:val="00BA14DE"/>
    <w:rsid w:val="00BA1968"/>
    <w:rsid w:val="00BA2A8A"/>
    <w:rsid w:val="00BA4751"/>
    <w:rsid w:val="00BA47D4"/>
    <w:rsid w:val="00BA67DD"/>
    <w:rsid w:val="00BA67ED"/>
    <w:rsid w:val="00BA682D"/>
    <w:rsid w:val="00BB0222"/>
    <w:rsid w:val="00BB1342"/>
    <w:rsid w:val="00BB15C3"/>
    <w:rsid w:val="00BB66C2"/>
    <w:rsid w:val="00BB7FF9"/>
    <w:rsid w:val="00BC1A30"/>
    <w:rsid w:val="00BC1B65"/>
    <w:rsid w:val="00BC623A"/>
    <w:rsid w:val="00BC6CFF"/>
    <w:rsid w:val="00BC6F07"/>
    <w:rsid w:val="00BD0A40"/>
    <w:rsid w:val="00BD1318"/>
    <w:rsid w:val="00BD1378"/>
    <w:rsid w:val="00BD13BC"/>
    <w:rsid w:val="00BD1BD2"/>
    <w:rsid w:val="00BD1F7C"/>
    <w:rsid w:val="00BD3153"/>
    <w:rsid w:val="00BD5896"/>
    <w:rsid w:val="00BD642F"/>
    <w:rsid w:val="00BE222B"/>
    <w:rsid w:val="00BE2242"/>
    <w:rsid w:val="00BE3D9B"/>
    <w:rsid w:val="00BE52D9"/>
    <w:rsid w:val="00BE5A2B"/>
    <w:rsid w:val="00BE5F51"/>
    <w:rsid w:val="00BE670D"/>
    <w:rsid w:val="00BF0E34"/>
    <w:rsid w:val="00BF142B"/>
    <w:rsid w:val="00BF1C99"/>
    <w:rsid w:val="00BF2889"/>
    <w:rsid w:val="00BF4ADB"/>
    <w:rsid w:val="00BF6B60"/>
    <w:rsid w:val="00BF6E4B"/>
    <w:rsid w:val="00C008A0"/>
    <w:rsid w:val="00C01C79"/>
    <w:rsid w:val="00C07B7D"/>
    <w:rsid w:val="00C11662"/>
    <w:rsid w:val="00C13B40"/>
    <w:rsid w:val="00C146F9"/>
    <w:rsid w:val="00C172FF"/>
    <w:rsid w:val="00C2072B"/>
    <w:rsid w:val="00C20E73"/>
    <w:rsid w:val="00C2582F"/>
    <w:rsid w:val="00C26053"/>
    <w:rsid w:val="00C31BBF"/>
    <w:rsid w:val="00C32D2B"/>
    <w:rsid w:val="00C33644"/>
    <w:rsid w:val="00C3476E"/>
    <w:rsid w:val="00C35DEE"/>
    <w:rsid w:val="00C36EA4"/>
    <w:rsid w:val="00C436D6"/>
    <w:rsid w:val="00C453C2"/>
    <w:rsid w:val="00C46410"/>
    <w:rsid w:val="00C466CC"/>
    <w:rsid w:val="00C51941"/>
    <w:rsid w:val="00C532C7"/>
    <w:rsid w:val="00C53504"/>
    <w:rsid w:val="00C5409A"/>
    <w:rsid w:val="00C558B8"/>
    <w:rsid w:val="00C55B84"/>
    <w:rsid w:val="00C600FD"/>
    <w:rsid w:val="00C61130"/>
    <w:rsid w:val="00C619C9"/>
    <w:rsid w:val="00C61DAB"/>
    <w:rsid w:val="00C6462F"/>
    <w:rsid w:val="00C64D1F"/>
    <w:rsid w:val="00C6595B"/>
    <w:rsid w:val="00C65FF6"/>
    <w:rsid w:val="00C71DDB"/>
    <w:rsid w:val="00C71F00"/>
    <w:rsid w:val="00C7538D"/>
    <w:rsid w:val="00C76069"/>
    <w:rsid w:val="00C764B2"/>
    <w:rsid w:val="00C82A35"/>
    <w:rsid w:val="00C8331B"/>
    <w:rsid w:val="00C84B86"/>
    <w:rsid w:val="00C84D32"/>
    <w:rsid w:val="00C84F87"/>
    <w:rsid w:val="00C857AC"/>
    <w:rsid w:val="00C8607A"/>
    <w:rsid w:val="00C86A3D"/>
    <w:rsid w:val="00C926FF"/>
    <w:rsid w:val="00C9282B"/>
    <w:rsid w:val="00C95204"/>
    <w:rsid w:val="00C95D7E"/>
    <w:rsid w:val="00C9678C"/>
    <w:rsid w:val="00C97302"/>
    <w:rsid w:val="00CA4546"/>
    <w:rsid w:val="00CA4BE4"/>
    <w:rsid w:val="00CA4D05"/>
    <w:rsid w:val="00CA6F66"/>
    <w:rsid w:val="00CA6FD6"/>
    <w:rsid w:val="00CA71A6"/>
    <w:rsid w:val="00CA72E4"/>
    <w:rsid w:val="00CA7AA3"/>
    <w:rsid w:val="00CB0275"/>
    <w:rsid w:val="00CB1135"/>
    <w:rsid w:val="00CB2C88"/>
    <w:rsid w:val="00CB2FFA"/>
    <w:rsid w:val="00CB3536"/>
    <w:rsid w:val="00CB6DA7"/>
    <w:rsid w:val="00CC2CA6"/>
    <w:rsid w:val="00CC3F2E"/>
    <w:rsid w:val="00CC471A"/>
    <w:rsid w:val="00CC50F5"/>
    <w:rsid w:val="00CC5924"/>
    <w:rsid w:val="00CD155F"/>
    <w:rsid w:val="00CD2781"/>
    <w:rsid w:val="00CD2A3A"/>
    <w:rsid w:val="00CD5E85"/>
    <w:rsid w:val="00CD6088"/>
    <w:rsid w:val="00CD6434"/>
    <w:rsid w:val="00CD67D8"/>
    <w:rsid w:val="00CE0B0E"/>
    <w:rsid w:val="00CE18F9"/>
    <w:rsid w:val="00CE2354"/>
    <w:rsid w:val="00CE244B"/>
    <w:rsid w:val="00CE2EDA"/>
    <w:rsid w:val="00CE4DD5"/>
    <w:rsid w:val="00CE5419"/>
    <w:rsid w:val="00CE6170"/>
    <w:rsid w:val="00CE75FB"/>
    <w:rsid w:val="00CF5404"/>
    <w:rsid w:val="00CF590D"/>
    <w:rsid w:val="00CF66B8"/>
    <w:rsid w:val="00CF6C97"/>
    <w:rsid w:val="00D014BD"/>
    <w:rsid w:val="00D0208F"/>
    <w:rsid w:val="00D02478"/>
    <w:rsid w:val="00D06248"/>
    <w:rsid w:val="00D10EF1"/>
    <w:rsid w:val="00D124C7"/>
    <w:rsid w:val="00D14607"/>
    <w:rsid w:val="00D152F5"/>
    <w:rsid w:val="00D158EC"/>
    <w:rsid w:val="00D166BF"/>
    <w:rsid w:val="00D21423"/>
    <w:rsid w:val="00D25AC2"/>
    <w:rsid w:val="00D27E6C"/>
    <w:rsid w:val="00D304E7"/>
    <w:rsid w:val="00D34BDB"/>
    <w:rsid w:val="00D35382"/>
    <w:rsid w:val="00D35EA7"/>
    <w:rsid w:val="00D37062"/>
    <w:rsid w:val="00D37F65"/>
    <w:rsid w:val="00D37FF7"/>
    <w:rsid w:val="00D408C3"/>
    <w:rsid w:val="00D40CD1"/>
    <w:rsid w:val="00D417DC"/>
    <w:rsid w:val="00D43825"/>
    <w:rsid w:val="00D44118"/>
    <w:rsid w:val="00D443C5"/>
    <w:rsid w:val="00D45302"/>
    <w:rsid w:val="00D4555C"/>
    <w:rsid w:val="00D4621B"/>
    <w:rsid w:val="00D50021"/>
    <w:rsid w:val="00D52A7B"/>
    <w:rsid w:val="00D55A5E"/>
    <w:rsid w:val="00D567B9"/>
    <w:rsid w:val="00D57E66"/>
    <w:rsid w:val="00D6032C"/>
    <w:rsid w:val="00D614F0"/>
    <w:rsid w:val="00D63522"/>
    <w:rsid w:val="00D6387D"/>
    <w:rsid w:val="00D67202"/>
    <w:rsid w:val="00D677CC"/>
    <w:rsid w:val="00D70E5F"/>
    <w:rsid w:val="00D71C62"/>
    <w:rsid w:val="00D7253C"/>
    <w:rsid w:val="00D72FB3"/>
    <w:rsid w:val="00D73728"/>
    <w:rsid w:val="00D7479A"/>
    <w:rsid w:val="00D75F10"/>
    <w:rsid w:val="00D76E18"/>
    <w:rsid w:val="00D805F1"/>
    <w:rsid w:val="00D80E89"/>
    <w:rsid w:val="00D8171B"/>
    <w:rsid w:val="00D82A10"/>
    <w:rsid w:val="00D844A4"/>
    <w:rsid w:val="00D85930"/>
    <w:rsid w:val="00D91005"/>
    <w:rsid w:val="00D91112"/>
    <w:rsid w:val="00D93253"/>
    <w:rsid w:val="00D9520B"/>
    <w:rsid w:val="00D97667"/>
    <w:rsid w:val="00D97F00"/>
    <w:rsid w:val="00DA1BD9"/>
    <w:rsid w:val="00DA2063"/>
    <w:rsid w:val="00DA2C31"/>
    <w:rsid w:val="00DA3D8F"/>
    <w:rsid w:val="00DA5DA8"/>
    <w:rsid w:val="00DB0033"/>
    <w:rsid w:val="00DB0E64"/>
    <w:rsid w:val="00DB0F2A"/>
    <w:rsid w:val="00DB15C2"/>
    <w:rsid w:val="00DB21C7"/>
    <w:rsid w:val="00DB3E32"/>
    <w:rsid w:val="00DB5D2A"/>
    <w:rsid w:val="00DB624A"/>
    <w:rsid w:val="00DB79F0"/>
    <w:rsid w:val="00DC4624"/>
    <w:rsid w:val="00DC606B"/>
    <w:rsid w:val="00DC73C2"/>
    <w:rsid w:val="00DC7996"/>
    <w:rsid w:val="00DD1CCB"/>
    <w:rsid w:val="00DD2478"/>
    <w:rsid w:val="00DD462E"/>
    <w:rsid w:val="00DD666E"/>
    <w:rsid w:val="00DE003F"/>
    <w:rsid w:val="00DE1D43"/>
    <w:rsid w:val="00DE4D55"/>
    <w:rsid w:val="00DE522D"/>
    <w:rsid w:val="00DE581B"/>
    <w:rsid w:val="00DE6FF6"/>
    <w:rsid w:val="00DE76DB"/>
    <w:rsid w:val="00DF077C"/>
    <w:rsid w:val="00DF0B38"/>
    <w:rsid w:val="00DF3385"/>
    <w:rsid w:val="00DF57AC"/>
    <w:rsid w:val="00E01E49"/>
    <w:rsid w:val="00E02E7C"/>
    <w:rsid w:val="00E042B8"/>
    <w:rsid w:val="00E0549A"/>
    <w:rsid w:val="00E05898"/>
    <w:rsid w:val="00E05A19"/>
    <w:rsid w:val="00E05F9F"/>
    <w:rsid w:val="00E069C3"/>
    <w:rsid w:val="00E06EE2"/>
    <w:rsid w:val="00E070AB"/>
    <w:rsid w:val="00E072A6"/>
    <w:rsid w:val="00E07D97"/>
    <w:rsid w:val="00E10EB9"/>
    <w:rsid w:val="00E1121C"/>
    <w:rsid w:val="00E11A77"/>
    <w:rsid w:val="00E13E55"/>
    <w:rsid w:val="00E164FA"/>
    <w:rsid w:val="00E16592"/>
    <w:rsid w:val="00E1660D"/>
    <w:rsid w:val="00E166C5"/>
    <w:rsid w:val="00E16BC4"/>
    <w:rsid w:val="00E16E15"/>
    <w:rsid w:val="00E17B99"/>
    <w:rsid w:val="00E17C72"/>
    <w:rsid w:val="00E21F46"/>
    <w:rsid w:val="00E22CC8"/>
    <w:rsid w:val="00E23290"/>
    <w:rsid w:val="00E237BB"/>
    <w:rsid w:val="00E24AC0"/>
    <w:rsid w:val="00E255D7"/>
    <w:rsid w:val="00E25692"/>
    <w:rsid w:val="00E25B48"/>
    <w:rsid w:val="00E25F06"/>
    <w:rsid w:val="00E2632E"/>
    <w:rsid w:val="00E26869"/>
    <w:rsid w:val="00E268DC"/>
    <w:rsid w:val="00E276A8"/>
    <w:rsid w:val="00E27822"/>
    <w:rsid w:val="00E27B9F"/>
    <w:rsid w:val="00E27F90"/>
    <w:rsid w:val="00E306BD"/>
    <w:rsid w:val="00E30A04"/>
    <w:rsid w:val="00E30CAD"/>
    <w:rsid w:val="00E34AB5"/>
    <w:rsid w:val="00E34CF3"/>
    <w:rsid w:val="00E3572F"/>
    <w:rsid w:val="00E3600B"/>
    <w:rsid w:val="00E371C4"/>
    <w:rsid w:val="00E4076B"/>
    <w:rsid w:val="00E41A5A"/>
    <w:rsid w:val="00E421DD"/>
    <w:rsid w:val="00E44122"/>
    <w:rsid w:val="00E44522"/>
    <w:rsid w:val="00E45683"/>
    <w:rsid w:val="00E45838"/>
    <w:rsid w:val="00E46574"/>
    <w:rsid w:val="00E46BA8"/>
    <w:rsid w:val="00E500B5"/>
    <w:rsid w:val="00E513CA"/>
    <w:rsid w:val="00E521D0"/>
    <w:rsid w:val="00E527BE"/>
    <w:rsid w:val="00E549D6"/>
    <w:rsid w:val="00E54D37"/>
    <w:rsid w:val="00E553DA"/>
    <w:rsid w:val="00E57268"/>
    <w:rsid w:val="00E57D58"/>
    <w:rsid w:val="00E604B5"/>
    <w:rsid w:val="00E61776"/>
    <w:rsid w:val="00E62781"/>
    <w:rsid w:val="00E656AB"/>
    <w:rsid w:val="00E660AA"/>
    <w:rsid w:val="00E666F8"/>
    <w:rsid w:val="00E67ADF"/>
    <w:rsid w:val="00E72B87"/>
    <w:rsid w:val="00E7407F"/>
    <w:rsid w:val="00E74F6E"/>
    <w:rsid w:val="00E75FBE"/>
    <w:rsid w:val="00E76582"/>
    <w:rsid w:val="00E8048F"/>
    <w:rsid w:val="00E804DE"/>
    <w:rsid w:val="00E81FDC"/>
    <w:rsid w:val="00E833CF"/>
    <w:rsid w:val="00E9245E"/>
    <w:rsid w:val="00E95EB0"/>
    <w:rsid w:val="00E96506"/>
    <w:rsid w:val="00E9755F"/>
    <w:rsid w:val="00EA225D"/>
    <w:rsid w:val="00EA2E71"/>
    <w:rsid w:val="00EA32A5"/>
    <w:rsid w:val="00EA34A6"/>
    <w:rsid w:val="00EA35FB"/>
    <w:rsid w:val="00EA3CBB"/>
    <w:rsid w:val="00EA407D"/>
    <w:rsid w:val="00EA6861"/>
    <w:rsid w:val="00EA7582"/>
    <w:rsid w:val="00EB154D"/>
    <w:rsid w:val="00EB1625"/>
    <w:rsid w:val="00EB3AB5"/>
    <w:rsid w:val="00EB4800"/>
    <w:rsid w:val="00EB4D94"/>
    <w:rsid w:val="00EC015F"/>
    <w:rsid w:val="00EC0E1A"/>
    <w:rsid w:val="00EC3E74"/>
    <w:rsid w:val="00EC520B"/>
    <w:rsid w:val="00ED09FE"/>
    <w:rsid w:val="00ED17BE"/>
    <w:rsid w:val="00ED21D7"/>
    <w:rsid w:val="00ED3484"/>
    <w:rsid w:val="00ED4C7C"/>
    <w:rsid w:val="00EE0C41"/>
    <w:rsid w:val="00EE1713"/>
    <w:rsid w:val="00EE1B9A"/>
    <w:rsid w:val="00EE2DCA"/>
    <w:rsid w:val="00EE4312"/>
    <w:rsid w:val="00EF26E2"/>
    <w:rsid w:val="00EF3A74"/>
    <w:rsid w:val="00EF434E"/>
    <w:rsid w:val="00EF6757"/>
    <w:rsid w:val="00F002E0"/>
    <w:rsid w:val="00F0193A"/>
    <w:rsid w:val="00F044E4"/>
    <w:rsid w:val="00F056ED"/>
    <w:rsid w:val="00F05D52"/>
    <w:rsid w:val="00F06041"/>
    <w:rsid w:val="00F10E4B"/>
    <w:rsid w:val="00F11695"/>
    <w:rsid w:val="00F11F35"/>
    <w:rsid w:val="00F120CC"/>
    <w:rsid w:val="00F14CD3"/>
    <w:rsid w:val="00F15E8A"/>
    <w:rsid w:val="00F17306"/>
    <w:rsid w:val="00F1784E"/>
    <w:rsid w:val="00F17C26"/>
    <w:rsid w:val="00F2075C"/>
    <w:rsid w:val="00F22423"/>
    <w:rsid w:val="00F231CF"/>
    <w:rsid w:val="00F23CAB"/>
    <w:rsid w:val="00F26F1B"/>
    <w:rsid w:val="00F31E7A"/>
    <w:rsid w:val="00F34815"/>
    <w:rsid w:val="00F35B41"/>
    <w:rsid w:val="00F40CA0"/>
    <w:rsid w:val="00F4190F"/>
    <w:rsid w:val="00F42B7B"/>
    <w:rsid w:val="00F44AED"/>
    <w:rsid w:val="00F451D8"/>
    <w:rsid w:val="00F45D37"/>
    <w:rsid w:val="00F45F65"/>
    <w:rsid w:val="00F46DED"/>
    <w:rsid w:val="00F476F7"/>
    <w:rsid w:val="00F515DA"/>
    <w:rsid w:val="00F516B2"/>
    <w:rsid w:val="00F51AD2"/>
    <w:rsid w:val="00F52BAA"/>
    <w:rsid w:val="00F53A24"/>
    <w:rsid w:val="00F548FC"/>
    <w:rsid w:val="00F55796"/>
    <w:rsid w:val="00F6179B"/>
    <w:rsid w:val="00F62DF1"/>
    <w:rsid w:val="00F66635"/>
    <w:rsid w:val="00F675A4"/>
    <w:rsid w:val="00F71271"/>
    <w:rsid w:val="00F724B2"/>
    <w:rsid w:val="00F73007"/>
    <w:rsid w:val="00F734E0"/>
    <w:rsid w:val="00F7351F"/>
    <w:rsid w:val="00F7426D"/>
    <w:rsid w:val="00F74A8C"/>
    <w:rsid w:val="00F8086F"/>
    <w:rsid w:val="00F80931"/>
    <w:rsid w:val="00F81037"/>
    <w:rsid w:val="00F81C28"/>
    <w:rsid w:val="00F83604"/>
    <w:rsid w:val="00F856B7"/>
    <w:rsid w:val="00F8600D"/>
    <w:rsid w:val="00F92A13"/>
    <w:rsid w:val="00F95A52"/>
    <w:rsid w:val="00F96351"/>
    <w:rsid w:val="00F97935"/>
    <w:rsid w:val="00FA0FA7"/>
    <w:rsid w:val="00FA106A"/>
    <w:rsid w:val="00FA38E1"/>
    <w:rsid w:val="00FA6602"/>
    <w:rsid w:val="00FA79C8"/>
    <w:rsid w:val="00FB106E"/>
    <w:rsid w:val="00FB5550"/>
    <w:rsid w:val="00FB62F3"/>
    <w:rsid w:val="00FB6A8A"/>
    <w:rsid w:val="00FB7F65"/>
    <w:rsid w:val="00FC00C5"/>
    <w:rsid w:val="00FC2236"/>
    <w:rsid w:val="00FC6AE9"/>
    <w:rsid w:val="00FC7A08"/>
    <w:rsid w:val="00FD3FBC"/>
    <w:rsid w:val="00FD41C2"/>
    <w:rsid w:val="00FD4EF6"/>
    <w:rsid w:val="00FD5656"/>
    <w:rsid w:val="00FE161E"/>
    <w:rsid w:val="00FE32BF"/>
    <w:rsid w:val="00FE3E81"/>
    <w:rsid w:val="00FE5F7B"/>
    <w:rsid w:val="00FF13E9"/>
    <w:rsid w:val="00FF2228"/>
    <w:rsid w:val="00FF2FDC"/>
    <w:rsid w:val="00FF46FF"/>
    <w:rsid w:val="00FF6923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F30E0B-A43D-4964-9CE4-43E5BE19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4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0156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350156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50156"/>
    <w:pPr>
      <w:tabs>
        <w:tab w:val="num" w:pos="0"/>
      </w:tabs>
      <w:suppressAutoHyphens/>
      <w:spacing w:before="240" w:after="60" w:line="240" w:lineRule="auto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350156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50156"/>
    <w:rPr>
      <w:rFonts w:ascii="AG Souvenir" w:hAnsi="AG Souvenir" w:cs="Times New Roman"/>
      <w:b/>
      <w:spacing w:val="38"/>
      <w:sz w:val="20"/>
      <w:lang w:val="x-none" w:eastAsia="ar-SA" w:bidi="ar-SA"/>
    </w:rPr>
  </w:style>
  <w:style w:type="character" w:customStyle="1" w:styleId="20">
    <w:name w:val="Заголовок 2 Знак"/>
    <w:link w:val="2"/>
    <w:uiPriority w:val="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30">
    <w:name w:val="Заголовок 3 Знак"/>
    <w:link w:val="3"/>
    <w:uiPriority w:val="9"/>
    <w:locked/>
    <w:rsid w:val="00350156"/>
    <w:rPr>
      <w:rFonts w:ascii="Arial" w:hAnsi="Arial" w:cs="Times New Roman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locked/>
    <w:rsid w:val="00350156"/>
    <w:rPr>
      <w:rFonts w:ascii="Times New Roman" w:hAnsi="Times New Roman" w:cs="Times New Roman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locked/>
    <w:rsid w:val="00350156"/>
    <w:rPr>
      <w:rFonts w:ascii="Times New Roman" w:hAnsi="Times New Roman" w:cs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customStyle="1" w:styleId="70">
    <w:name w:val="Заголовок 7 Знак"/>
    <w:link w:val="7"/>
    <w:uiPriority w:val="9"/>
    <w:locked/>
    <w:rsid w:val="00350156"/>
    <w:rPr>
      <w:rFonts w:ascii="Times New Roman" w:hAnsi="Times New Roman" w:cs="Times New Roman"/>
      <w:b/>
      <w:sz w:val="24"/>
      <w:lang w:val="x-none" w:eastAsia="ar-SA" w:bidi="ar-SA"/>
    </w:rPr>
  </w:style>
  <w:style w:type="paragraph" w:styleId="a3">
    <w:name w:val="Balloon Text"/>
    <w:basedOn w:val="a"/>
    <w:link w:val="a4"/>
    <w:uiPriority w:val="99"/>
    <w:unhideWhenUsed/>
    <w:rsid w:val="0090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90294C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35015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bsatz-Standardschriftart">
    <w:name w:val="Absatz-Standardschriftart"/>
    <w:rsid w:val="00350156"/>
  </w:style>
  <w:style w:type="character" w:customStyle="1" w:styleId="WW-Absatz-Standardschriftart">
    <w:name w:val="WW-Absatz-Standardschriftart"/>
    <w:rsid w:val="00350156"/>
  </w:style>
  <w:style w:type="character" w:customStyle="1" w:styleId="WW-Absatz-Standardschriftart1">
    <w:name w:val="WW-Absatz-Standardschriftart1"/>
    <w:rsid w:val="00350156"/>
  </w:style>
  <w:style w:type="character" w:customStyle="1" w:styleId="WW-Absatz-Standardschriftart11">
    <w:name w:val="WW-Absatz-Standardschriftart11"/>
    <w:rsid w:val="00350156"/>
  </w:style>
  <w:style w:type="character" w:customStyle="1" w:styleId="WW-Absatz-Standardschriftart111">
    <w:name w:val="WW-Absatz-Standardschriftart111"/>
    <w:rsid w:val="00350156"/>
  </w:style>
  <w:style w:type="character" w:customStyle="1" w:styleId="WW-Absatz-Standardschriftart1111">
    <w:name w:val="WW-Absatz-Standardschriftart1111"/>
    <w:rsid w:val="00350156"/>
  </w:style>
  <w:style w:type="character" w:customStyle="1" w:styleId="WW-Absatz-Standardschriftart11111">
    <w:name w:val="WW-Absatz-Standardschriftart11111"/>
    <w:rsid w:val="00350156"/>
  </w:style>
  <w:style w:type="character" w:customStyle="1" w:styleId="WW-Absatz-Standardschriftart111111">
    <w:name w:val="WW-Absatz-Standardschriftart111111"/>
    <w:rsid w:val="00350156"/>
  </w:style>
  <w:style w:type="character" w:customStyle="1" w:styleId="WW-Absatz-Standardschriftart1111111">
    <w:name w:val="WW-Absatz-Standardschriftart1111111"/>
    <w:rsid w:val="00350156"/>
  </w:style>
  <w:style w:type="character" w:customStyle="1" w:styleId="WW-Absatz-Standardschriftart11111111">
    <w:name w:val="WW-Absatz-Standardschriftart11111111"/>
    <w:rsid w:val="00350156"/>
  </w:style>
  <w:style w:type="character" w:customStyle="1" w:styleId="WW-Absatz-Standardschriftart111111111">
    <w:name w:val="WW-Absatz-Standardschriftart111111111"/>
    <w:rsid w:val="00350156"/>
  </w:style>
  <w:style w:type="character" w:customStyle="1" w:styleId="WW8Num4z0">
    <w:name w:val="WW8Num4z0"/>
    <w:rsid w:val="00350156"/>
    <w:rPr>
      <w:rFonts w:ascii="Times New Roman" w:hAnsi="Times New Roman"/>
      <w:sz w:val="26"/>
    </w:rPr>
  </w:style>
  <w:style w:type="character" w:customStyle="1" w:styleId="WW8Num4z1">
    <w:name w:val="WW8Num4z1"/>
    <w:rsid w:val="00350156"/>
    <w:rPr>
      <w:rFonts w:ascii="Courier New" w:hAnsi="Courier New"/>
    </w:rPr>
  </w:style>
  <w:style w:type="character" w:customStyle="1" w:styleId="WW8Num4z2">
    <w:name w:val="WW8Num4z2"/>
    <w:rsid w:val="00350156"/>
    <w:rPr>
      <w:rFonts w:ascii="Wingdings" w:hAnsi="Wingdings"/>
    </w:rPr>
  </w:style>
  <w:style w:type="character" w:customStyle="1" w:styleId="WW8Num4z3">
    <w:name w:val="WW8Num4z3"/>
    <w:rsid w:val="00350156"/>
    <w:rPr>
      <w:rFonts w:ascii="Symbol" w:hAnsi="Symbol"/>
    </w:rPr>
  </w:style>
  <w:style w:type="character" w:customStyle="1" w:styleId="21">
    <w:name w:val="Основной шрифт абзаца2"/>
    <w:rsid w:val="00350156"/>
  </w:style>
  <w:style w:type="character" w:customStyle="1" w:styleId="WW-Absatz-Standardschriftart1111111111">
    <w:name w:val="WW-Absatz-Standardschriftart1111111111"/>
    <w:rsid w:val="00350156"/>
  </w:style>
  <w:style w:type="character" w:customStyle="1" w:styleId="WW-Absatz-Standardschriftart11111111111">
    <w:name w:val="WW-Absatz-Standardschriftart11111111111"/>
    <w:rsid w:val="00350156"/>
  </w:style>
  <w:style w:type="character" w:customStyle="1" w:styleId="WW-Absatz-Standardschriftart111111111111">
    <w:name w:val="WW-Absatz-Standardschriftart111111111111"/>
    <w:rsid w:val="00350156"/>
  </w:style>
  <w:style w:type="character" w:customStyle="1" w:styleId="WW-Absatz-Standardschriftart1111111111111">
    <w:name w:val="WW-Absatz-Standardschriftart1111111111111"/>
    <w:rsid w:val="00350156"/>
  </w:style>
  <w:style w:type="character" w:customStyle="1" w:styleId="WW-Absatz-Standardschriftart11111111111111">
    <w:name w:val="WW-Absatz-Standardschriftart11111111111111"/>
    <w:rsid w:val="00350156"/>
  </w:style>
  <w:style w:type="character" w:customStyle="1" w:styleId="WW-Absatz-Standardschriftart111111111111111">
    <w:name w:val="WW-Absatz-Standardschriftart111111111111111"/>
    <w:rsid w:val="00350156"/>
  </w:style>
  <w:style w:type="character" w:customStyle="1" w:styleId="WW-Absatz-Standardschriftart1111111111111111">
    <w:name w:val="WW-Absatz-Standardschriftart1111111111111111"/>
    <w:rsid w:val="00350156"/>
  </w:style>
  <w:style w:type="character" w:customStyle="1" w:styleId="WW-Absatz-Standardschriftart11111111111111111">
    <w:name w:val="WW-Absatz-Standardschriftart11111111111111111"/>
    <w:rsid w:val="00350156"/>
  </w:style>
  <w:style w:type="character" w:customStyle="1" w:styleId="WW-Absatz-Standardschriftart111111111111111111">
    <w:name w:val="WW-Absatz-Standardschriftart111111111111111111"/>
    <w:rsid w:val="00350156"/>
  </w:style>
  <w:style w:type="character" w:customStyle="1" w:styleId="WW-Absatz-Standardschriftart1111111111111111111">
    <w:name w:val="WW-Absatz-Standardschriftart1111111111111111111"/>
    <w:rsid w:val="00350156"/>
  </w:style>
  <w:style w:type="character" w:customStyle="1" w:styleId="WW-Absatz-Standardschriftart11111111111111111111">
    <w:name w:val="WW-Absatz-Standardschriftart11111111111111111111"/>
    <w:rsid w:val="00350156"/>
  </w:style>
  <w:style w:type="character" w:customStyle="1" w:styleId="WW-Absatz-Standardschriftart111111111111111111111">
    <w:name w:val="WW-Absatz-Standardschriftart111111111111111111111"/>
    <w:rsid w:val="00350156"/>
  </w:style>
  <w:style w:type="character" w:customStyle="1" w:styleId="WW-Absatz-Standardschriftart1111111111111111111111">
    <w:name w:val="WW-Absatz-Standardschriftart1111111111111111111111"/>
    <w:rsid w:val="00350156"/>
  </w:style>
  <w:style w:type="character" w:customStyle="1" w:styleId="WW-Absatz-Standardschriftart11111111111111111111111">
    <w:name w:val="WW-Absatz-Standardschriftart11111111111111111111111"/>
    <w:rsid w:val="00350156"/>
  </w:style>
  <w:style w:type="character" w:customStyle="1" w:styleId="WW-Absatz-Standardschriftart111111111111111111111111">
    <w:name w:val="WW-Absatz-Standardschriftart111111111111111111111111"/>
    <w:rsid w:val="00350156"/>
  </w:style>
  <w:style w:type="character" w:customStyle="1" w:styleId="WW-Absatz-Standardschriftart1111111111111111111111111">
    <w:name w:val="WW-Absatz-Standardschriftart1111111111111111111111111"/>
    <w:rsid w:val="00350156"/>
  </w:style>
  <w:style w:type="character" w:customStyle="1" w:styleId="WW-Absatz-Standardschriftart11111111111111111111111111">
    <w:name w:val="WW-Absatz-Standardschriftart11111111111111111111111111"/>
    <w:rsid w:val="00350156"/>
  </w:style>
  <w:style w:type="character" w:customStyle="1" w:styleId="WW-Absatz-Standardschriftart111111111111111111111111111">
    <w:name w:val="WW-Absatz-Standardschriftart111111111111111111111111111"/>
    <w:rsid w:val="00350156"/>
  </w:style>
  <w:style w:type="character" w:customStyle="1" w:styleId="WW-Absatz-Standardschriftart1111111111111111111111111111">
    <w:name w:val="WW-Absatz-Standardschriftart1111111111111111111111111111"/>
    <w:rsid w:val="00350156"/>
  </w:style>
  <w:style w:type="character" w:customStyle="1" w:styleId="WW-Absatz-Standardschriftart11111111111111111111111111111">
    <w:name w:val="WW-Absatz-Standardschriftart11111111111111111111111111111"/>
    <w:rsid w:val="00350156"/>
  </w:style>
  <w:style w:type="character" w:customStyle="1" w:styleId="WW-Absatz-Standardschriftart111111111111111111111111111111">
    <w:name w:val="WW-Absatz-Standardschriftart111111111111111111111111111111"/>
    <w:rsid w:val="00350156"/>
  </w:style>
  <w:style w:type="character" w:customStyle="1" w:styleId="WW-Absatz-Standardschriftart1111111111111111111111111111111">
    <w:name w:val="WW-Absatz-Standardschriftart1111111111111111111111111111111"/>
    <w:rsid w:val="00350156"/>
  </w:style>
  <w:style w:type="character" w:customStyle="1" w:styleId="WW-Absatz-Standardschriftart11111111111111111111111111111111">
    <w:name w:val="WW-Absatz-Standardschriftart11111111111111111111111111111111"/>
    <w:rsid w:val="00350156"/>
  </w:style>
  <w:style w:type="character" w:customStyle="1" w:styleId="WW-Absatz-Standardschriftart111111111111111111111111111111111">
    <w:name w:val="WW-Absatz-Standardschriftart111111111111111111111111111111111"/>
    <w:rsid w:val="00350156"/>
  </w:style>
  <w:style w:type="character" w:customStyle="1" w:styleId="a5">
    <w:name w:val="Маркеры списка"/>
    <w:rsid w:val="00350156"/>
    <w:rPr>
      <w:rFonts w:ascii="StarSymbol" w:eastAsia="StarSymbol" w:hAnsi="StarSymbol"/>
      <w:sz w:val="18"/>
    </w:rPr>
  </w:style>
  <w:style w:type="character" w:customStyle="1" w:styleId="WW-Absatz-Standardschriftart1111111111111111111111111111111111">
    <w:name w:val="WW-Absatz-Standardschriftart1111111111111111111111111111111111"/>
    <w:rsid w:val="00350156"/>
  </w:style>
  <w:style w:type="character" w:customStyle="1" w:styleId="WW-Absatz-Standardschriftart11111111111111111111111111111111111">
    <w:name w:val="WW-Absatz-Standardschriftart11111111111111111111111111111111111"/>
    <w:rsid w:val="00350156"/>
  </w:style>
  <w:style w:type="character" w:customStyle="1" w:styleId="WW8Num1z1">
    <w:name w:val="WW8Num1z1"/>
    <w:rsid w:val="00350156"/>
    <w:rPr>
      <w:rFonts w:ascii="SimSun" w:eastAsia="SimSun" w:hAnsi="SimSun"/>
    </w:rPr>
  </w:style>
  <w:style w:type="character" w:customStyle="1" w:styleId="WW8Num2z1">
    <w:name w:val="WW8Num2z1"/>
    <w:rsid w:val="00350156"/>
    <w:rPr>
      <w:rFonts w:ascii="SimSun" w:eastAsia="SimSun" w:hAnsi="SimSun"/>
    </w:rPr>
  </w:style>
  <w:style w:type="character" w:customStyle="1" w:styleId="WW8Num6z0">
    <w:name w:val="WW8Num6z0"/>
    <w:rsid w:val="00350156"/>
    <w:rPr>
      <w:rFonts w:ascii="SimSun" w:eastAsia="SimSun" w:hAnsi="SimSun"/>
    </w:rPr>
  </w:style>
  <w:style w:type="character" w:customStyle="1" w:styleId="WW8Num6z1">
    <w:name w:val="WW8Num6z1"/>
    <w:rsid w:val="00350156"/>
    <w:rPr>
      <w:rFonts w:ascii="Courier New" w:hAnsi="Courier New"/>
    </w:rPr>
  </w:style>
  <w:style w:type="character" w:customStyle="1" w:styleId="WW8Num6z2">
    <w:name w:val="WW8Num6z2"/>
    <w:rsid w:val="00350156"/>
    <w:rPr>
      <w:rFonts w:ascii="Wingdings" w:hAnsi="Wingdings"/>
    </w:rPr>
  </w:style>
  <w:style w:type="character" w:customStyle="1" w:styleId="WW8Num6z3">
    <w:name w:val="WW8Num6z3"/>
    <w:rsid w:val="00350156"/>
    <w:rPr>
      <w:rFonts w:ascii="Symbol" w:hAnsi="Symbol"/>
    </w:rPr>
  </w:style>
  <w:style w:type="character" w:customStyle="1" w:styleId="WW8Num7z0">
    <w:name w:val="WW8Num7z0"/>
    <w:rsid w:val="00350156"/>
    <w:rPr>
      <w:rFonts w:ascii="SimSun" w:eastAsia="SimSun" w:hAnsi="SimSun"/>
    </w:rPr>
  </w:style>
  <w:style w:type="character" w:customStyle="1" w:styleId="WW8Num7z1">
    <w:name w:val="WW8Num7z1"/>
    <w:rsid w:val="00350156"/>
    <w:rPr>
      <w:rFonts w:ascii="Courier New" w:hAnsi="Courier New"/>
    </w:rPr>
  </w:style>
  <w:style w:type="character" w:customStyle="1" w:styleId="WW8Num7z2">
    <w:name w:val="WW8Num7z2"/>
    <w:rsid w:val="00350156"/>
    <w:rPr>
      <w:rFonts w:ascii="Wingdings" w:hAnsi="Wingdings"/>
    </w:rPr>
  </w:style>
  <w:style w:type="character" w:customStyle="1" w:styleId="WW8Num7z3">
    <w:name w:val="WW8Num7z3"/>
    <w:rsid w:val="00350156"/>
    <w:rPr>
      <w:rFonts w:ascii="Symbol" w:hAnsi="Symbol"/>
    </w:rPr>
  </w:style>
  <w:style w:type="character" w:customStyle="1" w:styleId="WW8Num8z0">
    <w:name w:val="WW8Num8z0"/>
    <w:rsid w:val="00350156"/>
    <w:rPr>
      <w:rFonts w:ascii="Wingdings" w:hAnsi="Wingdings"/>
    </w:rPr>
  </w:style>
  <w:style w:type="character" w:customStyle="1" w:styleId="WW8Num8z1">
    <w:name w:val="WW8Num8z1"/>
    <w:rsid w:val="00350156"/>
    <w:rPr>
      <w:rFonts w:ascii="Courier New" w:hAnsi="Courier New"/>
    </w:rPr>
  </w:style>
  <w:style w:type="character" w:customStyle="1" w:styleId="WW8Num8z3">
    <w:name w:val="WW8Num8z3"/>
    <w:rsid w:val="00350156"/>
    <w:rPr>
      <w:rFonts w:ascii="Symbol" w:hAnsi="Symbol"/>
    </w:rPr>
  </w:style>
  <w:style w:type="character" w:customStyle="1" w:styleId="WW8Num9z0">
    <w:name w:val="WW8Num9z0"/>
    <w:rsid w:val="00350156"/>
    <w:rPr>
      <w:rFonts w:ascii="SimSun" w:eastAsia="SimSun" w:hAnsi="SimSun"/>
    </w:rPr>
  </w:style>
  <w:style w:type="character" w:customStyle="1" w:styleId="WW8Num13z0">
    <w:name w:val="WW8Num13z0"/>
    <w:rsid w:val="00350156"/>
    <w:rPr>
      <w:rFonts w:ascii="SimSun" w:eastAsia="SimSun" w:hAnsi="SimSun"/>
    </w:rPr>
  </w:style>
  <w:style w:type="character" w:customStyle="1" w:styleId="WW8Num13z1">
    <w:name w:val="WW8Num13z1"/>
    <w:rsid w:val="00350156"/>
    <w:rPr>
      <w:rFonts w:ascii="Courier New" w:hAnsi="Courier New"/>
    </w:rPr>
  </w:style>
  <w:style w:type="character" w:customStyle="1" w:styleId="WW8Num13z2">
    <w:name w:val="WW8Num13z2"/>
    <w:rsid w:val="00350156"/>
    <w:rPr>
      <w:rFonts w:ascii="Wingdings" w:hAnsi="Wingdings"/>
    </w:rPr>
  </w:style>
  <w:style w:type="character" w:customStyle="1" w:styleId="WW8Num13z3">
    <w:name w:val="WW8Num13z3"/>
    <w:rsid w:val="00350156"/>
    <w:rPr>
      <w:rFonts w:ascii="Symbol" w:hAnsi="Symbol"/>
    </w:rPr>
  </w:style>
  <w:style w:type="character" w:customStyle="1" w:styleId="WW8Num16z0">
    <w:name w:val="WW8Num16z0"/>
    <w:rsid w:val="00350156"/>
    <w:rPr>
      <w:rFonts w:ascii="SimSun" w:eastAsia="SimSun" w:hAnsi="SimSun"/>
    </w:rPr>
  </w:style>
  <w:style w:type="character" w:customStyle="1" w:styleId="WW8Num16z1">
    <w:name w:val="WW8Num16z1"/>
    <w:rsid w:val="00350156"/>
    <w:rPr>
      <w:rFonts w:ascii="Courier New" w:hAnsi="Courier New"/>
    </w:rPr>
  </w:style>
  <w:style w:type="character" w:customStyle="1" w:styleId="WW8Num16z2">
    <w:name w:val="WW8Num16z2"/>
    <w:rsid w:val="00350156"/>
    <w:rPr>
      <w:rFonts w:ascii="Wingdings" w:hAnsi="Wingdings"/>
    </w:rPr>
  </w:style>
  <w:style w:type="character" w:customStyle="1" w:styleId="WW8Num16z3">
    <w:name w:val="WW8Num16z3"/>
    <w:rsid w:val="00350156"/>
    <w:rPr>
      <w:rFonts w:ascii="Symbol" w:hAnsi="Symbol"/>
    </w:rPr>
  </w:style>
  <w:style w:type="character" w:customStyle="1" w:styleId="WW8Num18z0">
    <w:name w:val="WW8Num18z0"/>
    <w:rsid w:val="00350156"/>
    <w:rPr>
      <w:rFonts w:ascii="SimSun" w:eastAsia="SimSun" w:hAnsi="SimSun"/>
    </w:rPr>
  </w:style>
  <w:style w:type="character" w:customStyle="1" w:styleId="WW8Num18z2">
    <w:name w:val="WW8Num18z2"/>
    <w:rsid w:val="00350156"/>
    <w:rPr>
      <w:rFonts w:ascii="Wingdings" w:hAnsi="Wingdings"/>
    </w:rPr>
  </w:style>
  <w:style w:type="character" w:customStyle="1" w:styleId="WW8Num18z3">
    <w:name w:val="WW8Num18z3"/>
    <w:rsid w:val="00350156"/>
    <w:rPr>
      <w:rFonts w:ascii="Symbol" w:hAnsi="Symbol"/>
    </w:rPr>
  </w:style>
  <w:style w:type="character" w:customStyle="1" w:styleId="WW8Num18z4">
    <w:name w:val="WW8Num18z4"/>
    <w:rsid w:val="00350156"/>
    <w:rPr>
      <w:rFonts w:ascii="Courier New" w:hAnsi="Courier New"/>
    </w:rPr>
  </w:style>
  <w:style w:type="character" w:customStyle="1" w:styleId="WW8Num19z0">
    <w:name w:val="WW8Num19z0"/>
    <w:rsid w:val="00350156"/>
    <w:rPr>
      <w:rFonts w:ascii="SimSun" w:eastAsia="SimSun" w:hAnsi="SimSun"/>
    </w:rPr>
  </w:style>
  <w:style w:type="character" w:customStyle="1" w:styleId="WW8Num19z1">
    <w:name w:val="WW8Num19z1"/>
    <w:rsid w:val="00350156"/>
    <w:rPr>
      <w:rFonts w:ascii="Courier New" w:hAnsi="Courier New"/>
    </w:rPr>
  </w:style>
  <w:style w:type="character" w:customStyle="1" w:styleId="WW8Num19z2">
    <w:name w:val="WW8Num19z2"/>
    <w:rsid w:val="00350156"/>
    <w:rPr>
      <w:rFonts w:ascii="Wingdings" w:hAnsi="Wingdings"/>
    </w:rPr>
  </w:style>
  <w:style w:type="character" w:customStyle="1" w:styleId="WW8Num19z3">
    <w:name w:val="WW8Num19z3"/>
    <w:rsid w:val="00350156"/>
    <w:rPr>
      <w:rFonts w:ascii="Symbol" w:hAnsi="Symbol"/>
    </w:rPr>
  </w:style>
  <w:style w:type="character" w:customStyle="1" w:styleId="WW8Num20z0">
    <w:name w:val="WW8Num20z0"/>
    <w:rsid w:val="00350156"/>
    <w:rPr>
      <w:rFonts w:ascii="SimSun" w:eastAsia="SimSun" w:hAnsi="SimSun"/>
    </w:rPr>
  </w:style>
  <w:style w:type="character" w:customStyle="1" w:styleId="WW8Num20z2">
    <w:name w:val="WW8Num20z2"/>
    <w:rsid w:val="00350156"/>
    <w:rPr>
      <w:rFonts w:ascii="Wingdings" w:hAnsi="Wingdings"/>
    </w:rPr>
  </w:style>
  <w:style w:type="character" w:customStyle="1" w:styleId="WW8Num20z3">
    <w:name w:val="WW8Num20z3"/>
    <w:rsid w:val="00350156"/>
    <w:rPr>
      <w:rFonts w:ascii="Symbol" w:hAnsi="Symbol"/>
    </w:rPr>
  </w:style>
  <w:style w:type="character" w:customStyle="1" w:styleId="WW8Num20z4">
    <w:name w:val="WW8Num20z4"/>
    <w:rsid w:val="00350156"/>
    <w:rPr>
      <w:rFonts w:ascii="Courier New" w:hAnsi="Courier New"/>
    </w:rPr>
  </w:style>
  <w:style w:type="character" w:customStyle="1" w:styleId="WW8Num21z0">
    <w:name w:val="WW8Num21z0"/>
    <w:rsid w:val="00350156"/>
    <w:rPr>
      <w:rFonts w:ascii="SimSun" w:eastAsia="SimSun" w:hAnsi="SimSun"/>
    </w:rPr>
  </w:style>
  <w:style w:type="character" w:customStyle="1" w:styleId="WW8Num21z1">
    <w:name w:val="WW8Num21z1"/>
    <w:rsid w:val="00350156"/>
    <w:rPr>
      <w:rFonts w:ascii="Courier New" w:hAnsi="Courier New"/>
    </w:rPr>
  </w:style>
  <w:style w:type="character" w:customStyle="1" w:styleId="WW8Num21z2">
    <w:name w:val="WW8Num21z2"/>
    <w:rsid w:val="00350156"/>
    <w:rPr>
      <w:rFonts w:ascii="Wingdings" w:hAnsi="Wingdings"/>
    </w:rPr>
  </w:style>
  <w:style w:type="character" w:customStyle="1" w:styleId="WW8Num21z3">
    <w:name w:val="WW8Num21z3"/>
    <w:rsid w:val="00350156"/>
    <w:rPr>
      <w:rFonts w:ascii="Symbol" w:hAnsi="Symbol"/>
    </w:rPr>
  </w:style>
  <w:style w:type="character" w:customStyle="1" w:styleId="WW8Num22z0">
    <w:name w:val="WW8Num22z0"/>
    <w:rsid w:val="00350156"/>
    <w:rPr>
      <w:rFonts w:ascii="SimSun" w:eastAsia="SimSun" w:hAnsi="SimSun"/>
    </w:rPr>
  </w:style>
  <w:style w:type="character" w:customStyle="1" w:styleId="WW8Num22z1">
    <w:name w:val="WW8Num22z1"/>
    <w:rsid w:val="00350156"/>
    <w:rPr>
      <w:rFonts w:ascii="Courier New" w:hAnsi="Courier New"/>
    </w:rPr>
  </w:style>
  <w:style w:type="character" w:customStyle="1" w:styleId="WW8Num22z2">
    <w:name w:val="WW8Num22z2"/>
    <w:rsid w:val="00350156"/>
    <w:rPr>
      <w:rFonts w:ascii="Wingdings" w:hAnsi="Wingdings"/>
    </w:rPr>
  </w:style>
  <w:style w:type="character" w:customStyle="1" w:styleId="WW8Num22z3">
    <w:name w:val="WW8Num22z3"/>
    <w:rsid w:val="00350156"/>
    <w:rPr>
      <w:rFonts w:ascii="Symbol" w:hAnsi="Symbol"/>
    </w:rPr>
  </w:style>
  <w:style w:type="character" w:customStyle="1" w:styleId="WW8Num23z0">
    <w:name w:val="WW8Num23z0"/>
    <w:rsid w:val="00350156"/>
    <w:rPr>
      <w:rFonts w:ascii="SimSun" w:eastAsia="SimSun" w:hAnsi="SimSun"/>
    </w:rPr>
  </w:style>
  <w:style w:type="character" w:customStyle="1" w:styleId="WW8Num23z1">
    <w:name w:val="WW8Num23z1"/>
    <w:rsid w:val="00350156"/>
    <w:rPr>
      <w:rFonts w:ascii="Courier New" w:hAnsi="Courier New"/>
    </w:rPr>
  </w:style>
  <w:style w:type="character" w:customStyle="1" w:styleId="WW8Num23z2">
    <w:name w:val="WW8Num23z2"/>
    <w:rsid w:val="00350156"/>
    <w:rPr>
      <w:rFonts w:ascii="Wingdings" w:hAnsi="Wingdings"/>
    </w:rPr>
  </w:style>
  <w:style w:type="character" w:customStyle="1" w:styleId="WW8Num23z3">
    <w:name w:val="WW8Num23z3"/>
    <w:rsid w:val="00350156"/>
    <w:rPr>
      <w:rFonts w:ascii="Symbol" w:hAnsi="Symbol"/>
    </w:rPr>
  </w:style>
  <w:style w:type="character" w:customStyle="1" w:styleId="WW8Num25z0">
    <w:name w:val="WW8Num25z0"/>
    <w:rsid w:val="00350156"/>
    <w:rPr>
      <w:rFonts w:ascii="Wingdings" w:hAnsi="Wingdings"/>
    </w:rPr>
  </w:style>
  <w:style w:type="character" w:customStyle="1" w:styleId="WW8Num25z1">
    <w:name w:val="WW8Num25z1"/>
    <w:rsid w:val="00350156"/>
    <w:rPr>
      <w:rFonts w:ascii="Courier New" w:hAnsi="Courier New"/>
    </w:rPr>
  </w:style>
  <w:style w:type="character" w:customStyle="1" w:styleId="WW8Num25z3">
    <w:name w:val="WW8Num25z3"/>
    <w:rsid w:val="00350156"/>
    <w:rPr>
      <w:rFonts w:ascii="Symbol" w:hAnsi="Symbol"/>
    </w:rPr>
  </w:style>
  <w:style w:type="character" w:customStyle="1" w:styleId="WW8Num26z1">
    <w:name w:val="WW8Num26z1"/>
    <w:rsid w:val="00350156"/>
    <w:rPr>
      <w:rFonts w:ascii="SimSun" w:eastAsia="SimSun" w:hAnsi="SimSun"/>
    </w:rPr>
  </w:style>
  <w:style w:type="character" w:customStyle="1" w:styleId="11">
    <w:name w:val="Основной шрифт абзаца1"/>
    <w:rsid w:val="00350156"/>
  </w:style>
  <w:style w:type="paragraph" w:customStyle="1" w:styleId="12">
    <w:name w:val="Заголовок1"/>
    <w:basedOn w:val="a"/>
    <w:next w:val="a6"/>
    <w:rsid w:val="00350156"/>
    <w:pPr>
      <w:keepNext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350156"/>
    <w:pPr>
      <w:spacing w:after="120" w:line="240" w:lineRule="auto"/>
    </w:pPr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paragraph" w:styleId="a8">
    <w:name w:val="List"/>
    <w:basedOn w:val="a6"/>
    <w:uiPriority w:val="99"/>
    <w:rsid w:val="00350156"/>
    <w:rPr>
      <w:rFonts w:ascii="Arial" w:hAnsi="Arial" w:cs="Tahoma"/>
    </w:rPr>
  </w:style>
  <w:style w:type="paragraph" w:customStyle="1" w:styleId="22">
    <w:name w:val="Название2"/>
    <w:basedOn w:val="a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350156"/>
    <w:pPr>
      <w:suppressLineNumber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350156"/>
    <w:pPr>
      <w:suppressLineNumber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9">
    <w:name w:val="Title"/>
    <w:basedOn w:val="12"/>
    <w:next w:val="aa"/>
    <w:link w:val="ab"/>
    <w:uiPriority w:val="10"/>
    <w:qFormat/>
    <w:rsid w:val="00350156"/>
    <w:rPr>
      <w:rFonts w:cs="Times New Roman"/>
    </w:rPr>
  </w:style>
  <w:style w:type="character" w:customStyle="1" w:styleId="ab">
    <w:name w:val="Название Знак"/>
    <w:link w:val="a9"/>
    <w:uiPriority w:val="10"/>
    <w:locked/>
    <w:rsid w:val="00350156"/>
    <w:rPr>
      <w:rFonts w:ascii="Arial" w:hAnsi="Arial" w:cs="Times New Roman"/>
      <w:sz w:val="28"/>
      <w:lang w:val="x-none" w:eastAsia="ar-SA" w:bidi="ar-SA"/>
    </w:rPr>
  </w:style>
  <w:style w:type="paragraph" w:styleId="aa">
    <w:name w:val="Subtitle"/>
    <w:basedOn w:val="12"/>
    <w:next w:val="a6"/>
    <w:link w:val="ac"/>
    <w:uiPriority w:val="11"/>
    <w:qFormat/>
    <w:rsid w:val="00350156"/>
    <w:pPr>
      <w:jc w:val="center"/>
    </w:pPr>
    <w:rPr>
      <w:rFonts w:cs="Times New Roman"/>
      <w:i/>
      <w:iCs/>
    </w:rPr>
  </w:style>
  <w:style w:type="character" w:customStyle="1" w:styleId="ac">
    <w:name w:val="Подзаголовок Знак"/>
    <w:link w:val="aa"/>
    <w:uiPriority w:val="11"/>
    <w:locked/>
    <w:rsid w:val="00350156"/>
    <w:rPr>
      <w:rFonts w:ascii="Arial" w:hAnsi="Arial" w:cs="Times New Roman"/>
      <w:i/>
      <w:sz w:val="28"/>
      <w:lang w:val="x-none" w:eastAsia="ar-SA" w:bidi="ar-SA"/>
    </w:rPr>
  </w:style>
  <w:style w:type="paragraph" w:customStyle="1" w:styleId="ad">
    <w:name w:val="Содержимое таблицы"/>
    <w:basedOn w:val="a"/>
    <w:rsid w:val="00350156"/>
    <w:pPr>
      <w:suppressLineNumbers/>
      <w:spacing w:after="0" w:line="240" w:lineRule="auto"/>
    </w:pPr>
    <w:rPr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350156"/>
    <w:pPr>
      <w:jc w:val="center"/>
    </w:pPr>
    <w:rPr>
      <w:b/>
      <w:bCs/>
    </w:rPr>
  </w:style>
  <w:style w:type="paragraph" w:customStyle="1" w:styleId="ConsPlusNormal">
    <w:name w:val="ConsPlusNormal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210">
    <w:name w:val="Маркированный список 21"/>
    <w:basedOn w:val="a"/>
    <w:rsid w:val="00350156"/>
    <w:pPr>
      <w:suppressAutoHyphens/>
      <w:spacing w:after="0" w:line="240" w:lineRule="auto"/>
      <w:ind w:firstLine="355"/>
    </w:pPr>
    <w:rPr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350156"/>
    <w:pPr>
      <w:spacing w:after="0" w:line="240" w:lineRule="auto"/>
      <w:jc w:val="center"/>
    </w:pPr>
    <w:rPr>
      <w:b/>
      <w:sz w:val="24"/>
      <w:szCs w:val="28"/>
      <w:lang w:eastAsia="ar-SA"/>
    </w:rPr>
  </w:style>
  <w:style w:type="paragraph" w:customStyle="1" w:styleId="ConsPlusTitle">
    <w:name w:val="ConsPlusTitle"/>
    <w:rsid w:val="0035015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Web">
    <w:name w:val="Обычный (Web)"/>
    <w:basedOn w:val="a"/>
    <w:rsid w:val="00350156"/>
    <w:pPr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350156"/>
    <w:pPr>
      <w:suppressAutoHyphens/>
      <w:spacing w:after="0" w:line="240" w:lineRule="auto"/>
      <w:ind w:firstLine="355"/>
      <w:jc w:val="both"/>
    </w:pPr>
    <w:rPr>
      <w:sz w:val="28"/>
      <w:szCs w:val="28"/>
      <w:lang w:eastAsia="ar-SA"/>
    </w:rPr>
  </w:style>
  <w:style w:type="paragraph" w:styleId="af">
    <w:name w:val="Body Text Indent"/>
    <w:basedOn w:val="a"/>
    <w:link w:val="af0"/>
    <w:uiPriority w:val="99"/>
    <w:rsid w:val="0035015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uiPriority w:val="99"/>
    <w:locked/>
    <w:rsid w:val="00350156"/>
    <w:rPr>
      <w:rFonts w:ascii="Times New Roman" w:hAnsi="Times New Roman" w:cs="Times New Roman"/>
      <w:sz w:val="24"/>
      <w:lang w:val="x-none" w:eastAsia="ar-SA" w:bidi="ar-SA"/>
    </w:rPr>
  </w:style>
  <w:style w:type="character" w:styleId="af1">
    <w:name w:val="page number"/>
    <w:uiPriority w:val="99"/>
    <w:rsid w:val="00350156"/>
    <w:rPr>
      <w:rFonts w:cs="Times New Roman"/>
    </w:rPr>
  </w:style>
  <w:style w:type="character" w:customStyle="1" w:styleId="af2">
    <w:name w:val="Символ нумерации"/>
    <w:rsid w:val="00350156"/>
  </w:style>
  <w:style w:type="character" w:customStyle="1" w:styleId="WW8Num1z0">
    <w:name w:val="WW8Num1z0"/>
    <w:rsid w:val="00350156"/>
    <w:rPr>
      <w:b/>
      <w:sz w:val="28"/>
    </w:rPr>
  </w:style>
  <w:style w:type="character" w:customStyle="1" w:styleId="WW8Num5z0">
    <w:name w:val="WW8Num5z0"/>
    <w:rsid w:val="00350156"/>
    <w:rPr>
      <w:rFonts w:ascii="SimSun" w:eastAsia="SimSun" w:hAnsi="SimSun"/>
    </w:rPr>
  </w:style>
  <w:style w:type="character" w:customStyle="1" w:styleId="WW8Num5z1">
    <w:name w:val="WW8Num5z1"/>
    <w:rsid w:val="00350156"/>
    <w:rPr>
      <w:rFonts w:ascii="Courier New" w:hAnsi="Courier New"/>
    </w:rPr>
  </w:style>
  <w:style w:type="character" w:customStyle="1" w:styleId="WW8Num5z2">
    <w:name w:val="WW8Num5z2"/>
    <w:rsid w:val="00350156"/>
    <w:rPr>
      <w:rFonts w:ascii="Wingdings" w:hAnsi="Wingdings"/>
    </w:rPr>
  </w:style>
  <w:style w:type="character" w:customStyle="1" w:styleId="WW8Num5z3">
    <w:name w:val="WW8Num5z3"/>
    <w:rsid w:val="00350156"/>
    <w:rPr>
      <w:rFonts w:ascii="Symbol" w:hAnsi="Symbol"/>
    </w:rPr>
  </w:style>
  <w:style w:type="character" w:customStyle="1" w:styleId="WW8Num11z0">
    <w:name w:val="WW8Num11z0"/>
    <w:rsid w:val="00350156"/>
    <w:rPr>
      <w:sz w:val="28"/>
    </w:rPr>
  </w:style>
  <w:style w:type="character" w:customStyle="1" w:styleId="WW8Num17z0">
    <w:name w:val="WW8Num17z0"/>
    <w:rsid w:val="00350156"/>
    <w:rPr>
      <w:rFonts w:ascii="SimSun" w:eastAsia="SimSun" w:hAnsi="SimSun"/>
    </w:rPr>
  </w:style>
  <w:style w:type="character" w:customStyle="1" w:styleId="WW8Num17z1">
    <w:name w:val="WW8Num17z1"/>
    <w:rsid w:val="00350156"/>
    <w:rPr>
      <w:rFonts w:ascii="Courier New" w:hAnsi="Courier New"/>
    </w:rPr>
  </w:style>
  <w:style w:type="character" w:customStyle="1" w:styleId="WW8Num17z2">
    <w:name w:val="WW8Num17z2"/>
    <w:rsid w:val="00350156"/>
    <w:rPr>
      <w:rFonts w:ascii="Wingdings" w:hAnsi="Wingdings"/>
    </w:rPr>
  </w:style>
  <w:style w:type="character" w:customStyle="1" w:styleId="WW8Num17z3">
    <w:name w:val="WW8Num17z3"/>
    <w:rsid w:val="00350156"/>
    <w:rPr>
      <w:rFonts w:ascii="Symbol" w:hAnsi="Symbol"/>
    </w:rPr>
  </w:style>
  <w:style w:type="character" w:customStyle="1" w:styleId="af3">
    <w:name w:val="Знак"/>
    <w:rsid w:val="00350156"/>
    <w:rPr>
      <w:lang w:val="ru-RU" w:eastAsia="ar-SA" w:bidi="ar-SA"/>
    </w:rPr>
  </w:style>
  <w:style w:type="paragraph" w:styleId="af4">
    <w:name w:val="header"/>
    <w:aliases w:val="ВерхКолонтитул,ВерхКолонтитул1,ВерхКолонтитул2,ВерхКолонтитул3,ВерхКолонтитул4"/>
    <w:basedOn w:val="a"/>
    <w:link w:val="af5"/>
    <w:uiPriority w:val="99"/>
    <w:qFormat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f4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styleId="af6">
    <w:name w:val="footer"/>
    <w:aliases w:val="Знак2,Знак3"/>
    <w:basedOn w:val="a"/>
    <w:link w:val="af7"/>
    <w:uiPriority w:val="99"/>
    <w:rsid w:val="0035015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7">
    <w:name w:val="Нижний колонтитул Знак"/>
    <w:aliases w:val="Знак2 Знак,Знак3 Знак"/>
    <w:link w:val="af6"/>
    <w:uiPriority w:val="99"/>
    <w:locked/>
    <w:rsid w:val="00350156"/>
    <w:rPr>
      <w:rFonts w:ascii="Times New Roman" w:hAnsi="Times New Roman" w:cs="Times New Roman"/>
      <w:sz w:val="20"/>
      <w:lang w:val="x-none" w:eastAsia="ar-SA" w:bidi="ar-SA"/>
    </w:rPr>
  </w:style>
  <w:style w:type="paragraph" w:customStyle="1" w:styleId="af8">
    <w:name w:val="Содержимое врезки"/>
    <w:basedOn w:val="a6"/>
    <w:rsid w:val="00350156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rsid w:val="00350156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customStyle="1" w:styleId="15">
    <w:name w:val="Знак1"/>
    <w:basedOn w:val="a"/>
    <w:rsid w:val="00350156"/>
    <w:pPr>
      <w:suppressAutoHyphens/>
      <w:spacing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rsid w:val="00350156"/>
    <w:pPr>
      <w:suppressAutoHyphens/>
      <w:spacing w:before="75" w:after="75" w:line="240" w:lineRule="auto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350156"/>
    <w:pPr>
      <w:suppressAutoHyphens/>
      <w:spacing w:after="0" w:line="240" w:lineRule="auto"/>
      <w:ind w:firstLine="567"/>
      <w:jc w:val="both"/>
    </w:pPr>
    <w:rPr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50156"/>
    <w:pPr>
      <w:suppressAutoHyphens/>
      <w:spacing w:after="0" w:line="360" w:lineRule="auto"/>
      <w:jc w:val="both"/>
    </w:pPr>
    <w:rPr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50156"/>
    <w:pPr>
      <w:suppressAutoHyphens/>
      <w:spacing w:after="0" w:line="360" w:lineRule="auto"/>
      <w:ind w:firstLine="360"/>
      <w:jc w:val="both"/>
    </w:pPr>
    <w:rPr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350156"/>
    <w:pPr>
      <w:suppressAutoHyphens/>
      <w:spacing w:after="0" w:line="240" w:lineRule="auto"/>
    </w:pPr>
    <w:rPr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350156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sz w:val="28"/>
      <w:szCs w:val="20"/>
      <w:lang w:eastAsia="ar-SA"/>
    </w:rPr>
  </w:style>
  <w:style w:type="paragraph" w:customStyle="1" w:styleId="ConsNonformat">
    <w:name w:val="ConsNonformat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0">
    <w:name w:val="ConsNormal"/>
    <w:rsid w:val="0035015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9">
    <w:name w:val="Основной"/>
    <w:basedOn w:val="a"/>
    <w:rsid w:val="00350156"/>
    <w:pPr>
      <w:suppressAutoHyphens/>
      <w:spacing w:after="20" w:line="360" w:lineRule="auto"/>
      <w:ind w:firstLine="709"/>
      <w:jc w:val="both"/>
    </w:pPr>
    <w:rPr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350156"/>
    <w:pPr>
      <w:suppressAutoHyphens/>
      <w:spacing w:after="0" w:line="240" w:lineRule="auto"/>
      <w:jc w:val="center"/>
    </w:pPr>
    <w:rPr>
      <w:b/>
      <w:bCs/>
      <w:sz w:val="28"/>
      <w:szCs w:val="24"/>
      <w:lang w:eastAsia="ar-SA"/>
    </w:rPr>
  </w:style>
  <w:style w:type="paragraph" w:customStyle="1" w:styleId="afa">
    <w:name w:val="Перечень с номером"/>
    <w:basedOn w:val="a6"/>
    <w:rsid w:val="00350156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b">
    <w:name w:val="ФЦПРО_раздел"/>
    <w:basedOn w:val="a"/>
    <w:rsid w:val="00350156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cs="Arial"/>
      <w:b/>
      <w:bCs/>
      <w:kern w:val="1"/>
      <w:sz w:val="32"/>
      <w:szCs w:val="32"/>
      <w:lang w:eastAsia="ar-SA"/>
    </w:rPr>
  </w:style>
  <w:style w:type="paragraph" w:customStyle="1" w:styleId="afc">
    <w:name w:val="Простой"/>
    <w:basedOn w:val="a"/>
    <w:rsid w:val="00350156"/>
    <w:pPr>
      <w:suppressAutoHyphens/>
      <w:spacing w:after="0" w:line="240" w:lineRule="auto"/>
    </w:pPr>
    <w:rPr>
      <w:spacing w:val="-5"/>
      <w:sz w:val="20"/>
      <w:szCs w:val="20"/>
      <w:lang w:eastAsia="ar-SA"/>
    </w:rPr>
  </w:style>
  <w:style w:type="paragraph" w:styleId="afd">
    <w:name w:val="Normal (Web)"/>
    <w:basedOn w:val="a"/>
    <w:uiPriority w:val="99"/>
    <w:rsid w:val="00350156"/>
    <w:pPr>
      <w:suppressAutoHyphens/>
      <w:spacing w:before="100" w:after="100" w:line="240" w:lineRule="auto"/>
      <w:jc w:val="both"/>
    </w:pPr>
    <w:rPr>
      <w:sz w:val="24"/>
      <w:szCs w:val="24"/>
      <w:lang w:eastAsia="ar-SA"/>
    </w:rPr>
  </w:style>
  <w:style w:type="paragraph" w:customStyle="1" w:styleId="110">
    <w:name w:val="ФЦПРО_раздел11"/>
    <w:basedOn w:val="a"/>
    <w:next w:val="a"/>
    <w:rsid w:val="00350156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35015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Style2">
    <w:name w:val="Style2"/>
    <w:basedOn w:val="a"/>
    <w:rsid w:val="00350156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350156"/>
    <w:pPr>
      <w:widowControl w:val="0"/>
      <w:autoSpaceDE w:val="0"/>
      <w:autoSpaceDN w:val="0"/>
      <w:adjustRightInd w:val="0"/>
      <w:spacing w:after="0" w:line="226" w:lineRule="exact"/>
      <w:jc w:val="center"/>
    </w:pPr>
    <w:rPr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0156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sz w:val="24"/>
      <w:szCs w:val="24"/>
      <w:lang w:eastAsia="ru-RU"/>
    </w:rPr>
  </w:style>
  <w:style w:type="character" w:customStyle="1" w:styleId="FontStyle12">
    <w:name w:val="Font Style12"/>
    <w:rsid w:val="00350156"/>
    <w:rPr>
      <w:rFonts w:ascii="Times New Roman" w:hAnsi="Times New Roman"/>
      <w:sz w:val="18"/>
    </w:rPr>
  </w:style>
  <w:style w:type="table" w:styleId="afe">
    <w:name w:val="Table Grid"/>
    <w:basedOn w:val="a1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350156"/>
    <w:rPr>
      <w:rFonts w:cs="Times New Roman"/>
      <w:color w:val="0000FF"/>
      <w:u w:val="single"/>
    </w:rPr>
  </w:style>
  <w:style w:type="character" w:styleId="aff0">
    <w:name w:val="FollowedHyperlink"/>
    <w:uiPriority w:val="99"/>
    <w:rsid w:val="00350156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350156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font6">
    <w:name w:val="font6"/>
    <w:basedOn w:val="a"/>
    <w:rsid w:val="00350156"/>
    <w:pPr>
      <w:spacing w:before="100" w:beforeAutospacing="1" w:after="100" w:afterAutospacing="1" w:line="240" w:lineRule="auto"/>
    </w:pPr>
    <w:rPr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350156"/>
    <w:pP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lang w:eastAsia="ru-RU"/>
    </w:rPr>
  </w:style>
  <w:style w:type="paragraph" w:customStyle="1" w:styleId="xl80">
    <w:name w:val="xl8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1">
    <w:name w:val="xl8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2">
    <w:name w:val="xl8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83">
    <w:name w:val="xl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4">
    <w:name w:val="xl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85">
    <w:name w:val="xl8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6">
    <w:name w:val="xl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7">
    <w:name w:val="xl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8">
    <w:name w:val="xl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89">
    <w:name w:val="xl8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0">
    <w:name w:val="xl9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1">
    <w:name w:val="xl9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2">
    <w:name w:val="xl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93">
    <w:name w:val="xl9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4">
    <w:name w:val="xl9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5">
    <w:name w:val="xl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6">
    <w:name w:val="xl9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7">
    <w:name w:val="xl9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8">
    <w:name w:val="xl9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99">
    <w:name w:val="xl9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118">
    <w:name w:val="xl11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4">
    <w:name w:val="xl1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27">
    <w:name w:val="xl12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1">
    <w:name w:val="xl131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3">
    <w:name w:val="xl13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4">
    <w:name w:val="xl1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36">
    <w:name w:val="xl136"/>
    <w:basedOn w:val="a"/>
    <w:rsid w:val="0035015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1">
    <w:name w:val="xl14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2">
    <w:name w:val="xl14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3">
    <w:name w:val="xl14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4">
    <w:name w:val="xl14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9">
    <w:name w:val="xl1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50">
    <w:name w:val="xl150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1">
    <w:name w:val="xl151"/>
    <w:basedOn w:val="a"/>
    <w:rsid w:val="003501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2">
    <w:name w:val="xl15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350156"/>
    <w:pP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57">
    <w:name w:val="xl15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0">
    <w:name w:val="xl170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71">
    <w:name w:val="xl17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73">
    <w:name w:val="xl17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350156"/>
    <w:pP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350156"/>
    <w:pP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4">
    <w:name w:val="xl184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5">
    <w:name w:val="xl18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86">
    <w:name w:val="xl18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0">
    <w:name w:val="xl19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  <w:lang w:eastAsia="ru-RU"/>
    </w:rPr>
  </w:style>
  <w:style w:type="paragraph" w:customStyle="1" w:styleId="xl191">
    <w:name w:val="xl19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196">
    <w:name w:val="xl19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198">
    <w:name w:val="xl19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199">
    <w:name w:val="xl19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1"/>
      <w:szCs w:val="21"/>
      <w:lang w:eastAsia="ru-RU"/>
    </w:rPr>
  </w:style>
  <w:style w:type="paragraph" w:customStyle="1" w:styleId="xl202">
    <w:name w:val="xl20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03">
    <w:name w:val="xl20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16">
    <w:name w:val="xl216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8">
    <w:name w:val="xl218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5">
    <w:name w:val="xl225"/>
    <w:basedOn w:val="a"/>
    <w:rsid w:val="0035015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29">
    <w:name w:val="xl229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0">
    <w:name w:val="xl230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1">
    <w:name w:val="xl23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2">
    <w:name w:val="xl232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3">
    <w:name w:val="xl23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4">
    <w:name w:val="xl234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36">
    <w:name w:val="xl236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0">
    <w:name w:val="xl240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1">
    <w:name w:val="xl241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42">
    <w:name w:val="xl24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3">
    <w:name w:val="xl24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5">
    <w:name w:val="xl245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46">
    <w:name w:val="xl24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47">
    <w:name w:val="xl247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248">
    <w:name w:val="xl24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49">
    <w:name w:val="xl249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0">
    <w:name w:val="xl250"/>
    <w:basedOn w:val="a"/>
    <w:rsid w:val="00350156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51">
    <w:name w:val="xl25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3">
    <w:name w:val="xl253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4">
    <w:name w:val="xl254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5">
    <w:name w:val="xl255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6">
    <w:name w:val="xl25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7">
    <w:name w:val="xl257"/>
    <w:basedOn w:val="a"/>
    <w:rsid w:val="0035015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8">
    <w:name w:val="xl258"/>
    <w:basedOn w:val="a"/>
    <w:rsid w:val="003501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59">
    <w:name w:val="xl259"/>
    <w:basedOn w:val="a"/>
    <w:rsid w:val="0035015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0">
    <w:name w:val="xl260"/>
    <w:basedOn w:val="a"/>
    <w:rsid w:val="003501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1">
    <w:name w:val="xl261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62">
    <w:name w:val="xl262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3">
    <w:name w:val="xl263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4">
    <w:name w:val="xl26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68">
    <w:name w:val="xl268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2">
    <w:name w:val="xl27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3">
    <w:name w:val="xl273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74">
    <w:name w:val="xl274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5">
    <w:name w:val="xl275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76">
    <w:name w:val="xl27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xl280">
    <w:name w:val="xl280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1">
    <w:name w:val="xl281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2">
    <w:name w:val="xl282"/>
    <w:basedOn w:val="a"/>
    <w:rsid w:val="003501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83">
    <w:name w:val="xl283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350156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5">
    <w:name w:val="xl285"/>
    <w:basedOn w:val="a"/>
    <w:rsid w:val="0035015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6">
    <w:name w:val="xl286"/>
    <w:basedOn w:val="a"/>
    <w:rsid w:val="0035015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87">
    <w:name w:val="xl287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350156"/>
    <w:pP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293">
    <w:name w:val="xl293"/>
    <w:basedOn w:val="a"/>
    <w:rsid w:val="0035015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294">
    <w:name w:val="xl294"/>
    <w:basedOn w:val="a"/>
    <w:rsid w:val="003501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296">
    <w:name w:val="xl296"/>
    <w:basedOn w:val="a"/>
    <w:rsid w:val="0035015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350156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35015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3501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0">
    <w:name w:val="xl300"/>
    <w:basedOn w:val="a"/>
    <w:rsid w:val="00350156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1">
    <w:name w:val="xl301"/>
    <w:basedOn w:val="a"/>
    <w:rsid w:val="003501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03">
    <w:name w:val="xl303"/>
    <w:basedOn w:val="a"/>
    <w:rsid w:val="003501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4">
    <w:name w:val="xl304"/>
    <w:basedOn w:val="a"/>
    <w:rsid w:val="0035015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5">
    <w:name w:val="xl305"/>
    <w:basedOn w:val="a"/>
    <w:rsid w:val="00350156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06">
    <w:name w:val="xl306"/>
    <w:basedOn w:val="a"/>
    <w:rsid w:val="0035015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50156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350156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350156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1">
    <w:name w:val="xl311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3">
    <w:name w:val="xl313"/>
    <w:basedOn w:val="a"/>
    <w:rsid w:val="00350156"/>
    <w:pPr>
      <w:spacing w:before="100" w:beforeAutospacing="1" w:after="100" w:afterAutospacing="1" w:line="240" w:lineRule="auto"/>
      <w:textAlignment w:val="center"/>
    </w:pPr>
    <w:rPr>
      <w:sz w:val="24"/>
      <w:szCs w:val="24"/>
      <w:lang w:eastAsia="ru-RU"/>
    </w:rPr>
  </w:style>
  <w:style w:type="paragraph" w:customStyle="1" w:styleId="xl314">
    <w:name w:val="xl314"/>
    <w:basedOn w:val="a"/>
    <w:rsid w:val="003501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5">
    <w:name w:val="xl315"/>
    <w:basedOn w:val="a"/>
    <w:rsid w:val="0035015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6">
    <w:name w:val="xl316"/>
    <w:basedOn w:val="a"/>
    <w:rsid w:val="00350156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17">
    <w:name w:val="xl317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3">
    <w:name w:val="xl323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4">
    <w:name w:val="xl324"/>
    <w:basedOn w:val="a"/>
    <w:rsid w:val="003501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5">
    <w:name w:val="xl325"/>
    <w:basedOn w:val="a"/>
    <w:rsid w:val="00350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ru-RU"/>
    </w:rPr>
  </w:style>
  <w:style w:type="paragraph" w:customStyle="1" w:styleId="xl326">
    <w:name w:val="xl326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3501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328">
    <w:name w:val="xl328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24"/>
      <w:szCs w:val="24"/>
      <w:lang w:eastAsia="ru-RU"/>
    </w:rPr>
  </w:style>
  <w:style w:type="paragraph" w:customStyle="1" w:styleId="xl329">
    <w:name w:val="xl329"/>
    <w:basedOn w:val="a"/>
    <w:rsid w:val="0035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  <w:lang w:eastAsia="ru-RU"/>
    </w:rPr>
  </w:style>
  <w:style w:type="paragraph" w:customStyle="1" w:styleId="18">
    <w:name w:val="Без интервала1"/>
    <w:rsid w:val="00350156"/>
    <w:rPr>
      <w:rFonts w:ascii="Calibri" w:hAnsi="Calibri"/>
      <w:sz w:val="22"/>
      <w:szCs w:val="22"/>
      <w:lang w:eastAsia="en-US"/>
    </w:rPr>
  </w:style>
  <w:style w:type="paragraph" w:customStyle="1" w:styleId="style40">
    <w:name w:val="style4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24">
    <w:name w:val="List Bullet 2"/>
    <w:basedOn w:val="a"/>
    <w:autoRedefine/>
    <w:uiPriority w:val="99"/>
    <w:rsid w:val="00350156"/>
    <w:pPr>
      <w:tabs>
        <w:tab w:val="num" w:pos="0"/>
        <w:tab w:val="num" w:pos="643"/>
        <w:tab w:val="num" w:pos="720"/>
      </w:tabs>
      <w:spacing w:after="0" w:line="240" w:lineRule="auto"/>
      <w:ind w:left="375" w:firstLine="355"/>
      <w:jc w:val="both"/>
    </w:pPr>
    <w:rPr>
      <w:sz w:val="28"/>
      <w:szCs w:val="28"/>
      <w:lang w:eastAsia="ru-RU"/>
    </w:rPr>
  </w:style>
  <w:style w:type="character" w:customStyle="1" w:styleId="19">
    <w:name w:val="Название Знак1"/>
    <w:rsid w:val="00350156"/>
    <w:rPr>
      <w:rFonts w:ascii="Cambria" w:hAnsi="Cambria"/>
      <w:b/>
      <w:kern w:val="28"/>
      <w:sz w:val="32"/>
    </w:rPr>
  </w:style>
  <w:style w:type="character" w:customStyle="1" w:styleId="1a">
    <w:name w:val="Подзаголовок Знак1"/>
    <w:rsid w:val="00350156"/>
    <w:rPr>
      <w:rFonts w:ascii="Cambria" w:hAnsi="Cambria"/>
      <w:sz w:val="24"/>
    </w:rPr>
  </w:style>
  <w:style w:type="character" w:customStyle="1" w:styleId="25">
    <w:name w:val="Основной текст 2 Знак"/>
    <w:link w:val="26"/>
    <w:locked/>
    <w:rsid w:val="00350156"/>
    <w:rPr>
      <w:sz w:val="28"/>
    </w:rPr>
  </w:style>
  <w:style w:type="paragraph" w:styleId="26">
    <w:name w:val="Body Text 2"/>
    <w:basedOn w:val="a"/>
    <w:link w:val="25"/>
    <w:uiPriority w:val="99"/>
    <w:rsid w:val="00350156"/>
    <w:pPr>
      <w:spacing w:after="0" w:line="240" w:lineRule="auto"/>
    </w:pPr>
    <w:rPr>
      <w:sz w:val="28"/>
      <w:szCs w:val="28"/>
      <w:lang w:eastAsia="ru-RU"/>
    </w:rPr>
  </w:style>
  <w:style w:type="character" w:customStyle="1" w:styleId="213">
    <w:name w:val="Основной текст 2 Знак1"/>
    <w:uiPriority w:val="99"/>
    <w:semiHidden/>
    <w:rPr>
      <w:sz w:val="22"/>
      <w:szCs w:val="22"/>
      <w:lang w:eastAsia="en-US"/>
    </w:rPr>
  </w:style>
  <w:style w:type="character" w:customStyle="1" w:styleId="2198">
    <w:name w:val="Основной текст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">
    <w:name w:val="Основной текст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">
    <w:name w:val="Основной текст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">
    <w:name w:val="Основной текст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">
    <w:name w:val="Основной текст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">
    <w:name w:val="Основной текст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">
    <w:name w:val="Основной текст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">
    <w:name w:val="Основной текст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">
    <w:name w:val="Основной текст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">
    <w:name w:val="Основной текст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">
    <w:name w:val="Основной текст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">
    <w:name w:val="Основной текст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">
    <w:name w:val="Основной текст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">
    <w:name w:val="Основной текст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">
    <w:name w:val="Основной текст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">
    <w:name w:val="Основной текст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">
    <w:name w:val="Основной текст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">
    <w:name w:val="Основной текст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">
    <w:name w:val="Основной текст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">
    <w:name w:val="Основной текст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">
    <w:name w:val="Основной текст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">
    <w:name w:val="Основной текст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">
    <w:name w:val="Основной текст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">
    <w:name w:val="Основной текст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">
    <w:name w:val="Основной текст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">
    <w:name w:val="Основной текст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">
    <w:name w:val="Основной текст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">
    <w:name w:val="Основной текст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">
    <w:name w:val="Основной текст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">
    <w:name w:val="Основной текст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">
    <w:name w:val="Основной текст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">
    <w:name w:val="Основной текст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">
    <w:name w:val="Основной текст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">
    <w:name w:val="Основной текст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">
    <w:name w:val="Основной текст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">
    <w:name w:val="Основной текст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">
    <w:name w:val="Основной текст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">
    <w:name w:val="Основной текст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">
    <w:name w:val="Основной текст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">
    <w:name w:val="Основной текст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">
    <w:name w:val="Основной текст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">
    <w:name w:val="Основной текст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">
    <w:name w:val="Основной текст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">
    <w:name w:val="Основной текст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">
    <w:name w:val="Основной текст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">
    <w:name w:val="Основной текст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">
    <w:name w:val="Основной текст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">
    <w:name w:val="Основной текст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">
    <w:name w:val="Основной текст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">
    <w:name w:val="Основной текст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">
    <w:name w:val="Основной текст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">
    <w:name w:val="Основной текст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">
    <w:name w:val="Основной текст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">
    <w:name w:val="Основной текст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">
    <w:name w:val="Основной текст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">
    <w:name w:val="Основной текст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">
    <w:name w:val="Основной текст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">
    <w:name w:val="Основной текст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">
    <w:name w:val="Основной текст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">
    <w:name w:val="Основной текст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">
    <w:name w:val="Основной текст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">
    <w:name w:val="Основной текст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">
    <w:name w:val="Основной текст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">
    <w:name w:val="Основной текст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">
    <w:name w:val="Основной текст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">
    <w:name w:val="Основной текст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">
    <w:name w:val="Основной текст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">
    <w:name w:val="Основной текст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">
    <w:name w:val="Основной текст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">
    <w:name w:val="Основной текст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">
    <w:name w:val="Основной текст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">
    <w:name w:val="Основной текст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">
    <w:name w:val="Основной текст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">
    <w:name w:val="Основной текст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">
    <w:name w:val="Основной текст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">
    <w:name w:val="Основной текст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">
    <w:name w:val="Основной текст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">
    <w:name w:val="Основной текст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">
    <w:name w:val="Основной текст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">
    <w:name w:val="Основной текст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">
    <w:name w:val="Основной текст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">
    <w:name w:val="Основной текст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">
    <w:name w:val="Основной текст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">
    <w:name w:val="Основной текст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">
    <w:name w:val="Основной текст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">
    <w:name w:val="Основной текст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">
    <w:name w:val="Основной текст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">
    <w:name w:val="Основной текст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">
    <w:name w:val="Основной текст 2 Знак18"/>
    <w:rPr>
      <w:rFonts w:cs="Times New Roman"/>
      <w:sz w:val="22"/>
      <w:szCs w:val="22"/>
      <w:lang w:val="x-none" w:eastAsia="en-US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a">
    <w:name w:val="Основной текст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a">
    <w:name w:val="Основной текст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a">
    <w:name w:val="Основной текст 2 Знак11"/>
    <w:rsid w:val="00350156"/>
    <w:rPr>
      <w:rFonts w:cs="Times New Roman"/>
    </w:rPr>
  </w:style>
  <w:style w:type="character" w:customStyle="1" w:styleId="32">
    <w:name w:val="Основной текст 3 Знак"/>
    <w:link w:val="33"/>
    <w:locked/>
    <w:rsid w:val="00350156"/>
    <w:rPr>
      <w:b/>
      <w:sz w:val="24"/>
    </w:rPr>
  </w:style>
  <w:style w:type="paragraph" w:styleId="33">
    <w:name w:val="Body Text 3"/>
    <w:basedOn w:val="a"/>
    <w:link w:val="32"/>
    <w:uiPriority w:val="99"/>
    <w:rsid w:val="00350156"/>
    <w:pPr>
      <w:spacing w:after="0" w:line="360" w:lineRule="auto"/>
      <w:jc w:val="both"/>
    </w:pPr>
    <w:rPr>
      <w:b/>
      <w:bCs/>
      <w:sz w:val="24"/>
      <w:szCs w:val="24"/>
      <w:lang w:eastAsia="ru-RU"/>
    </w:rPr>
  </w:style>
  <w:style w:type="character" w:customStyle="1" w:styleId="311">
    <w:name w:val="Основной текст 3 Знак1"/>
    <w:uiPriority w:val="99"/>
    <w:semiHidden/>
    <w:rPr>
      <w:sz w:val="16"/>
      <w:szCs w:val="16"/>
      <w:lang w:eastAsia="en-US"/>
    </w:rPr>
  </w:style>
  <w:style w:type="character" w:customStyle="1" w:styleId="3198">
    <w:name w:val="Основной текст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">
    <w:name w:val="Основной текст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">
    <w:name w:val="Основной текст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">
    <w:name w:val="Основной текст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">
    <w:name w:val="Основной текст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">
    <w:name w:val="Основной текст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">
    <w:name w:val="Основной текст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">
    <w:name w:val="Основной текст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">
    <w:name w:val="Основной текст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">
    <w:name w:val="Основной текст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">
    <w:name w:val="Основной текст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">
    <w:name w:val="Основной текст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">
    <w:name w:val="Основной текст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">
    <w:name w:val="Основной текст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">
    <w:name w:val="Основной текст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">
    <w:name w:val="Основной текст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">
    <w:name w:val="Основной текст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">
    <w:name w:val="Основной текст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">
    <w:name w:val="Основной текст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">
    <w:name w:val="Основной текст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">
    <w:name w:val="Основной текст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">
    <w:name w:val="Основной текст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">
    <w:name w:val="Основной текст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">
    <w:name w:val="Основной текст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">
    <w:name w:val="Основной текст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">
    <w:name w:val="Основной текст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">
    <w:name w:val="Основной текст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">
    <w:name w:val="Основной текст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">
    <w:name w:val="Основной текст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">
    <w:name w:val="Основной текст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">
    <w:name w:val="Основной текст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">
    <w:name w:val="Основной текст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">
    <w:name w:val="Основной текст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">
    <w:name w:val="Основной текст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">
    <w:name w:val="Основной текст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">
    <w:name w:val="Основной текст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">
    <w:name w:val="Основной текст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">
    <w:name w:val="Основной текст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">
    <w:name w:val="Основной текст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">
    <w:name w:val="Основной текст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">
    <w:name w:val="Основной текст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">
    <w:name w:val="Основной текст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">
    <w:name w:val="Основной текст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">
    <w:name w:val="Основной текст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">
    <w:name w:val="Основной текст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">
    <w:name w:val="Основной текст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">
    <w:name w:val="Основной текст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">
    <w:name w:val="Основной текст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">
    <w:name w:val="Основной текст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">
    <w:name w:val="Основной текст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">
    <w:name w:val="Основной текст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">
    <w:name w:val="Основной текст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">
    <w:name w:val="Основной текст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">
    <w:name w:val="Основной текст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">
    <w:name w:val="Основной текст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">
    <w:name w:val="Основной текст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">
    <w:name w:val="Основной текст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">
    <w:name w:val="Основной текст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">
    <w:name w:val="Основной текст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">
    <w:name w:val="Основной текст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">
    <w:name w:val="Основной текст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">
    <w:name w:val="Основной текст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">
    <w:name w:val="Основной текст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">
    <w:name w:val="Основной текст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">
    <w:name w:val="Основной текст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">
    <w:name w:val="Основной текст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">
    <w:name w:val="Основной текст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">
    <w:name w:val="Основной текст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">
    <w:name w:val="Основной текст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">
    <w:name w:val="Основной текст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">
    <w:name w:val="Основной текст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">
    <w:name w:val="Основной текст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">
    <w:name w:val="Основной текст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">
    <w:name w:val="Основной текст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">
    <w:name w:val="Основной текст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">
    <w:name w:val="Основной текст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">
    <w:name w:val="Основной текст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">
    <w:name w:val="Основной текст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">
    <w:name w:val="Основной текст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">
    <w:name w:val="Основной текст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">
    <w:name w:val="Основной текст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">
    <w:name w:val="Основной текст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">
    <w:name w:val="Основной текст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">
    <w:name w:val="Основной текст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">
    <w:name w:val="Основной текст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">
    <w:name w:val="Основной текст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">
    <w:name w:val="Основной текст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">
    <w:name w:val="Основной текст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">
    <w:name w:val="Основной текст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">
    <w:name w:val="Основной текст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">
    <w:name w:val="Основной текст 3 Знак18"/>
    <w:rPr>
      <w:rFonts w:cs="Times New Roman"/>
      <w:sz w:val="16"/>
      <w:szCs w:val="16"/>
      <w:lang w:val="x-none" w:eastAsia="en-US"/>
    </w:rPr>
  </w:style>
  <w:style w:type="character" w:customStyle="1" w:styleId="317">
    <w:name w:val="Основной текст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">
    <w:name w:val="Основной текст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">
    <w:name w:val="Основной текст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">
    <w:name w:val="Основной текст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">
    <w:name w:val="Основной текст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">
    <w:name w:val="Основной текст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a">
    <w:name w:val="Основной текст 3 Знак11"/>
    <w:rsid w:val="00350156"/>
    <w:rPr>
      <w:sz w:val="16"/>
    </w:rPr>
  </w:style>
  <w:style w:type="character" w:customStyle="1" w:styleId="27">
    <w:name w:val="Основной текст с отступом 2 Знак"/>
    <w:link w:val="28"/>
    <w:locked/>
    <w:rsid w:val="00350156"/>
    <w:rPr>
      <w:sz w:val="28"/>
    </w:rPr>
  </w:style>
  <w:style w:type="paragraph" w:styleId="28">
    <w:name w:val="Body Text Indent 2"/>
    <w:basedOn w:val="a"/>
    <w:link w:val="27"/>
    <w:uiPriority w:val="99"/>
    <w:rsid w:val="00350156"/>
    <w:pPr>
      <w:spacing w:after="0" w:line="240" w:lineRule="auto"/>
      <w:ind w:firstLine="567"/>
      <w:jc w:val="both"/>
    </w:pPr>
    <w:rPr>
      <w:sz w:val="28"/>
      <w:szCs w:val="28"/>
      <w:lang w:eastAsia="ru-RU"/>
    </w:rPr>
  </w:style>
  <w:style w:type="character" w:customStyle="1" w:styleId="21a">
    <w:name w:val="Основной текст с отступом 2 Знак1"/>
    <w:uiPriority w:val="99"/>
    <w:semiHidden/>
    <w:rPr>
      <w:sz w:val="22"/>
      <w:szCs w:val="22"/>
      <w:lang w:eastAsia="en-US"/>
    </w:rPr>
  </w:style>
  <w:style w:type="character" w:customStyle="1" w:styleId="21980">
    <w:name w:val="Основной текст с отступом 2 Знак19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70">
    <w:name w:val="Основной текст с отступом 2 Знак19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60">
    <w:name w:val="Основной текст с отступом 2 Знак19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50">
    <w:name w:val="Основной текст с отступом 2 Знак19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40">
    <w:name w:val="Основной текст с отступом 2 Знак19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30">
    <w:name w:val="Основной текст с отступом 2 Знак19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20">
    <w:name w:val="Основной текст с отступом 2 Знак19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10">
    <w:name w:val="Основной текст с отступом 2 Знак19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00">
    <w:name w:val="Основной текст с отступом 2 Знак19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90">
    <w:name w:val="Основной текст с отступом 2 Знак18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80">
    <w:name w:val="Основной текст с отступом 2 Знак18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70">
    <w:name w:val="Основной текст с отступом 2 Знак18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60">
    <w:name w:val="Основной текст с отступом 2 Знак18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50">
    <w:name w:val="Основной текст с отступом 2 Знак18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40">
    <w:name w:val="Основной текст с отступом 2 Знак18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30">
    <w:name w:val="Основной текст с отступом 2 Знак18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20">
    <w:name w:val="Основной текст с отступом 2 Знак18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10">
    <w:name w:val="Основной текст с отступом 2 Знак18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00">
    <w:name w:val="Основной текст с отступом 2 Знак18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90">
    <w:name w:val="Основной текст с отступом 2 Знак17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80">
    <w:name w:val="Основной текст с отступом 2 Знак17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70">
    <w:name w:val="Основной текст с отступом 2 Знак17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60">
    <w:name w:val="Основной текст с отступом 2 Знак17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50">
    <w:name w:val="Основной текст с отступом 2 Знак17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40">
    <w:name w:val="Основной текст с отступом 2 Знак17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30">
    <w:name w:val="Основной текст с отступом 2 Знак17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20">
    <w:name w:val="Основной текст с отступом 2 Знак17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10">
    <w:name w:val="Основной текст с отступом 2 Знак17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700">
    <w:name w:val="Основной текст с отступом 2 Знак17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90">
    <w:name w:val="Основной текст с отступом 2 Знак16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80">
    <w:name w:val="Основной текст с отступом 2 Знак16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70">
    <w:name w:val="Основной текст с отступом 2 Знак16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60">
    <w:name w:val="Основной текст с отступом 2 Знак16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50">
    <w:name w:val="Основной текст с отступом 2 Знак16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40">
    <w:name w:val="Основной текст с отступом 2 Знак16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30">
    <w:name w:val="Основной текст с отступом 2 Знак16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20">
    <w:name w:val="Основной текст с отступом 2 Знак16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10">
    <w:name w:val="Основной текст с отступом 2 Знак16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00">
    <w:name w:val="Основной текст с отступом 2 Знак16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90">
    <w:name w:val="Основной текст с отступом 2 Знак15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80">
    <w:name w:val="Основной текст с отступом 2 Знак15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70">
    <w:name w:val="Основной текст с отступом 2 Знак15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60">
    <w:name w:val="Основной текст с отступом 2 Знак15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50">
    <w:name w:val="Основной текст с отступом 2 Знак15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40">
    <w:name w:val="Основной текст с отступом 2 Знак15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30">
    <w:name w:val="Основной текст с отступом 2 Знак15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20">
    <w:name w:val="Основной текст с отступом 2 Знак15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10">
    <w:name w:val="Основной текст с отступом 2 Знак15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00">
    <w:name w:val="Основной текст с отступом 2 Знак15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90">
    <w:name w:val="Основной текст с отступом 2 Знак14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80">
    <w:name w:val="Основной текст с отступом 2 Знак14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70">
    <w:name w:val="Основной текст с отступом 2 Знак14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60">
    <w:name w:val="Основной текст с отступом 2 Знак14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50">
    <w:name w:val="Основной текст с отступом 2 Знак14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40">
    <w:name w:val="Основной текст с отступом 2 Знак14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30">
    <w:name w:val="Основной текст с отступом 2 Знак14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20">
    <w:name w:val="Основной текст с отступом 2 Знак14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10">
    <w:name w:val="Основной текст с отступом 2 Знак14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00">
    <w:name w:val="Основной текст с отступом 2 Знак14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90">
    <w:name w:val="Основной текст с отступом 2 Знак13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80">
    <w:name w:val="Основной текст с отступом 2 Знак13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70">
    <w:name w:val="Основной текст с отступом 2 Знак13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60">
    <w:name w:val="Основной текст с отступом 2 Знак13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50">
    <w:name w:val="Основной текст с отступом 2 Знак13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40">
    <w:name w:val="Основной текст с отступом 2 Знак13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30">
    <w:name w:val="Основной текст с отступом 2 Знак13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20">
    <w:name w:val="Основной текст с отступом 2 Знак13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10">
    <w:name w:val="Основной текст с отступом 2 Знак13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00">
    <w:name w:val="Основной текст с отступом 2 Знак13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90">
    <w:name w:val="Основной текст с отступом 2 Знак12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80">
    <w:name w:val="Основной текст с отступом 2 Знак12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70">
    <w:name w:val="Основной текст с отступом 2 Знак12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60">
    <w:name w:val="Основной текст с отступом 2 Знак12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50">
    <w:name w:val="Основной текст с отступом 2 Знак12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40">
    <w:name w:val="Основной текст с отступом 2 Знак12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30">
    <w:name w:val="Основной текст с отступом 2 Знак12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20">
    <w:name w:val="Основной текст с отступом 2 Знак12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10">
    <w:name w:val="Основной текст с отступом 2 Знак12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00">
    <w:name w:val="Основной текст с отступом 2 Знак12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90">
    <w:name w:val="Основной текст с отступом 2 Знак1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80">
    <w:name w:val="Основной текст с отступом 2 Знак118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70">
    <w:name w:val="Основной текст с отступом 2 Знак1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60">
    <w:name w:val="Основной текст с отступом 2 Знак1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50">
    <w:name w:val="Основной текст с отступом 2 Знак1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40">
    <w:name w:val="Основной текст с отступом 2 Знак1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30">
    <w:name w:val="Основной текст с отступом 2 Знак1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20">
    <w:name w:val="Основной текст с отступом 2 Знак1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10">
    <w:name w:val="Основной текст с отступом 2 Знак111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99">
    <w:name w:val="Основной текст с отступом 2 Знак19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8a">
    <w:name w:val="Основной текст с отступом 2 Знак18"/>
    <w:rPr>
      <w:rFonts w:cs="Times New Roman"/>
      <w:sz w:val="22"/>
      <w:szCs w:val="22"/>
      <w:lang w:val="x-none" w:eastAsia="en-US"/>
    </w:rPr>
  </w:style>
  <w:style w:type="character" w:customStyle="1" w:styleId="217a">
    <w:name w:val="Основной текст с отступом 2 Знак17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6a">
    <w:name w:val="Основной текст с отступом 2 Знак16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5a">
    <w:name w:val="Основной текст с отступом 2 Знак15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4a">
    <w:name w:val="Основной текст с отступом 2 Знак14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3b">
    <w:name w:val="Основной текст с отступом 2 Знак13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2b">
    <w:name w:val="Основной текст с отступом 2 Знак12"/>
    <w:uiPriority w:val="99"/>
    <w:semiHidden/>
    <w:rPr>
      <w:rFonts w:cs="Times New Roman"/>
      <w:sz w:val="22"/>
      <w:szCs w:val="22"/>
      <w:lang w:val="x-none" w:eastAsia="en-US"/>
    </w:rPr>
  </w:style>
  <w:style w:type="character" w:customStyle="1" w:styleId="211b">
    <w:name w:val="Основной текст с отступом 2 Знак11"/>
    <w:rsid w:val="00350156"/>
    <w:rPr>
      <w:rFonts w:cs="Times New Roman"/>
    </w:rPr>
  </w:style>
  <w:style w:type="character" w:customStyle="1" w:styleId="34">
    <w:name w:val="Основной текст с отступом 3 Знак"/>
    <w:link w:val="35"/>
    <w:locked/>
    <w:rsid w:val="00350156"/>
    <w:rPr>
      <w:sz w:val="28"/>
    </w:rPr>
  </w:style>
  <w:style w:type="paragraph" w:styleId="35">
    <w:name w:val="Body Text Indent 3"/>
    <w:basedOn w:val="a"/>
    <w:link w:val="34"/>
    <w:uiPriority w:val="99"/>
    <w:rsid w:val="00350156"/>
    <w:pPr>
      <w:spacing w:after="0" w:line="360" w:lineRule="auto"/>
      <w:ind w:firstLine="360"/>
      <w:jc w:val="both"/>
    </w:pPr>
    <w:rPr>
      <w:sz w:val="28"/>
      <w:szCs w:val="28"/>
      <w:lang w:eastAsia="ru-RU"/>
    </w:rPr>
  </w:style>
  <w:style w:type="character" w:customStyle="1" w:styleId="31a">
    <w:name w:val="Основной текст с отступом 3 Знак1"/>
    <w:uiPriority w:val="99"/>
    <w:semiHidden/>
    <w:rPr>
      <w:sz w:val="16"/>
      <w:szCs w:val="16"/>
      <w:lang w:eastAsia="en-US"/>
    </w:rPr>
  </w:style>
  <w:style w:type="character" w:customStyle="1" w:styleId="31980">
    <w:name w:val="Основной текст с отступом 3 Знак19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70">
    <w:name w:val="Основной текст с отступом 3 Знак19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60">
    <w:name w:val="Основной текст с отступом 3 Знак19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50">
    <w:name w:val="Основной текст с отступом 3 Знак19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40">
    <w:name w:val="Основной текст с отступом 3 Знак19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30">
    <w:name w:val="Основной текст с отступом 3 Знак19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20">
    <w:name w:val="Основной текст с отступом 3 Знак19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10">
    <w:name w:val="Основной текст с отступом 3 Знак19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00">
    <w:name w:val="Основной текст с отступом 3 Знак19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90">
    <w:name w:val="Основной текст с отступом 3 Знак18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80">
    <w:name w:val="Основной текст с отступом 3 Знак18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70">
    <w:name w:val="Основной текст с отступом 3 Знак18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60">
    <w:name w:val="Основной текст с отступом 3 Знак18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50">
    <w:name w:val="Основной текст с отступом 3 Знак18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40">
    <w:name w:val="Основной текст с отступом 3 Знак18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30">
    <w:name w:val="Основной текст с отступом 3 Знак18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20">
    <w:name w:val="Основной текст с отступом 3 Знак18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10">
    <w:name w:val="Основной текст с отступом 3 Знак18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00">
    <w:name w:val="Основной текст с отступом 3 Знак18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90">
    <w:name w:val="Основной текст с отступом 3 Знак17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80">
    <w:name w:val="Основной текст с отступом 3 Знак17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70">
    <w:name w:val="Основной текст с отступом 3 Знак17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60">
    <w:name w:val="Основной текст с отступом 3 Знак17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50">
    <w:name w:val="Основной текст с отступом 3 Знак17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40">
    <w:name w:val="Основной текст с отступом 3 Знак17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30">
    <w:name w:val="Основной текст с отступом 3 Знак17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20">
    <w:name w:val="Основной текст с отступом 3 Знак17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10">
    <w:name w:val="Основной текст с отступом 3 Знак17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700">
    <w:name w:val="Основной текст с отступом 3 Знак17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90">
    <w:name w:val="Основной текст с отступом 3 Знак16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80">
    <w:name w:val="Основной текст с отступом 3 Знак16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70">
    <w:name w:val="Основной текст с отступом 3 Знак16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60">
    <w:name w:val="Основной текст с отступом 3 Знак16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50">
    <w:name w:val="Основной текст с отступом 3 Знак16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40">
    <w:name w:val="Основной текст с отступом 3 Знак16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30">
    <w:name w:val="Основной текст с отступом 3 Знак16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20">
    <w:name w:val="Основной текст с отступом 3 Знак16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10">
    <w:name w:val="Основной текст с отступом 3 Знак16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00">
    <w:name w:val="Основной текст с отступом 3 Знак16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90">
    <w:name w:val="Основной текст с отступом 3 Знак15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80">
    <w:name w:val="Основной текст с отступом 3 Знак15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70">
    <w:name w:val="Основной текст с отступом 3 Знак15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60">
    <w:name w:val="Основной текст с отступом 3 Знак15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50">
    <w:name w:val="Основной текст с отступом 3 Знак15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40">
    <w:name w:val="Основной текст с отступом 3 Знак15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30">
    <w:name w:val="Основной текст с отступом 3 Знак15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20">
    <w:name w:val="Основной текст с отступом 3 Знак15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10">
    <w:name w:val="Основной текст с отступом 3 Знак15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00">
    <w:name w:val="Основной текст с отступом 3 Знак15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90">
    <w:name w:val="Основной текст с отступом 3 Знак14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80">
    <w:name w:val="Основной текст с отступом 3 Знак14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70">
    <w:name w:val="Основной текст с отступом 3 Знак14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60">
    <w:name w:val="Основной текст с отступом 3 Знак14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50">
    <w:name w:val="Основной текст с отступом 3 Знак14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40">
    <w:name w:val="Основной текст с отступом 3 Знак14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30">
    <w:name w:val="Основной текст с отступом 3 Знак14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20">
    <w:name w:val="Основной текст с отступом 3 Знак14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10">
    <w:name w:val="Основной текст с отступом 3 Знак14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00">
    <w:name w:val="Основной текст с отступом 3 Знак14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90">
    <w:name w:val="Основной текст с отступом 3 Знак13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80">
    <w:name w:val="Основной текст с отступом 3 Знак13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70">
    <w:name w:val="Основной текст с отступом 3 Знак13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60">
    <w:name w:val="Основной текст с отступом 3 Знак13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50">
    <w:name w:val="Основной текст с отступом 3 Знак13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40">
    <w:name w:val="Основной текст с отступом 3 Знак13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30">
    <w:name w:val="Основной текст с отступом 3 Знак13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20">
    <w:name w:val="Основной текст с отступом 3 Знак13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10">
    <w:name w:val="Основной текст с отступом 3 Знак13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00">
    <w:name w:val="Основной текст с отступом 3 Знак13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90">
    <w:name w:val="Основной текст с отступом 3 Знак12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80">
    <w:name w:val="Основной текст с отступом 3 Знак12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70">
    <w:name w:val="Основной текст с отступом 3 Знак12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60">
    <w:name w:val="Основной текст с отступом 3 Знак12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50">
    <w:name w:val="Основной текст с отступом 3 Знак12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40">
    <w:name w:val="Основной текст с отступом 3 Знак12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30">
    <w:name w:val="Основной текст с отступом 3 Знак12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20">
    <w:name w:val="Основной текст с отступом 3 Знак12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10">
    <w:name w:val="Основной текст с отступом 3 Знак12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00">
    <w:name w:val="Основной текст с отступом 3 Знак12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90">
    <w:name w:val="Основной текст с отступом 3 Знак1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80">
    <w:name w:val="Основной текст с отступом 3 Знак118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70">
    <w:name w:val="Основной текст с отступом 3 Знак1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60">
    <w:name w:val="Основной текст с отступом 3 Знак1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50">
    <w:name w:val="Основной текст с отступом 3 Знак1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40">
    <w:name w:val="Основной текст с отступом 3 Знак1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30">
    <w:name w:val="Основной текст с отступом 3 Знак1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20">
    <w:name w:val="Основной текст с отступом 3 Знак1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10">
    <w:name w:val="Основной текст с отступом 3 Знак111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00">
    <w:name w:val="Основной текст с отступом 3 Знак110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99">
    <w:name w:val="Основной текст с отступом 3 Знак19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8a">
    <w:name w:val="Основной текст с отступом 3 Знак18"/>
    <w:rPr>
      <w:rFonts w:cs="Times New Roman"/>
      <w:sz w:val="16"/>
      <w:szCs w:val="16"/>
      <w:lang w:val="x-none" w:eastAsia="en-US"/>
    </w:rPr>
  </w:style>
  <w:style w:type="character" w:customStyle="1" w:styleId="317a">
    <w:name w:val="Основной текст с отступом 3 Знак17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6a">
    <w:name w:val="Основной текст с отступом 3 Знак16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5a">
    <w:name w:val="Основной текст с отступом 3 Знак15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4a">
    <w:name w:val="Основной текст с отступом 3 Знак14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3a">
    <w:name w:val="Основной текст с отступом 3 Знак13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2a">
    <w:name w:val="Основной текст с отступом 3 Знак12"/>
    <w:uiPriority w:val="99"/>
    <w:semiHidden/>
    <w:rPr>
      <w:rFonts w:cs="Times New Roman"/>
      <w:sz w:val="16"/>
      <w:szCs w:val="16"/>
      <w:lang w:val="x-none" w:eastAsia="en-US"/>
    </w:rPr>
  </w:style>
  <w:style w:type="character" w:customStyle="1" w:styleId="311b">
    <w:name w:val="Основной текст с отступом 3 Знак11"/>
    <w:rsid w:val="00350156"/>
    <w:rPr>
      <w:sz w:val="16"/>
    </w:rPr>
  </w:style>
  <w:style w:type="character" w:customStyle="1" w:styleId="aff1">
    <w:name w:val="Схема документа Знак"/>
    <w:link w:val="aff2"/>
    <w:locked/>
    <w:rsid w:val="00350156"/>
    <w:rPr>
      <w:rFonts w:ascii="Tahoma" w:hAnsi="Tahoma"/>
      <w:shd w:val="clear" w:color="auto" w:fill="000080"/>
    </w:rPr>
  </w:style>
  <w:style w:type="paragraph" w:styleId="aff2">
    <w:name w:val="Document Map"/>
    <w:basedOn w:val="a"/>
    <w:link w:val="aff1"/>
    <w:uiPriority w:val="99"/>
    <w:rsid w:val="00350156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eastAsia="ru-RU"/>
    </w:rPr>
  </w:style>
  <w:style w:type="character" w:customStyle="1" w:styleId="1b">
    <w:name w:val="Схема документа Знак1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198">
    <w:name w:val="Схема документа Знак19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7">
    <w:name w:val="Схема документа Знак19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6">
    <w:name w:val="Схема документа Знак19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5">
    <w:name w:val="Схема документа Знак19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4">
    <w:name w:val="Схема документа Знак194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93">
    <w:name w:val="Схема документа Знак19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2">
    <w:name w:val="Схема документа Знак19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1">
    <w:name w:val="Схема документа Знак19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0">
    <w:name w:val="Схема документа Знак190"/>
    <w:uiPriority w:val="99"/>
    <w:semiHidden/>
    <w:rPr>
      <w:rFonts w:ascii="Segoe UI" w:hAnsi="Segoe UI" w:cs="Segoe UI"/>
      <w:sz w:val="16"/>
      <w:szCs w:val="16"/>
      <w:lang w:val="x-none" w:eastAsia="en-US"/>
    </w:rPr>
  </w:style>
  <w:style w:type="character" w:customStyle="1" w:styleId="189">
    <w:name w:val="Схема документа Знак18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8">
    <w:name w:val="Схема документа Знак18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7">
    <w:name w:val="Схема документа Знак18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6">
    <w:name w:val="Схема документа Знак18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5">
    <w:name w:val="Схема документа Знак18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4">
    <w:name w:val="Схема документа Знак18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3">
    <w:name w:val="Схема документа Знак18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2">
    <w:name w:val="Схема документа Знак18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1">
    <w:name w:val="Схема документа Знак18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0">
    <w:name w:val="Схема документа Знак18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9">
    <w:name w:val="Схема документа Знак17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8">
    <w:name w:val="Схема документа Знак17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7">
    <w:name w:val="Схема документа Знак17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6">
    <w:name w:val="Схема документа Знак17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5">
    <w:name w:val="Схема документа Знак17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4">
    <w:name w:val="Схема документа Знак17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3">
    <w:name w:val="Схема документа Знак17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2">
    <w:name w:val="Схема документа Знак17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1">
    <w:name w:val="Схема документа Знак17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70">
    <w:name w:val="Схема документа Знак17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9">
    <w:name w:val="Схема документа Знак16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8">
    <w:name w:val="Схема документа Знак16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7">
    <w:name w:val="Схема документа Знак16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6">
    <w:name w:val="Схема документа Знак16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5">
    <w:name w:val="Схема документа Знак16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4">
    <w:name w:val="Схема документа Знак16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3">
    <w:name w:val="Схема документа Знак16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2">
    <w:name w:val="Схема документа Знак16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1">
    <w:name w:val="Схема документа Знак16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0">
    <w:name w:val="Схема документа Знак16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9">
    <w:name w:val="Схема документа Знак15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8">
    <w:name w:val="Схема документа Знак15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7">
    <w:name w:val="Схема документа Знак15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6">
    <w:name w:val="Схема документа Знак15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5">
    <w:name w:val="Схема документа Знак15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4">
    <w:name w:val="Схема документа Знак15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3">
    <w:name w:val="Схема документа Знак15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2">
    <w:name w:val="Схема документа Знак15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1">
    <w:name w:val="Схема документа Знак15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0">
    <w:name w:val="Схема документа Знак15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9">
    <w:name w:val="Схема документа Знак14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8">
    <w:name w:val="Схема документа Знак14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7">
    <w:name w:val="Схема документа Знак14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6">
    <w:name w:val="Схема документа Знак14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5">
    <w:name w:val="Схема документа Знак14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4">
    <w:name w:val="Схема документа Знак14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3">
    <w:name w:val="Схема документа Знак14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2">
    <w:name w:val="Схема документа Знак14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1">
    <w:name w:val="Схема документа Знак14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0">
    <w:name w:val="Схема документа Знак14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9">
    <w:name w:val="Схема документа Знак13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8">
    <w:name w:val="Схема документа Знак13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7">
    <w:name w:val="Схема документа Знак13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6">
    <w:name w:val="Схема документа Знак13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5">
    <w:name w:val="Схема документа Знак13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4">
    <w:name w:val="Схема документа Знак13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3">
    <w:name w:val="Схема документа Знак13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2">
    <w:name w:val="Схема документа Знак13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1">
    <w:name w:val="Схема документа Знак13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0">
    <w:name w:val="Схема документа Знак13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9">
    <w:name w:val="Схема документа Знак12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8">
    <w:name w:val="Схема документа Знак12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7">
    <w:name w:val="Схема документа Знак12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6">
    <w:name w:val="Схема документа Знак12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5">
    <w:name w:val="Схема документа Знак12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4">
    <w:name w:val="Схема документа Знак12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3">
    <w:name w:val="Схема документа Знак12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2">
    <w:name w:val="Схема документа Знак12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1">
    <w:name w:val="Схема документа Знак12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0">
    <w:name w:val="Схема документа Знак12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9">
    <w:name w:val="Схема документа Знак1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8">
    <w:name w:val="Схема документа Знак118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7">
    <w:name w:val="Схема документа Знак1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6">
    <w:name w:val="Схема документа Знак1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5">
    <w:name w:val="Схема документа Знак1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4">
    <w:name w:val="Схема документа Знак1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3">
    <w:name w:val="Схема документа Знак1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2">
    <w:name w:val="Схема документа Знак1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1">
    <w:name w:val="Схема документа Знак111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00">
    <w:name w:val="Схема документа Знак110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99">
    <w:name w:val="Схема документа Знак19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8a">
    <w:name w:val="Схема документа Знак18"/>
    <w:rPr>
      <w:rFonts w:ascii="Tahoma" w:hAnsi="Tahoma" w:cs="Tahoma"/>
      <w:sz w:val="16"/>
      <w:szCs w:val="16"/>
      <w:lang w:val="x-none" w:eastAsia="en-US"/>
    </w:rPr>
  </w:style>
  <w:style w:type="character" w:customStyle="1" w:styleId="17a">
    <w:name w:val="Схема документа Знак17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6a">
    <w:name w:val="Схема документа Знак16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5a">
    <w:name w:val="Схема документа Знак15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4a">
    <w:name w:val="Схема документа Знак1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3a">
    <w:name w:val="Схема документа Знак13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2a">
    <w:name w:val="Схема документа Знак12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11a">
    <w:name w:val="Схема документа Знак11"/>
    <w:rsid w:val="00350156"/>
    <w:rPr>
      <w:rFonts w:ascii="Tahoma" w:hAnsi="Tahoma"/>
      <w:sz w:val="16"/>
    </w:rPr>
  </w:style>
  <w:style w:type="character" w:customStyle="1" w:styleId="1c">
    <w:name w:val="Текст выноски Знак1"/>
    <w:rsid w:val="00350156"/>
    <w:rPr>
      <w:rFonts w:ascii="Tahoma" w:hAnsi="Tahoma"/>
      <w:sz w:val="16"/>
    </w:rPr>
  </w:style>
  <w:style w:type="paragraph" w:customStyle="1" w:styleId="aff3">
    <w:name w:val="Внимание: Криминал!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Внимание: недобросовестность!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Основное меню (преемственное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  <w:lang w:eastAsia="ru-RU"/>
    </w:rPr>
  </w:style>
  <w:style w:type="paragraph" w:customStyle="1" w:styleId="aff6">
    <w:name w:val="Заголовок статьи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7">
    <w:name w:val="Интерактивный заголовок"/>
    <w:basedOn w:val="12"/>
    <w:next w:val="a"/>
    <w:rsid w:val="0035015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cs="Arial"/>
      <w:sz w:val="24"/>
      <w:szCs w:val="24"/>
      <w:u w:val="single"/>
      <w:lang w:eastAsia="ru-RU"/>
    </w:rPr>
  </w:style>
  <w:style w:type="paragraph" w:customStyle="1" w:styleId="aff8">
    <w:name w:val="Интерфейс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F0F0F0"/>
      <w:lang w:eastAsia="ru-RU"/>
    </w:rPr>
  </w:style>
  <w:style w:type="paragraph" w:customStyle="1" w:styleId="aff9">
    <w:name w:val="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rsid w:val="00350156"/>
    <w:pPr>
      <w:ind w:left="0"/>
    </w:pPr>
  </w:style>
  <w:style w:type="paragraph" w:customStyle="1" w:styleId="affb">
    <w:name w:val="Текст (ле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c">
    <w:name w:val="Колонтитул (левый)"/>
    <w:basedOn w:val="affb"/>
    <w:next w:val="a"/>
    <w:rsid w:val="00350156"/>
    <w:pPr>
      <w:jc w:val="both"/>
    </w:pPr>
    <w:rPr>
      <w:sz w:val="16"/>
      <w:szCs w:val="16"/>
    </w:rPr>
  </w:style>
  <w:style w:type="paragraph" w:customStyle="1" w:styleId="affd">
    <w:name w:val="Текст (прав. подпись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Колонтитул (правый)"/>
    <w:basedOn w:val="affd"/>
    <w:next w:val="a"/>
    <w:rsid w:val="00350156"/>
    <w:pPr>
      <w:jc w:val="both"/>
    </w:pPr>
    <w:rPr>
      <w:sz w:val="16"/>
      <w:szCs w:val="16"/>
    </w:rPr>
  </w:style>
  <w:style w:type="paragraph" w:customStyle="1" w:styleId="afff">
    <w:name w:val="Комментарий пользователя"/>
    <w:basedOn w:val="aff9"/>
    <w:next w:val="a"/>
    <w:rsid w:val="00350156"/>
    <w:pPr>
      <w:ind w:left="0"/>
      <w:jc w:val="left"/>
    </w:pPr>
    <w:rPr>
      <w:i w:val="0"/>
      <w:iCs w:val="0"/>
      <w:color w:val="000080"/>
    </w:rPr>
  </w:style>
  <w:style w:type="paragraph" w:customStyle="1" w:styleId="afff0">
    <w:name w:val="Куда обратиться?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1">
    <w:name w:val="Моноширинны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2">
    <w:name w:val="Необходимые документы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4">
    <w:name w:val="Объект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afff5">
    <w:name w:val="Таблицы (моноширинный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6">
    <w:name w:val="Оглавление"/>
    <w:basedOn w:val="afff5"/>
    <w:next w:val="a"/>
    <w:rsid w:val="00350156"/>
    <w:pPr>
      <w:ind w:left="140"/>
    </w:pPr>
    <w:rPr>
      <w:rFonts w:ascii="Arial" w:hAnsi="Arial" w:cs="Arial"/>
    </w:rPr>
  </w:style>
  <w:style w:type="paragraph" w:customStyle="1" w:styleId="afff7">
    <w:name w:val="Переменная часть"/>
    <w:basedOn w:val="aff5"/>
    <w:next w:val="a"/>
    <w:rsid w:val="00350156"/>
    <w:rPr>
      <w:rFonts w:ascii="Arial" w:hAnsi="Arial" w:cs="Arial"/>
      <w:sz w:val="20"/>
      <w:szCs w:val="20"/>
    </w:rPr>
  </w:style>
  <w:style w:type="paragraph" w:customStyle="1" w:styleId="afff8">
    <w:name w:val="Постоянная часть"/>
    <w:basedOn w:val="aff5"/>
    <w:next w:val="a"/>
    <w:rsid w:val="00350156"/>
    <w:rPr>
      <w:rFonts w:ascii="Arial" w:hAnsi="Arial" w:cs="Arial"/>
      <w:sz w:val="22"/>
      <w:szCs w:val="22"/>
    </w:rPr>
  </w:style>
  <w:style w:type="paragraph" w:customStyle="1" w:styleId="afff9">
    <w:name w:val="Прижатый влево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a">
    <w:name w:val="Пример.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b">
    <w:name w:val="Примечание."/>
    <w:basedOn w:val="aff9"/>
    <w:next w:val="a"/>
    <w:rsid w:val="00350156"/>
    <w:pPr>
      <w:ind w:left="0"/>
    </w:pPr>
    <w:rPr>
      <w:i w:val="0"/>
      <w:iCs w:val="0"/>
      <w:color w:val="auto"/>
    </w:rPr>
  </w:style>
  <w:style w:type="paragraph" w:customStyle="1" w:styleId="afffc">
    <w:name w:val="Словарная статья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d">
    <w:name w:val="Текст (справка)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e">
    <w:name w:val="Текст в таблице"/>
    <w:basedOn w:val="afff3"/>
    <w:next w:val="a"/>
    <w:rsid w:val="00350156"/>
    <w:pPr>
      <w:ind w:firstLine="500"/>
    </w:pPr>
  </w:style>
  <w:style w:type="paragraph" w:customStyle="1" w:styleId="affff">
    <w:name w:val="Технический комментарий"/>
    <w:basedOn w:val="a"/>
    <w:next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0">
    <w:name w:val="Центрированный (таблица)"/>
    <w:basedOn w:val="afff3"/>
    <w:next w:val="a"/>
    <w:rsid w:val="00350156"/>
    <w:pPr>
      <w:jc w:val="center"/>
    </w:pPr>
  </w:style>
  <w:style w:type="paragraph" w:customStyle="1" w:styleId="Style1">
    <w:name w:val="Style1"/>
    <w:basedOn w:val="a"/>
    <w:rsid w:val="0035015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350156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affff1">
    <w:name w:val="Цветовое выделение"/>
    <w:rsid w:val="00350156"/>
    <w:rPr>
      <w:b/>
      <w:color w:val="000080"/>
    </w:rPr>
  </w:style>
  <w:style w:type="character" w:customStyle="1" w:styleId="affff2">
    <w:name w:val="Гипертекстовая ссылка"/>
    <w:rsid w:val="00350156"/>
    <w:rPr>
      <w:color w:val="008000"/>
    </w:rPr>
  </w:style>
  <w:style w:type="character" w:customStyle="1" w:styleId="affff3">
    <w:name w:val="Активная гипертекстовая ссылка"/>
    <w:rsid w:val="00350156"/>
    <w:rPr>
      <w:b/>
      <w:color w:val="008000"/>
      <w:u w:val="single"/>
    </w:rPr>
  </w:style>
  <w:style w:type="character" w:customStyle="1" w:styleId="affff4">
    <w:name w:val="Заголовок своего сообщения"/>
    <w:rsid w:val="00350156"/>
    <w:rPr>
      <w:color w:val="000080"/>
    </w:rPr>
  </w:style>
  <w:style w:type="character" w:customStyle="1" w:styleId="affff5">
    <w:name w:val="Заголовок чужого сообщения"/>
    <w:rsid w:val="00350156"/>
    <w:rPr>
      <w:color w:val="FF0000"/>
    </w:rPr>
  </w:style>
  <w:style w:type="character" w:customStyle="1" w:styleId="affff6">
    <w:name w:val="Найденные слова"/>
    <w:rsid w:val="00350156"/>
    <w:rPr>
      <w:color w:val="000080"/>
    </w:rPr>
  </w:style>
  <w:style w:type="character" w:customStyle="1" w:styleId="affff7">
    <w:name w:val="Не вступил в силу"/>
    <w:rsid w:val="00350156"/>
    <w:rPr>
      <w:color w:val="008080"/>
    </w:rPr>
  </w:style>
  <w:style w:type="character" w:customStyle="1" w:styleId="affff8">
    <w:name w:val="Опечатки"/>
    <w:rsid w:val="00350156"/>
    <w:rPr>
      <w:color w:val="FF0000"/>
    </w:rPr>
  </w:style>
  <w:style w:type="character" w:customStyle="1" w:styleId="affff9">
    <w:name w:val="Продолжение ссылки"/>
    <w:rsid w:val="00350156"/>
    <w:rPr>
      <w:b/>
      <w:color w:val="008000"/>
    </w:rPr>
  </w:style>
  <w:style w:type="character" w:customStyle="1" w:styleId="affffa">
    <w:name w:val="Сравнение редакций"/>
    <w:rsid w:val="00350156"/>
    <w:rPr>
      <w:color w:val="000080"/>
    </w:rPr>
  </w:style>
  <w:style w:type="character" w:customStyle="1" w:styleId="affffb">
    <w:name w:val="Сравнение редакций. Добавленный фрагмент"/>
    <w:rsid w:val="00350156"/>
    <w:rPr>
      <w:color w:val="0000FF"/>
    </w:rPr>
  </w:style>
  <w:style w:type="character" w:customStyle="1" w:styleId="affffc">
    <w:name w:val="Сравнение редакций. Удаленный фрагмент"/>
    <w:rsid w:val="00350156"/>
    <w:rPr>
      <w:strike/>
      <w:color w:val="808000"/>
    </w:rPr>
  </w:style>
  <w:style w:type="character" w:customStyle="1" w:styleId="affffd">
    <w:name w:val="Утратил силу"/>
    <w:rsid w:val="00350156"/>
    <w:rPr>
      <w:strike/>
      <w:color w:val="808000"/>
    </w:rPr>
  </w:style>
  <w:style w:type="character" w:customStyle="1" w:styleId="FontStyle11">
    <w:name w:val="Font Style11"/>
    <w:rsid w:val="00350156"/>
    <w:rPr>
      <w:rFonts w:ascii="Times New Roman" w:hAnsi="Times New Roman"/>
      <w:sz w:val="26"/>
    </w:rPr>
  </w:style>
  <w:style w:type="paragraph" w:customStyle="1" w:styleId="msonormalcxspmiddle">
    <w:name w:val="msonormalcxspmiddle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onsplusnormal0">
    <w:name w:val="consplusnormal"/>
    <w:basedOn w:val="a"/>
    <w:rsid w:val="00350156"/>
    <w:pPr>
      <w:spacing w:before="33" w:after="33" w:line="240" w:lineRule="auto"/>
    </w:pPr>
    <w:rPr>
      <w:sz w:val="24"/>
      <w:szCs w:val="24"/>
      <w:lang w:eastAsia="ru-RU"/>
    </w:rPr>
  </w:style>
  <w:style w:type="table" w:customStyle="1" w:styleId="1d">
    <w:name w:val="Сетка таблицы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uiPriority w:val="99"/>
    <w:rsid w:val="00350156"/>
    <w:rPr>
      <w:rFonts w:ascii="Times New Roman" w:hAnsi="Times New Roman"/>
      <w:sz w:val="26"/>
    </w:rPr>
  </w:style>
  <w:style w:type="paragraph" w:styleId="affffe">
    <w:name w:val="List Paragraph"/>
    <w:basedOn w:val="a"/>
    <w:uiPriority w:val="34"/>
    <w:qFormat/>
    <w:rsid w:val="0035015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  <w:style w:type="paragraph" w:customStyle="1" w:styleId="Style24">
    <w:name w:val="Style24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jc w:val="both"/>
    </w:pPr>
    <w:rPr>
      <w:sz w:val="24"/>
      <w:szCs w:val="24"/>
      <w:lang w:eastAsia="ru-RU"/>
    </w:rPr>
  </w:style>
  <w:style w:type="character" w:customStyle="1" w:styleId="FontStyle162">
    <w:name w:val="Font Style162"/>
    <w:uiPriority w:val="99"/>
    <w:rsid w:val="00350156"/>
    <w:rPr>
      <w:rFonts w:ascii="Times New Roman" w:hAnsi="Times New Roman"/>
      <w:sz w:val="26"/>
    </w:rPr>
  </w:style>
  <w:style w:type="paragraph" w:customStyle="1" w:styleId="Style26">
    <w:name w:val="Style26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sz w:val="24"/>
      <w:szCs w:val="24"/>
      <w:lang w:eastAsia="ru-RU"/>
    </w:rPr>
  </w:style>
  <w:style w:type="paragraph" w:customStyle="1" w:styleId="1e">
    <w:name w:val="Абзац списка1"/>
    <w:basedOn w:val="a"/>
    <w:rsid w:val="00350156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Style79">
    <w:name w:val="Style79"/>
    <w:basedOn w:val="a"/>
    <w:uiPriority w:val="99"/>
    <w:rsid w:val="00350156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sz w:val="24"/>
      <w:szCs w:val="24"/>
      <w:lang w:eastAsia="ru-RU"/>
    </w:rPr>
  </w:style>
  <w:style w:type="character" w:customStyle="1" w:styleId="FontStyle35">
    <w:name w:val="Font Style35"/>
    <w:uiPriority w:val="99"/>
    <w:rsid w:val="00350156"/>
    <w:rPr>
      <w:rFonts w:ascii="Times New Roman" w:hAnsi="Times New Roman"/>
      <w:sz w:val="22"/>
    </w:rPr>
  </w:style>
  <w:style w:type="paragraph" w:customStyle="1" w:styleId="s1">
    <w:name w:val="s_1"/>
    <w:basedOn w:val="a"/>
    <w:rsid w:val="003501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customStyle="1" w:styleId="29">
    <w:name w:val="Сетка таблицы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b">
    <w:name w:val="Сетка таблицы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b">
    <w:name w:val="Сетка таблицы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b">
    <w:name w:val="Сетка таблицы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">
    <w:name w:val="annotation reference"/>
    <w:uiPriority w:val="99"/>
    <w:semiHidden/>
    <w:unhideWhenUsed/>
    <w:rsid w:val="00350156"/>
    <w:rPr>
      <w:rFonts w:cs="Times New Roman"/>
      <w:sz w:val="16"/>
    </w:rPr>
  </w:style>
  <w:style w:type="paragraph" w:styleId="afffff0">
    <w:name w:val="annotation text"/>
    <w:basedOn w:val="a"/>
    <w:link w:val="afffff1"/>
    <w:uiPriority w:val="99"/>
    <w:semiHidden/>
    <w:unhideWhenUsed/>
    <w:rsid w:val="00350156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fff1">
    <w:name w:val="Текст примечания Знак"/>
    <w:link w:val="afffff0"/>
    <w:uiPriority w:val="99"/>
    <w:semiHidden/>
    <w:locked/>
    <w:rsid w:val="00350156"/>
    <w:rPr>
      <w:rFonts w:ascii="Calibri" w:hAnsi="Calibri" w:cs="Times New Roman"/>
      <w:sz w:val="20"/>
    </w:rPr>
  </w:style>
  <w:style w:type="paragraph" w:styleId="afffff2">
    <w:name w:val="annotation subject"/>
    <w:basedOn w:val="afffff0"/>
    <w:next w:val="afffff0"/>
    <w:link w:val="afffff3"/>
    <w:uiPriority w:val="99"/>
    <w:semiHidden/>
    <w:unhideWhenUsed/>
    <w:rsid w:val="00350156"/>
    <w:rPr>
      <w:b/>
      <w:bCs/>
    </w:rPr>
  </w:style>
  <w:style w:type="character" w:customStyle="1" w:styleId="afffff3">
    <w:name w:val="Тема примечания Знак"/>
    <w:link w:val="afffff2"/>
    <w:uiPriority w:val="99"/>
    <w:semiHidden/>
    <w:locked/>
    <w:rsid w:val="00350156"/>
    <w:rPr>
      <w:rFonts w:ascii="Calibri" w:hAnsi="Calibri" w:cs="Times New Roman"/>
      <w:b/>
      <w:sz w:val="20"/>
    </w:rPr>
  </w:style>
  <w:style w:type="table" w:customStyle="1" w:styleId="51">
    <w:name w:val="Сетка таблицы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b">
    <w:name w:val="Сетка таблицы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c">
    <w:name w:val="Сетка таблицы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b">
    <w:name w:val="Сетка таблицы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c">
    <w:name w:val="Сетка таблицы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c">
    <w:name w:val="Сетка таблицы3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b">
    <w:name w:val="Сетка таблицы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c">
    <w:name w:val="Сетка таблицы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b">
    <w:name w:val="Сетка таблицы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b">
    <w:name w:val="Сетка таблицы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b">
    <w:name w:val="Сетка таблицы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b">
    <w:name w:val="Сетка таблицы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b">
    <w:name w:val="Сетка таблицы3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a">
    <w:name w:val="Сетка таблицы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Сетка таблицы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b">
    <w:name w:val="Сетка таблицы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b">
    <w:name w:val="Сетка таблицы3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b">
    <w:name w:val="Сетка таблицы21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b">
    <w:name w:val="Сетка таблицы3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fe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1"/>
    <w:next w:val="afe"/>
    <w:uiPriority w:val="59"/>
    <w:rsid w:val="00350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8F36-14C3-44D7-8503-D081AFA1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11298</Words>
  <Characters>64404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Свеколкина</dc:creator>
  <cp:keywords/>
  <cp:lastModifiedBy>Stranik</cp:lastModifiedBy>
  <cp:revision>2</cp:revision>
  <cp:lastPrinted>2023-07-28T05:38:00Z</cp:lastPrinted>
  <dcterms:created xsi:type="dcterms:W3CDTF">2023-09-04T05:18:00Z</dcterms:created>
  <dcterms:modified xsi:type="dcterms:W3CDTF">2023-09-04T05:18:00Z</dcterms:modified>
</cp:coreProperties>
</file>