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C1" w:rsidRPr="00BC4FC1" w:rsidRDefault="00D36A3A" w:rsidP="00BC4FC1">
      <w:pPr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kern w:val="28"/>
          <w:sz w:val="36"/>
          <w:szCs w:val="36"/>
          <w:lang w:eastAsia="ru-RU"/>
        </w:rPr>
        <w:tab/>
      </w:r>
      <w:r w:rsidR="00120A3F" w:rsidRPr="00BC4FC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33755" cy="833755"/>
            <wp:effectExtent l="0" t="0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33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FC1" w:rsidRPr="00BC4FC1" w:rsidRDefault="00BC4FC1" w:rsidP="00BC4FC1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FC1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BC4FC1" w:rsidRPr="00BC4FC1" w:rsidRDefault="00BC4FC1" w:rsidP="00BC4FC1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FC1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BC4FC1" w:rsidRPr="00BC4FC1" w:rsidRDefault="00BC4FC1" w:rsidP="00BC4FC1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FC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BC4FC1" w:rsidRPr="00BC4FC1" w:rsidRDefault="00BC4FC1" w:rsidP="00BC4FC1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FC1">
        <w:rPr>
          <w:rFonts w:ascii="Times New Roman" w:eastAsia="Times New Roman" w:hAnsi="Times New Roman"/>
          <w:b/>
          <w:sz w:val="28"/>
          <w:szCs w:val="28"/>
          <w:lang w:eastAsia="ru-RU"/>
        </w:rPr>
        <w:t>«КРАСНОСУЛИНСКИЙ РАЙОН»</w:t>
      </w:r>
    </w:p>
    <w:p w:rsidR="00BC4FC1" w:rsidRPr="00BC4FC1" w:rsidRDefault="00BC4FC1" w:rsidP="00BC4FC1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F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BC4FC1" w:rsidRPr="00BC4FC1" w:rsidRDefault="00BC4FC1" w:rsidP="00BC4FC1">
      <w:pPr>
        <w:tabs>
          <w:tab w:val="center" w:pos="3686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4FC1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КРАСНОСУЛИНСКОГО РАЙОНА</w:t>
      </w:r>
    </w:p>
    <w:p w:rsidR="00BC4FC1" w:rsidRPr="00BC4FC1" w:rsidRDefault="00BC4FC1" w:rsidP="00BC4FC1">
      <w:pPr>
        <w:keepNext/>
        <w:tabs>
          <w:tab w:val="left" w:pos="9638"/>
        </w:tabs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6"/>
          <w:szCs w:val="36"/>
          <w:lang w:val="x-none" w:eastAsia="x-none"/>
        </w:rPr>
      </w:pPr>
      <w:r w:rsidRPr="00BC4FC1">
        <w:rPr>
          <w:rFonts w:ascii="Times New Roman" w:eastAsia="Times New Roman" w:hAnsi="Times New Roman"/>
          <w:b/>
          <w:bCs/>
          <w:kern w:val="32"/>
          <w:sz w:val="36"/>
          <w:szCs w:val="36"/>
          <w:lang w:eastAsia="x-none"/>
        </w:rPr>
        <w:t>ПОСТАНОВЛЕНИЕ</w:t>
      </w:r>
    </w:p>
    <w:p w:rsidR="00BC4FC1" w:rsidRPr="00BC4FC1" w:rsidRDefault="00BC4FC1" w:rsidP="00BC4FC1">
      <w:pPr>
        <w:autoSpaceDN w:val="0"/>
        <w:spacing w:before="24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FC1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0B40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C4FC1">
        <w:rPr>
          <w:rFonts w:ascii="Times New Roman" w:eastAsia="Times New Roman" w:hAnsi="Times New Roman"/>
          <w:sz w:val="28"/>
          <w:szCs w:val="28"/>
          <w:lang w:eastAsia="ru-RU"/>
        </w:rPr>
        <w:t>.12.2023 № 121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BC4FC1" w:rsidRPr="00BC4FC1" w:rsidRDefault="00BC4FC1" w:rsidP="00BC4FC1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FC1">
        <w:rPr>
          <w:rFonts w:ascii="Times New Roman" w:eastAsia="Times New Roman" w:hAnsi="Times New Roman"/>
          <w:sz w:val="28"/>
          <w:szCs w:val="28"/>
          <w:lang w:eastAsia="ru-RU"/>
        </w:rPr>
        <w:t>г. Красный Сулин</w:t>
      </w:r>
    </w:p>
    <w:p w:rsidR="00BC4FC1" w:rsidRPr="00BC4FC1" w:rsidRDefault="00BC4FC1" w:rsidP="000B40B1">
      <w:pPr>
        <w:spacing w:after="0" w:line="240" w:lineRule="auto"/>
        <w:ind w:left="1985" w:right="19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FC1" w:rsidRPr="000B40B1" w:rsidRDefault="00D36A3A" w:rsidP="000B40B1">
      <w:pPr>
        <w:keepNext/>
        <w:tabs>
          <w:tab w:val="center" w:pos="4819"/>
          <w:tab w:val="left" w:pos="8715"/>
        </w:tabs>
        <w:spacing w:after="0" w:line="240" w:lineRule="auto"/>
        <w:ind w:left="1985" w:right="1983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B40B1">
        <w:rPr>
          <w:rFonts w:ascii="Times New Roman" w:eastAsia="Times New Roman" w:hAnsi="Times New Roman"/>
          <w:b/>
          <w:sz w:val="28"/>
          <w:szCs w:val="28"/>
          <w:lang w:eastAsia="zh-CN"/>
        </w:rPr>
        <w:t>О внесении изменений</w:t>
      </w:r>
    </w:p>
    <w:p w:rsidR="00D36A3A" w:rsidRPr="000B40B1" w:rsidRDefault="00D36A3A" w:rsidP="000B40B1">
      <w:pPr>
        <w:keepNext/>
        <w:tabs>
          <w:tab w:val="center" w:pos="4819"/>
          <w:tab w:val="left" w:pos="8715"/>
        </w:tabs>
        <w:spacing w:after="0" w:line="240" w:lineRule="auto"/>
        <w:ind w:left="1985" w:right="1983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B40B1">
        <w:rPr>
          <w:rFonts w:ascii="Times New Roman" w:eastAsia="Times New Roman" w:hAnsi="Times New Roman"/>
          <w:b/>
          <w:sz w:val="28"/>
          <w:szCs w:val="28"/>
          <w:lang w:eastAsia="zh-CN"/>
        </w:rPr>
        <w:t>в приложение №</w:t>
      </w:r>
      <w:r w:rsidR="00D52B9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0B40B1">
        <w:rPr>
          <w:rFonts w:ascii="Times New Roman" w:eastAsia="Times New Roman" w:hAnsi="Times New Roman"/>
          <w:b/>
          <w:sz w:val="28"/>
          <w:szCs w:val="28"/>
          <w:lang w:eastAsia="zh-CN"/>
        </w:rPr>
        <w:t>1 к постановлению Администрации Красносулинского района от 20.12.2018</w:t>
      </w:r>
      <w:r w:rsidR="00BC4FC1" w:rsidRPr="000B40B1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Pr="000B40B1">
        <w:rPr>
          <w:rFonts w:ascii="Times New Roman" w:eastAsia="Times New Roman" w:hAnsi="Times New Roman"/>
          <w:b/>
          <w:sz w:val="28"/>
          <w:szCs w:val="28"/>
          <w:lang w:eastAsia="zh-CN"/>
        </w:rPr>
        <w:t>№ 1445</w:t>
      </w:r>
    </w:p>
    <w:p w:rsidR="00D36A3A" w:rsidRPr="000B40B1" w:rsidRDefault="00D36A3A" w:rsidP="000B40B1">
      <w:pPr>
        <w:tabs>
          <w:tab w:val="center" w:pos="3686"/>
          <w:tab w:val="left" w:pos="6096"/>
          <w:tab w:val="right" w:pos="793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2AA" w:rsidRPr="000B40B1" w:rsidRDefault="003672AA" w:rsidP="000B40B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B40B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В соответствии с постановлениями Администрации Красносулинского района от 27.06.2023 № 588 «Об утверждении Порядка и сроков составления проекта бюджета Красносулинского района на 2024 год и на плановый </w:t>
      </w:r>
      <w:r w:rsidR="000B40B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br/>
      </w:r>
      <w:r w:rsidRPr="000B40B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период 2025 и 2026 годов» и от 09.02.2018 № 134 «Об 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0B40B1" w:rsidRDefault="000B40B1" w:rsidP="000B40B1">
      <w:pPr>
        <w:pStyle w:val="9"/>
        <w:ind w:right="-3" w:firstLine="0"/>
        <w:rPr>
          <w:b w:val="0"/>
          <w:szCs w:val="28"/>
        </w:rPr>
      </w:pPr>
    </w:p>
    <w:p w:rsidR="00897ADE" w:rsidRDefault="00897ADE" w:rsidP="000B40B1">
      <w:pPr>
        <w:pStyle w:val="9"/>
        <w:ind w:right="-3" w:firstLine="0"/>
        <w:rPr>
          <w:b w:val="0"/>
          <w:szCs w:val="28"/>
        </w:rPr>
      </w:pPr>
      <w:r w:rsidRPr="000B40B1">
        <w:rPr>
          <w:b w:val="0"/>
          <w:szCs w:val="28"/>
        </w:rPr>
        <w:t>ПОСТАНОВЛЯЕТ:</w:t>
      </w:r>
    </w:p>
    <w:p w:rsidR="000B40B1" w:rsidRPr="000B40B1" w:rsidRDefault="000B40B1" w:rsidP="000B40B1">
      <w:pPr>
        <w:rPr>
          <w:lang w:eastAsia="ru-RU"/>
        </w:rPr>
      </w:pPr>
    </w:p>
    <w:p w:rsidR="00897ADE" w:rsidRPr="000B40B1" w:rsidRDefault="00897ADE" w:rsidP="000B40B1">
      <w:pPr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0B40B1">
        <w:rPr>
          <w:rFonts w:ascii="Times New Roman" w:hAnsi="Times New Roman"/>
          <w:sz w:val="28"/>
          <w:szCs w:val="28"/>
        </w:rPr>
        <w:t>1. Внести</w:t>
      </w:r>
      <w:r w:rsidR="00A45BAF" w:rsidRPr="000B40B1">
        <w:rPr>
          <w:rFonts w:ascii="Times New Roman" w:hAnsi="Times New Roman"/>
          <w:sz w:val="28"/>
          <w:szCs w:val="28"/>
        </w:rPr>
        <w:t xml:space="preserve"> изменения</w:t>
      </w:r>
      <w:r w:rsidRPr="000B40B1">
        <w:rPr>
          <w:rFonts w:ascii="Times New Roman" w:hAnsi="Times New Roman"/>
          <w:sz w:val="28"/>
          <w:szCs w:val="28"/>
        </w:rPr>
        <w:t xml:space="preserve"> в приложение № 1 к постановлению Администрации Красносулинского района от 20.12.2018 № 1445 «Об утверждении муниципальной программы Красносулинского района «Охрана окружающей среды и рациональное природопользование»</w:t>
      </w:r>
      <w:r w:rsidR="00A45BAF" w:rsidRPr="000B40B1">
        <w:rPr>
          <w:rFonts w:ascii="Times New Roman" w:hAnsi="Times New Roman"/>
          <w:sz w:val="28"/>
          <w:szCs w:val="28"/>
        </w:rPr>
        <w:t>, изложив его</w:t>
      </w:r>
      <w:r w:rsidR="007235B3">
        <w:rPr>
          <w:rFonts w:ascii="Times New Roman" w:hAnsi="Times New Roman"/>
          <w:sz w:val="28"/>
          <w:szCs w:val="28"/>
        </w:rPr>
        <w:t xml:space="preserve"> </w:t>
      </w:r>
      <w:r w:rsidRPr="000B40B1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3672AA" w:rsidRPr="000B40B1" w:rsidRDefault="003672AA" w:rsidP="000B40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B40B1">
        <w:rPr>
          <w:rFonts w:ascii="Times New Roman" w:eastAsia="Times New Roman" w:hAnsi="Times New Roman"/>
          <w:sz w:val="28"/>
          <w:szCs w:val="28"/>
          <w:lang w:eastAsia="zh-CN"/>
        </w:rPr>
        <w:t xml:space="preserve">2. Настоящее постановление подлежит размещению на официальном сайте Администрации Красносулинского района в информационно- телекоммуникационной сети «Интернет» и вступает в силу со дня его официального опубликования в средствах массовой информации, но </w:t>
      </w:r>
      <w:r w:rsidR="000B40B1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Pr="000B40B1">
        <w:rPr>
          <w:rFonts w:ascii="Times New Roman" w:eastAsia="Times New Roman" w:hAnsi="Times New Roman"/>
          <w:sz w:val="28"/>
          <w:szCs w:val="28"/>
          <w:lang w:eastAsia="zh-CN"/>
        </w:rPr>
        <w:t>не ранее 01.01.2024 и распространяется на правоотношения, возникающие начиная с составления проекта бюджета Красносулинского района на 2024 год и на плановый период 2025 и 2026 годов.</w:t>
      </w:r>
    </w:p>
    <w:p w:rsidR="003672AA" w:rsidRPr="000B40B1" w:rsidRDefault="003672AA" w:rsidP="000B40B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B40B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</w:t>
      </w:r>
      <w:r w:rsidR="000B40B1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0B40B1">
        <w:rPr>
          <w:rFonts w:ascii="Times New Roman" w:eastAsia="Times New Roman" w:hAnsi="Times New Roman"/>
          <w:sz w:val="28"/>
          <w:szCs w:val="28"/>
          <w:lang w:eastAsia="zh-CN"/>
        </w:rPr>
        <w:t xml:space="preserve"> начальника отдела сельского хозяйства и охраны окружающей среды</w:t>
      </w:r>
      <w:r w:rsidR="007235B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B40B1">
        <w:rPr>
          <w:rFonts w:ascii="Times New Roman" w:eastAsia="Times New Roman" w:hAnsi="Times New Roman"/>
          <w:sz w:val="28"/>
          <w:szCs w:val="28"/>
          <w:lang w:eastAsia="zh-CN"/>
        </w:rPr>
        <w:t>Сухина А.Н.</w:t>
      </w:r>
    </w:p>
    <w:p w:rsidR="00B17068" w:rsidRDefault="00B17068" w:rsidP="000B40B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B40B1" w:rsidRPr="000B40B1" w:rsidRDefault="000B40B1" w:rsidP="000B40B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C2AB1" w:rsidRPr="000B40B1" w:rsidRDefault="00CC2AB1" w:rsidP="000B40B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678" w:rsidRPr="000B40B1" w:rsidRDefault="00561678" w:rsidP="000B40B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561678" w:rsidRPr="000B40B1" w:rsidRDefault="00561678" w:rsidP="000B40B1">
      <w:pPr>
        <w:tabs>
          <w:tab w:val="right" w:pos="9639"/>
        </w:tabs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ab/>
        <w:t>Н.А. Альшенко</w:t>
      </w:r>
    </w:p>
    <w:p w:rsidR="00561678" w:rsidRPr="000B40B1" w:rsidRDefault="00561678" w:rsidP="000B40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561678" w:rsidRDefault="00561678" w:rsidP="000B40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0B40B1" w:rsidRDefault="000B40B1" w:rsidP="000B40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0B40B1" w:rsidRPr="000B40B1" w:rsidRDefault="000B40B1" w:rsidP="000B40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3672AA" w:rsidRPr="000B40B1" w:rsidRDefault="00B17068" w:rsidP="000B40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0B40B1">
        <w:rPr>
          <w:rFonts w:ascii="Times New Roman" w:eastAsia="Arial" w:hAnsi="Times New Roman"/>
          <w:sz w:val="28"/>
          <w:szCs w:val="28"/>
          <w:lang w:eastAsia="ar-SA"/>
        </w:rPr>
        <w:t xml:space="preserve">Постановление вносит </w:t>
      </w:r>
    </w:p>
    <w:p w:rsidR="00897ADE" w:rsidRPr="000B40B1" w:rsidRDefault="00DF73D4" w:rsidP="000B40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  <w:r w:rsidRPr="000B40B1">
        <w:rPr>
          <w:rFonts w:ascii="Times New Roman" w:eastAsia="Arial" w:hAnsi="Times New Roman"/>
          <w:sz w:val="28"/>
          <w:szCs w:val="28"/>
          <w:lang w:eastAsia="ar-SA"/>
        </w:rPr>
        <w:t>о</w:t>
      </w:r>
      <w:r w:rsidR="00897ADE" w:rsidRPr="000B40B1">
        <w:rPr>
          <w:rFonts w:ascii="Times New Roman" w:eastAsia="Arial" w:hAnsi="Times New Roman"/>
          <w:sz w:val="28"/>
          <w:szCs w:val="28"/>
          <w:lang w:eastAsia="ar-SA"/>
        </w:rPr>
        <w:t xml:space="preserve">тдел сельского хозяйства </w:t>
      </w:r>
    </w:p>
    <w:p w:rsidR="000B40B1" w:rsidRDefault="00897ADE" w:rsidP="000B40B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40B1">
        <w:rPr>
          <w:rFonts w:ascii="Times New Roman" w:eastAsia="Arial" w:hAnsi="Times New Roman"/>
          <w:sz w:val="28"/>
          <w:szCs w:val="28"/>
          <w:lang w:eastAsia="ar-SA"/>
        </w:rPr>
        <w:t>и охраны окружающей среды</w:t>
      </w:r>
      <w:r w:rsidR="00561678" w:rsidRPr="000B40B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97ADE" w:rsidRPr="000B40B1" w:rsidRDefault="000B40B1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br w:type="page"/>
      </w:r>
      <w:r w:rsidR="00897ADE" w:rsidRPr="000B40B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</w:t>
      </w:r>
    </w:p>
    <w:p w:rsidR="00897ADE" w:rsidRPr="000B40B1" w:rsidRDefault="00897ADE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897ADE" w:rsidRPr="000B40B1" w:rsidRDefault="00897ADE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897ADE" w:rsidRPr="000B40B1" w:rsidRDefault="00897ADE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897ADE" w:rsidRPr="000B40B1" w:rsidRDefault="00897ADE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0B40B1">
        <w:rPr>
          <w:rFonts w:ascii="Times New Roman" w:eastAsia="Times New Roman" w:hAnsi="Times New Roman"/>
          <w:sz w:val="28"/>
          <w:szCs w:val="28"/>
          <w:lang w:eastAsia="ar-SA"/>
        </w:rPr>
        <w:t>12.12.2023</w:t>
      </w: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 xml:space="preserve"> №</w:t>
      </w:r>
      <w:r w:rsidR="000B40B1">
        <w:rPr>
          <w:rFonts w:ascii="Times New Roman" w:eastAsia="Times New Roman" w:hAnsi="Times New Roman"/>
          <w:sz w:val="28"/>
          <w:szCs w:val="28"/>
          <w:lang w:eastAsia="ar-SA"/>
        </w:rPr>
        <w:t xml:space="preserve"> 1211</w:t>
      </w:r>
    </w:p>
    <w:p w:rsidR="00897ADE" w:rsidRPr="000B40B1" w:rsidRDefault="00897ADE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64557" w:rsidRPr="000B40B1" w:rsidRDefault="00664557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>Приложение № 1</w:t>
      </w:r>
    </w:p>
    <w:p w:rsidR="00664557" w:rsidRPr="000B40B1" w:rsidRDefault="00664557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664557" w:rsidRPr="000B40B1" w:rsidRDefault="00664557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664557" w:rsidRPr="000B40B1" w:rsidRDefault="00664557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664557" w:rsidRPr="000B40B1" w:rsidRDefault="00664557" w:rsidP="000B40B1">
      <w:pPr>
        <w:spacing w:after="0" w:line="240" w:lineRule="auto"/>
        <w:ind w:left="5670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sz w:val="28"/>
          <w:szCs w:val="28"/>
          <w:lang w:eastAsia="ar-SA"/>
        </w:rPr>
        <w:t>от 20.12.2018 № 1445</w:t>
      </w:r>
    </w:p>
    <w:p w:rsidR="00664557" w:rsidRPr="000B40B1" w:rsidRDefault="00664557" w:rsidP="000B40B1">
      <w:pPr>
        <w:spacing w:after="0" w:line="240" w:lineRule="auto"/>
        <w:ind w:firstLine="56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7ADE" w:rsidRPr="000B40B1" w:rsidRDefault="00897ADE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МУНИЦИПАЛЬНАЯ ПРОГРАММА</w:t>
      </w:r>
    </w:p>
    <w:p w:rsidR="00897ADE" w:rsidRPr="000B40B1" w:rsidRDefault="00897ADE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Красносулинского района «Охрана окружающей среды и </w:t>
      </w:r>
    </w:p>
    <w:p w:rsidR="00897ADE" w:rsidRPr="000B40B1" w:rsidRDefault="00897ADE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рациональное природопользование»</w:t>
      </w:r>
    </w:p>
    <w:p w:rsidR="00897ADE" w:rsidRPr="000B40B1" w:rsidRDefault="00897ADE" w:rsidP="000B40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97ADE" w:rsidRPr="000B40B1" w:rsidRDefault="00897ADE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897ADE" w:rsidRPr="000B40B1" w:rsidRDefault="00897ADE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муниципальной программы Красносулинского района</w:t>
      </w:r>
    </w:p>
    <w:p w:rsidR="00897ADE" w:rsidRPr="000B40B1" w:rsidRDefault="00897ADE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«Охрана окружающей среды и рациональное природопользование»</w:t>
      </w:r>
    </w:p>
    <w:p w:rsidR="00897ADE" w:rsidRPr="000B40B1" w:rsidRDefault="00897ADE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897ADE" w:rsidRPr="000B40B1" w:rsidTr="000B40B1">
        <w:trPr>
          <w:trHeight w:val="20"/>
        </w:trPr>
        <w:tc>
          <w:tcPr>
            <w:tcW w:w="2410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муниципальной программы Красносулинского района</w:t>
            </w:r>
          </w:p>
        </w:tc>
        <w:tc>
          <w:tcPr>
            <w:tcW w:w="7229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муниципальная программа Красносулинского района «Охрана окружающей среды и рациональное природопользование» (далее – муниципальная программа)</w:t>
            </w: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</w:tcPr>
          <w:p w:rsidR="00897ADE" w:rsidRPr="000B40B1" w:rsidRDefault="00897ADE" w:rsidP="000B40B1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229" w:type="dxa"/>
          </w:tcPr>
          <w:p w:rsidR="00897ADE" w:rsidRPr="000B40B1" w:rsidRDefault="00897ADE" w:rsidP="000B40B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сельского хоз</w:t>
            </w:r>
            <w:r w:rsidR="005E300E" w:rsidRPr="000B40B1">
              <w:rPr>
                <w:rFonts w:ascii="Times New Roman" w:hAnsi="Times New Roman"/>
                <w:sz w:val="28"/>
                <w:szCs w:val="28"/>
              </w:rPr>
              <w:t>яйства) до 01.04.202</w:t>
            </w:r>
            <w:r w:rsidR="00F02AC2" w:rsidRPr="000B40B1">
              <w:rPr>
                <w:rFonts w:ascii="Times New Roman" w:hAnsi="Times New Roman"/>
                <w:sz w:val="28"/>
                <w:szCs w:val="28"/>
              </w:rPr>
              <w:t>2</w:t>
            </w:r>
            <w:r w:rsidR="005E300E" w:rsidRPr="000B4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300E" w:rsidRPr="000B40B1" w:rsidRDefault="005E300E" w:rsidP="000B40B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сельского хозяйства и охран</w:t>
            </w:r>
            <w:r w:rsidR="00F02AC2" w:rsidRPr="000B40B1">
              <w:rPr>
                <w:rFonts w:ascii="Times New Roman" w:hAnsi="Times New Roman"/>
                <w:sz w:val="28"/>
                <w:szCs w:val="28"/>
              </w:rPr>
              <w:t>ы окружающей среды) с 01.04.2022</w:t>
            </w: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Соисполнители муниципальной программы </w:t>
            </w:r>
          </w:p>
        </w:tc>
        <w:tc>
          <w:tcPr>
            <w:tcW w:w="7229" w:type="dxa"/>
            <w:hideMark/>
          </w:tcPr>
          <w:p w:rsidR="00897ADE" w:rsidRPr="000B40B1" w:rsidRDefault="00897ADE" w:rsidP="000B40B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управление образования Красносулинского района</w:t>
            </w:r>
          </w:p>
          <w:p w:rsidR="00897ADE" w:rsidRPr="000B40B1" w:rsidRDefault="00897ADE" w:rsidP="000B40B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Участники муниципальной программы </w:t>
            </w:r>
          </w:p>
        </w:tc>
        <w:tc>
          <w:tcPr>
            <w:tcW w:w="7229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Красносулинского района «Отдел капитального строительства» (далее – МКУ «ОКС»);</w:t>
            </w:r>
          </w:p>
          <w:p w:rsidR="00897ADE" w:rsidRPr="000B40B1" w:rsidRDefault="00897ADE" w:rsidP="000B40B1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жизнеобеспечения района);</w:t>
            </w:r>
          </w:p>
          <w:p w:rsidR="00407ACE" w:rsidRPr="000B40B1" w:rsidRDefault="00407ACE" w:rsidP="000B40B1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«Управление по делам ГО и ЧС Красносулинского района Ростовской области» </w:t>
            </w:r>
            <w:r w:rsidR="0080451F" w:rsidRPr="000B40B1">
              <w:rPr>
                <w:rFonts w:ascii="Times New Roman" w:hAnsi="Times New Roman"/>
                <w:sz w:val="28"/>
                <w:szCs w:val="28"/>
              </w:rPr>
              <w:t>(далее – МКУ «Управление по делам ГО и ЧС Красносулинского района Ростовской области)</w:t>
            </w: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Подпрограммы муниципальной 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программы </w:t>
            </w:r>
          </w:p>
        </w:tc>
        <w:tc>
          <w:tcPr>
            <w:tcW w:w="7229" w:type="dxa"/>
            <w:hideMark/>
          </w:tcPr>
          <w:p w:rsidR="00897ADE" w:rsidRPr="000B40B1" w:rsidRDefault="00897ADE" w:rsidP="000B40B1">
            <w:pPr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1. «Охрана окружающей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 xml:space="preserve"> среды в Красносулинском районе»;</w:t>
            </w:r>
          </w:p>
          <w:p w:rsidR="00897ADE" w:rsidRPr="000B40B1" w:rsidRDefault="00897ADE" w:rsidP="000B40B1">
            <w:pPr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2. «Экологическое образование и формирование экологической культуры населения</w:t>
            </w: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Программно-целевые инструменты муниципальной программы </w:t>
            </w:r>
          </w:p>
        </w:tc>
        <w:tc>
          <w:tcPr>
            <w:tcW w:w="7229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</w:tcPr>
          <w:p w:rsidR="00897ADE" w:rsidRPr="000B40B1" w:rsidRDefault="00897ADE" w:rsidP="000B40B1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Цели муниципальной программы </w:t>
            </w:r>
          </w:p>
        </w:tc>
        <w:tc>
          <w:tcPr>
            <w:tcW w:w="7229" w:type="dxa"/>
          </w:tcPr>
          <w:p w:rsidR="00897ADE" w:rsidRPr="000B40B1" w:rsidRDefault="00897ADE" w:rsidP="000B40B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экологической обстановки в Красносулинском районе, 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Задачи муниципальной программы </w:t>
            </w:r>
          </w:p>
        </w:tc>
        <w:tc>
          <w:tcPr>
            <w:tcW w:w="7229" w:type="dxa"/>
            <w:hideMark/>
          </w:tcPr>
          <w:p w:rsidR="00897ADE" w:rsidRPr="000B40B1" w:rsidRDefault="00897ADE" w:rsidP="000B40B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ликвидация экологической безграмотности населения; </w:t>
            </w:r>
          </w:p>
          <w:p w:rsidR="00897ADE" w:rsidRPr="000B40B1" w:rsidRDefault="00897ADE" w:rsidP="000B40B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вовлечение широких слоев населения в природоохранные мероприятия;</w:t>
            </w:r>
          </w:p>
          <w:p w:rsidR="00897ADE" w:rsidRPr="000B40B1" w:rsidRDefault="00897ADE" w:rsidP="000B40B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количества ежегодно высаживаемых зеленых насаждений; </w:t>
            </w:r>
          </w:p>
          <w:p w:rsidR="00897ADE" w:rsidRPr="000B40B1" w:rsidRDefault="00897ADE" w:rsidP="000B40B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количества жителей, принимающих участие в районных экологических мероприятиях;</w:t>
            </w:r>
          </w:p>
          <w:p w:rsidR="00A03E52" w:rsidRPr="000B40B1" w:rsidRDefault="00897ADE" w:rsidP="000B40B1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общей антропогенной нагрузки на окружающую среду и сохранение природных экосистем</w:t>
            </w: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Целевые показатели муниципальной программы </w:t>
            </w:r>
          </w:p>
        </w:tc>
        <w:tc>
          <w:tcPr>
            <w:tcW w:w="7229" w:type="dxa"/>
            <w:hideMark/>
          </w:tcPr>
          <w:p w:rsidR="00897ADE" w:rsidRPr="000B40B1" w:rsidRDefault="00897ADE" w:rsidP="000B40B1">
            <w:pPr>
              <w:autoSpaceDE w:val="0"/>
              <w:autoSpaceDN w:val="0"/>
              <w:adjustRightInd w:val="0"/>
              <w:spacing w:after="0" w:line="240" w:lineRule="auto"/>
              <w:ind w:right="-108" w:hanging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мероприятий по охране окружающей среды на территории Красносулинского района;</w:t>
            </w:r>
          </w:p>
          <w:p w:rsidR="00897ADE" w:rsidRPr="000B40B1" w:rsidRDefault="00897ADE" w:rsidP="000B40B1">
            <w:pPr>
              <w:autoSpaceDE w:val="0"/>
              <w:autoSpaceDN w:val="0"/>
              <w:adjustRightInd w:val="0"/>
              <w:spacing w:after="0" w:line="240" w:lineRule="auto"/>
              <w:ind w:right="-108" w:hanging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 поддержания уровня шахтных вод</w:t>
            </w:r>
          </w:p>
          <w:p w:rsidR="00897ADE" w:rsidRPr="000B40B1" w:rsidRDefault="00897ADE" w:rsidP="000B40B1">
            <w:pPr>
              <w:autoSpaceDE w:val="0"/>
              <w:autoSpaceDN w:val="0"/>
              <w:adjustRightInd w:val="0"/>
              <w:spacing w:after="0" w:line="240" w:lineRule="auto"/>
              <w:ind w:right="-108" w:hanging="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Этапы и сроки реализации муниципальной </w:t>
            </w:r>
          </w:p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7229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897ADE" w:rsidRPr="000B40B1" w:rsidRDefault="00897ADE" w:rsidP="000B40B1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 реализации не выделяются</w:t>
            </w: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  <w:hideMark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Ресурсное обеспечение муниципальной программы </w:t>
            </w:r>
          </w:p>
        </w:tc>
        <w:tc>
          <w:tcPr>
            <w:tcW w:w="7229" w:type="dxa"/>
            <w:hideMark/>
          </w:tcPr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418384,4</w:t>
            </w:r>
            <w:r w:rsidR="00BA5C80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руб., в том числе: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="002C3A4E"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249,0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2C3A4E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2020 году – 36</w:t>
            </w:r>
            <w:r w:rsidR="009813EC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213,2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 w:rsidR="002C3A4E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53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616,7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 w:rsidR="002C3A4E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129,2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</w:t>
            </w:r>
            <w:r w:rsidR="00BA5C80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11481</w:t>
            </w:r>
            <w:r w:rsidR="00561678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1,4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2024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47726,2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50055,2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9516,7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за счет средств областного бюджета </w:t>
            </w:r>
            <w:r w:rsidR="00C629F0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85506,1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2C3A4E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2020 году – 2</w:t>
            </w:r>
            <w:r w:rsidR="009813EC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560,7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 w:rsidR="002C3A4E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185,4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2022 году – 0,0 тыс. рублей;</w:t>
            </w:r>
          </w:p>
          <w:p w:rsidR="009813EC" w:rsidRPr="000B40B1" w:rsidRDefault="00520BB9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2023 году –</w:t>
            </w:r>
            <w:r w:rsidR="00C629F0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67760,0</w:t>
            </w:r>
            <w:r w:rsidR="00561678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9813EC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2029 году – 0,0тыс.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2030 году – 0,0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 счет средств бюджета района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332878,3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="002C3A4E"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249,0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</w:t>
            </w:r>
            <w:r w:rsidR="002C3A4E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 33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652,5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 w:rsidR="002C3A4E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38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431,3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 w:rsidR="002C3A4E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129,2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</w:t>
            </w:r>
            <w:r w:rsidR="00C34454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4705</w:t>
            </w:r>
            <w:r w:rsidR="00C629F0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1,4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2024 году –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47726,2</w:t>
            </w:r>
            <w:r w:rsidR="00520BB9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50055,2</w:t>
            </w:r>
            <w:r w:rsidR="00340F09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9516,7</w:t>
            </w:r>
            <w:r w:rsidR="007235B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рублей.</w:t>
            </w:r>
          </w:p>
          <w:p w:rsidR="00897ADE" w:rsidRPr="000B40B1" w:rsidRDefault="009813EC" w:rsidP="000B40B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Объемы финансирования</w:t>
            </w:r>
            <w:r w:rsidR="003672AA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муниципальной программы на 2027</w:t>
            </w:r>
            <w:r w:rsid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годы носят прогнозный характер и подлежат уточнению в установленном порядке</w:t>
            </w:r>
            <w:r w:rsidR="007235B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897ADE" w:rsidRPr="000B40B1" w:rsidTr="000B40B1">
        <w:trPr>
          <w:trHeight w:val="20"/>
        </w:trPr>
        <w:tc>
          <w:tcPr>
            <w:tcW w:w="2410" w:type="dxa"/>
          </w:tcPr>
          <w:p w:rsidR="00897ADE" w:rsidRPr="000B40B1" w:rsidRDefault="00897ADE" w:rsidP="000B40B1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</w:tc>
        <w:tc>
          <w:tcPr>
            <w:tcW w:w="7229" w:type="dxa"/>
            <w:hideMark/>
          </w:tcPr>
          <w:p w:rsidR="00897ADE" w:rsidRPr="000B40B1" w:rsidRDefault="00897ADE" w:rsidP="000B40B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экологической грамотности населения; </w:t>
            </w:r>
          </w:p>
          <w:p w:rsidR="00897ADE" w:rsidRPr="000B40B1" w:rsidRDefault="00897ADE" w:rsidP="000B40B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природных ресурсов</w:t>
            </w:r>
          </w:p>
          <w:p w:rsidR="00897ADE" w:rsidRPr="000B40B1" w:rsidRDefault="00B35407" w:rsidP="000B40B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улучшение</w:t>
            </w:r>
            <w:r w:rsidR="00567728"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состояния окружающей среды и внешнего облика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территорий Красносулинского района</w:t>
            </w:r>
          </w:p>
        </w:tc>
      </w:tr>
    </w:tbl>
    <w:p w:rsidR="00664557" w:rsidRPr="000B40B1" w:rsidRDefault="00664557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664557" w:rsidRPr="000B40B1" w:rsidRDefault="00664557" w:rsidP="000B40B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подпрограммы «Охрана окружающей</w:t>
      </w:r>
      <w:r w:rsidRPr="000B40B1">
        <w:rPr>
          <w:rFonts w:ascii="Times New Roman" w:hAnsi="Times New Roman"/>
          <w:sz w:val="28"/>
          <w:szCs w:val="28"/>
        </w:rPr>
        <w:t xml:space="preserve"> среды </w:t>
      </w:r>
    </w:p>
    <w:p w:rsidR="00664557" w:rsidRPr="000B40B1" w:rsidRDefault="00664557" w:rsidP="000B40B1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0B1">
        <w:rPr>
          <w:rFonts w:ascii="Times New Roman" w:hAnsi="Times New Roman"/>
          <w:sz w:val="28"/>
          <w:szCs w:val="28"/>
        </w:rPr>
        <w:t>в Красносулинском районе</w:t>
      </w: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»</w:t>
      </w:r>
    </w:p>
    <w:p w:rsidR="00664557" w:rsidRPr="000B40B1" w:rsidRDefault="00664557" w:rsidP="000B40B1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391"/>
        <w:gridCol w:w="7248"/>
      </w:tblGrid>
      <w:tr w:rsidR="00664557" w:rsidRPr="000B40B1" w:rsidTr="007235B3">
        <w:trPr>
          <w:trHeight w:val="113"/>
        </w:trPr>
        <w:tc>
          <w:tcPr>
            <w:tcW w:w="2391" w:type="dxa"/>
            <w:hideMark/>
          </w:tcPr>
          <w:p w:rsidR="00664557" w:rsidRPr="000B40B1" w:rsidRDefault="00664557" w:rsidP="007235B3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Наименование подпрограммы 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7248" w:type="dxa"/>
            <w:hideMark/>
          </w:tcPr>
          <w:p w:rsidR="00664557" w:rsidRPr="000B40B1" w:rsidRDefault="00664557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подпрограмма «Охрана окружающей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 xml:space="preserve"> среды в Красносулинском районе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» (далее</w:t>
            </w:r>
            <w:r w:rsidR="007235B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– 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подпрограмма 1)</w:t>
            </w:r>
          </w:p>
        </w:tc>
      </w:tr>
      <w:tr w:rsidR="00664557" w:rsidRPr="000B40B1" w:rsidTr="007235B3">
        <w:trPr>
          <w:trHeight w:val="113"/>
        </w:trPr>
        <w:tc>
          <w:tcPr>
            <w:tcW w:w="2391" w:type="dxa"/>
          </w:tcPr>
          <w:p w:rsidR="00664557" w:rsidRPr="000B40B1" w:rsidRDefault="00664557" w:rsidP="007235B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Ответственный исполнитель 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7248" w:type="dxa"/>
          </w:tcPr>
          <w:p w:rsidR="005E300E" w:rsidRPr="000B40B1" w:rsidRDefault="005E300E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сельского хозяйства) до 01.04.2022;</w:t>
            </w:r>
          </w:p>
          <w:p w:rsidR="00664557" w:rsidRPr="000B40B1" w:rsidRDefault="005E300E" w:rsidP="007235B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 xml:space="preserve">Администрация Красносулинского района (отдел сельского хозяйства и охраны окружающей среды) </w:t>
            </w:r>
            <w:r w:rsidR="008A7A1D">
              <w:rPr>
                <w:rFonts w:ascii="Times New Roman" w:hAnsi="Times New Roman"/>
                <w:sz w:val="28"/>
                <w:szCs w:val="28"/>
              </w:rPr>
              <w:br/>
            </w:r>
            <w:r w:rsidRPr="000B40B1">
              <w:rPr>
                <w:rFonts w:ascii="Times New Roman" w:hAnsi="Times New Roman"/>
                <w:sz w:val="28"/>
                <w:szCs w:val="28"/>
              </w:rPr>
              <w:t>с 01.04.2022</w:t>
            </w:r>
          </w:p>
        </w:tc>
      </w:tr>
      <w:tr w:rsidR="00664557" w:rsidRPr="000B40B1" w:rsidTr="007235B3">
        <w:trPr>
          <w:trHeight w:val="113"/>
        </w:trPr>
        <w:tc>
          <w:tcPr>
            <w:tcW w:w="2391" w:type="dxa"/>
            <w:hideMark/>
          </w:tcPr>
          <w:p w:rsidR="00664557" w:rsidRPr="000B40B1" w:rsidRDefault="00664557" w:rsidP="007235B3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1</w:t>
            </w:r>
          </w:p>
        </w:tc>
        <w:tc>
          <w:tcPr>
            <w:tcW w:w="7248" w:type="dxa"/>
            <w:hideMark/>
          </w:tcPr>
          <w:p w:rsidR="00664557" w:rsidRPr="000B40B1" w:rsidRDefault="00664557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жизнеобеспечения района);</w:t>
            </w:r>
          </w:p>
          <w:p w:rsidR="00664557" w:rsidRPr="000B40B1" w:rsidRDefault="00664557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МКУ «ОКС»</w:t>
            </w:r>
            <w:r w:rsidR="0080451F" w:rsidRPr="000B4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E300E" w:rsidRPr="000B40B1" w:rsidRDefault="0080451F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МКУ «Управление по делам ГО и ЧС Красносулинского района Ростовской области.</w:t>
            </w:r>
          </w:p>
        </w:tc>
      </w:tr>
      <w:tr w:rsidR="00664557" w:rsidRPr="000B40B1" w:rsidTr="007235B3">
        <w:trPr>
          <w:trHeight w:val="113"/>
        </w:trPr>
        <w:tc>
          <w:tcPr>
            <w:tcW w:w="2391" w:type="dxa"/>
            <w:hideMark/>
          </w:tcPr>
          <w:p w:rsidR="00664557" w:rsidRPr="000B40B1" w:rsidRDefault="00664557" w:rsidP="007235B3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1</w:t>
            </w:r>
          </w:p>
        </w:tc>
        <w:tc>
          <w:tcPr>
            <w:tcW w:w="7248" w:type="dxa"/>
            <w:hideMark/>
          </w:tcPr>
          <w:p w:rsidR="00664557" w:rsidRPr="000B40B1" w:rsidRDefault="007235B3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</w:t>
            </w:r>
            <w:r w:rsidR="00664557"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тсутствуют</w:t>
            </w:r>
          </w:p>
        </w:tc>
      </w:tr>
      <w:tr w:rsidR="00664557" w:rsidRPr="000B40B1" w:rsidTr="007235B3">
        <w:trPr>
          <w:trHeight w:val="113"/>
        </w:trPr>
        <w:tc>
          <w:tcPr>
            <w:tcW w:w="2391" w:type="dxa"/>
          </w:tcPr>
          <w:p w:rsidR="00664557" w:rsidRPr="000B40B1" w:rsidRDefault="00664557" w:rsidP="007235B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Цели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подпрограммы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7248" w:type="dxa"/>
          </w:tcPr>
          <w:p w:rsidR="00664557" w:rsidRPr="000B40B1" w:rsidRDefault="00664557" w:rsidP="007235B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уровня загрязнения окружающей среды;</w:t>
            </w:r>
          </w:p>
          <w:p w:rsidR="00664557" w:rsidRPr="000B40B1" w:rsidRDefault="00664557" w:rsidP="007235B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723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комплексной системы</w:t>
            </w:r>
            <w:r w:rsidR="00723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723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отходами</w:t>
            </w:r>
            <w:r w:rsidR="00723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и вторичными</w:t>
            </w:r>
            <w:r w:rsidR="00723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материальными ресурсами</w:t>
            </w:r>
            <w:r w:rsidR="00723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на территории</w:t>
            </w:r>
            <w:r w:rsidR="00723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</w:tr>
      <w:tr w:rsidR="00664557" w:rsidRPr="000B40B1" w:rsidTr="007235B3">
        <w:trPr>
          <w:trHeight w:val="113"/>
        </w:trPr>
        <w:tc>
          <w:tcPr>
            <w:tcW w:w="2391" w:type="dxa"/>
            <w:hideMark/>
          </w:tcPr>
          <w:p w:rsidR="00664557" w:rsidRPr="000B40B1" w:rsidRDefault="00664557" w:rsidP="007235B3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7248" w:type="dxa"/>
            <w:hideMark/>
          </w:tcPr>
          <w:p w:rsidR="00664557" w:rsidRPr="000B40B1" w:rsidRDefault="00664557" w:rsidP="007235B3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поддержание технологического режима работы водоотливного комплекса и очистных сооружений </w:t>
            </w:r>
            <w:r w:rsidR="007235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ОАО «Шахта «Бургустинская»;</w:t>
            </w:r>
          </w:p>
          <w:p w:rsidR="00664557" w:rsidRPr="000B40B1" w:rsidRDefault="00664557" w:rsidP="007235B3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рекультивация свалки, расположенной по адресу: Ростовская область, Красносулинский район, г.</w:t>
            </w:r>
            <w:r w:rsidR="007235B3">
              <w:rPr>
                <w:rFonts w:ascii="Times New Roman" w:hAnsi="Times New Roman"/>
                <w:sz w:val="28"/>
                <w:szCs w:val="28"/>
              </w:rPr>
              <w:t> 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Красный Сулин, в 1720 м на север от дома №</w:t>
            </w:r>
            <w:r w:rsidR="007235B3">
              <w:rPr>
                <w:rFonts w:ascii="Times New Roman" w:hAnsi="Times New Roman"/>
                <w:sz w:val="28"/>
                <w:szCs w:val="28"/>
              </w:rPr>
              <w:t> 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32 по ул.</w:t>
            </w:r>
            <w:r w:rsidR="007235B3">
              <w:rPr>
                <w:rFonts w:ascii="Times New Roman" w:hAnsi="Times New Roman"/>
                <w:sz w:val="28"/>
                <w:szCs w:val="28"/>
              </w:rPr>
              <w:t> 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Фурманова</w:t>
            </w:r>
            <w:r w:rsidR="00ED677E" w:rsidRPr="000B4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226F" w:rsidRPr="000B40B1" w:rsidRDefault="0087226F" w:rsidP="007235B3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ликвидация мест несанкционированного размещения отходов</w:t>
            </w:r>
            <w:r w:rsidR="00ED677E" w:rsidRPr="000B40B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62217" w:rsidRPr="000B40B1" w:rsidRDefault="00ED677E" w:rsidP="007235B3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повышение эксплуатационной надежности гидротехнических сооружений путем их приведения к безопасному техническому состоянию.</w:t>
            </w:r>
          </w:p>
        </w:tc>
      </w:tr>
      <w:tr w:rsidR="00664557" w:rsidRPr="000B40B1" w:rsidTr="007235B3">
        <w:trPr>
          <w:trHeight w:val="113"/>
        </w:trPr>
        <w:tc>
          <w:tcPr>
            <w:tcW w:w="2391" w:type="dxa"/>
            <w:hideMark/>
          </w:tcPr>
          <w:p w:rsidR="00664557" w:rsidRPr="000B40B1" w:rsidRDefault="00664557" w:rsidP="007235B3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Целевые показатели подпрограммы 1</w:t>
            </w:r>
          </w:p>
        </w:tc>
        <w:tc>
          <w:tcPr>
            <w:tcW w:w="7248" w:type="dxa"/>
            <w:hideMark/>
          </w:tcPr>
          <w:p w:rsidR="00664557" w:rsidRPr="000B40B1" w:rsidRDefault="00664557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очищенных сточных вод, сбрасываемых в водные объекты в общем объёме сброшенных сточных вод в отчётном году;</w:t>
            </w:r>
          </w:p>
          <w:p w:rsidR="00664557" w:rsidRPr="000B40B1" w:rsidRDefault="00664557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уровня загрязняющих веществ;</w:t>
            </w:r>
          </w:p>
          <w:p w:rsidR="00664557" w:rsidRPr="000B40B1" w:rsidRDefault="0080451F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удельный вес</w:t>
            </w:r>
            <w:r w:rsidR="00664557"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площади охраняемых природных территорий Красносулинского района к общей площади Ростовской области;</w:t>
            </w:r>
          </w:p>
          <w:p w:rsidR="00664557" w:rsidRPr="000B40B1" w:rsidRDefault="00664557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разработка проектно-изыскательских работ по объекту;</w:t>
            </w:r>
          </w:p>
          <w:p w:rsidR="00664557" w:rsidRPr="000B40B1" w:rsidRDefault="00664557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количество разработанных проектов рекультивации загрязнённых земельных участков (полигоно</w:t>
            </w:r>
            <w:r w:rsidR="005E300E"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в ТКО) в Красносулинском районе;</w:t>
            </w:r>
          </w:p>
          <w:p w:rsidR="005E300E" w:rsidRPr="000B40B1" w:rsidRDefault="005E300E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доля утилизированных (использованных) твердых коммунальных отходов</w:t>
            </w:r>
            <w:r w:rsidR="00DC68AC"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в объеме образовавшихся твердых коммунальных отходов</w:t>
            </w:r>
            <w:r w:rsidR="00ED677E"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;</w:t>
            </w:r>
          </w:p>
          <w:p w:rsidR="00ED677E" w:rsidRPr="000B40B1" w:rsidRDefault="004A6F44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к</w:t>
            </w:r>
            <w:r w:rsidR="00371D6B"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оличество гидротехнических сооружений с </w:t>
            </w:r>
            <w:r w:rsidR="00371D6B"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неудовлетворительным и опасным уровнем безопасности, приведенных в текущем году в безопасное техническое состояние.</w:t>
            </w:r>
          </w:p>
        </w:tc>
      </w:tr>
      <w:tr w:rsidR="007235B3" w:rsidRPr="000B40B1" w:rsidTr="007235B3">
        <w:trPr>
          <w:trHeight w:val="113"/>
        </w:trPr>
        <w:tc>
          <w:tcPr>
            <w:tcW w:w="2391" w:type="dxa"/>
          </w:tcPr>
          <w:p w:rsidR="007235B3" w:rsidRPr="000B40B1" w:rsidRDefault="007235B3" w:rsidP="007235B3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Этапы и сроки реализации подпрограммы 1</w:t>
            </w:r>
          </w:p>
        </w:tc>
        <w:tc>
          <w:tcPr>
            <w:tcW w:w="7248" w:type="dxa"/>
          </w:tcPr>
          <w:p w:rsidR="007235B3" w:rsidRPr="000B40B1" w:rsidRDefault="007235B3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7235B3" w:rsidRPr="000B40B1" w:rsidRDefault="007235B3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 реализации подпрограммы 1 не выделяются</w:t>
            </w:r>
          </w:p>
          <w:p w:rsidR="007235B3" w:rsidRPr="000B40B1" w:rsidRDefault="007235B3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4557" w:rsidRPr="000B40B1" w:rsidTr="007235B3">
        <w:trPr>
          <w:trHeight w:val="317"/>
        </w:trPr>
        <w:tc>
          <w:tcPr>
            <w:tcW w:w="2391" w:type="dxa"/>
            <w:hideMark/>
          </w:tcPr>
          <w:p w:rsidR="00664557" w:rsidRPr="000B40B1" w:rsidRDefault="00664557" w:rsidP="007235B3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1</w:t>
            </w:r>
          </w:p>
        </w:tc>
        <w:tc>
          <w:tcPr>
            <w:tcW w:w="7248" w:type="dxa"/>
            <w:hideMark/>
          </w:tcPr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общий объем финансирования по</w:t>
            </w:r>
            <w:r w:rsidR="002C3A4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дпрограммы 1 составляет 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418114,4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="002C3A4E" w:rsidRPr="000B40B1">
              <w:rPr>
                <w:rFonts w:ascii="Times New Roman" w:hAnsi="Times New Roman"/>
                <w:sz w:val="28"/>
                <w:szCs w:val="28"/>
              </w:rPr>
              <w:t>32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 xml:space="preserve">229,0 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36163,2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726892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2021 году – 53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566,7 тыс. </w:t>
            </w:r>
            <w:r w:rsidR="009813EC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36079,2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340F09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</w:t>
            </w:r>
            <w:r w:rsidR="007235B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34454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114761,4</w:t>
            </w:r>
            <w:r w:rsidR="00520BB9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9813EC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4A0214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2024 году</w:t>
            </w:r>
            <w:r w:rsidR="007235B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 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47676,2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9813EC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520BB9" w:rsidP="007235B3">
            <w:pPr>
              <w:tabs>
                <w:tab w:val="left" w:pos="4687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50055,2</w:t>
            </w:r>
            <w:r w:rsidR="00340F09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9813EC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3B7DFE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9516,7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9813EC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4A0214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9813EC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2028 году</w:t>
            </w:r>
            <w:r w:rsidR="004A0214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 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4A0214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9813EC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4A0214" w:rsidP="007235B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9516,7 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9813EC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 счет средств областного бюджета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–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629F0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85506,1 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 в том числе по годам реализации: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2020 году – 2560,7 тыс. рублей;</w:t>
            </w:r>
          </w:p>
          <w:p w:rsidR="009813EC" w:rsidRPr="000B40B1" w:rsidRDefault="002C3A4E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2021 году – 15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185,4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2022 году – 0,0 тыс. рублей;</w:t>
            </w:r>
          </w:p>
          <w:p w:rsidR="009813EC" w:rsidRPr="000B40B1" w:rsidRDefault="00520BB9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</w:t>
            </w:r>
            <w:r w:rsidR="00C629F0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67760,0</w:t>
            </w:r>
            <w:r w:rsidR="007235B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2024 году – 0,0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2025 году – 0,0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0,0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2027 году – 0,0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2028 году – 0,0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2029 году – 0,0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2030 году – 0,0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 счет средств бюджета района </w:t>
            </w:r>
            <w:r w:rsidR="007235B3">
              <w:rPr>
                <w:rFonts w:ascii="Times New Roman" w:eastAsia="TimesNewRoman" w:hAnsi="Times New Roman"/>
                <w:sz w:val="28"/>
                <w:szCs w:val="28"/>
              </w:rPr>
              <w:t xml:space="preserve">– 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332608,3</w:t>
            </w:r>
            <w:r w:rsidR="00655036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рублей, в том числе по годам реализации: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="002C3A4E" w:rsidRPr="000B40B1">
              <w:rPr>
                <w:rFonts w:ascii="Times New Roman" w:hAnsi="Times New Roman"/>
                <w:sz w:val="28"/>
                <w:szCs w:val="28"/>
              </w:rPr>
              <w:t>32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 xml:space="preserve">229,0 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2020 году – 33602,5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2021 году – 38381,3 тыс. рублей;</w:t>
            </w:r>
          </w:p>
          <w:p w:rsidR="009813EC" w:rsidRPr="000B40B1" w:rsidRDefault="009813EC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2022 году – 36079,2 тыс. рублей;</w:t>
            </w:r>
          </w:p>
          <w:p w:rsidR="009813EC" w:rsidRPr="000B40B1" w:rsidRDefault="003560A6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2023 го</w:t>
            </w:r>
            <w:r w:rsidR="00C34454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ду – 4700</w:t>
            </w:r>
            <w:r w:rsidR="0006172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1,4</w:t>
            </w:r>
            <w:r w:rsidR="009813EC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655036" w:rsidRPr="000B40B1" w:rsidRDefault="00655036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2024 году – 47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676,2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655036" w:rsidRPr="000B40B1" w:rsidRDefault="00655036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2025 году – 50055,2 тыс. рублей;</w:t>
            </w:r>
          </w:p>
          <w:p w:rsidR="00655036" w:rsidRPr="000B40B1" w:rsidRDefault="00655036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2026 году – 9516,7 тыс. рублей;</w:t>
            </w:r>
          </w:p>
          <w:p w:rsidR="00655036" w:rsidRPr="000B40B1" w:rsidRDefault="00655036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в 2027 году – 9516,7 тыс. рублей;</w:t>
            </w:r>
          </w:p>
          <w:p w:rsidR="00655036" w:rsidRPr="000B40B1" w:rsidRDefault="00655036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2028 году – 9516,7 тыс. рублей;</w:t>
            </w:r>
          </w:p>
          <w:p w:rsidR="00655036" w:rsidRPr="000B40B1" w:rsidRDefault="00655036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2029 году – 9516,7 тыс. рублей;</w:t>
            </w:r>
          </w:p>
          <w:p w:rsidR="00655036" w:rsidRPr="000B40B1" w:rsidRDefault="00655036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2030 году – 9516,7 тыс. рублей.</w:t>
            </w:r>
          </w:p>
          <w:p w:rsidR="00664557" w:rsidRPr="000B40B1" w:rsidRDefault="009813EC" w:rsidP="007235B3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Объёмы финансирования подпрограммы 1 </w:t>
            </w:r>
            <w:r w:rsidRPr="000B40B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br/>
              <w:t>на 202</w:t>
            </w:r>
            <w:r w:rsidR="00655036" w:rsidRPr="000B40B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7</w:t>
            </w:r>
            <w:r w:rsidRPr="000B40B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-2030 годы носят прогнозный характер и подлежат уточнению в установленном порядке</w:t>
            </w:r>
            <w:r w:rsidR="007235B3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  <w:tr w:rsidR="00664557" w:rsidRPr="000B40B1" w:rsidTr="007235B3">
        <w:trPr>
          <w:trHeight w:val="113"/>
        </w:trPr>
        <w:tc>
          <w:tcPr>
            <w:tcW w:w="2391" w:type="dxa"/>
          </w:tcPr>
          <w:p w:rsidR="00664557" w:rsidRPr="000B40B1" w:rsidRDefault="00664557" w:rsidP="007235B3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7248" w:type="dxa"/>
            <w:hideMark/>
          </w:tcPr>
          <w:p w:rsidR="00664557" w:rsidRPr="000B40B1" w:rsidRDefault="00664557" w:rsidP="007235B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Предотвращение заболачивания пахотных земель, лесонасаждений;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 xml:space="preserve">рекультивация свалки, расположенной по адресу: Ростовская область, Красносулинский район, </w:t>
            </w:r>
            <w:r w:rsidR="007235B3">
              <w:rPr>
                <w:rFonts w:ascii="Times New Roman" w:hAnsi="Times New Roman"/>
                <w:sz w:val="28"/>
                <w:szCs w:val="28"/>
              </w:rPr>
              <w:br/>
            </w:r>
            <w:r w:rsidRPr="000B40B1">
              <w:rPr>
                <w:rFonts w:ascii="Times New Roman" w:hAnsi="Times New Roman"/>
                <w:sz w:val="28"/>
                <w:szCs w:val="28"/>
              </w:rPr>
              <w:t>г.</w:t>
            </w:r>
            <w:r w:rsidR="00D41F23" w:rsidRPr="000B40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Красный Сулин, в 1720 м на север от дома №</w:t>
            </w:r>
            <w:r w:rsidR="007235B3">
              <w:rPr>
                <w:rFonts w:ascii="Times New Roman" w:hAnsi="Times New Roman"/>
                <w:sz w:val="28"/>
                <w:szCs w:val="28"/>
              </w:rPr>
              <w:t> 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 xml:space="preserve">32 по </w:t>
            </w:r>
            <w:r w:rsidR="007235B3">
              <w:rPr>
                <w:rFonts w:ascii="Times New Roman" w:hAnsi="Times New Roman"/>
                <w:sz w:val="28"/>
                <w:szCs w:val="28"/>
              </w:rPr>
              <w:br/>
            </w:r>
            <w:r w:rsidRPr="000B40B1">
              <w:rPr>
                <w:rFonts w:ascii="Times New Roman" w:hAnsi="Times New Roman"/>
                <w:sz w:val="28"/>
                <w:szCs w:val="28"/>
              </w:rPr>
              <w:t>ул.</w:t>
            </w:r>
            <w:r w:rsidR="007235B3">
              <w:rPr>
                <w:rFonts w:ascii="Times New Roman" w:hAnsi="Times New Roman"/>
                <w:sz w:val="28"/>
                <w:szCs w:val="28"/>
              </w:rPr>
              <w:t> 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Фурманова.</w:t>
            </w:r>
          </w:p>
          <w:p w:rsidR="00402582" w:rsidRPr="000B40B1" w:rsidRDefault="00402582" w:rsidP="007235B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объемов образующихся и ликвидация накопленных отх</w:t>
            </w:r>
            <w:r w:rsidR="00BA279F"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одов производства и потребления;</w:t>
            </w:r>
          </w:p>
          <w:p w:rsidR="00BA279F" w:rsidRPr="000B40B1" w:rsidRDefault="00BA279F" w:rsidP="007235B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населения от негативного воздействия вод.</w:t>
            </w:r>
          </w:p>
        </w:tc>
      </w:tr>
    </w:tbl>
    <w:p w:rsidR="00664557" w:rsidRPr="000B40B1" w:rsidRDefault="00664557" w:rsidP="000B40B1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557" w:rsidRPr="000B40B1" w:rsidRDefault="00664557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664557" w:rsidRPr="000B40B1" w:rsidRDefault="00664557" w:rsidP="000B40B1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B40B1">
        <w:rPr>
          <w:rFonts w:ascii="Times New Roman" w:eastAsia="Times New Roman" w:hAnsi="Times New Roman"/>
          <w:bCs/>
          <w:sz w:val="28"/>
          <w:szCs w:val="28"/>
          <w:lang w:eastAsia="ar-SA"/>
        </w:rPr>
        <w:t>подпрограммы «Экологическое образование и формирование экологической культуры населения»</w:t>
      </w:r>
    </w:p>
    <w:p w:rsidR="00664557" w:rsidRPr="000B40B1" w:rsidRDefault="00664557" w:rsidP="000B40B1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tbl>
      <w:tblPr>
        <w:tblW w:w="9639" w:type="dxa"/>
        <w:tblInd w:w="108" w:type="dxa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533"/>
        <w:gridCol w:w="7106"/>
      </w:tblGrid>
      <w:tr w:rsidR="00664557" w:rsidRPr="000B40B1" w:rsidTr="006747C0">
        <w:trPr>
          <w:trHeight w:val="113"/>
        </w:trPr>
        <w:tc>
          <w:tcPr>
            <w:tcW w:w="2533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подпрограммы муниципальной</w:t>
            </w:r>
            <w:r w:rsidR="007235B3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программы </w:t>
            </w:r>
          </w:p>
        </w:tc>
        <w:tc>
          <w:tcPr>
            <w:tcW w:w="7106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подпрограмма «Экологическое образование и формирование экологической культуры населения» (далее – подпрограмма 2)</w:t>
            </w:r>
          </w:p>
        </w:tc>
      </w:tr>
      <w:tr w:rsidR="00664557" w:rsidRPr="000B40B1" w:rsidTr="006747C0">
        <w:trPr>
          <w:trHeight w:val="113"/>
        </w:trPr>
        <w:tc>
          <w:tcPr>
            <w:tcW w:w="2533" w:type="dxa"/>
          </w:tcPr>
          <w:p w:rsidR="00664557" w:rsidRPr="000B40B1" w:rsidRDefault="00664557" w:rsidP="006747C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Ответственный исполнитель 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подпрограммы 2 </w:t>
            </w:r>
          </w:p>
        </w:tc>
        <w:tc>
          <w:tcPr>
            <w:tcW w:w="7106" w:type="dxa"/>
          </w:tcPr>
          <w:p w:rsidR="00664557" w:rsidRPr="000B40B1" w:rsidRDefault="00664557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Красносулинского района </w:t>
            </w:r>
          </w:p>
          <w:p w:rsidR="00664557" w:rsidRPr="000B40B1" w:rsidRDefault="00664557" w:rsidP="006747C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664557" w:rsidRPr="000B40B1" w:rsidTr="006747C0">
        <w:trPr>
          <w:trHeight w:val="113"/>
        </w:trPr>
        <w:tc>
          <w:tcPr>
            <w:tcW w:w="2533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2</w:t>
            </w:r>
          </w:p>
        </w:tc>
        <w:tc>
          <w:tcPr>
            <w:tcW w:w="7106" w:type="dxa"/>
            <w:hideMark/>
          </w:tcPr>
          <w:p w:rsidR="00664557" w:rsidRPr="000B40B1" w:rsidRDefault="00664557" w:rsidP="006747C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664557" w:rsidRPr="000B40B1" w:rsidTr="006747C0">
        <w:trPr>
          <w:trHeight w:val="113"/>
        </w:trPr>
        <w:tc>
          <w:tcPr>
            <w:tcW w:w="2533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2</w:t>
            </w:r>
          </w:p>
        </w:tc>
        <w:tc>
          <w:tcPr>
            <w:tcW w:w="7106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664557" w:rsidRPr="000B40B1" w:rsidTr="006747C0">
        <w:trPr>
          <w:trHeight w:val="113"/>
        </w:trPr>
        <w:tc>
          <w:tcPr>
            <w:tcW w:w="2533" w:type="dxa"/>
          </w:tcPr>
          <w:p w:rsidR="00664557" w:rsidRPr="000B40B1" w:rsidRDefault="00664557" w:rsidP="006747C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Цели муниципальной 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2</w:t>
            </w:r>
          </w:p>
        </w:tc>
        <w:tc>
          <w:tcPr>
            <w:tcW w:w="7106" w:type="dxa"/>
          </w:tcPr>
          <w:p w:rsidR="00664557" w:rsidRPr="000B40B1" w:rsidRDefault="00664557" w:rsidP="006747C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экологического сознания населения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</w:tr>
      <w:tr w:rsidR="00664557" w:rsidRPr="000B40B1" w:rsidTr="006747C0">
        <w:trPr>
          <w:trHeight w:val="113"/>
        </w:trPr>
        <w:tc>
          <w:tcPr>
            <w:tcW w:w="2533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7106" w:type="dxa"/>
            <w:hideMark/>
          </w:tcPr>
          <w:p w:rsidR="00664557" w:rsidRPr="000B40B1" w:rsidRDefault="00664557" w:rsidP="006747C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мероприятий в рамках экологического образования и просвещения населения; </w:t>
            </w:r>
          </w:p>
          <w:p w:rsidR="00664557" w:rsidRPr="000B40B1" w:rsidRDefault="00664557" w:rsidP="006747C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объективной информацией о состоянии окружающей среды;</w:t>
            </w:r>
          </w:p>
        </w:tc>
      </w:tr>
      <w:tr w:rsidR="00664557" w:rsidRPr="000B40B1" w:rsidTr="006747C0">
        <w:trPr>
          <w:trHeight w:val="113"/>
        </w:trPr>
        <w:tc>
          <w:tcPr>
            <w:tcW w:w="2533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Целевые показатели подпрограммы 2</w:t>
            </w:r>
          </w:p>
        </w:tc>
        <w:tc>
          <w:tcPr>
            <w:tcW w:w="7106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мероприятий в области экологического образования и просвещения;</w:t>
            </w:r>
          </w:p>
          <w:p w:rsidR="00664557" w:rsidRPr="000B40B1" w:rsidRDefault="00664557" w:rsidP="006747C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распространенных экологических очерков, статей, информационных материалов</w:t>
            </w:r>
          </w:p>
        </w:tc>
      </w:tr>
      <w:tr w:rsidR="00664557" w:rsidRPr="000B40B1" w:rsidTr="006747C0">
        <w:trPr>
          <w:trHeight w:val="1171"/>
        </w:trPr>
        <w:tc>
          <w:tcPr>
            <w:tcW w:w="2533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Этапы и сроки реализации подпрограммы 2</w:t>
            </w:r>
          </w:p>
        </w:tc>
        <w:tc>
          <w:tcPr>
            <w:tcW w:w="7106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2019-2030 годы. Этапы реализации подпрограммы 2 не выделяются</w:t>
            </w:r>
          </w:p>
        </w:tc>
      </w:tr>
      <w:tr w:rsidR="00664557" w:rsidRPr="000B40B1" w:rsidTr="006747C0">
        <w:trPr>
          <w:trHeight w:val="1171"/>
        </w:trPr>
        <w:tc>
          <w:tcPr>
            <w:tcW w:w="2533" w:type="dxa"/>
            <w:hideMark/>
          </w:tcPr>
          <w:p w:rsidR="00664557" w:rsidRPr="000B40B1" w:rsidRDefault="00664557" w:rsidP="006747C0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2</w:t>
            </w:r>
          </w:p>
        </w:tc>
        <w:tc>
          <w:tcPr>
            <w:tcW w:w="7106" w:type="dxa"/>
            <w:hideMark/>
          </w:tcPr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общий объем финансирования подпрограммы 2 за счет сред</w:t>
            </w:r>
            <w:r w:rsidR="003B7DFE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ств бюджета района составляет 27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0,0 тыс. руб., в том числе: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 w:rsidRPr="000B40B1">
              <w:rPr>
                <w:rFonts w:ascii="Times New Roman" w:hAnsi="Times New Roman"/>
                <w:sz w:val="28"/>
                <w:szCs w:val="28"/>
              </w:rPr>
              <w:t xml:space="preserve">20,0 </w:t>
            </w: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2020 году – 50,0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2021 году – 50,0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 году – 50,0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543806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2023 году – 50,0</w:t>
            </w:r>
            <w:r w:rsidR="004F6389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4F6389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3B7DFE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>в 2024 году – 50,0</w:t>
            </w:r>
            <w:r w:rsidR="004F6389"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4F6389"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4F6389" w:rsidRPr="000B40B1" w:rsidRDefault="004F6389" w:rsidP="006747C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Pr="000B40B1">
              <w:rPr>
                <w:rFonts w:ascii="Times New Roman" w:eastAsia="TimesNewRoman" w:hAnsi="Times New Roman"/>
                <w:sz w:val="28"/>
                <w:szCs w:val="28"/>
              </w:rPr>
              <w:t>рублей;</w:t>
            </w:r>
          </w:p>
          <w:p w:rsidR="00664557" w:rsidRPr="000B40B1" w:rsidRDefault="004F6389" w:rsidP="006747C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Объёмы финансирования подпрограммы 2 </w:t>
            </w:r>
            <w:r w:rsidRPr="000B40B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br/>
              <w:t>на 202</w:t>
            </w:r>
            <w:r w:rsidR="00655036" w:rsidRPr="000B40B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7</w:t>
            </w:r>
            <w:r w:rsidRPr="000B40B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664557" w:rsidRPr="000B40B1" w:rsidTr="006747C0">
        <w:trPr>
          <w:trHeight w:val="113"/>
        </w:trPr>
        <w:tc>
          <w:tcPr>
            <w:tcW w:w="2533" w:type="dxa"/>
          </w:tcPr>
          <w:p w:rsidR="00664557" w:rsidRPr="000B40B1" w:rsidRDefault="00664557" w:rsidP="006747C0">
            <w:pPr>
              <w:snapToGri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Ожидаемые результаты реализации </w:t>
            </w:r>
            <w:r w:rsidRPr="000B40B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2</w:t>
            </w:r>
          </w:p>
        </w:tc>
        <w:tc>
          <w:tcPr>
            <w:tcW w:w="7106" w:type="dxa"/>
            <w:hideMark/>
          </w:tcPr>
          <w:p w:rsidR="00664557" w:rsidRPr="000B40B1" w:rsidRDefault="00664557" w:rsidP="006747C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воспитание бережного отношения населения Красносулинского района к природе родного края, </w:t>
            </w:r>
          </w:p>
          <w:p w:rsidR="00664557" w:rsidRPr="000B40B1" w:rsidRDefault="00664557" w:rsidP="006747C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B40B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полная информированность через средства массовой информации, официальный сайт Администрации Красносулинского района о состоянии окружающей среды и о законодательстве в сфере экологии</w:t>
            </w:r>
          </w:p>
        </w:tc>
      </w:tr>
    </w:tbl>
    <w:p w:rsidR="00565515" w:rsidRPr="000B40B1" w:rsidRDefault="00565515" w:rsidP="000B40B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557" w:rsidRPr="000B40B1" w:rsidRDefault="00664557" w:rsidP="000B40B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1. Приоритеты и цели муниципальной политики </w:t>
      </w:r>
    </w:p>
    <w:p w:rsidR="00664557" w:rsidRPr="000B40B1" w:rsidRDefault="00664557" w:rsidP="000B40B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Красносулинского района в сфере охраны окружающей </w:t>
      </w:r>
    </w:p>
    <w:p w:rsidR="00664557" w:rsidRPr="000B40B1" w:rsidRDefault="00664557" w:rsidP="000B40B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среды и рационального природопользования</w:t>
      </w:r>
    </w:p>
    <w:p w:rsidR="00664557" w:rsidRPr="000B40B1" w:rsidRDefault="00664557" w:rsidP="000B40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Основными приоритетами муниципальной политики Красносулинского района сфере охраны окружающей среды и рационального природопользования являются: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сокращение негативного антропогенного воздействия на водные объекты;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предотвращение затопления и подтопления территорий Красносулинского района;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формирование экологической культуры, развитие экологического образования и воспитания;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обеспечение эффективного участия граждан, общественных объединений, некоммерческих организаций и бизнес-сообщества в решении вопросов, связанных с охраной окружающей среды и обеспечением экологической безопасности.</w:t>
      </w:r>
    </w:p>
    <w:p w:rsidR="00664557" w:rsidRPr="000B40B1" w:rsidRDefault="00664557" w:rsidP="006747C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Указанные направления реализуются в соответствии со: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стратегией инвестиционного развития Ростовской области до 2030 года, утвержденной постановлением Правительства Ростовской области </w:t>
      </w:r>
      <w:r w:rsidR="006747C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от 31.07.2013 № 474;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Стратегической целью в области экологии района является сохранение природных комплексов,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Красносулинского района. Для реализации указанной цели необходимо: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обеспечить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деятельности;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обеспечить защиту территории и населения Красносулинского района от негативного воздействия вод, а также оздоровление экологической обстановки на водных объектах;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hAnsi="Times New Roman"/>
          <w:sz w:val="28"/>
          <w:szCs w:val="28"/>
        </w:rPr>
        <w:t>рекультивировать свалку, расположенную по адресу: Ростовская область, Красносулинский район, г.</w:t>
      </w:r>
      <w:r w:rsidR="006747C0">
        <w:rPr>
          <w:rFonts w:ascii="Times New Roman" w:hAnsi="Times New Roman"/>
          <w:sz w:val="28"/>
          <w:szCs w:val="28"/>
        </w:rPr>
        <w:t> </w:t>
      </w:r>
      <w:r w:rsidRPr="000B40B1">
        <w:rPr>
          <w:rFonts w:ascii="Times New Roman" w:hAnsi="Times New Roman"/>
          <w:sz w:val="28"/>
          <w:szCs w:val="28"/>
        </w:rPr>
        <w:t>Красный Сулин, в 1720 м на север от дома №</w:t>
      </w:r>
      <w:r w:rsidR="006747C0">
        <w:rPr>
          <w:rFonts w:ascii="Times New Roman" w:hAnsi="Times New Roman"/>
          <w:sz w:val="28"/>
          <w:szCs w:val="28"/>
        </w:rPr>
        <w:t> </w:t>
      </w:r>
      <w:r w:rsidRPr="000B40B1">
        <w:rPr>
          <w:rFonts w:ascii="Times New Roman" w:hAnsi="Times New Roman"/>
          <w:sz w:val="28"/>
          <w:szCs w:val="28"/>
        </w:rPr>
        <w:t>32 по ул.</w:t>
      </w:r>
      <w:r w:rsidR="006747C0">
        <w:rPr>
          <w:rFonts w:ascii="Times New Roman" w:hAnsi="Times New Roman"/>
          <w:sz w:val="28"/>
          <w:szCs w:val="28"/>
        </w:rPr>
        <w:t> </w:t>
      </w:r>
      <w:r w:rsidRPr="000B40B1">
        <w:rPr>
          <w:rFonts w:ascii="Times New Roman" w:hAnsi="Times New Roman"/>
          <w:sz w:val="28"/>
          <w:szCs w:val="28"/>
        </w:rPr>
        <w:t>Фурманова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повысить экологическую культуру населения.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показателях муниципальной программы, подпрограмм муниципальной программы и их значениях приведены в </w:t>
      </w:r>
      <w:hyperlink r:id="rId9" w:history="1">
        <w:r w:rsidRPr="000B40B1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приложении № 1</w:t>
        </w:r>
      </w:hyperlink>
      <w:r w:rsidRPr="000B40B1">
        <w:rPr>
          <w:rFonts w:ascii="Times New Roman" w:hAnsi="Times New Roman"/>
          <w:sz w:val="28"/>
          <w:szCs w:val="28"/>
        </w:rPr>
        <w:t xml:space="preserve"> к настоящей муниципальной программе</w:t>
      </w: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4557" w:rsidRPr="000B40B1" w:rsidRDefault="00664557" w:rsidP="006747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подпрограмм и основных мероприятий, муниципальной программы приведен в </w:t>
      </w:r>
      <w:hyperlink r:id="rId10" w:history="1">
        <w:r w:rsidRPr="000B40B1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приложении №</w:t>
        </w:r>
        <w:r w:rsidR="006747C0">
          <w:rPr>
            <w:rFonts w:ascii="Times New Roman" w:eastAsia="Times New Roman" w:hAnsi="Times New Roman"/>
            <w:sz w:val="28"/>
            <w:szCs w:val="28"/>
            <w:lang w:eastAsia="ru-RU"/>
          </w:rPr>
          <w:t> </w:t>
        </w:r>
      </w:hyperlink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0B40B1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3E5B" w:rsidRPr="000B40B1" w:rsidRDefault="00D43E5B" w:rsidP="006747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Перечень инвестиционных проектов (объектов капитального строительства, реконструкции, капитального ремонта) приведен в приложении № 3 к настоящей муниципальной программе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бюджета района на реализацию муниципальной программы приведены в </w:t>
      </w:r>
      <w:hyperlink r:id="rId11" w:history="1">
        <w:r w:rsidRPr="000B40B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приложении № </w:t>
        </w:r>
      </w:hyperlink>
      <w:r w:rsidR="00D43E5B" w:rsidRPr="000B40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40B1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4557" w:rsidRPr="000B40B1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реализацию муниципальной программы приведены в </w:t>
      </w:r>
      <w:hyperlink r:id="rId12" w:history="1">
        <w:r w:rsidRPr="000B40B1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приложении № </w:t>
        </w:r>
      </w:hyperlink>
      <w:r w:rsidR="00D43E5B" w:rsidRPr="000B40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40B1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4557" w:rsidRDefault="00664557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7C0" w:rsidRPr="000B40B1" w:rsidRDefault="006747C0" w:rsidP="00674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557" w:rsidRPr="000B40B1" w:rsidRDefault="00664557" w:rsidP="000B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4557" w:rsidRPr="000B40B1" w:rsidRDefault="00664557" w:rsidP="000B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0B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Управляющий делами </w:t>
      </w:r>
    </w:p>
    <w:p w:rsidR="00664557" w:rsidRPr="0031532B" w:rsidRDefault="00664557" w:rsidP="000B40B1">
      <w:pPr>
        <w:pStyle w:val="afffff"/>
        <w:tabs>
          <w:tab w:val="right" w:pos="9639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ar-SA"/>
        </w:rPr>
        <w:sectPr w:rsidR="00664557" w:rsidRPr="0031532B" w:rsidSect="000B40B1">
          <w:headerReference w:type="default" r:id="rId13"/>
          <w:footerReference w:type="even" r:id="rId14"/>
          <w:footerReference w:type="first" r:id="rId15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  <w:r w:rsidRPr="000B40B1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0B40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И.Ю. Кишкинова</w:t>
      </w:r>
    </w:p>
    <w:p w:rsidR="00664557" w:rsidRPr="00212C89" w:rsidRDefault="00664557" w:rsidP="006747C0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12C89">
        <w:rPr>
          <w:rFonts w:ascii="Times New Roman" w:hAnsi="Times New Roman"/>
          <w:sz w:val="28"/>
          <w:szCs w:val="24"/>
          <w:lang w:eastAsia="ar-SA"/>
        </w:rPr>
        <w:lastRenderedPageBreak/>
        <w:t>Приложение № 1</w:t>
      </w:r>
    </w:p>
    <w:p w:rsidR="00664557" w:rsidRPr="00212C89" w:rsidRDefault="00664557" w:rsidP="006747C0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12C89">
        <w:rPr>
          <w:rFonts w:ascii="Times New Roman" w:hAnsi="Times New Roman"/>
          <w:sz w:val="28"/>
          <w:szCs w:val="24"/>
          <w:lang w:eastAsia="ar-SA"/>
        </w:rPr>
        <w:t>к муниципальной программе</w:t>
      </w:r>
    </w:p>
    <w:p w:rsidR="00664557" w:rsidRPr="00212C89" w:rsidRDefault="00664557" w:rsidP="006747C0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12C89">
        <w:rPr>
          <w:rFonts w:ascii="Times New Roman" w:hAnsi="Times New Roman"/>
          <w:sz w:val="28"/>
          <w:szCs w:val="24"/>
          <w:lang w:eastAsia="ar-SA"/>
        </w:rPr>
        <w:t>Красносулинского района</w:t>
      </w:r>
    </w:p>
    <w:p w:rsidR="0038607C" w:rsidRPr="00212C89" w:rsidRDefault="00664557" w:rsidP="006747C0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12C89">
        <w:rPr>
          <w:rFonts w:ascii="Times New Roman" w:hAnsi="Times New Roman"/>
          <w:sz w:val="28"/>
          <w:szCs w:val="24"/>
          <w:lang w:eastAsia="ar-SA"/>
        </w:rPr>
        <w:t>«Охрана окружающей среды и</w:t>
      </w:r>
    </w:p>
    <w:p w:rsidR="00664557" w:rsidRPr="00212C89" w:rsidRDefault="00664557" w:rsidP="006747C0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12C89">
        <w:rPr>
          <w:rFonts w:ascii="Times New Roman" w:hAnsi="Times New Roman"/>
          <w:sz w:val="28"/>
          <w:szCs w:val="24"/>
          <w:lang w:eastAsia="ar-SA"/>
        </w:rPr>
        <w:t>рациональное природопользование»</w:t>
      </w:r>
    </w:p>
    <w:p w:rsidR="00664557" w:rsidRPr="00212C89" w:rsidRDefault="00664557" w:rsidP="006747C0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</w:p>
    <w:p w:rsidR="008A239F" w:rsidRPr="00212C89" w:rsidRDefault="008A239F" w:rsidP="006747C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bookmarkStart w:id="1" w:name="Par400"/>
      <w:bookmarkEnd w:id="1"/>
      <w:r w:rsidRPr="00212C89">
        <w:rPr>
          <w:rFonts w:ascii="Times New Roman" w:hAnsi="Times New Roman"/>
          <w:sz w:val="28"/>
          <w:szCs w:val="24"/>
          <w:lang w:eastAsia="ru-RU"/>
        </w:rPr>
        <w:t>СВЕДЕНИЯ</w:t>
      </w:r>
    </w:p>
    <w:p w:rsidR="008A239F" w:rsidRPr="00212C89" w:rsidRDefault="008A239F" w:rsidP="006747C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12C89">
        <w:rPr>
          <w:rFonts w:ascii="Times New Roman" w:hAnsi="Times New Roman"/>
          <w:sz w:val="28"/>
          <w:szCs w:val="24"/>
          <w:lang w:eastAsia="ru-RU"/>
        </w:rPr>
        <w:t>о показателях муниципальной программы, подпрограмм муниципальной</w:t>
      </w:r>
    </w:p>
    <w:p w:rsidR="008A239F" w:rsidRPr="00212C89" w:rsidRDefault="008A239F" w:rsidP="006747C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12C89">
        <w:rPr>
          <w:rFonts w:ascii="Times New Roman" w:hAnsi="Times New Roman"/>
          <w:sz w:val="28"/>
          <w:szCs w:val="24"/>
          <w:lang w:eastAsia="ru-RU"/>
        </w:rPr>
        <w:t>программы и их значениях</w:t>
      </w:r>
    </w:p>
    <w:p w:rsidR="008A239F" w:rsidRPr="00212C89" w:rsidRDefault="008A239F" w:rsidP="006747C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4332"/>
        <w:gridCol w:w="1811"/>
        <w:gridCol w:w="1338"/>
        <w:gridCol w:w="968"/>
        <w:gridCol w:w="976"/>
        <w:gridCol w:w="968"/>
        <w:gridCol w:w="968"/>
        <w:gridCol w:w="968"/>
        <w:gridCol w:w="968"/>
        <w:gridCol w:w="968"/>
        <w:gridCol w:w="968"/>
        <w:gridCol w:w="976"/>
        <w:gridCol w:w="968"/>
        <w:gridCol w:w="976"/>
        <w:gridCol w:w="968"/>
        <w:gridCol w:w="976"/>
        <w:gridCol w:w="865"/>
      </w:tblGrid>
      <w:tr w:rsidR="00212C89" w:rsidRPr="006747C0" w:rsidTr="00212C89">
        <w:trPr>
          <w:tblHeader/>
          <w:jc w:val="center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№</w:t>
            </w:r>
          </w:p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Номер и наименование показателя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Вид</w:t>
            </w:r>
          </w:p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3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212C89" w:rsidRPr="006747C0" w:rsidTr="00212C89">
        <w:trPr>
          <w:tblHeader/>
          <w:jc w:val="center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212C89" w:rsidRPr="00212C89" w:rsidRDefault="00212C89" w:rsidP="00212C89">
      <w:pPr>
        <w:spacing w:after="0"/>
        <w:rPr>
          <w:sz w:val="2"/>
          <w:szCs w:val="2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4332"/>
        <w:gridCol w:w="1811"/>
        <w:gridCol w:w="1338"/>
        <w:gridCol w:w="968"/>
        <w:gridCol w:w="976"/>
        <w:gridCol w:w="968"/>
        <w:gridCol w:w="968"/>
        <w:gridCol w:w="968"/>
        <w:gridCol w:w="968"/>
        <w:gridCol w:w="968"/>
        <w:gridCol w:w="968"/>
        <w:gridCol w:w="976"/>
        <w:gridCol w:w="968"/>
        <w:gridCol w:w="976"/>
        <w:gridCol w:w="968"/>
        <w:gridCol w:w="976"/>
        <w:gridCol w:w="865"/>
      </w:tblGrid>
      <w:tr w:rsidR="00212C89" w:rsidRPr="006747C0" w:rsidTr="00212C89">
        <w:trPr>
          <w:tblHeader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</w:tr>
      <w:tr w:rsidR="006747C0" w:rsidRPr="006747C0" w:rsidTr="00212C89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87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</w:tr>
      <w:tr w:rsidR="00212C89" w:rsidRPr="006747C0" w:rsidTr="00212C89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Показатель 1. </w:t>
            </w: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мероприятий по охране окружающей среды на территории Красносулинского района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</w:tr>
      <w:tr w:rsidR="00212C89" w:rsidRPr="006747C0" w:rsidTr="00212C89">
        <w:trPr>
          <w:trHeight w:val="74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Показатель 2.</w:t>
            </w:r>
            <w:r w:rsidR="00212C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Норма поддержания уровня шахтных вод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метров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</w:tr>
      <w:tr w:rsidR="006747C0" w:rsidRPr="006747C0" w:rsidTr="00212C89">
        <w:trPr>
          <w:trHeight w:val="18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Подпрограмма 1</w:t>
            </w:r>
            <w:r w:rsidR="00212C89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6747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</w:t>
            </w: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212C89" w:rsidRPr="006747C0" w:rsidTr="00212C89">
        <w:trPr>
          <w:trHeight w:val="74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1.1. Доля очищенных сточных вод, сбрасываемых в водные объекты в общем объёме сброшенных сточных вод в отчётном году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12C89" w:rsidRPr="006747C0" w:rsidTr="00212C89">
        <w:trPr>
          <w:trHeight w:val="74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1.2. Снижение</w:t>
            </w:r>
            <w:r w:rsidR="00212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уровня загрязняющих веществ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6,89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6,36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C89" w:rsidRPr="006747C0" w:rsidTr="00212C89">
        <w:trPr>
          <w:trHeight w:val="1903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1.3. </w:t>
            </w:r>
            <w:r w:rsidRPr="006747C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Удельный вес площади охраняемых природных территорий Красносулинского района к общей площади Ростовской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7C0" w:rsidRPr="006747C0" w:rsidRDefault="006747C0" w:rsidP="006747C0">
            <w:pPr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47C0" w:rsidRPr="006747C0" w:rsidRDefault="006747C0" w:rsidP="00674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</w:tr>
      <w:tr w:rsidR="00212C89" w:rsidRPr="006747C0" w:rsidTr="00212C89">
        <w:trPr>
          <w:trHeight w:val="74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1.4.</w:t>
            </w:r>
            <w:r w:rsidR="00212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Разработка проектно-изыскательских работ по объекту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C89" w:rsidRPr="006747C0" w:rsidTr="00212C89">
        <w:trPr>
          <w:trHeight w:val="552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1.5.</w:t>
            </w:r>
            <w:r w:rsidR="00212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разработанных проектов рекультивации загрязнённых земельных участков (полигонов ТКО) в Красносулинском районе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2C89" w:rsidRPr="006747C0" w:rsidTr="00212C89">
        <w:trPr>
          <w:trHeight w:val="74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1.6. 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12C89" w:rsidRPr="006747C0" w:rsidTr="00212C89">
        <w:trPr>
          <w:trHeight w:val="510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1.7. 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7C0" w:rsidRPr="006747C0" w:rsidTr="00212C89">
        <w:trPr>
          <w:trHeight w:val="25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Подпрограмма 2</w:t>
            </w:r>
            <w:r w:rsidR="00212C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«Экологическое образование и формирование экологической культуры населения»</w:t>
            </w:r>
          </w:p>
        </w:tc>
      </w:tr>
      <w:tr w:rsidR="00212C89" w:rsidRPr="006747C0" w:rsidTr="00212C89">
        <w:trPr>
          <w:trHeight w:val="282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Показатель 2.1. 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ежегодных мероприятий по просвещению и образованию, проводимых на территории Красносулинского района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</w:tr>
      <w:tr w:rsidR="00212C89" w:rsidRPr="006747C0" w:rsidTr="00212C89">
        <w:trPr>
          <w:trHeight w:val="110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2.2. Количество распространенных экологических очерков, статей, информационных материалов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ведомственный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212C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C0" w:rsidRPr="006747C0" w:rsidRDefault="006747C0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21</w:t>
            </w:r>
          </w:p>
        </w:tc>
      </w:tr>
    </w:tbl>
    <w:p w:rsidR="00D43E5B" w:rsidRPr="004130C4" w:rsidRDefault="004130C4" w:rsidP="006747C0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  <w:r w:rsidR="00D43E5B" w:rsidRPr="004130C4">
        <w:rPr>
          <w:rFonts w:ascii="Times New Roman" w:hAnsi="Times New Roman"/>
          <w:sz w:val="28"/>
          <w:szCs w:val="24"/>
          <w:lang w:eastAsia="ar-SA"/>
        </w:rPr>
        <w:lastRenderedPageBreak/>
        <w:t>Приложение № 2</w:t>
      </w:r>
    </w:p>
    <w:p w:rsidR="00D43E5B" w:rsidRPr="004130C4" w:rsidRDefault="00D43E5B" w:rsidP="006747C0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4130C4">
        <w:rPr>
          <w:rFonts w:ascii="Times New Roman" w:hAnsi="Times New Roman"/>
          <w:sz w:val="28"/>
          <w:szCs w:val="24"/>
          <w:lang w:eastAsia="ar-SA"/>
        </w:rPr>
        <w:t>к муниципальной программе</w:t>
      </w:r>
    </w:p>
    <w:p w:rsidR="00D43E5B" w:rsidRPr="004130C4" w:rsidRDefault="00D43E5B" w:rsidP="006747C0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4130C4">
        <w:rPr>
          <w:rFonts w:ascii="Times New Roman" w:hAnsi="Times New Roman"/>
          <w:sz w:val="28"/>
          <w:szCs w:val="24"/>
          <w:lang w:eastAsia="ar-SA"/>
        </w:rPr>
        <w:t>Красносулинского района</w:t>
      </w:r>
    </w:p>
    <w:p w:rsidR="00D43E5B" w:rsidRPr="004130C4" w:rsidRDefault="00D43E5B" w:rsidP="006747C0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4130C4">
        <w:rPr>
          <w:rFonts w:ascii="Times New Roman" w:hAnsi="Times New Roman"/>
          <w:sz w:val="28"/>
          <w:szCs w:val="24"/>
          <w:lang w:eastAsia="ar-SA"/>
        </w:rPr>
        <w:t>«Охрана окружающей среды и</w:t>
      </w:r>
    </w:p>
    <w:p w:rsidR="00D43E5B" w:rsidRPr="004130C4" w:rsidRDefault="00D43E5B" w:rsidP="006747C0">
      <w:pPr>
        <w:spacing w:after="0" w:line="240" w:lineRule="auto"/>
        <w:ind w:left="14175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4130C4">
        <w:rPr>
          <w:rFonts w:ascii="Times New Roman" w:hAnsi="Times New Roman"/>
          <w:sz w:val="28"/>
          <w:szCs w:val="24"/>
          <w:lang w:eastAsia="ar-SA"/>
        </w:rPr>
        <w:t>рациональное природопользование»</w:t>
      </w:r>
    </w:p>
    <w:p w:rsidR="00D43E5B" w:rsidRPr="004130C4" w:rsidRDefault="00D43E5B" w:rsidP="006747C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64557" w:rsidRPr="004130C4" w:rsidRDefault="00664557" w:rsidP="006747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2" w:name="Par487"/>
      <w:bookmarkEnd w:id="2"/>
      <w:r w:rsidRPr="004130C4">
        <w:rPr>
          <w:rFonts w:ascii="Times New Roman" w:eastAsia="Times New Roman" w:hAnsi="Times New Roman"/>
          <w:sz w:val="28"/>
          <w:szCs w:val="24"/>
          <w:lang w:eastAsia="ru-RU"/>
        </w:rPr>
        <w:t>ПЕРЕЧЕНЬ</w:t>
      </w:r>
    </w:p>
    <w:p w:rsidR="00664557" w:rsidRPr="004130C4" w:rsidRDefault="00664557" w:rsidP="006747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30C4">
        <w:rPr>
          <w:rFonts w:ascii="Times New Roman" w:eastAsia="Times New Roman" w:hAnsi="Times New Roman"/>
          <w:sz w:val="28"/>
          <w:szCs w:val="24"/>
          <w:lang w:eastAsia="ru-RU"/>
        </w:rPr>
        <w:t>подпрограмм и основных мероприятий муниципальной программы</w:t>
      </w:r>
    </w:p>
    <w:p w:rsidR="00664557" w:rsidRPr="004130C4" w:rsidRDefault="00664557" w:rsidP="006747C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2153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1533"/>
        <w:gridCol w:w="1592"/>
        <w:gridCol w:w="3112"/>
        <w:gridCol w:w="4093"/>
        <w:gridCol w:w="3410"/>
      </w:tblGrid>
      <w:tr w:rsidR="00664557" w:rsidRPr="006747C0" w:rsidTr="00C426E0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 подпрограммы основного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Ожидаемый</w:t>
            </w:r>
          </w:p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(краткое описание)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не реализации основного мероприятия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664557" w:rsidRPr="006747C0" w:rsidTr="00C426E0">
        <w:trPr>
          <w:trHeight w:val="1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64557" w:rsidRPr="004130C4" w:rsidRDefault="00664557" w:rsidP="006747C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215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3969"/>
        <w:gridCol w:w="1533"/>
        <w:gridCol w:w="1585"/>
        <w:gridCol w:w="3119"/>
        <w:gridCol w:w="4111"/>
        <w:gridCol w:w="3391"/>
        <w:gridCol w:w="12"/>
      </w:tblGrid>
      <w:tr w:rsidR="00664557" w:rsidRPr="006747C0" w:rsidTr="00C426E0">
        <w:trPr>
          <w:gridAfter w:val="1"/>
          <w:wAfter w:w="12" w:type="dxa"/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64557" w:rsidRPr="006747C0" w:rsidTr="00C426E0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Подпрограмма 1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6747C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64557" w:rsidRPr="006747C0" w:rsidTr="00C426E0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Цель подпрограммы 1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уровня загрязнения окружающей среды; реконструкция очистных сооружений, снижение уровня загрязняющих веществ»</w:t>
            </w:r>
          </w:p>
        </w:tc>
      </w:tr>
      <w:tr w:rsidR="00664557" w:rsidRPr="006747C0" w:rsidTr="00C426E0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Задача </w:t>
            </w:r>
            <w:r w:rsidR="0082225D"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1 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подпрограммы 1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технологического режима работы водоотливного комплекса и очистных сооружений ОАО «Шахта «Бургустинская»</w:t>
            </w:r>
          </w:p>
        </w:tc>
      </w:tr>
      <w:tr w:rsidR="00664557" w:rsidRPr="006747C0" w:rsidTr="00C426E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57" w:rsidRPr="006747C0" w:rsidRDefault="00664557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4130C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1.1.</w:t>
            </w:r>
          </w:p>
          <w:p w:rsidR="00664557" w:rsidRPr="006747C0" w:rsidRDefault="00664557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эксплуатация водоотливного комплекса и очистных сооружений ОАО «Шахта «Бургустинская»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МКУ «ОКС»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7A319D" w:rsidP="0041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4557"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редотвращение заболачивания пахотных земель, лесонасаждений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41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Выход шахтной воды на </w:t>
            </w:r>
            <w:r w:rsidR="00212C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поверхность</w:t>
            </w:r>
            <w:r w:rsidR="007235B3"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заболачивание пахотных земель, лесонасаждений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C42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2, 1.1</w:t>
            </w:r>
          </w:p>
        </w:tc>
      </w:tr>
      <w:tr w:rsidR="00664557" w:rsidRPr="006747C0" w:rsidTr="00C426E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4130C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1.2.</w:t>
            </w:r>
          </w:p>
          <w:p w:rsidR="00664557" w:rsidRPr="006747C0" w:rsidRDefault="00664557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развитие зеленых насаждений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41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МКУ «ОКС»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развитие зеленых насаждений как фактора улучшения и защиты окружающей среды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мероприятий по сохранению зеленых насаждений, деградация зеленых насаждений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664557" w:rsidP="00C42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1.2</w:t>
            </w:r>
          </w:p>
        </w:tc>
      </w:tr>
      <w:tr w:rsidR="00664557" w:rsidRPr="006747C0" w:rsidTr="00C426E0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57" w:rsidRPr="006747C0" w:rsidRDefault="0082225D" w:rsidP="006747C0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Задача 2 </w:t>
            </w:r>
            <w:r w:rsidR="00664557"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подпрограммы 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="00664557"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«р</w:t>
            </w:r>
            <w:r w:rsidR="00664557" w:rsidRPr="006747C0">
              <w:rPr>
                <w:rFonts w:ascii="Times New Roman" w:hAnsi="Times New Roman"/>
                <w:sz w:val="24"/>
                <w:szCs w:val="24"/>
              </w:rPr>
              <w:t>екультивация свалки, расположенной по адресу: Ростовская область, Красносулинский район, г.</w:t>
            </w:r>
            <w:r w:rsidR="00C426E0">
              <w:rPr>
                <w:rFonts w:ascii="Times New Roman" w:hAnsi="Times New Roman"/>
                <w:sz w:val="24"/>
                <w:szCs w:val="24"/>
              </w:rPr>
              <w:t> </w:t>
            </w:r>
            <w:r w:rsidR="00664557" w:rsidRPr="006747C0">
              <w:rPr>
                <w:rFonts w:ascii="Times New Roman" w:hAnsi="Times New Roman"/>
                <w:sz w:val="24"/>
                <w:szCs w:val="24"/>
              </w:rPr>
              <w:t>Красный Сулин, в 1720 м на север от дома №</w:t>
            </w:r>
            <w:r w:rsidR="00C426E0">
              <w:rPr>
                <w:rFonts w:ascii="Times New Roman" w:hAnsi="Times New Roman"/>
                <w:sz w:val="24"/>
                <w:szCs w:val="24"/>
              </w:rPr>
              <w:t> </w:t>
            </w:r>
            <w:r w:rsidR="00664557" w:rsidRPr="006747C0">
              <w:rPr>
                <w:rFonts w:ascii="Times New Roman" w:hAnsi="Times New Roman"/>
                <w:sz w:val="24"/>
                <w:szCs w:val="24"/>
              </w:rPr>
              <w:t>32 по ул.</w:t>
            </w:r>
            <w:r w:rsidR="00C426E0">
              <w:rPr>
                <w:rFonts w:ascii="Times New Roman" w:hAnsi="Times New Roman"/>
                <w:sz w:val="24"/>
                <w:szCs w:val="24"/>
              </w:rPr>
              <w:t> </w:t>
            </w:r>
            <w:r w:rsidR="00664557" w:rsidRPr="006747C0">
              <w:rPr>
                <w:rFonts w:ascii="Times New Roman" w:hAnsi="Times New Roman"/>
                <w:sz w:val="24"/>
                <w:szCs w:val="24"/>
              </w:rPr>
              <w:t>Фурманова</w:t>
            </w:r>
            <w:r w:rsidR="00664557"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C3328" w:rsidRPr="006747C0" w:rsidTr="00C426E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328" w:rsidRPr="006747C0" w:rsidRDefault="004C3328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328" w:rsidRPr="006747C0" w:rsidRDefault="004C3328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4130C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1.3.</w:t>
            </w:r>
          </w:p>
          <w:p w:rsidR="004C3328" w:rsidRPr="006747C0" w:rsidRDefault="004C3328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6747C0" w:rsidRDefault="004C3328" w:rsidP="0041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6747C0" w:rsidRDefault="004C3328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6747C0" w:rsidRDefault="004C3328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6747C0" w:rsidRDefault="004C3328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6747C0" w:rsidRDefault="004C3328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Ухудшение экологической обстановки в Красносулинском районе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8" w:rsidRPr="006747C0" w:rsidRDefault="004C3328" w:rsidP="00C42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1.4; 1.5</w:t>
            </w:r>
          </w:p>
        </w:tc>
      </w:tr>
      <w:tr w:rsidR="00A23208" w:rsidRPr="006747C0" w:rsidTr="00C426E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Ухудшение экологической обстановки в Красносулинском районе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C42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1.4; 1.5</w:t>
            </w:r>
          </w:p>
        </w:tc>
      </w:tr>
      <w:tr w:rsidR="00A23208" w:rsidRPr="006747C0" w:rsidTr="00C426E0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 подпрограммы 1</w:t>
            </w:r>
            <w:r w:rsidR="00C42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>повышение эксплуатационной надежности гидротехнических сооружений путем их приведения к безопасному техническому состоянию»</w:t>
            </w:r>
          </w:p>
        </w:tc>
      </w:tr>
      <w:tr w:rsidR="00A23208" w:rsidRPr="006747C0" w:rsidTr="00C426E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1.4. Капитальный ремонт гидротехнических сооружений, расположенных на водных объектах в Красносулинском районе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МКУ «Управление по делам ГО ЧС Красносулинского района Ростовской области»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Сокращение численности населения, проживающего на подверженных негативному воздействию вод территориях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населения, проживающего на подверженных негативному воздействию вод территориях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C42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</w:t>
            </w:r>
            <w:r w:rsidR="007235B3"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</w:tr>
      <w:tr w:rsidR="00A23208" w:rsidRPr="006747C0" w:rsidTr="00C426E0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Подпрограмма 2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6747C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A23208" w:rsidRPr="006747C0" w:rsidTr="00C426E0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Цель подпрограммы 2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«Ф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ормирование экологического сознания населения Красносулинского района»</w:t>
            </w:r>
          </w:p>
        </w:tc>
      </w:tr>
      <w:tr w:rsidR="00A23208" w:rsidRPr="006747C0" w:rsidTr="00C426E0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 1 подпрограммы 2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: «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в рамках экологического образования и просвещения населения»</w:t>
            </w:r>
          </w:p>
        </w:tc>
      </w:tr>
      <w:tr w:rsidR="00A23208" w:rsidRPr="006747C0" w:rsidTr="00C426E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2.1.</w:t>
            </w:r>
          </w:p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Организация мероприятий в</w:t>
            </w:r>
          </w:p>
          <w:p w:rsidR="00A23208" w:rsidRPr="006747C0" w:rsidRDefault="00A23208" w:rsidP="00C42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рамках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экологического образования и просвещения населения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уровня экологической культуры населения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C42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показателей 1, 2.1</w:t>
            </w:r>
          </w:p>
        </w:tc>
      </w:tr>
      <w:tr w:rsidR="00A23208" w:rsidRPr="006747C0" w:rsidTr="00C426E0">
        <w:trPr>
          <w:trHeight w:val="20"/>
        </w:trPr>
        <w:tc>
          <w:tcPr>
            <w:tcW w:w="21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2 подпрограммы 2</w:t>
            </w:r>
            <w:r w:rsidR="00C42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«Обеспечение объективной информацией о состоянии окружающей среды»</w:t>
            </w:r>
          </w:p>
        </w:tc>
      </w:tr>
      <w:tr w:rsidR="00A23208" w:rsidRPr="006747C0" w:rsidTr="00C426E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</w:t>
            </w:r>
            <w:r w:rsidR="00C426E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2.2.</w:t>
            </w:r>
          </w:p>
          <w:p w:rsidR="00A23208" w:rsidRPr="006747C0" w:rsidRDefault="00A23208" w:rsidP="00C426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экологических очерков, статей,</w:t>
            </w:r>
            <w:r w:rsidR="00C42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информационных материалов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674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Пропаганда экологических знаний, повышение уровня экологической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413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экологической культуры населения района, развитие экологической безграмотности и, как следствие, нарушение требований экологического законодательства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08" w:rsidRPr="006747C0" w:rsidRDefault="00A23208" w:rsidP="00C426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показателей 2.2</w:t>
            </w:r>
          </w:p>
        </w:tc>
      </w:tr>
    </w:tbl>
    <w:p w:rsidR="00664557" w:rsidRPr="006747C0" w:rsidRDefault="00664557" w:rsidP="006747C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664557" w:rsidRPr="006747C0" w:rsidRDefault="00664557" w:rsidP="006747C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664557" w:rsidRPr="006747C0" w:rsidRDefault="00664557" w:rsidP="006747C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664557" w:rsidRPr="006747C0" w:rsidRDefault="00664557" w:rsidP="006747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664557" w:rsidRPr="006747C0" w:rsidSect="00212C89">
          <w:footerReference w:type="default" r:id="rId16"/>
          <w:footerReference w:type="first" r:id="rId17"/>
          <w:pgSz w:w="23814" w:h="16840" w:orient="landscape" w:code="8"/>
          <w:pgMar w:top="2268" w:right="1134" w:bottom="567" w:left="1134" w:header="1985" w:footer="283" w:gutter="0"/>
          <w:cols w:space="708"/>
          <w:docGrid w:linePitch="360"/>
        </w:sectPr>
      </w:pPr>
    </w:p>
    <w:p w:rsidR="009E4CF6" w:rsidRPr="00DE34E4" w:rsidRDefault="009E4CF6" w:rsidP="00DE34E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bookmarkStart w:id="3" w:name="Par610"/>
      <w:bookmarkEnd w:id="3"/>
      <w:r w:rsidRPr="00DE34E4">
        <w:rPr>
          <w:rFonts w:ascii="Times New Roman" w:hAnsi="Times New Roman"/>
          <w:sz w:val="28"/>
          <w:szCs w:val="24"/>
          <w:lang w:eastAsia="ar-SA"/>
        </w:rPr>
        <w:lastRenderedPageBreak/>
        <w:t>Приложение № 3</w:t>
      </w:r>
    </w:p>
    <w:p w:rsidR="009E4CF6" w:rsidRPr="00DE34E4" w:rsidRDefault="009E4CF6" w:rsidP="00DE34E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DE34E4">
        <w:rPr>
          <w:rFonts w:ascii="Times New Roman" w:hAnsi="Times New Roman"/>
          <w:sz w:val="28"/>
          <w:szCs w:val="24"/>
          <w:lang w:eastAsia="ar-SA"/>
        </w:rPr>
        <w:t>к муниципальной программе</w:t>
      </w:r>
    </w:p>
    <w:p w:rsidR="009E4CF6" w:rsidRPr="00DE34E4" w:rsidRDefault="009E4CF6" w:rsidP="00DE34E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DE34E4">
        <w:rPr>
          <w:rFonts w:ascii="Times New Roman" w:hAnsi="Times New Roman"/>
          <w:sz w:val="28"/>
          <w:szCs w:val="24"/>
          <w:lang w:eastAsia="ar-SA"/>
        </w:rPr>
        <w:t>Красносулинского района</w:t>
      </w:r>
    </w:p>
    <w:p w:rsidR="009E4CF6" w:rsidRPr="00DE34E4" w:rsidRDefault="009E4CF6" w:rsidP="00DE34E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DE34E4">
        <w:rPr>
          <w:rFonts w:ascii="Times New Roman" w:hAnsi="Times New Roman"/>
          <w:sz w:val="28"/>
          <w:szCs w:val="24"/>
          <w:lang w:eastAsia="ar-SA"/>
        </w:rPr>
        <w:t>«Охрана окружающей среды и</w:t>
      </w:r>
    </w:p>
    <w:p w:rsidR="009E4CF6" w:rsidRPr="00DE34E4" w:rsidRDefault="009E4CF6" w:rsidP="00DE34E4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DE34E4">
        <w:rPr>
          <w:rFonts w:ascii="Times New Roman" w:hAnsi="Times New Roman"/>
          <w:sz w:val="28"/>
          <w:szCs w:val="24"/>
          <w:lang w:eastAsia="ar-SA"/>
        </w:rPr>
        <w:t>рациональное природопользование»</w:t>
      </w:r>
    </w:p>
    <w:p w:rsidR="009E4CF6" w:rsidRPr="00DE34E4" w:rsidRDefault="009E4CF6" w:rsidP="00DE34E4">
      <w:pPr>
        <w:spacing w:after="0" w:line="240" w:lineRule="auto"/>
        <w:ind w:left="14742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9E4CF6" w:rsidRPr="00DE34E4" w:rsidRDefault="009E4CF6" w:rsidP="006747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ПЕРЕЧЕНЬ</w:t>
      </w:r>
    </w:p>
    <w:p w:rsidR="009E4CF6" w:rsidRPr="00DE34E4" w:rsidRDefault="009E4CF6" w:rsidP="006747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инвестиционных проектов (объектов капитального строительства, реконструкции, капитального ремонта),</w:t>
      </w:r>
    </w:p>
    <w:p w:rsidR="009E4CF6" w:rsidRPr="00DE34E4" w:rsidRDefault="009E4CF6" w:rsidP="006747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находящихся в муниципальной собственности Красносулинского района</w:t>
      </w:r>
    </w:p>
    <w:p w:rsidR="009E4CF6" w:rsidRPr="00DE34E4" w:rsidRDefault="009E4CF6" w:rsidP="006747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tbl>
      <w:tblPr>
        <w:tblW w:w="495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4"/>
        <w:gridCol w:w="2828"/>
        <w:gridCol w:w="2707"/>
        <w:gridCol w:w="2543"/>
        <w:gridCol w:w="1854"/>
        <w:gridCol w:w="707"/>
        <w:gridCol w:w="711"/>
        <w:gridCol w:w="720"/>
        <w:gridCol w:w="711"/>
        <w:gridCol w:w="1147"/>
        <w:gridCol w:w="703"/>
        <w:gridCol w:w="690"/>
        <w:gridCol w:w="573"/>
        <w:gridCol w:w="578"/>
        <w:gridCol w:w="560"/>
        <w:gridCol w:w="556"/>
        <w:gridCol w:w="703"/>
      </w:tblGrid>
      <w:tr w:rsidR="009E4CF6" w:rsidRPr="006747C0" w:rsidTr="00A74E0F">
        <w:trPr>
          <w:cantSplit/>
          <w:trHeight w:val="20"/>
          <w:tblHeader/>
        </w:trPr>
        <w:tc>
          <w:tcPr>
            <w:tcW w:w="132" w:type="pct"/>
            <w:vMerge w:val="restart"/>
          </w:tcPr>
          <w:p w:rsidR="009E4CF6" w:rsidRPr="006747C0" w:rsidRDefault="009E4CF6" w:rsidP="00A74E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5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656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628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30" w:type="pct"/>
            <w:vMerge w:val="restart"/>
            <w:shd w:val="clear" w:color="auto" w:fill="auto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Сметная стоимость в ценах соответствующих лет на начало производства работ, тыс. рублей</w:t>
            </w:r>
          </w:p>
        </w:tc>
        <w:tc>
          <w:tcPr>
            <w:tcW w:w="1939" w:type="pct"/>
            <w:gridSpan w:val="12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В том числе по годам реализации</w:t>
            </w:r>
          </w:p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56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9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724EB3" w:rsidRPr="00724EB3" w:rsidRDefault="00724EB3" w:rsidP="004130C4">
      <w:pPr>
        <w:spacing w:after="0"/>
        <w:rPr>
          <w:sz w:val="2"/>
          <w:szCs w:val="2"/>
        </w:rPr>
      </w:pPr>
    </w:p>
    <w:tbl>
      <w:tblPr>
        <w:tblW w:w="495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4"/>
        <w:gridCol w:w="2828"/>
        <w:gridCol w:w="2707"/>
        <w:gridCol w:w="2543"/>
        <w:gridCol w:w="1854"/>
        <w:gridCol w:w="707"/>
        <w:gridCol w:w="711"/>
        <w:gridCol w:w="720"/>
        <w:gridCol w:w="711"/>
        <w:gridCol w:w="1147"/>
        <w:gridCol w:w="703"/>
        <w:gridCol w:w="690"/>
        <w:gridCol w:w="573"/>
        <w:gridCol w:w="578"/>
        <w:gridCol w:w="560"/>
        <w:gridCol w:w="30"/>
        <w:gridCol w:w="526"/>
        <w:gridCol w:w="703"/>
      </w:tblGrid>
      <w:tr w:rsidR="009E4CF6" w:rsidRPr="006747C0" w:rsidTr="00A74E0F">
        <w:trPr>
          <w:cantSplit/>
          <w:trHeight w:val="20"/>
        </w:trPr>
        <w:tc>
          <w:tcPr>
            <w:tcW w:w="132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8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0" w:type="pct"/>
            <w:shd w:val="clear" w:color="auto" w:fill="auto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" w:type="pct"/>
            <w:gridSpan w:val="2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5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  <w:tc>
          <w:tcPr>
            <w:tcW w:w="656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Участник муниципальной программы: МКУ «Управление по делам ГО и ЧС Красносулинского района Ростовской области»</w:t>
            </w:r>
          </w:p>
        </w:tc>
        <w:tc>
          <w:tcPr>
            <w:tcW w:w="628" w:type="pct"/>
            <w:vMerge w:val="restar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90" w:type="pct"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0" w:type="pct"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72548,2</w:t>
            </w:r>
          </w:p>
        </w:tc>
        <w:tc>
          <w:tcPr>
            <w:tcW w:w="16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72548,2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" w:type="pct"/>
            <w:gridSpan w:val="2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0" w:type="pct"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" w:type="pct"/>
            <w:gridSpan w:val="2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0" w:type="pct"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67760,0</w:t>
            </w:r>
          </w:p>
        </w:tc>
        <w:tc>
          <w:tcPr>
            <w:tcW w:w="16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" w:type="pct"/>
            <w:gridSpan w:val="2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30" w:type="pct"/>
            <w:shd w:val="clear" w:color="auto" w:fill="auto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4788,2</w:t>
            </w:r>
          </w:p>
        </w:tc>
        <w:tc>
          <w:tcPr>
            <w:tcW w:w="16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4788,2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" w:type="pct"/>
            <w:gridSpan w:val="2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8" w:type="pct"/>
            <w:gridSpan w:val="18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Подпрограмма 1.«Охрана окружающей среды в Красносулинском районе»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5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Капитальный ремонт объекта: «Гидротехнические сооружения плотины Соколовского водохранилища на р. Кундрючья Красносулинского района Ростовской области»</w:t>
            </w:r>
          </w:p>
        </w:tc>
        <w:tc>
          <w:tcPr>
            <w:tcW w:w="656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Участник муниципальной программы: МКУ «Управление по делам ГО и ЧС Красносулинского района Ростовской области»</w:t>
            </w:r>
          </w:p>
        </w:tc>
        <w:tc>
          <w:tcPr>
            <w:tcW w:w="628" w:type="pct"/>
            <w:vMerge w:val="restart"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 xml:space="preserve">№ 61-1-1-2-079546-2022 </w:t>
            </w:r>
          </w:p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от 14.11.2022</w:t>
            </w:r>
          </w:p>
        </w:tc>
        <w:tc>
          <w:tcPr>
            <w:tcW w:w="59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72548,2</w:t>
            </w:r>
          </w:p>
        </w:tc>
        <w:tc>
          <w:tcPr>
            <w:tcW w:w="16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72548,2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" w:type="pct"/>
            <w:gridSpan w:val="2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3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" w:type="pct"/>
            <w:gridSpan w:val="2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3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67760,0</w:t>
            </w:r>
          </w:p>
        </w:tc>
        <w:tc>
          <w:tcPr>
            <w:tcW w:w="16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67760,0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" w:type="pct"/>
            <w:gridSpan w:val="2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4CF6" w:rsidRPr="006747C0" w:rsidTr="00A74E0F">
        <w:trPr>
          <w:cantSplit/>
          <w:trHeight w:val="20"/>
        </w:trPr>
        <w:tc>
          <w:tcPr>
            <w:tcW w:w="132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</w:tcPr>
          <w:p w:rsidR="009E4CF6" w:rsidRPr="006747C0" w:rsidRDefault="009E4CF6" w:rsidP="00A74E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3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4788,2</w:t>
            </w:r>
          </w:p>
        </w:tc>
        <w:tc>
          <w:tcPr>
            <w:tcW w:w="16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5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6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4788,2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" w:type="pct"/>
            <w:gridSpan w:val="2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" w:type="pct"/>
          </w:tcPr>
          <w:p w:rsidR="009E4CF6" w:rsidRPr="006747C0" w:rsidRDefault="009E4CF6" w:rsidP="00A7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9E4CF6" w:rsidRPr="006747C0" w:rsidRDefault="009E4CF6" w:rsidP="006747C0">
      <w:pPr>
        <w:spacing w:after="0" w:line="240" w:lineRule="auto"/>
        <w:ind w:left="16869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36B36" w:rsidRPr="00DE34E4" w:rsidRDefault="00DE34E4" w:rsidP="00DE34E4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  <w:r w:rsidR="00036B36" w:rsidRPr="00DE34E4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 xml:space="preserve">Приложение № </w:t>
      </w:r>
      <w:r w:rsidR="00D43E5B" w:rsidRPr="00DE34E4">
        <w:rPr>
          <w:rFonts w:ascii="Times New Roman" w:eastAsia="Times New Roman" w:hAnsi="Times New Roman"/>
          <w:sz w:val="28"/>
          <w:szCs w:val="24"/>
          <w:lang w:eastAsia="ar-SA"/>
        </w:rPr>
        <w:t>4</w:t>
      </w:r>
    </w:p>
    <w:p w:rsidR="00036B36" w:rsidRPr="00DE34E4" w:rsidRDefault="00036B36" w:rsidP="00DE34E4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036B36" w:rsidRPr="00DE34E4" w:rsidRDefault="00036B36" w:rsidP="00DE34E4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036B36" w:rsidRPr="00DE34E4" w:rsidRDefault="00036B36" w:rsidP="00DE34E4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«Охрана окружающей среды и</w:t>
      </w:r>
    </w:p>
    <w:p w:rsidR="00036B36" w:rsidRPr="00DE34E4" w:rsidRDefault="00036B36" w:rsidP="00DE34E4">
      <w:pPr>
        <w:spacing w:after="0" w:line="240" w:lineRule="auto"/>
        <w:ind w:left="14742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рациональное природопользование»</w:t>
      </w:r>
    </w:p>
    <w:p w:rsidR="00036B36" w:rsidRPr="00DE34E4" w:rsidRDefault="00036B36" w:rsidP="00DE34E4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4"/>
        </w:rPr>
      </w:pPr>
    </w:p>
    <w:p w:rsidR="004F6389" w:rsidRPr="00DE34E4" w:rsidRDefault="004F6389" w:rsidP="0067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E34E4">
        <w:rPr>
          <w:rFonts w:ascii="Times New Roman" w:hAnsi="Times New Roman"/>
          <w:sz w:val="28"/>
          <w:szCs w:val="24"/>
        </w:rPr>
        <w:t xml:space="preserve">РАСХОДЫ </w:t>
      </w:r>
    </w:p>
    <w:p w:rsidR="004F6389" w:rsidRPr="00DE34E4" w:rsidRDefault="004F6389" w:rsidP="0067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E34E4">
        <w:rPr>
          <w:rFonts w:ascii="Times New Roman" w:hAnsi="Times New Roman"/>
          <w:sz w:val="28"/>
          <w:szCs w:val="24"/>
        </w:rPr>
        <w:t>бюджета района на реализацию муниципальной программы</w:t>
      </w:r>
    </w:p>
    <w:p w:rsidR="004F6389" w:rsidRPr="00DE34E4" w:rsidRDefault="004F6389" w:rsidP="00674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403"/>
        <w:gridCol w:w="850"/>
        <w:gridCol w:w="709"/>
        <w:gridCol w:w="1276"/>
        <w:gridCol w:w="567"/>
        <w:gridCol w:w="1134"/>
        <w:gridCol w:w="850"/>
        <w:gridCol w:w="851"/>
        <w:gridCol w:w="992"/>
        <w:gridCol w:w="850"/>
        <w:gridCol w:w="993"/>
        <w:gridCol w:w="850"/>
        <w:gridCol w:w="851"/>
        <w:gridCol w:w="708"/>
        <w:gridCol w:w="851"/>
        <w:gridCol w:w="850"/>
        <w:gridCol w:w="993"/>
        <w:gridCol w:w="850"/>
      </w:tblGrid>
      <w:tr w:rsidR="004F6389" w:rsidRPr="006747C0" w:rsidTr="00DE34E4"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 xml:space="preserve">Номер и наименование подпрограммы, основного мероприятия подпрограммы, </w:t>
            </w:r>
            <w:r w:rsidR="004C3328" w:rsidRPr="006747C0">
              <w:rPr>
                <w:rFonts w:ascii="Times New Roman" w:hAnsi="Times New Roman"/>
                <w:sz w:val="24"/>
                <w:szCs w:val="24"/>
              </w:rPr>
              <w:t xml:space="preserve">приоритетного основного мероприятия, 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Код бюджетной</w:t>
            </w:r>
            <w:r w:rsidRPr="006747C0">
              <w:rPr>
                <w:rFonts w:ascii="Times New Roman" w:hAnsi="Times New Roman"/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104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4E4" w:rsidRDefault="00DE34E4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F6389" w:rsidRPr="006747C0">
              <w:rPr>
                <w:rFonts w:ascii="Times New Roman" w:hAnsi="Times New Roman"/>
                <w:sz w:val="24"/>
                <w:szCs w:val="24"/>
              </w:rPr>
              <w:t xml:space="preserve"> том числе по годам реализации </w:t>
            </w:r>
          </w:p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</w:tr>
      <w:tr w:rsidR="00F81DB3" w:rsidRPr="006747C0" w:rsidTr="00DE34E4">
        <w:trPr>
          <w:trHeight w:val="701"/>
        </w:trPr>
        <w:tc>
          <w:tcPr>
            <w:tcW w:w="3118" w:type="dxa"/>
            <w:vMerge/>
          </w:tcPr>
          <w:p w:rsidR="004F6389" w:rsidRPr="006747C0" w:rsidRDefault="004F6389" w:rsidP="00674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4F6389" w:rsidRPr="006747C0" w:rsidRDefault="004F6389" w:rsidP="00674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6389" w:rsidRPr="006747C0" w:rsidRDefault="004F6389" w:rsidP="006747C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4F6389" w:rsidRPr="006747C0" w:rsidRDefault="004F6389" w:rsidP="006747C0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РзПр</w:t>
            </w:r>
          </w:p>
        </w:tc>
        <w:tc>
          <w:tcPr>
            <w:tcW w:w="1276" w:type="dxa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4F6389" w:rsidRPr="006747C0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6389" w:rsidRPr="006747C0" w:rsidRDefault="004F6389" w:rsidP="00674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389" w:rsidRPr="006747C0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4F6389" w:rsidRPr="00DE34E4" w:rsidRDefault="004F6389" w:rsidP="006747C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403"/>
        <w:gridCol w:w="850"/>
        <w:gridCol w:w="709"/>
        <w:gridCol w:w="1276"/>
        <w:gridCol w:w="567"/>
        <w:gridCol w:w="1134"/>
        <w:gridCol w:w="850"/>
        <w:gridCol w:w="851"/>
        <w:gridCol w:w="992"/>
        <w:gridCol w:w="850"/>
        <w:gridCol w:w="993"/>
        <w:gridCol w:w="850"/>
        <w:gridCol w:w="851"/>
        <w:gridCol w:w="708"/>
        <w:gridCol w:w="851"/>
        <w:gridCol w:w="850"/>
        <w:gridCol w:w="993"/>
        <w:gridCol w:w="850"/>
      </w:tblGrid>
      <w:tr w:rsidR="00F81DB3" w:rsidRPr="006747C0" w:rsidTr="00DE34E4">
        <w:trPr>
          <w:trHeight w:val="20"/>
          <w:tblHeader/>
        </w:trPr>
        <w:tc>
          <w:tcPr>
            <w:tcW w:w="3118" w:type="dxa"/>
            <w:tcBorders>
              <w:bottom w:val="single" w:sz="4" w:space="0" w:color="auto"/>
            </w:tcBorders>
          </w:tcPr>
          <w:p w:rsidR="004F6389" w:rsidRPr="006747C0" w:rsidRDefault="004F6389" w:rsidP="00674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4F6389" w:rsidRPr="006747C0" w:rsidRDefault="004F6389" w:rsidP="00674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F6389" w:rsidRPr="006747C0" w:rsidRDefault="004F6389" w:rsidP="00DE3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884370" w:rsidRPr="006747C0" w:rsidRDefault="00884370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  <w:tc>
          <w:tcPr>
            <w:tcW w:w="3403" w:type="dxa"/>
          </w:tcPr>
          <w:p w:rsidR="00884370" w:rsidRPr="006747C0" w:rsidRDefault="00884370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0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709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84370" w:rsidRPr="006747C0" w:rsidRDefault="00E86625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color w:val="000000"/>
                <w:sz w:val="24"/>
                <w:szCs w:val="24"/>
              </w:rPr>
              <w:t>418384,4</w:t>
            </w:r>
          </w:p>
        </w:tc>
        <w:tc>
          <w:tcPr>
            <w:tcW w:w="850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32249,0</w:t>
            </w:r>
          </w:p>
        </w:tc>
        <w:tc>
          <w:tcPr>
            <w:tcW w:w="851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36213,2</w:t>
            </w:r>
          </w:p>
        </w:tc>
        <w:tc>
          <w:tcPr>
            <w:tcW w:w="992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53616,7</w:t>
            </w:r>
          </w:p>
        </w:tc>
        <w:tc>
          <w:tcPr>
            <w:tcW w:w="850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36129,2</w:t>
            </w:r>
          </w:p>
        </w:tc>
        <w:tc>
          <w:tcPr>
            <w:tcW w:w="993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114811,4</w:t>
            </w:r>
          </w:p>
        </w:tc>
        <w:tc>
          <w:tcPr>
            <w:tcW w:w="850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47726,2</w:t>
            </w:r>
          </w:p>
        </w:tc>
        <w:tc>
          <w:tcPr>
            <w:tcW w:w="851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50055,2</w:t>
            </w:r>
          </w:p>
        </w:tc>
        <w:tc>
          <w:tcPr>
            <w:tcW w:w="708" w:type="dxa"/>
          </w:tcPr>
          <w:p w:rsidR="00884370" w:rsidRPr="006747C0" w:rsidRDefault="00884370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1" w:type="dxa"/>
          </w:tcPr>
          <w:p w:rsidR="00884370" w:rsidRPr="006747C0" w:rsidRDefault="00884370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0" w:type="dxa"/>
          </w:tcPr>
          <w:p w:rsidR="00884370" w:rsidRPr="006747C0" w:rsidRDefault="00884370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993" w:type="dxa"/>
          </w:tcPr>
          <w:p w:rsidR="00884370" w:rsidRPr="006747C0" w:rsidRDefault="00884370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0" w:type="dxa"/>
          </w:tcPr>
          <w:p w:rsidR="00884370" w:rsidRPr="006747C0" w:rsidRDefault="00884370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vMerge/>
          </w:tcPr>
          <w:p w:rsidR="003C143D" w:rsidRPr="006747C0" w:rsidRDefault="003C143D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3C143D" w:rsidRPr="006747C0" w:rsidRDefault="003C143D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программы: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850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709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3C143D" w:rsidRPr="006747C0" w:rsidRDefault="00E86625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67435,2</w:t>
            </w:r>
          </w:p>
        </w:tc>
        <w:tc>
          <w:tcPr>
            <w:tcW w:w="850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143D" w:rsidRPr="006747C0" w:rsidRDefault="003C143D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3335,2</w:t>
            </w:r>
          </w:p>
        </w:tc>
        <w:tc>
          <w:tcPr>
            <w:tcW w:w="850" w:type="dxa"/>
          </w:tcPr>
          <w:p w:rsidR="003C143D" w:rsidRPr="006747C0" w:rsidRDefault="003C143D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7865,0</w:t>
            </w:r>
          </w:p>
        </w:tc>
        <w:tc>
          <w:tcPr>
            <w:tcW w:w="851" w:type="dxa"/>
          </w:tcPr>
          <w:p w:rsidR="003C143D" w:rsidRPr="006747C0" w:rsidRDefault="003C143D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8651,5</w:t>
            </w:r>
          </w:p>
        </w:tc>
        <w:tc>
          <w:tcPr>
            <w:tcW w:w="708" w:type="dxa"/>
          </w:tcPr>
          <w:p w:rsidR="003C143D" w:rsidRPr="006747C0" w:rsidRDefault="003C143D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1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0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993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0" w:type="dxa"/>
          </w:tcPr>
          <w:p w:rsidR="003C143D" w:rsidRPr="006747C0" w:rsidRDefault="003C143D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vMerge/>
          </w:tcPr>
          <w:p w:rsidR="00F53AEF" w:rsidRPr="006747C0" w:rsidRDefault="00F53AEF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53AEF" w:rsidRPr="006747C0" w:rsidRDefault="00F53AEF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Соисполнитель муниципальной программы: управление образования Красносулинского района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709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</w:t>
            </w:r>
            <w:r w:rsidR="003B7DFE" w:rsidRPr="006747C0">
              <w:rPr>
                <w:rFonts w:ascii="Times New Roman" w:hAnsi="Times New Roman"/>
                <w:sz w:val="24"/>
                <w:szCs w:val="24"/>
              </w:rPr>
              <w:t>7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F53AEF" w:rsidRPr="006747C0" w:rsidRDefault="003B7DFE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vMerge/>
          </w:tcPr>
          <w:p w:rsidR="00F53AEF" w:rsidRPr="006747C0" w:rsidRDefault="00F53AEF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53AEF" w:rsidRPr="006747C0" w:rsidRDefault="00F53AEF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Участник 1 муниципальной программы: МКУ «ОКС»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709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53AEF" w:rsidRPr="006747C0" w:rsidRDefault="009547C3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color w:val="000000"/>
                <w:sz w:val="24"/>
                <w:szCs w:val="24"/>
              </w:rPr>
              <w:t>258532,8</w:t>
            </w:r>
          </w:p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33421,5</w:t>
            </w:r>
          </w:p>
        </w:tc>
        <w:tc>
          <w:tcPr>
            <w:tcW w:w="992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37308,2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36079,2</w:t>
            </w:r>
          </w:p>
        </w:tc>
        <w:tc>
          <w:tcPr>
            <w:tcW w:w="993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38280,0</w:t>
            </w:r>
          </w:p>
        </w:tc>
        <w:tc>
          <w:tcPr>
            <w:tcW w:w="850" w:type="dxa"/>
          </w:tcPr>
          <w:p w:rsidR="00F53AEF" w:rsidRPr="006747C0" w:rsidRDefault="009547C3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39811,2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41403,7</w:t>
            </w:r>
          </w:p>
        </w:tc>
        <w:tc>
          <w:tcPr>
            <w:tcW w:w="708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vMerge/>
          </w:tcPr>
          <w:p w:rsidR="00F53AEF" w:rsidRPr="006747C0" w:rsidRDefault="00F53AEF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53AEF" w:rsidRPr="006747C0" w:rsidRDefault="00F53AEF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Участник 2 муниципальной программы: Администрация Красносулинского района (отдел жизнеобеспечения района)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709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53AEF" w:rsidRPr="006747C0" w:rsidRDefault="004C3328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19000,2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2741,7</w:t>
            </w:r>
          </w:p>
        </w:tc>
        <w:tc>
          <w:tcPr>
            <w:tcW w:w="992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16258,5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53AEF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53AEF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53AEF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vMerge/>
          </w:tcPr>
          <w:p w:rsidR="00F53AEF" w:rsidRPr="006747C0" w:rsidRDefault="00F53AEF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F53AEF" w:rsidRPr="006747C0" w:rsidRDefault="00F53AEF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Участник 3 муниципальной программы: МКУ «Управление по делам ГО и ЧС Красносулинского района Ростовской области»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914</w:t>
            </w:r>
          </w:p>
        </w:tc>
        <w:tc>
          <w:tcPr>
            <w:tcW w:w="709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F53AEF" w:rsidRPr="006747C0" w:rsidRDefault="00F53AEF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53AEF" w:rsidRPr="006747C0" w:rsidRDefault="00D15E25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7314</w:t>
            </w:r>
            <w:r w:rsidR="00C9323C"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53AEF" w:rsidRPr="006747C0" w:rsidRDefault="00D15E25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73146,2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F53AEF" w:rsidRPr="006747C0" w:rsidRDefault="00F53AEF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vMerge w:val="restart"/>
          </w:tcPr>
          <w:p w:rsidR="00731B68" w:rsidRPr="006747C0" w:rsidRDefault="00731B68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Подпрограмма 1.</w:t>
            </w:r>
          </w:p>
          <w:p w:rsidR="00731B68" w:rsidRPr="006747C0" w:rsidRDefault="00731B68" w:rsidP="00DE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«Охрана окружающей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 xml:space="preserve"> среды</w:t>
            </w:r>
            <w:r w:rsidR="00DE3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>в Красносулинском районе»</w:t>
            </w:r>
            <w:r w:rsidR="00DE3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731B68" w:rsidRPr="006747C0" w:rsidRDefault="00731B68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0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731B68" w:rsidRPr="006747C0" w:rsidRDefault="00731B68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731B68" w:rsidRPr="006747C0" w:rsidRDefault="00731B68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731B68" w:rsidRPr="006747C0" w:rsidRDefault="00731B68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31B68" w:rsidRPr="006747C0" w:rsidRDefault="00E86625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color w:val="000000"/>
                <w:sz w:val="24"/>
                <w:szCs w:val="24"/>
              </w:rPr>
              <w:t>418114,4</w:t>
            </w:r>
          </w:p>
        </w:tc>
        <w:tc>
          <w:tcPr>
            <w:tcW w:w="850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851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36163,2</w:t>
            </w:r>
          </w:p>
        </w:tc>
        <w:tc>
          <w:tcPr>
            <w:tcW w:w="992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53566,7</w:t>
            </w:r>
          </w:p>
        </w:tc>
        <w:tc>
          <w:tcPr>
            <w:tcW w:w="850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36079,2</w:t>
            </w:r>
          </w:p>
        </w:tc>
        <w:tc>
          <w:tcPr>
            <w:tcW w:w="993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114761,4</w:t>
            </w:r>
          </w:p>
        </w:tc>
        <w:tc>
          <w:tcPr>
            <w:tcW w:w="850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47676,2</w:t>
            </w:r>
          </w:p>
        </w:tc>
        <w:tc>
          <w:tcPr>
            <w:tcW w:w="851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50055,2</w:t>
            </w:r>
          </w:p>
        </w:tc>
        <w:tc>
          <w:tcPr>
            <w:tcW w:w="708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1" w:type="dxa"/>
          </w:tcPr>
          <w:p w:rsidR="00731B68" w:rsidRPr="006747C0" w:rsidRDefault="00731B68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0" w:type="dxa"/>
          </w:tcPr>
          <w:p w:rsidR="00731B68" w:rsidRPr="006747C0" w:rsidRDefault="00731B68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993" w:type="dxa"/>
          </w:tcPr>
          <w:p w:rsidR="00731B68" w:rsidRPr="006747C0" w:rsidRDefault="00731B68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0" w:type="dxa"/>
          </w:tcPr>
          <w:p w:rsidR="00731B68" w:rsidRPr="006747C0" w:rsidRDefault="00731B68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A27CCA" w:rsidRPr="006747C0" w:rsidRDefault="00A27CCA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A27CCA" w:rsidRPr="006747C0" w:rsidRDefault="00A27CCA" w:rsidP="00DE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1.:</w:t>
            </w:r>
            <w:r w:rsidR="00DE3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709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A27CCA" w:rsidRPr="006747C0" w:rsidRDefault="004C3328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0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6747C0" w:rsidRDefault="004C332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tcBorders>
              <w:top w:val="single" w:sz="4" w:space="0" w:color="auto"/>
            </w:tcBorders>
          </w:tcPr>
          <w:p w:rsidR="00A27CCA" w:rsidRPr="006747C0" w:rsidRDefault="00A27CCA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Основное мероприятие 1.1.</w:t>
            </w:r>
          </w:p>
          <w:p w:rsidR="00A27CCA" w:rsidRPr="006747C0" w:rsidRDefault="00A27CCA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«Содержание и эксплуатация водоотливного комплекса и очистных сооружений ОАО «Шахта «Бургустинская»</w:t>
            </w:r>
          </w:p>
        </w:tc>
        <w:tc>
          <w:tcPr>
            <w:tcW w:w="3403" w:type="dxa"/>
          </w:tcPr>
          <w:p w:rsidR="00A27CCA" w:rsidRPr="006747C0" w:rsidRDefault="00A27CCA" w:rsidP="006747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Исполнитель основного мероприятия 1.1.: МКУ «ОКС»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0406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1810020750</w:t>
            </w:r>
          </w:p>
        </w:tc>
        <w:tc>
          <w:tcPr>
            <w:tcW w:w="567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244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258532,8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258532,8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32229,0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32229,0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33421,5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33421,5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37308,2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37308,2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36079,2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36079,2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38280,0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38280,0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39811,2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39811,2</w:t>
            </w:r>
          </w:p>
        </w:tc>
        <w:tc>
          <w:tcPr>
            <w:tcW w:w="851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41403,7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41403,7</w:t>
            </w:r>
          </w:p>
        </w:tc>
        <w:tc>
          <w:tcPr>
            <w:tcW w:w="708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</w:tcPr>
          <w:p w:rsidR="00A27CCA" w:rsidRPr="006747C0" w:rsidRDefault="00A27CCA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A27CCA" w:rsidRPr="006747C0" w:rsidRDefault="00A27CCA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«Ликвидация несанкционированных свалок в границах городов и наиболее опасных объектов накопленного экологического вреда окружающей среде»</w:t>
            </w:r>
          </w:p>
        </w:tc>
        <w:tc>
          <w:tcPr>
            <w:tcW w:w="3403" w:type="dxa"/>
          </w:tcPr>
          <w:p w:rsidR="00A27CCA" w:rsidRPr="006747C0" w:rsidRDefault="00A27CCA" w:rsidP="006747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Исполнитель основного мероприятия 1.3.: Администрация Красносулинского района (отдел жизнеобеспечения района); 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902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0502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276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18100</w:t>
            </w:r>
            <w:r w:rsidRPr="006747C0">
              <w:rPr>
                <w:rFonts w:ascii="Times New Roman" w:hAnsi="Times New Roman"/>
                <w:sz w:val="24"/>
                <w:szCs w:val="24"/>
                <w:lang w:val="en-US"/>
              </w:rPr>
              <w:t>S4530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1810020760</w:t>
            </w:r>
          </w:p>
        </w:tc>
        <w:tc>
          <w:tcPr>
            <w:tcW w:w="567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E86625" w:rsidRPr="006747C0" w:rsidRDefault="003B7DFE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86435,4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19000,2</w:t>
            </w:r>
          </w:p>
          <w:p w:rsidR="00A27CCA" w:rsidRPr="006747C0" w:rsidRDefault="003B7DFE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67435,2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2741,7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2741,7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16258,5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16258,5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3335,2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3335,2</w:t>
            </w:r>
          </w:p>
        </w:tc>
        <w:tc>
          <w:tcPr>
            <w:tcW w:w="850" w:type="dxa"/>
          </w:tcPr>
          <w:p w:rsidR="00A27CCA" w:rsidRPr="006747C0" w:rsidRDefault="003B7DFE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7865,0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3B7DFE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7865,0</w:t>
            </w:r>
          </w:p>
        </w:tc>
        <w:tc>
          <w:tcPr>
            <w:tcW w:w="851" w:type="dxa"/>
          </w:tcPr>
          <w:p w:rsidR="00A27CCA" w:rsidRPr="006747C0" w:rsidRDefault="003B7DFE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8651,5</w:t>
            </w:r>
          </w:p>
          <w:p w:rsidR="003B7DFE" w:rsidRPr="006747C0" w:rsidRDefault="003B7DFE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3B7DFE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8651,5</w:t>
            </w:r>
          </w:p>
        </w:tc>
        <w:tc>
          <w:tcPr>
            <w:tcW w:w="708" w:type="dxa"/>
          </w:tcPr>
          <w:p w:rsidR="00A27CCA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  <w:r w:rsidR="00A27CCA"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1" w:type="dxa"/>
          </w:tcPr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9516,7,0,0</w:t>
            </w:r>
          </w:p>
          <w:p w:rsidR="00A27CCA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0" w:type="dxa"/>
          </w:tcPr>
          <w:p w:rsidR="00A27CCA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  <w:p w:rsidR="00731B68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993" w:type="dxa"/>
          </w:tcPr>
          <w:p w:rsidR="00A27CCA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850" w:type="dxa"/>
          </w:tcPr>
          <w:p w:rsidR="00A27CCA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731B68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</w:tcPr>
          <w:p w:rsidR="00A27CCA" w:rsidRPr="006747C0" w:rsidRDefault="00A27CCA" w:rsidP="006747C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6747C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1.4. «Капитальный ремонт гидротехнических сооружений, расположенных на водных объектах в Красносулинском районе»</w:t>
            </w:r>
          </w:p>
        </w:tc>
        <w:tc>
          <w:tcPr>
            <w:tcW w:w="3403" w:type="dxa"/>
          </w:tcPr>
          <w:p w:rsidR="00A27CCA" w:rsidRPr="006747C0" w:rsidRDefault="00A27CCA" w:rsidP="006747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Исполнитель основного мероприятия 1.4. МКУ «Управление по делам ГО и ЧС Красносулинского района Ростовской области»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914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914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04060406</w:t>
            </w:r>
          </w:p>
        </w:tc>
        <w:tc>
          <w:tcPr>
            <w:tcW w:w="1276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18100</w:t>
            </w:r>
            <w:r w:rsidRPr="006747C0">
              <w:rPr>
                <w:rFonts w:ascii="Times New Roman" w:hAnsi="Times New Roman"/>
                <w:sz w:val="24"/>
                <w:szCs w:val="24"/>
                <w:lang w:val="en-US"/>
              </w:rPr>
              <w:t>S3700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1810020770</w:t>
            </w:r>
          </w:p>
        </w:tc>
        <w:tc>
          <w:tcPr>
            <w:tcW w:w="567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34" w:type="dxa"/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73146,2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72548,2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747C0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73146,2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72548,2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  <w:tcBorders>
              <w:top w:val="single" w:sz="4" w:space="0" w:color="auto"/>
            </w:tcBorders>
          </w:tcPr>
          <w:p w:rsidR="00A27CCA" w:rsidRPr="006747C0" w:rsidRDefault="00A27CCA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Pr="006747C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населения»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A27CCA" w:rsidRPr="006747C0" w:rsidRDefault="00A27CCA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Ответстве</w:t>
            </w:r>
            <w:r w:rsidR="004C3328" w:rsidRPr="006747C0">
              <w:rPr>
                <w:rFonts w:ascii="Times New Roman" w:hAnsi="Times New Roman"/>
                <w:sz w:val="24"/>
                <w:szCs w:val="24"/>
              </w:rPr>
              <w:t>нный исполнитель подпрограммы 2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>: управление образования Красносулинского района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tabs>
                <w:tab w:val="left" w:pos="240"/>
                <w:tab w:val="center" w:pos="34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7CCA" w:rsidRPr="006747C0" w:rsidRDefault="003B7DFE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27</w:t>
            </w:r>
            <w:r w:rsidR="00A27CCA"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7CCA" w:rsidRPr="006747C0" w:rsidRDefault="003B7DFE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6747C0" w:rsidTr="00DE34E4">
        <w:trPr>
          <w:trHeight w:val="20"/>
        </w:trPr>
        <w:tc>
          <w:tcPr>
            <w:tcW w:w="3118" w:type="dxa"/>
          </w:tcPr>
          <w:p w:rsidR="00A27CCA" w:rsidRPr="006747C0" w:rsidRDefault="00A27CCA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A27CCA" w:rsidRPr="006747C0" w:rsidRDefault="00A27CCA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kern w:val="2"/>
                <w:sz w:val="24"/>
                <w:szCs w:val="24"/>
              </w:rPr>
              <w:t>«Организация мероприятий в рамках экологического образования и просвещения населения»</w:t>
            </w:r>
          </w:p>
        </w:tc>
        <w:tc>
          <w:tcPr>
            <w:tcW w:w="3403" w:type="dxa"/>
          </w:tcPr>
          <w:p w:rsidR="00A27CCA" w:rsidRPr="006747C0" w:rsidRDefault="00A27CCA" w:rsidP="006747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Исполнитель основного мероприятия 2.1.: управление образования Красносулинского района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907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1820020740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</w:t>
            </w:r>
            <w:r w:rsidR="003B7DFE" w:rsidRPr="006747C0">
              <w:rPr>
                <w:rFonts w:ascii="Times New Roman" w:hAnsi="Times New Roman"/>
                <w:sz w:val="24"/>
                <w:szCs w:val="24"/>
              </w:rPr>
              <w:t>7</w:t>
            </w: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3B7DFE" w:rsidP="00DE34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27</w:t>
            </w:r>
            <w:r w:rsidR="00A27CCA"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CCA" w:rsidRPr="006747C0" w:rsidRDefault="003B7DFE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A27CCA" w:rsidRPr="006747C0" w:rsidRDefault="003B7DFE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27CCA" w:rsidRPr="006747C0" w:rsidRDefault="00A27CCA" w:rsidP="00DE34E4">
            <w:pPr>
              <w:widowControl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7C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36B36" w:rsidRPr="006747C0" w:rsidRDefault="00036B36" w:rsidP="006747C0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036B36" w:rsidRPr="006747C0" w:rsidSect="00DE34E4">
          <w:pgSz w:w="23814" w:h="16840" w:orient="landscape" w:code="8"/>
          <w:pgMar w:top="2268" w:right="1134" w:bottom="567" w:left="1134" w:header="1985" w:footer="284" w:gutter="0"/>
          <w:cols w:space="708"/>
          <w:docGrid w:linePitch="360"/>
        </w:sectPr>
      </w:pPr>
    </w:p>
    <w:p w:rsidR="00036B36" w:rsidRPr="00DE34E4" w:rsidRDefault="00D43E5B" w:rsidP="006747C0">
      <w:pPr>
        <w:spacing w:after="0" w:line="240" w:lineRule="auto"/>
        <w:ind w:left="14175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Приложение № 5</w:t>
      </w:r>
    </w:p>
    <w:p w:rsidR="00036B36" w:rsidRPr="00DE34E4" w:rsidRDefault="00036B36" w:rsidP="006747C0">
      <w:pPr>
        <w:tabs>
          <w:tab w:val="left" w:pos="14317"/>
        </w:tabs>
        <w:spacing w:after="0" w:line="240" w:lineRule="auto"/>
        <w:ind w:left="14175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к муниципальной программе</w:t>
      </w:r>
    </w:p>
    <w:p w:rsidR="00036B36" w:rsidRPr="00DE34E4" w:rsidRDefault="00036B36" w:rsidP="006747C0">
      <w:pPr>
        <w:spacing w:after="0" w:line="240" w:lineRule="auto"/>
        <w:ind w:left="14175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Красносулинского района</w:t>
      </w:r>
    </w:p>
    <w:p w:rsidR="00036B36" w:rsidRPr="00DE34E4" w:rsidRDefault="00036B36" w:rsidP="006747C0">
      <w:pPr>
        <w:spacing w:after="0" w:line="240" w:lineRule="auto"/>
        <w:ind w:left="14175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 xml:space="preserve">«Охрана окружающей среды и </w:t>
      </w:r>
    </w:p>
    <w:p w:rsidR="00036B36" w:rsidRPr="00DE34E4" w:rsidRDefault="00036B36" w:rsidP="006747C0">
      <w:pPr>
        <w:spacing w:after="0" w:line="240" w:lineRule="auto"/>
        <w:ind w:left="14175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DE34E4">
        <w:rPr>
          <w:rFonts w:ascii="Times New Roman" w:eastAsia="Times New Roman" w:hAnsi="Times New Roman"/>
          <w:sz w:val="28"/>
          <w:szCs w:val="24"/>
          <w:lang w:eastAsia="ar-SA"/>
        </w:rPr>
        <w:t>рациональное природопользование»</w:t>
      </w:r>
      <w:bookmarkStart w:id="4" w:name="Par879"/>
      <w:bookmarkEnd w:id="4"/>
    </w:p>
    <w:p w:rsidR="004F6389" w:rsidRPr="00DE34E4" w:rsidRDefault="004F6389" w:rsidP="006747C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F6389" w:rsidRPr="00DE34E4" w:rsidRDefault="004F6389" w:rsidP="006747C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E34E4">
        <w:rPr>
          <w:rFonts w:ascii="Times New Roman" w:hAnsi="Times New Roman"/>
          <w:sz w:val="28"/>
          <w:szCs w:val="24"/>
        </w:rPr>
        <w:t>РАСХОДЫ</w:t>
      </w:r>
    </w:p>
    <w:p w:rsidR="004F6389" w:rsidRPr="00DE34E4" w:rsidRDefault="004F6389" w:rsidP="006747C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  <w:lang w:eastAsia="ar-SA"/>
        </w:rPr>
      </w:pPr>
      <w:r w:rsidRPr="00DE34E4">
        <w:rPr>
          <w:rFonts w:ascii="Times New Roman" w:hAnsi="Times New Roman"/>
          <w:sz w:val="28"/>
          <w:szCs w:val="24"/>
        </w:rPr>
        <w:t xml:space="preserve">на реализацию муниципальной программы </w:t>
      </w:r>
      <w:r w:rsidRPr="00DE34E4">
        <w:rPr>
          <w:rFonts w:ascii="Times New Roman" w:hAnsi="Times New Roman"/>
          <w:color w:val="000000"/>
          <w:sz w:val="28"/>
          <w:szCs w:val="24"/>
          <w:lang w:eastAsia="ar-SA"/>
        </w:rPr>
        <w:t xml:space="preserve">Красносулинского района </w:t>
      </w:r>
    </w:p>
    <w:p w:rsidR="004F6389" w:rsidRPr="00DE34E4" w:rsidRDefault="004F6389" w:rsidP="006747C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E34E4">
        <w:rPr>
          <w:rFonts w:ascii="Times New Roman" w:hAnsi="Times New Roman"/>
          <w:color w:val="000000"/>
          <w:sz w:val="28"/>
          <w:szCs w:val="24"/>
          <w:lang w:eastAsia="ar-SA"/>
        </w:rPr>
        <w:t>«Охрана окружающей среды и рациональное природопользование»</w:t>
      </w:r>
    </w:p>
    <w:p w:rsidR="004F6389" w:rsidRPr="00DE34E4" w:rsidRDefault="004F6389" w:rsidP="006747C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215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2977"/>
        <w:gridCol w:w="1985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51"/>
      </w:tblGrid>
      <w:tr w:rsidR="004F6389" w:rsidRPr="00DE34E4" w:rsidTr="00DE34E4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2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4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 xml:space="preserve">В том числе по годам реализации </w:t>
            </w:r>
          </w:p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</w:tr>
      <w:tr w:rsidR="00EF621F" w:rsidRPr="00DE34E4" w:rsidTr="00DE34E4">
        <w:trPr>
          <w:trHeight w:val="20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tabs>
                <w:tab w:val="left" w:pos="1159"/>
                <w:tab w:val="center" w:pos="12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DE34E4" w:rsidRPr="00DE34E4" w:rsidRDefault="00DE34E4" w:rsidP="00DE34E4">
      <w:pPr>
        <w:spacing w:after="0"/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2977"/>
        <w:gridCol w:w="1985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51"/>
      </w:tblGrid>
      <w:tr w:rsidR="00F81DB3" w:rsidRPr="00DE34E4" w:rsidTr="00DE34E4">
        <w:trPr>
          <w:trHeight w:val="20"/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tabs>
                <w:tab w:val="left" w:pos="1159"/>
                <w:tab w:val="center" w:pos="12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DE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</w:t>
            </w:r>
            <w:r w:rsidR="00DE3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4E4">
              <w:rPr>
                <w:rFonts w:ascii="Times New Roman" w:hAnsi="Times New Roman"/>
                <w:sz w:val="24"/>
                <w:szCs w:val="24"/>
              </w:rPr>
              <w:t>«</w:t>
            </w: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Охрана окружающей среды и рациональное природопользование</w:t>
            </w:r>
            <w:r w:rsidRPr="00DE34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color w:val="000000"/>
                <w:sz w:val="24"/>
                <w:szCs w:val="24"/>
              </w:rPr>
              <w:t>418384,4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32249,0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36213,2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53616,7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36129,2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114811,4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47726,2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50055,2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A6F44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85506,1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2560,7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15185,4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A6F44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67760,0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108" w:right="-165" w:firstLine="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332878,3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32249,0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33652,5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38431,3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36129,2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47051,4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47726,2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50055,2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DE34E4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Подпрограмма 1.</w:t>
            </w:r>
            <w:r w:rsidR="00DE34E4" w:rsidRPr="00DE3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4E4">
              <w:rPr>
                <w:rFonts w:ascii="Times New Roman" w:hAnsi="Times New Roman"/>
                <w:sz w:val="24"/>
                <w:szCs w:val="24"/>
              </w:rPr>
              <w:t>«</w:t>
            </w:r>
            <w:r w:rsidRPr="00DE34E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DE34E4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3B7DFE" w:rsidP="006747C0">
            <w:pPr>
              <w:spacing w:after="0" w:line="240" w:lineRule="auto"/>
              <w:ind w:left="-108" w:right="-165" w:firstLine="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41811</w:t>
            </w:r>
            <w:r w:rsidR="00E02162"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4,4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36163,2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53566,7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36079,2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114761,4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47676,2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50055,2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A6F44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85506,1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2560,7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15185,4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A6F44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67760,0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3B7DFE" w:rsidP="006747C0">
            <w:pPr>
              <w:spacing w:after="0" w:line="240" w:lineRule="auto"/>
              <w:ind w:left="-108" w:right="-165" w:firstLine="4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33260</w:t>
            </w:r>
            <w:r w:rsidR="00E02162"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8,3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32229,0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33602,5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  <w:lang w:eastAsia="ar-SA"/>
              </w:rPr>
              <w:t>38381,3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36079,2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47001,4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47676,2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50055,2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29" w:rsidRPr="00DE34E4" w:rsidRDefault="00FC6B29" w:rsidP="00674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9516,7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Подпрограмма 2. «</w:t>
            </w:r>
            <w:r w:rsidRPr="00DE34E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9E4CF6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27</w:t>
            </w:r>
            <w:r w:rsidR="00B24DE4"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B24DE4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E86625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9E4CF6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27</w:t>
            </w:r>
            <w:r w:rsidR="00B24DE4"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E618AE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E86625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1DB3" w:rsidRPr="00DE34E4" w:rsidTr="00DE34E4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34" w:right="-40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69" w:right="-147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34"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34"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34" w:right="-40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34" w:right="-40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34" w:right="-40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89" w:rsidRPr="00DE34E4" w:rsidRDefault="004F6389" w:rsidP="006747C0">
            <w:pPr>
              <w:spacing w:after="0" w:line="240" w:lineRule="auto"/>
              <w:ind w:left="-34" w:right="-40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4E4">
              <w:rPr>
                <w:rFonts w:ascii="Times New Roman" w:hAnsi="Times New Roman"/>
                <w:sz w:val="24"/>
                <w:szCs w:val="24"/>
              </w:rPr>
              <w:t>0,0».</w:t>
            </w:r>
          </w:p>
        </w:tc>
      </w:tr>
    </w:tbl>
    <w:p w:rsidR="00A45BAF" w:rsidRPr="006747C0" w:rsidRDefault="00A45BAF" w:rsidP="006747C0">
      <w:pPr>
        <w:widowControl w:val="0"/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8472E" w:rsidRPr="0078472E" w:rsidRDefault="00222F20" w:rsidP="006747C0">
      <w:pPr>
        <w:widowControl w:val="0"/>
        <w:tabs>
          <w:tab w:val="right" w:pos="21546"/>
        </w:tabs>
        <w:suppressAutoHyphens/>
        <w:autoSpaceDE w:val="0"/>
        <w:spacing w:after="0" w:line="240" w:lineRule="auto"/>
        <w:ind w:firstLine="426"/>
      </w:pPr>
      <w:r w:rsidRPr="006747C0">
        <w:rPr>
          <w:rFonts w:ascii="Times New Roman" w:eastAsia="Times New Roman" w:hAnsi="Times New Roman"/>
          <w:sz w:val="24"/>
          <w:szCs w:val="24"/>
          <w:lang w:eastAsia="zh-CN"/>
        </w:rPr>
        <w:tab/>
      </w:r>
      <w:bookmarkStart w:id="5" w:name="Par981"/>
      <w:bookmarkStart w:id="6" w:name="Par982"/>
      <w:bookmarkEnd w:id="5"/>
      <w:bookmarkEnd w:id="6"/>
    </w:p>
    <w:sectPr w:rsidR="0078472E" w:rsidRPr="0078472E" w:rsidSect="00DE34E4">
      <w:footerReference w:type="default" r:id="rId18"/>
      <w:footerReference w:type="first" r:id="rId19"/>
      <w:pgSz w:w="23814" w:h="16840" w:orient="landscape" w:code="8"/>
      <w:pgMar w:top="2268" w:right="1134" w:bottom="567" w:left="1134" w:header="198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D0C" w:rsidRDefault="00336D0C">
      <w:pPr>
        <w:spacing w:after="0" w:line="240" w:lineRule="auto"/>
      </w:pPr>
      <w:r>
        <w:separator/>
      </w:r>
    </w:p>
  </w:endnote>
  <w:endnote w:type="continuationSeparator" w:id="0">
    <w:p w:rsidR="00336D0C" w:rsidRDefault="0033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0" w:rsidRDefault="00C426E0" w:rsidP="00EE0920">
    <w:pPr>
      <w:pStyle w:val="af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426E0" w:rsidRDefault="00C426E0" w:rsidP="00EE0920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0" w:rsidRPr="005C2553" w:rsidRDefault="00C426E0">
    <w:pPr>
      <w:pStyle w:val="af7"/>
    </w:pPr>
  </w:p>
  <w:p w:rsidR="00C426E0" w:rsidRDefault="00C426E0" w:rsidP="00EE0920">
    <w:pPr>
      <w:pStyle w:val="af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0" w:rsidRDefault="00C426E0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0" w:rsidRDefault="00C426E0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426E0" w:rsidRDefault="00C426E0">
    <w:pPr>
      <w:pStyle w:val="af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0" w:rsidRDefault="00C426E0">
    <w:pPr>
      <w:pStyle w:val="af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0" w:rsidRDefault="00C426E0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426E0" w:rsidRDefault="00C426E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D0C" w:rsidRDefault="00336D0C">
      <w:pPr>
        <w:spacing w:after="0" w:line="240" w:lineRule="auto"/>
      </w:pPr>
      <w:r>
        <w:separator/>
      </w:r>
    </w:p>
  </w:footnote>
  <w:footnote w:type="continuationSeparator" w:id="0">
    <w:p w:rsidR="00336D0C" w:rsidRDefault="0033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6E0" w:rsidRPr="000B40B1" w:rsidRDefault="00C426E0" w:rsidP="000B40B1">
    <w:pPr>
      <w:pStyle w:val="af5"/>
      <w:jc w:val="center"/>
      <w:rPr>
        <w:sz w:val="28"/>
        <w:szCs w:val="28"/>
      </w:rPr>
    </w:pPr>
    <w:r w:rsidRPr="000B40B1">
      <w:rPr>
        <w:sz w:val="28"/>
        <w:szCs w:val="28"/>
      </w:rPr>
      <w:fldChar w:fldCharType="begin"/>
    </w:r>
    <w:r w:rsidRPr="000B40B1">
      <w:rPr>
        <w:sz w:val="28"/>
        <w:szCs w:val="28"/>
      </w:rPr>
      <w:instrText>PAGE   \* MERGEFORMAT</w:instrText>
    </w:r>
    <w:r w:rsidRPr="000B40B1">
      <w:rPr>
        <w:sz w:val="28"/>
        <w:szCs w:val="28"/>
      </w:rPr>
      <w:fldChar w:fldCharType="separate"/>
    </w:r>
    <w:r w:rsidR="00120A3F">
      <w:rPr>
        <w:noProof/>
        <w:sz w:val="28"/>
        <w:szCs w:val="28"/>
      </w:rPr>
      <w:t>17</w:t>
    </w:r>
    <w:r w:rsidRPr="000B40B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7302F15"/>
    <w:multiLevelType w:val="hybridMultilevel"/>
    <w:tmpl w:val="D5FE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68"/>
    <w:rsid w:val="00025FCB"/>
    <w:rsid w:val="00036B36"/>
    <w:rsid w:val="000547C4"/>
    <w:rsid w:val="0006172C"/>
    <w:rsid w:val="00087619"/>
    <w:rsid w:val="000A63A5"/>
    <w:rsid w:val="000B1010"/>
    <w:rsid w:val="000B40B1"/>
    <w:rsid w:val="000B58E7"/>
    <w:rsid w:val="000C0699"/>
    <w:rsid w:val="000D3DE9"/>
    <w:rsid w:val="000E2209"/>
    <w:rsid w:val="000E7863"/>
    <w:rsid w:val="00113700"/>
    <w:rsid w:val="00120A3F"/>
    <w:rsid w:val="0014043A"/>
    <w:rsid w:val="00144EC3"/>
    <w:rsid w:val="00161062"/>
    <w:rsid w:val="001C1E44"/>
    <w:rsid w:val="001C3C19"/>
    <w:rsid w:val="001D2E5D"/>
    <w:rsid w:val="001E04F8"/>
    <w:rsid w:val="001E4A37"/>
    <w:rsid w:val="00201C54"/>
    <w:rsid w:val="00203097"/>
    <w:rsid w:val="00210D57"/>
    <w:rsid w:val="00212C89"/>
    <w:rsid w:val="00222F20"/>
    <w:rsid w:val="002253B4"/>
    <w:rsid w:val="00235568"/>
    <w:rsid w:val="00247BC4"/>
    <w:rsid w:val="00261778"/>
    <w:rsid w:val="002764D3"/>
    <w:rsid w:val="002822BD"/>
    <w:rsid w:val="00292507"/>
    <w:rsid w:val="00292B32"/>
    <w:rsid w:val="002961BE"/>
    <w:rsid w:val="002C3436"/>
    <w:rsid w:val="002C3A4E"/>
    <w:rsid w:val="002D16A8"/>
    <w:rsid w:val="002E0608"/>
    <w:rsid w:val="0033273D"/>
    <w:rsid w:val="00336D0C"/>
    <w:rsid w:val="00340F09"/>
    <w:rsid w:val="003523E9"/>
    <w:rsid w:val="00352C20"/>
    <w:rsid w:val="003560A6"/>
    <w:rsid w:val="003672AA"/>
    <w:rsid w:val="00371D6B"/>
    <w:rsid w:val="00373147"/>
    <w:rsid w:val="00373515"/>
    <w:rsid w:val="0038342F"/>
    <w:rsid w:val="00383BD0"/>
    <w:rsid w:val="0038607C"/>
    <w:rsid w:val="00391A23"/>
    <w:rsid w:val="00393269"/>
    <w:rsid w:val="003B7DFE"/>
    <w:rsid w:val="003C143D"/>
    <w:rsid w:val="003D11B4"/>
    <w:rsid w:val="004000D2"/>
    <w:rsid w:val="0040143C"/>
    <w:rsid w:val="00402582"/>
    <w:rsid w:val="00405880"/>
    <w:rsid w:val="00407ACE"/>
    <w:rsid w:val="004130C4"/>
    <w:rsid w:val="00420875"/>
    <w:rsid w:val="00426AD5"/>
    <w:rsid w:val="004358D0"/>
    <w:rsid w:val="0046000E"/>
    <w:rsid w:val="00475D7B"/>
    <w:rsid w:val="004A0214"/>
    <w:rsid w:val="004A0225"/>
    <w:rsid w:val="004A6F44"/>
    <w:rsid w:val="004C3328"/>
    <w:rsid w:val="004C42EF"/>
    <w:rsid w:val="004F1D47"/>
    <w:rsid w:val="004F6389"/>
    <w:rsid w:val="005017AB"/>
    <w:rsid w:val="00504CC3"/>
    <w:rsid w:val="00520BB9"/>
    <w:rsid w:val="005333BB"/>
    <w:rsid w:val="00543806"/>
    <w:rsid w:val="00561678"/>
    <w:rsid w:val="00565515"/>
    <w:rsid w:val="00567728"/>
    <w:rsid w:val="00577B7F"/>
    <w:rsid w:val="00593CA5"/>
    <w:rsid w:val="005C5313"/>
    <w:rsid w:val="005E300E"/>
    <w:rsid w:val="005E35CB"/>
    <w:rsid w:val="0061055A"/>
    <w:rsid w:val="0063232E"/>
    <w:rsid w:val="00651547"/>
    <w:rsid w:val="00655036"/>
    <w:rsid w:val="00664557"/>
    <w:rsid w:val="00665815"/>
    <w:rsid w:val="00672267"/>
    <w:rsid w:val="00672A57"/>
    <w:rsid w:val="006744E8"/>
    <w:rsid w:val="006747C0"/>
    <w:rsid w:val="00675F43"/>
    <w:rsid w:val="006809C3"/>
    <w:rsid w:val="00691C62"/>
    <w:rsid w:val="006C32F3"/>
    <w:rsid w:val="006F0BC0"/>
    <w:rsid w:val="00701091"/>
    <w:rsid w:val="007134C4"/>
    <w:rsid w:val="00722CED"/>
    <w:rsid w:val="007235B3"/>
    <w:rsid w:val="00724EB3"/>
    <w:rsid w:val="00726892"/>
    <w:rsid w:val="00731B68"/>
    <w:rsid w:val="00731FEE"/>
    <w:rsid w:val="00747808"/>
    <w:rsid w:val="00757A7F"/>
    <w:rsid w:val="00766C97"/>
    <w:rsid w:val="00775117"/>
    <w:rsid w:val="00780E29"/>
    <w:rsid w:val="0078472E"/>
    <w:rsid w:val="007A29AE"/>
    <w:rsid w:val="007A319D"/>
    <w:rsid w:val="007C54D4"/>
    <w:rsid w:val="007C611A"/>
    <w:rsid w:val="007E59C0"/>
    <w:rsid w:val="0080451F"/>
    <w:rsid w:val="0082225D"/>
    <w:rsid w:val="008300B9"/>
    <w:rsid w:val="0087226F"/>
    <w:rsid w:val="00884370"/>
    <w:rsid w:val="00891BA9"/>
    <w:rsid w:val="00897ADE"/>
    <w:rsid w:val="008A239F"/>
    <w:rsid w:val="008A275B"/>
    <w:rsid w:val="008A5147"/>
    <w:rsid w:val="008A7A1D"/>
    <w:rsid w:val="008B277E"/>
    <w:rsid w:val="008B2FA8"/>
    <w:rsid w:val="008F513B"/>
    <w:rsid w:val="00906BD4"/>
    <w:rsid w:val="00927329"/>
    <w:rsid w:val="00952A0E"/>
    <w:rsid w:val="00953AA4"/>
    <w:rsid w:val="009547C3"/>
    <w:rsid w:val="009644A9"/>
    <w:rsid w:val="009813EC"/>
    <w:rsid w:val="009A3F06"/>
    <w:rsid w:val="009B4FD9"/>
    <w:rsid w:val="009C7EEA"/>
    <w:rsid w:val="009E4CF6"/>
    <w:rsid w:val="009E5B3E"/>
    <w:rsid w:val="009F1DBA"/>
    <w:rsid w:val="009F59E6"/>
    <w:rsid w:val="009F7264"/>
    <w:rsid w:val="00A03E52"/>
    <w:rsid w:val="00A137F2"/>
    <w:rsid w:val="00A14A8C"/>
    <w:rsid w:val="00A23208"/>
    <w:rsid w:val="00A27CCA"/>
    <w:rsid w:val="00A36462"/>
    <w:rsid w:val="00A433ED"/>
    <w:rsid w:val="00A45BAF"/>
    <w:rsid w:val="00A5066C"/>
    <w:rsid w:val="00A62217"/>
    <w:rsid w:val="00A62977"/>
    <w:rsid w:val="00A663B2"/>
    <w:rsid w:val="00A74E0F"/>
    <w:rsid w:val="00A90453"/>
    <w:rsid w:val="00AA2976"/>
    <w:rsid w:val="00AC481A"/>
    <w:rsid w:val="00AE3B78"/>
    <w:rsid w:val="00B109C8"/>
    <w:rsid w:val="00B17068"/>
    <w:rsid w:val="00B24DE4"/>
    <w:rsid w:val="00B27440"/>
    <w:rsid w:val="00B35407"/>
    <w:rsid w:val="00B51948"/>
    <w:rsid w:val="00B625E7"/>
    <w:rsid w:val="00BA279F"/>
    <w:rsid w:val="00BA5C80"/>
    <w:rsid w:val="00BB6F8A"/>
    <w:rsid w:val="00BC4FC1"/>
    <w:rsid w:val="00BC7C2C"/>
    <w:rsid w:val="00BF0F47"/>
    <w:rsid w:val="00C04CA8"/>
    <w:rsid w:val="00C153D1"/>
    <w:rsid w:val="00C30EED"/>
    <w:rsid w:val="00C34454"/>
    <w:rsid w:val="00C34BB6"/>
    <w:rsid w:val="00C426E0"/>
    <w:rsid w:val="00C46E32"/>
    <w:rsid w:val="00C61F9D"/>
    <w:rsid w:val="00C629F0"/>
    <w:rsid w:val="00C9323C"/>
    <w:rsid w:val="00CA0DF9"/>
    <w:rsid w:val="00CB17F4"/>
    <w:rsid w:val="00CC2AB1"/>
    <w:rsid w:val="00CC420D"/>
    <w:rsid w:val="00D05506"/>
    <w:rsid w:val="00D11441"/>
    <w:rsid w:val="00D15E25"/>
    <w:rsid w:val="00D36A3A"/>
    <w:rsid w:val="00D36A8F"/>
    <w:rsid w:val="00D41F23"/>
    <w:rsid w:val="00D43E5B"/>
    <w:rsid w:val="00D52B9D"/>
    <w:rsid w:val="00DC68AC"/>
    <w:rsid w:val="00DE34E4"/>
    <w:rsid w:val="00DE7D4A"/>
    <w:rsid w:val="00DF23D0"/>
    <w:rsid w:val="00DF73D4"/>
    <w:rsid w:val="00E02162"/>
    <w:rsid w:val="00E17F75"/>
    <w:rsid w:val="00E20202"/>
    <w:rsid w:val="00E311FD"/>
    <w:rsid w:val="00E3778B"/>
    <w:rsid w:val="00E4732D"/>
    <w:rsid w:val="00E609D9"/>
    <w:rsid w:val="00E618AE"/>
    <w:rsid w:val="00E67106"/>
    <w:rsid w:val="00E67423"/>
    <w:rsid w:val="00E741B0"/>
    <w:rsid w:val="00E86625"/>
    <w:rsid w:val="00E91F87"/>
    <w:rsid w:val="00EA3067"/>
    <w:rsid w:val="00EA6D68"/>
    <w:rsid w:val="00EA7E07"/>
    <w:rsid w:val="00EC1E4E"/>
    <w:rsid w:val="00EC592F"/>
    <w:rsid w:val="00ED5B18"/>
    <w:rsid w:val="00ED677E"/>
    <w:rsid w:val="00EE0920"/>
    <w:rsid w:val="00EF621F"/>
    <w:rsid w:val="00EF6E9F"/>
    <w:rsid w:val="00F02AC2"/>
    <w:rsid w:val="00F178E0"/>
    <w:rsid w:val="00F40C2C"/>
    <w:rsid w:val="00F53AEF"/>
    <w:rsid w:val="00F56B0B"/>
    <w:rsid w:val="00F81DB3"/>
    <w:rsid w:val="00F86BD6"/>
    <w:rsid w:val="00FC6B29"/>
    <w:rsid w:val="00FC7C63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B0AE66-CDD7-4E61-BBB9-077DF81C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5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7068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17068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8">
    <w:name w:val="heading 8"/>
    <w:basedOn w:val="a"/>
    <w:next w:val="a"/>
    <w:uiPriority w:val="9"/>
    <w:unhideWhenUsed/>
    <w:qFormat/>
    <w:rsid w:val="00F40C2C"/>
    <w:pPr>
      <w:keepNext/>
      <w:keepLines/>
      <w:widowControl w:val="0"/>
      <w:tabs>
        <w:tab w:val="num" w:pos="5760"/>
      </w:tabs>
      <w:suppressAutoHyphens/>
      <w:spacing w:before="200" w:after="0" w:line="276" w:lineRule="auto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  <w:lang w:eastAsia="zh-CN"/>
    </w:rPr>
  </w:style>
  <w:style w:type="paragraph" w:styleId="9">
    <w:name w:val="heading 9"/>
    <w:basedOn w:val="a"/>
    <w:next w:val="a"/>
    <w:uiPriority w:val="9"/>
    <w:unhideWhenUsed/>
    <w:qFormat/>
    <w:rsid w:val="00F40C2C"/>
    <w:pPr>
      <w:keepNext/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7068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link w:val="20"/>
    <w:uiPriority w:val="9"/>
    <w:rsid w:val="00B1706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aliases w:val="Знак2 Знак Знак"/>
    <w:link w:val="3"/>
    <w:uiPriority w:val="99"/>
    <w:rsid w:val="00B1706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B1706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rsid w:val="00B1706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rsid w:val="00B1706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link w:val="7"/>
    <w:uiPriority w:val="9"/>
    <w:rsid w:val="00B170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unhideWhenUsed/>
    <w:rsid w:val="00B17068"/>
  </w:style>
  <w:style w:type="paragraph" w:customStyle="1" w:styleId="ConsPlusCell">
    <w:name w:val="ConsPlusCell"/>
    <w:uiPriority w:val="99"/>
    <w:rsid w:val="00B170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B17068"/>
  </w:style>
  <w:style w:type="character" w:customStyle="1" w:styleId="Absatz-Standardschriftart">
    <w:name w:val="Absatz-Standardschriftart"/>
    <w:rsid w:val="00B17068"/>
  </w:style>
  <w:style w:type="character" w:customStyle="1" w:styleId="WW-Absatz-Standardschriftart">
    <w:name w:val="WW-Absatz-Standardschriftart"/>
    <w:rsid w:val="00B17068"/>
  </w:style>
  <w:style w:type="character" w:customStyle="1" w:styleId="WW-Absatz-Standardschriftart1">
    <w:name w:val="WW-Absatz-Standardschriftart1"/>
    <w:rsid w:val="00B17068"/>
  </w:style>
  <w:style w:type="character" w:customStyle="1" w:styleId="WW-Absatz-Standardschriftart11">
    <w:name w:val="WW-Absatz-Standardschriftart11"/>
    <w:rsid w:val="00B17068"/>
  </w:style>
  <w:style w:type="character" w:customStyle="1" w:styleId="WW-Absatz-Standardschriftart111">
    <w:name w:val="WW-Absatz-Standardschriftart111"/>
    <w:rsid w:val="00B17068"/>
  </w:style>
  <w:style w:type="character" w:customStyle="1" w:styleId="WW-Absatz-Standardschriftart1111">
    <w:name w:val="WW-Absatz-Standardschriftart1111"/>
    <w:rsid w:val="00B17068"/>
  </w:style>
  <w:style w:type="character" w:customStyle="1" w:styleId="WW-Absatz-Standardschriftart11111">
    <w:name w:val="WW-Absatz-Standardschriftart11111"/>
    <w:rsid w:val="00B17068"/>
  </w:style>
  <w:style w:type="character" w:customStyle="1" w:styleId="WW-Absatz-Standardschriftart111111">
    <w:name w:val="WW-Absatz-Standardschriftart111111"/>
    <w:rsid w:val="00B17068"/>
  </w:style>
  <w:style w:type="character" w:customStyle="1" w:styleId="WW-Absatz-Standardschriftart1111111">
    <w:name w:val="WW-Absatz-Standardschriftart1111111"/>
    <w:rsid w:val="00B17068"/>
  </w:style>
  <w:style w:type="character" w:customStyle="1" w:styleId="WW-Absatz-Standardschriftart11111111">
    <w:name w:val="WW-Absatz-Standardschriftart11111111"/>
    <w:rsid w:val="00B17068"/>
  </w:style>
  <w:style w:type="character" w:customStyle="1" w:styleId="WW-Absatz-Standardschriftart111111111">
    <w:name w:val="WW-Absatz-Standardschriftart111111111"/>
    <w:rsid w:val="00B17068"/>
  </w:style>
  <w:style w:type="character" w:customStyle="1" w:styleId="WW8Num4z0">
    <w:name w:val="WW8Num4z0"/>
    <w:rsid w:val="00B17068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B17068"/>
    <w:rPr>
      <w:rFonts w:ascii="Courier New" w:hAnsi="Courier New" w:cs="Courier New"/>
    </w:rPr>
  </w:style>
  <w:style w:type="character" w:customStyle="1" w:styleId="WW8Num4z2">
    <w:name w:val="WW8Num4z2"/>
    <w:rsid w:val="00B17068"/>
    <w:rPr>
      <w:rFonts w:ascii="Wingdings" w:hAnsi="Wingdings"/>
    </w:rPr>
  </w:style>
  <w:style w:type="character" w:customStyle="1" w:styleId="WW8Num4z3">
    <w:name w:val="WW8Num4z3"/>
    <w:rsid w:val="00B17068"/>
    <w:rPr>
      <w:rFonts w:ascii="Symbol" w:hAnsi="Symbol"/>
    </w:rPr>
  </w:style>
  <w:style w:type="character" w:customStyle="1" w:styleId="22">
    <w:name w:val="Основной шрифт абзаца2"/>
    <w:rsid w:val="00B17068"/>
  </w:style>
  <w:style w:type="character" w:customStyle="1" w:styleId="WW-Absatz-Standardschriftart1111111111">
    <w:name w:val="WW-Absatz-Standardschriftart1111111111"/>
    <w:rsid w:val="00B17068"/>
  </w:style>
  <w:style w:type="character" w:customStyle="1" w:styleId="WW-Absatz-Standardschriftart11111111111">
    <w:name w:val="WW-Absatz-Standardschriftart11111111111"/>
    <w:rsid w:val="00B17068"/>
  </w:style>
  <w:style w:type="character" w:customStyle="1" w:styleId="WW-Absatz-Standardschriftart111111111111">
    <w:name w:val="WW-Absatz-Standardschriftart111111111111"/>
    <w:rsid w:val="00B17068"/>
  </w:style>
  <w:style w:type="character" w:customStyle="1" w:styleId="WW-Absatz-Standardschriftart1111111111111">
    <w:name w:val="WW-Absatz-Standardschriftart1111111111111"/>
    <w:rsid w:val="00B17068"/>
  </w:style>
  <w:style w:type="character" w:customStyle="1" w:styleId="WW-Absatz-Standardschriftart11111111111111">
    <w:name w:val="WW-Absatz-Standardschriftart11111111111111"/>
    <w:rsid w:val="00B17068"/>
  </w:style>
  <w:style w:type="character" w:customStyle="1" w:styleId="WW-Absatz-Standardschriftart111111111111111">
    <w:name w:val="WW-Absatz-Standardschriftart111111111111111"/>
    <w:rsid w:val="00B17068"/>
  </w:style>
  <w:style w:type="character" w:customStyle="1" w:styleId="WW-Absatz-Standardschriftart1111111111111111">
    <w:name w:val="WW-Absatz-Standardschriftart1111111111111111"/>
    <w:rsid w:val="00B17068"/>
  </w:style>
  <w:style w:type="character" w:customStyle="1" w:styleId="WW-Absatz-Standardschriftart11111111111111111">
    <w:name w:val="WW-Absatz-Standardschriftart11111111111111111"/>
    <w:rsid w:val="00B17068"/>
  </w:style>
  <w:style w:type="character" w:customStyle="1" w:styleId="WW-Absatz-Standardschriftart111111111111111111">
    <w:name w:val="WW-Absatz-Standardschriftart111111111111111111"/>
    <w:rsid w:val="00B17068"/>
  </w:style>
  <w:style w:type="character" w:customStyle="1" w:styleId="WW-Absatz-Standardschriftart1111111111111111111">
    <w:name w:val="WW-Absatz-Standardschriftart1111111111111111111"/>
    <w:rsid w:val="00B17068"/>
  </w:style>
  <w:style w:type="character" w:customStyle="1" w:styleId="WW-Absatz-Standardschriftart11111111111111111111">
    <w:name w:val="WW-Absatz-Standardschriftart11111111111111111111"/>
    <w:rsid w:val="00B17068"/>
  </w:style>
  <w:style w:type="character" w:customStyle="1" w:styleId="WW-Absatz-Standardschriftart111111111111111111111">
    <w:name w:val="WW-Absatz-Standardschriftart111111111111111111111"/>
    <w:rsid w:val="00B17068"/>
  </w:style>
  <w:style w:type="character" w:customStyle="1" w:styleId="WW-Absatz-Standardschriftart1111111111111111111111">
    <w:name w:val="WW-Absatz-Standardschriftart1111111111111111111111"/>
    <w:rsid w:val="00B17068"/>
  </w:style>
  <w:style w:type="character" w:customStyle="1" w:styleId="WW-Absatz-Standardschriftart11111111111111111111111">
    <w:name w:val="WW-Absatz-Standardschriftart11111111111111111111111"/>
    <w:rsid w:val="00B17068"/>
  </w:style>
  <w:style w:type="character" w:customStyle="1" w:styleId="WW-Absatz-Standardschriftart111111111111111111111111">
    <w:name w:val="WW-Absatz-Standardschriftart111111111111111111111111"/>
    <w:rsid w:val="00B17068"/>
  </w:style>
  <w:style w:type="character" w:customStyle="1" w:styleId="WW-Absatz-Standardschriftart1111111111111111111111111">
    <w:name w:val="WW-Absatz-Standardschriftart1111111111111111111111111"/>
    <w:rsid w:val="00B17068"/>
  </w:style>
  <w:style w:type="character" w:customStyle="1" w:styleId="WW-Absatz-Standardschriftart11111111111111111111111111">
    <w:name w:val="WW-Absatz-Standardschriftart11111111111111111111111111"/>
    <w:rsid w:val="00B17068"/>
  </w:style>
  <w:style w:type="character" w:customStyle="1" w:styleId="WW-Absatz-Standardschriftart111111111111111111111111111">
    <w:name w:val="WW-Absatz-Standardschriftart111111111111111111111111111"/>
    <w:rsid w:val="00B17068"/>
  </w:style>
  <w:style w:type="character" w:customStyle="1" w:styleId="WW-Absatz-Standardschriftart1111111111111111111111111111">
    <w:name w:val="WW-Absatz-Standardschriftart1111111111111111111111111111"/>
    <w:rsid w:val="00B17068"/>
  </w:style>
  <w:style w:type="character" w:customStyle="1" w:styleId="WW-Absatz-Standardschriftart11111111111111111111111111111">
    <w:name w:val="WW-Absatz-Standardschriftart11111111111111111111111111111"/>
    <w:rsid w:val="00B17068"/>
  </w:style>
  <w:style w:type="character" w:customStyle="1" w:styleId="WW-Absatz-Standardschriftart111111111111111111111111111111">
    <w:name w:val="WW-Absatz-Standardschriftart111111111111111111111111111111"/>
    <w:rsid w:val="00B17068"/>
  </w:style>
  <w:style w:type="character" w:customStyle="1" w:styleId="WW-Absatz-Standardschriftart1111111111111111111111111111111">
    <w:name w:val="WW-Absatz-Standardschriftart1111111111111111111111111111111"/>
    <w:rsid w:val="00B17068"/>
  </w:style>
  <w:style w:type="character" w:customStyle="1" w:styleId="WW-Absatz-Standardschriftart11111111111111111111111111111111">
    <w:name w:val="WW-Absatz-Standardschriftart11111111111111111111111111111111"/>
    <w:rsid w:val="00B17068"/>
  </w:style>
  <w:style w:type="character" w:customStyle="1" w:styleId="WW-Absatz-Standardschriftart111111111111111111111111111111111">
    <w:name w:val="WW-Absatz-Standardschriftart111111111111111111111111111111111"/>
    <w:rsid w:val="00B17068"/>
  </w:style>
  <w:style w:type="character" w:customStyle="1" w:styleId="a3">
    <w:name w:val="Маркеры списка"/>
    <w:rsid w:val="00B17068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B17068"/>
  </w:style>
  <w:style w:type="character" w:customStyle="1" w:styleId="WW-Absatz-Standardschriftart11111111111111111111111111111111111">
    <w:name w:val="WW-Absatz-Standardschriftart11111111111111111111111111111111111"/>
    <w:rsid w:val="00B17068"/>
  </w:style>
  <w:style w:type="character" w:customStyle="1" w:styleId="WW8Num1z1">
    <w:name w:val="WW8Num1z1"/>
    <w:rsid w:val="00B17068"/>
    <w:rPr>
      <w:rFonts w:ascii="SimSun" w:eastAsia="SimSun" w:hAnsi="SimSun"/>
    </w:rPr>
  </w:style>
  <w:style w:type="character" w:customStyle="1" w:styleId="WW8Num2z1">
    <w:name w:val="WW8Num2z1"/>
    <w:rsid w:val="00B17068"/>
    <w:rPr>
      <w:rFonts w:ascii="SimSun" w:eastAsia="SimSun" w:hAnsi="SimSun"/>
    </w:rPr>
  </w:style>
  <w:style w:type="character" w:customStyle="1" w:styleId="WW8Num6z0">
    <w:name w:val="WW8Num6z0"/>
    <w:rsid w:val="00B17068"/>
    <w:rPr>
      <w:rFonts w:ascii="SimSun" w:eastAsia="SimSun" w:hAnsi="SimSun"/>
    </w:rPr>
  </w:style>
  <w:style w:type="character" w:customStyle="1" w:styleId="WW8Num6z1">
    <w:name w:val="WW8Num6z1"/>
    <w:rsid w:val="00B17068"/>
    <w:rPr>
      <w:rFonts w:ascii="Courier New" w:hAnsi="Courier New" w:cs="Courier New"/>
    </w:rPr>
  </w:style>
  <w:style w:type="character" w:customStyle="1" w:styleId="WW8Num6z2">
    <w:name w:val="WW8Num6z2"/>
    <w:rsid w:val="00B17068"/>
    <w:rPr>
      <w:rFonts w:ascii="Wingdings" w:hAnsi="Wingdings"/>
    </w:rPr>
  </w:style>
  <w:style w:type="character" w:customStyle="1" w:styleId="WW8Num6z3">
    <w:name w:val="WW8Num6z3"/>
    <w:rsid w:val="00B17068"/>
    <w:rPr>
      <w:rFonts w:ascii="Symbol" w:hAnsi="Symbol"/>
    </w:rPr>
  </w:style>
  <w:style w:type="character" w:customStyle="1" w:styleId="WW8Num7z0">
    <w:name w:val="WW8Num7z0"/>
    <w:rsid w:val="00B17068"/>
    <w:rPr>
      <w:rFonts w:ascii="SimSun" w:eastAsia="SimSun" w:hAnsi="SimSun"/>
    </w:rPr>
  </w:style>
  <w:style w:type="character" w:customStyle="1" w:styleId="WW8Num7z1">
    <w:name w:val="WW8Num7z1"/>
    <w:rsid w:val="00B17068"/>
    <w:rPr>
      <w:rFonts w:ascii="Courier New" w:hAnsi="Courier New" w:cs="Courier New"/>
    </w:rPr>
  </w:style>
  <w:style w:type="character" w:customStyle="1" w:styleId="WW8Num7z2">
    <w:name w:val="WW8Num7z2"/>
    <w:rsid w:val="00B17068"/>
    <w:rPr>
      <w:rFonts w:ascii="Wingdings" w:hAnsi="Wingdings"/>
    </w:rPr>
  </w:style>
  <w:style w:type="character" w:customStyle="1" w:styleId="WW8Num7z3">
    <w:name w:val="WW8Num7z3"/>
    <w:rsid w:val="00B17068"/>
    <w:rPr>
      <w:rFonts w:ascii="Symbol" w:hAnsi="Symbol"/>
    </w:rPr>
  </w:style>
  <w:style w:type="character" w:customStyle="1" w:styleId="WW8Num8z0">
    <w:name w:val="WW8Num8z0"/>
    <w:rsid w:val="00B17068"/>
    <w:rPr>
      <w:rFonts w:ascii="Wingdings" w:hAnsi="Wingdings"/>
    </w:rPr>
  </w:style>
  <w:style w:type="character" w:customStyle="1" w:styleId="WW8Num8z1">
    <w:name w:val="WW8Num8z1"/>
    <w:rsid w:val="00B17068"/>
    <w:rPr>
      <w:rFonts w:ascii="Courier New" w:hAnsi="Courier New" w:cs="Courier New"/>
    </w:rPr>
  </w:style>
  <w:style w:type="character" w:customStyle="1" w:styleId="WW8Num8z3">
    <w:name w:val="WW8Num8z3"/>
    <w:rsid w:val="00B17068"/>
    <w:rPr>
      <w:rFonts w:ascii="Symbol" w:hAnsi="Symbol"/>
    </w:rPr>
  </w:style>
  <w:style w:type="character" w:customStyle="1" w:styleId="WW8Num9z0">
    <w:name w:val="WW8Num9z0"/>
    <w:rsid w:val="00B17068"/>
    <w:rPr>
      <w:rFonts w:ascii="SimSun" w:eastAsia="SimSun" w:hAnsi="SimSun"/>
    </w:rPr>
  </w:style>
  <w:style w:type="character" w:customStyle="1" w:styleId="WW8Num13z0">
    <w:name w:val="WW8Num13z0"/>
    <w:rsid w:val="00B17068"/>
    <w:rPr>
      <w:rFonts w:ascii="SimSun" w:eastAsia="SimSun" w:hAnsi="SimSun"/>
    </w:rPr>
  </w:style>
  <w:style w:type="character" w:customStyle="1" w:styleId="WW8Num13z1">
    <w:name w:val="WW8Num13z1"/>
    <w:rsid w:val="00B17068"/>
    <w:rPr>
      <w:rFonts w:ascii="Courier New" w:hAnsi="Courier New" w:cs="Courier New"/>
    </w:rPr>
  </w:style>
  <w:style w:type="character" w:customStyle="1" w:styleId="WW8Num13z2">
    <w:name w:val="WW8Num13z2"/>
    <w:rsid w:val="00B17068"/>
    <w:rPr>
      <w:rFonts w:ascii="Wingdings" w:hAnsi="Wingdings"/>
    </w:rPr>
  </w:style>
  <w:style w:type="character" w:customStyle="1" w:styleId="WW8Num13z3">
    <w:name w:val="WW8Num13z3"/>
    <w:rsid w:val="00B17068"/>
    <w:rPr>
      <w:rFonts w:ascii="Symbol" w:hAnsi="Symbol"/>
    </w:rPr>
  </w:style>
  <w:style w:type="character" w:customStyle="1" w:styleId="WW8Num16z0">
    <w:name w:val="WW8Num16z0"/>
    <w:rsid w:val="00B17068"/>
    <w:rPr>
      <w:rFonts w:ascii="SimSun" w:eastAsia="SimSun" w:hAnsi="SimSun"/>
    </w:rPr>
  </w:style>
  <w:style w:type="character" w:customStyle="1" w:styleId="WW8Num16z1">
    <w:name w:val="WW8Num16z1"/>
    <w:rsid w:val="00B17068"/>
    <w:rPr>
      <w:rFonts w:ascii="Courier New" w:hAnsi="Courier New" w:cs="Courier New"/>
    </w:rPr>
  </w:style>
  <w:style w:type="character" w:customStyle="1" w:styleId="WW8Num16z2">
    <w:name w:val="WW8Num16z2"/>
    <w:rsid w:val="00B17068"/>
    <w:rPr>
      <w:rFonts w:ascii="Wingdings" w:hAnsi="Wingdings"/>
    </w:rPr>
  </w:style>
  <w:style w:type="character" w:customStyle="1" w:styleId="WW8Num16z3">
    <w:name w:val="WW8Num16z3"/>
    <w:rsid w:val="00B17068"/>
    <w:rPr>
      <w:rFonts w:ascii="Symbol" w:hAnsi="Symbol"/>
    </w:rPr>
  </w:style>
  <w:style w:type="character" w:customStyle="1" w:styleId="WW8Num18z0">
    <w:name w:val="WW8Num18z0"/>
    <w:rsid w:val="00B17068"/>
    <w:rPr>
      <w:rFonts w:ascii="SimSun" w:eastAsia="SimSun" w:hAnsi="SimSun"/>
    </w:rPr>
  </w:style>
  <w:style w:type="character" w:customStyle="1" w:styleId="WW8Num18z2">
    <w:name w:val="WW8Num18z2"/>
    <w:rsid w:val="00B17068"/>
    <w:rPr>
      <w:rFonts w:ascii="Wingdings" w:hAnsi="Wingdings"/>
    </w:rPr>
  </w:style>
  <w:style w:type="character" w:customStyle="1" w:styleId="WW8Num18z3">
    <w:name w:val="WW8Num18z3"/>
    <w:rsid w:val="00B17068"/>
    <w:rPr>
      <w:rFonts w:ascii="Symbol" w:hAnsi="Symbol"/>
    </w:rPr>
  </w:style>
  <w:style w:type="character" w:customStyle="1" w:styleId="WW8Num18z4">
    <w:name w:val="WW8Num18z4"/>
    <w:rsid w:val="00B17068"/>
    <w:rPr>
      <w:rFonts w:ascii="Courier New" w:hAnsi="Courier New" w:cs="Courier New"/>
    </w:rPr>
  </w:style>
  <w:style w:type="character" w:customStyle="1" w:styleId="WW8Num19z0">
    <w:name w:val="WW8Num19z0"/>
    <w:rsid w:val="00B17068"/>
    <w:rPr>
      <w:rFonts w:ascii="SimSun" w:eastAsia="SimSun" w:hAnsi="SimSun"/>
    </w:rPr>
  </w:style>
  <w:style w:type="character" w:customStyle="1" w:styleId="WW8Num19z1">
    <w:name w:val="WW8Num19z1"/>
    <w:rsid w:val="00B17068"/>
    <w:rPr>
      <w:rFonts w:ascii="Courier New" w:hAnsi="Courier New" w:cs="Courier New"/>
    </w:rPr>
  </w:style>
  <w:style w:type="character" w:customStyle="1" w:styleId="WW8Num19z2">
    <w:name w:val="WW8Num19z2"/>
    <w:rsid w:val="00B17068"/>
    <w:rPr>
      <w:rFonts w:ascii="Wingdings" w:hAnsi="Wingdings"/>
    </w:rPr>
  </w:style>
  <w:style w:type="character" w:customStyle="1" w:styleId="WW8Num19z3">
    <w:name w:val="WW8Num19z3"/>
    <w:rsid w:val="00B17068"/>
    <w:rPr>
      <w:rFonts w:ascii="Symbol" w:hAnsi="Symbol"/>
    </w:rPr>
  </w:style>
  <w:style w:type="character" w:customStyle="1" w:styleId="WW8Num20z0">
    <w:name w:val="WW8Num20z0"/>
    <w:rsid w:val="00B17068"/>
    <w:rPr>
      <w:rFonts w:ascii="SimSun" w:eastAsia="SimSun" w:hAnsi="SimSun"/>
    </w:rPr>
  </w:style>
  <w:style w:type="character" w:customStyle="1" w:styleId="WW8Num20z2">
    <w:name w:val="WW8Num20z2"/>
    <w:rsid w:val="00B17068"/>
    <w:rPr>
      <w:rFonts w:ascii="Wingdings" w:hAnsi="Wingdings"/>
    </w:rPr>
  </w:style>
  <w:style w:type="character" w:customStyle="1" w:styleId="WW8Num20z3">
    <w:name w:val="WW8Num20z3"/>
    <w:rsid w:val="00B17068"/>
    <w:rPr>
      <w:rFonts w:ascii="Symbol" w:hAnsi="Symbol"/>
    </w:rPr>
  </w:style>
  <w:style w:type="character" w:customStyle="1" w:styleId="WW8Num20z4">
    <w:name w:val="WW8Num20z4"/>
    <w:rsid w:val="00B17068"/>
    <w:rPr>
      <w:rFonts w:ascii="Courier New" w:hAnsi="Courier New" w:cs="Courier New"/>
    </w:rPr>
  </w:style>
  <w:style w:type="character" w:customStyle="1" w:styleId="WW8Num21z0">
    <w:name w:val="WW8Num21z0"/>
    <w:rsid w:val="00B17068"/>
    <w:rPr>
      <w:rFonts w:ascii="SimSun" w:eastAsia="SimSun" w:hAnsi="SimSun"/>
    </w:rPr>
  </w:style>
  <w:style w:type="character" w:customStyle="1" w:styleId="WW8Num21z1">
    <w:name w:val="WW8Num21z1"/>
    <w:rsid w:val="00B17068"/>
    <w:rPr>
      <w:rFonts w:ascii="Courier New" w:hAnsi="Courier New" w:cs="Courier New"/>
    </w:rPr>
  </w:style>
  <w:style w:type="character" w:customStyle="1" w:styleId="WW8Num21z2">
    <w:name w:val="WW8Num21z2"/>
    <w:rsid w:val="00B17068"/>
    <w:rPr>
      <w:rFonts w:ascii="Wingdings" w:hAnsi="Wingdings"/>
    </w:rPr>
  </w:style>
  <w:style w:type="character" w:customStyle="1" w:styleId="WW8Num21z3">
    <w:name w:val="WW8Num21z3"/>
    <w:rsid w:val="00B17068"/>
    <w:rPr>
      <w:rFonts w:ascii="Symbol" w:hAnsi="Symbol"/>
    </w:rPr>
  </w:style>
  <w:style w:type="character" w:customStyle="1" w:styleId="WW8Num22z0">
    <w:name w:val="WW8Num22z0"/>
    <w:rsid w:val="00B17068"/>
    <w:rPr>
      <w:rFonts w:ascii="SimSun" w:eastAsia="SimSun" w:hAnsi="SimSun"/>
    </w:rPr>
  </w:style>
  <w:style w:type="character" w:customStyle="1" w:styleId="WW8Num22z1">
    <w:name w:val="WW8Num22z1"/>
    <w:rsid w:val="00B17068"/>
    <w:rPr>
      <w:rFonts w:ascii="Courier New" w:hAnsi="Courier New" w:cs="Courier New"/>
    </w:rPr>
  </w:style>
  <w:style w:type="character" w:customStyle="1" w:styleId="WW8Num22z2">
    <w:name w:val="WW8Num22z2"/>
    <w:rsid w:val="00B17068"/>
    <w:rPr>
      <w:rFonts w:ascii="Wingdings" w:hAnsi="Wingdings"/>
    </w:rPr>
  </w:style>
  <w:style w:type="character" w:customStyle="1" w:styleId="WW8Num22z3">
    <w:name w:val="WW8Num22z3"/>
    <w:rsid w:val="00B17068"/>
    <w:rPr>
      <w:rFonts w:ascii="Symbol" w:hAnsi="Symbol"/>
    </w:rPr>
  </w:style>
  <w:style w:type="character" w:customStyle="1" w:styleId="WW8Num23z0">
    <w:name w:val="WW8Num23z0"/>
    <w:rsid w:val="00B17068"/>
    <w:rPr>
      <w:rFonts w:ascii="SimSun" w:eastAsia="SimSun" w:hAnsi="SimSun"/>
    </w:rPr>
  </w:style>
  <w:style w:type="character" w:customStyle="1" w:styleId="WW8Num23z1">
    <w:name w:val="WW8Num23z1"/>
    <w:rsid w:val="00B17068"/>
    <w:rPr>
      <w:rFonts w:ascii="Courier New" w:hAnsi="Courier New" w:cs="Courier New"/>
    </w:rPr>
  </w:style>
  <w:style w:type="character" w:customStyle="1" w:styleId="WW8Num23z2">
    <w:name w:val="WW8Num23z2"/>
    <w:rsid w:val="00B17068"/>
    <w:rPr>
      <w:rFonts w:ascii="Wingdings" w:hAnsi="Wingdings"/>
    </w:rPr>
  </w:style>
  <w:style w:type="character" w:customStyle="1" w:styleId="WW8Num23z3">
    <w:name w:val="WW8Num23z3"/>
    <w:rsid w:val="00B17068"/>
    <w:rPr>
      <w:rFonts w:ascii="Symbol" w:hAnsi="Symbol"/>
    </w:rPr>
  </w:style>
  <w:style w:type="character" w:customStyle="1" w:styleId="WW8Num25z0">
    <w:name w:val="WW8Num25z0"/>
    <w:rsid w:val="00B17068"/>
    <w:rPr>
      <w:rFonts w:ascii="Wingdings" w:hAnsi="Wingdings"/>
    </w:rPr>
  </w:style>
  <w:style w:type="character" w:customStyle="1" w:styleId="WW8Num25z1">
    <w:name w:val="WW8Num25z1"/>
    <w:rsid w:val="00B17068"/>
    <w:rPr>
      <w:rFonts w:ascii="Courier New" w:hAnsi="Courier New" w:cs="Courier New"/>
    </w:rPr>
  </w:style>
  <w:style w:type="character" w:customStyle="1" w:styleId="WW8Num25z3">
    <w:name w:val="WW8Num25z3"/>
    <w:rsid w:val="00B17068"/>
    <w:rPr>
      <w:rFonts w:ascii="Symbol" w:hAnsi="Symbol"/>
    </w:rPr>
  </w:style>
  <w:style w:type="character" w:customStyle="1" w:styleId="WW8Num26z1">
    <w:name w:val="WW8Num26z1"/>
    <w:rsid w:val="00B17068"/>
    <w:rPr>
      <w:rFonts w:ascii="SimSun" w:eastAsia="SimSun" w:hAnsi="SimSun"/>
    </w:rPr>
  </w:style>
  <w:style w:type="character" w:customStyle="1" w:styleId="12">
    <w:name w:val="Основной шрифт абзаца1"/>
    <w:rsid w:val="00B17068"/>
  </w:style>
  <w:style w:type="paragraph" w:customStyle="1" w:styleId="a4">
    <w:name w:val="Заголовок"/>
    <w:basedOn w:val="a"/>
    <w:next w:val="a5"/>
    <w:rsid w:val="00B1706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B1706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rsid w:val="00B17068"/>
    <w:rPr>
      <w:rFonts w:ascii="Arial" w:hAnsi="Arial" w:cs="Tahoma"/>
    </w:rPr>
  </w:style>
  <w:style w:type="paragraph" w:customStyle="1" w:styleId="23">
    <w:name w:val="Название2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Title"/>
    <w:basedOn w:val="a4"/>
    <w:next w:val="a9"/>
    <w:link w:val="aa"/>
    <w:uiPriority w:val="10"/>
    <w:qFormat/>
    <w:rsid w:val="00B17068"/>
    <w:rPr>
      <w:rFonts w:cs="Times New Roman"/>
    </w:rPr>
  </w:style>
  <w:style w:type="character" w:customStyle="1" w:styleId="aa">
    <w:name w:val="Название Знак"/>
    <w:link w:val="a8"/>
    <w:uiPriority w:val="10"/>
    <w:rsid w:val="00B17068"/>
    <w:rPr>
      <w:rFonts w:ascii="Arial" w:eastAsia="Lucida Sans Unicode" w:hAnsi="Arial" w:cs="Times New Roman"/>
      <w:sz w:val="28"/>
      <w:szCs w:val="28"/>
      <w:lang w:eastAsia="ar-SA"/>
    </w:rPr>
  </w:style>
  <w:style w:type="paragraph" w:styleId="a9">
    <w:name w:val="Subtitle"/>
    <w:basedOn w:val="a4"/>
    <w:next w:val="a5"/>
    <w:link w:val="ab"/>
    <w:qFormat/>
    <w:rsid w:val="00B17068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link w:val="a9"/>
    <w:rsid w:val="00B17068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B17068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B17068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rsid w:val="00B17068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">
    <w:name w:val="Текст выноски Знак"/>
    <w:link w:val="ae"/>
    <w:uiPriority w:val="99"/>
    <w:rsid w:val="00B1706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B170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Маркированный список 21"/>
    <w:basedOn w:val="a"/>
    <w:rsid w:val="00B17068"/>
    <w:pPr>
      <w:suppressAutoHyphens/>
      <w:spacing w:after="0" w:line="240" w:lineRule="auto"/>
      <w:ind w:firstLine="355"/>
    </w:pPr>
    <w:rPr>
      <w:rFonts w:ascii="Times New Roman" w:eastAsia="Times New Roman" w:hAnsi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B1706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B1706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Web">
    <w:name w:val="Обычный (Web)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B17068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rsid w:val="00B1706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uiPriority w:val="99"/>
    <w:rsid w:val="00B17068"/>
  </w:style>
  <w:style w:type="character" w:customStyle="1" w:styleId="af3">
    <w:name w:val="Символ нумерации"/>
    <w:rsid w:val="00B17068"/>
  </w:style>
  <w:style w:type="character" w:customStyle="1" w:styleId="WW8Num1z0">
    <w:name w:val="WW8Num1z0"/>
    <w:rsid w:val="00B17068"/>
    <w:rPr>
      <w:b/>
      <w:i w:val="0"/>
      <w:sz w:val="28"/>
    </w:rPr>
  </w:style>
  <w:style w:type="character" w:customStyle="1" w:styleId="WW8Num5z0">
    <w:name w:val="WW8Num5z0"/>
    <w:rsid w:val="00B17068"/>
    <w:rPr>
      <w:rFonts w:ascii="SimSun" w:eastAsia="SimSun" w:hAnsi="SimSun"/>
    </w:rPr>
  </w:style>
  <w:style w:type="character" w:customStyle="1" w:styleId="WW8Num5z1">
    <w:name w:val="WW8Num5z1"/>
    <w:rsid w:val="00B17068"/>
    <w:rPr>
      <w:rFonts w:ascii="Courier New" w:hAnsi="Courier New" w:cs="Courier New"/>
    </w:rPr>
  </w:style>
  <w:style w:type="character" w:customStyle="1" w:styleId="WW8Num5z2">
    <w:name w:val="WW8Num5z2"/>
    <w:rsid w:val="00B17068"/>
    <w:rPr>
      <w:rFonts w:ascii="Wingdings" w:hAnsi="Wingdings"/>
    </w:rPr>
  </w:style>
  <w:style w:type="character" w:customStyle="1" w:styleId="WW8Num5z3">
    <w:name w:val="WW8Num5z3"/>
    <w:rsid w:val="00B17068"/>
    <w:rPr>
      <w:rFonts w:ascii="Symbol" w:hAnsi="Symbol"/>
    </w:rPr>
  </w:style>
  <w:style w:type="character" w:customStyle="1" w:styleId="WW8Num11z0">
    <w:name w:val="WW8Num11z0"/>
    <w:rsid w:val="00B17068"/>
    <w:rPr>
      <w:sz w:val="28"/>
      <w:szCs w:val="28"/>
    </w:rPr>
  </w:style>
  <w:style w:type="character" w:customStyle="1" w:styleId="WW8Num17z0">
    <w:name w:val="WW8Num17z0"/>
    <w:rsid w:val="00B17068"/>
    <w:rPr>
      <w:rFonts w:ascii="SimSun" w:eastAsia="SimSun" w:hAnsi="SimSun"/>
    </w:rPr>
  </w:style>
  <w:style w:type="character" w:customStyle="1" w:styleId="WW8Num17z1">
    <w:name w:val="WW8Num17z1"/>
    <w:rsid w:val="00B17068"/>
    <w:rPr>
      <w:rFonts w:ascii="Courier New" w:hAnsi="Courier New" w:cs="Courier New"/>
    </w:rPr>
  </w:style>
  <w:style w:type="character" w:customStyle="1" w:styleId="WW8Num17z2">
    <w:name w:val="WW8Num17z2"/>
    <w:rsid w:val="00B17068"/>
    <w:rPr>
      <w:rFonts w:ascii="Wingdings" w:hAnsi="Wingdings"/>
    </w:rPr>
  </w:style>
  <w:style w:type="character" w:customStyle="1" w:styleId="WW8Num17z3">
    <w:name w:val="WW8Num17z3"/>
    <w:rsid w:val="00B17068"/>
    <w:rPr>
      <w:rFonts w:ascii="Symbol" w:hAnsi="Symbol"/>
    </w:rPr>
  </w:style>
  <w:style w:type="character" w:customStyle="1" w:styleId="af4">
    <w:name w:val="Знак"/>
    <w:rsid w:val="00B17068"/>
    <w:rPr>
      <w:lang w:val="ru-RU" w:eastAsia="ar-SA" w:bidi="ar-SA"/>
    </w:rPr>
  </w:style>
  <w:style w:type="paragraph" w:styleId="af5">
    <w:name w:val="header"/>
    <w:aliases w:val="ВерхКолонтитул,ВерхКолонтитул1,ВерхКолонтитул2,ВерхКолонтитул3,ВерхКолонтитул4"/>
    <w:basedOn w:val="a"/>
    <w:link w:val="af6"/>
    <w:uiPriority w:val="99"/>
    <w:qFormat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5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aliases w:val=" Знак"/>
    <w:basedOn w:val="a"/>
    <w:link w:val="af8"/>
    <w:uiPriority w:val="99"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Нижний колонтитул Знак"/>
    <w:aliases w:val=" Знак Знак"/>
    <w:link w:val="af7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Содержимое врезки"/>
    <w:basedOn w:val="a5"/>
    <w:rsid w:val="00B17068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B17068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B17068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B170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B17068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B17068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6">
    <w:name w:val="Нумерованный список1"/>
    <w:basedOn w:val="a"/>
    <w:rsid w:val="00B17068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nformat">
    <w:name w:val="ConsNonformat"/>
    <w:uiPriority w:val="99"/>
    <w:rsid w:val="00B1706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0">
    <w:name w:val="ConsNormal"/>
    <w:uiPriority w:val="99"/>
    <w:rsid w:val="00B170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a">
    <w:name w:val="Основной"/>
    <w:basedOn w:val="a"/>
    <w:rsid w:val="00B17068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fb">
    <w:name w:val="Перечень с номером"/>
    <w:basedOn w:val="a5"/>
    <w:rsid w:val="00B17068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c">
    <w:name w:val="ФЦПРО_раздел"/>
    <w:basedOn w:val="a"/>
    <w:rsid w:val="00B17068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d">
    <w:name w:val="Простой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ar-SA"/>
    </w:rPr>
  </w:style>
  <w:style w:type="paragraph" w:styleId="afe">
    <w:name w:val="Normal (Web)"/>
    <w:basedOn w:val="a"/>
    <w:uiPriority w:val="99"/>
    <w:qFormat/>
    <w:rsid w:val="00B17068"/>
    <w:pPr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B17068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B1706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yle2">
    <w:name w:val="Style2"/>
    <w:basedOn w:val="a"/>
    <w:uiPriority w:val="99"/>
    <w:rsid w:val="00B17068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1706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7068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17068"/>
    <w:rPr>
      <w:rFonts w:ascii="Times New Roman" w:hAnsi="Times New Roman" w:cs="Times New Roman"/>
      <w:sz w:val="18"/>
      <w:szCs w:val="18"/>
    </w:rPr>
  </w:style>
  <w:style w:type="table" w:styleId="aff">
    <w:name w:val="Table Grid"/>
    <w:basedOn w:val="a1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rsid w:val="00B17068"/>
    <w:rPr>
      <w:color w:val="0000FF"/>
      <w:u w:val="single"/>
    </w:rPr>
  </w:style>
  <w:style w:type="character" w:styleId="aff1">
    <w:name w:val="FollowedHyperlink"/>
    <w:uiPriority w:val="99"/>
    <w:rsid w:val="00B17068"/>
    <w:rPr>
      <w:color w:val="800080"/>
      <w:u w:val="single"/>
    </w:rPr>
  </w:style>
  <w:style w:type="paragraph" w:customStyle="1" w:styleId="font5">
    <w:name w:val="font5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3">
    <w:name w:val="xl13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4">
    <w:name w:val="xl13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uiPriority w:val="99"/>
    <w:rsid w:val="00B17068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4">
    <w:name w:val="xl14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1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202">
    <w:name w:val="xl20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0">
    <w:name w:val="xl240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1">
    <w:name w:val="xl241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5">
    <w:name w:val="xl245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6">
    <w:name w:val="xl24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51">
    <w:name w:val="xl25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B170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B170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B170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62">
    <w:name w:val="xl262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8">
    <w:name w:val="xl268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2">
    <w:name w:val="xl27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3">
    <w:name w:val="xl273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4">
    <w:name w:val="xl274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83">
    <w:name w:val="xl2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B170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94">
    <w:name w:val="xl29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rsid w:val="00B17068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rsid w:val="00B17068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B1706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B1706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B1706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3">
    <w:name w:val="xl313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a"/>
    <w:rsid w:val="00B1706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a"/>
    <w:rsid w:val="00B17068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3">
    <w:name w:val="xl3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4">
    <w:name w:val="xl324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328">
    <w:name w:val="xl32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uiPriority w:val="99"/>
    <w:qFormat/>
    <w:rsid w:val="00B17068"/>
    <w:rPr>
      <w:rFonts w:eastAsia="Times New Roman"/>
      <w:sz w:val="22"/>
      <w:szCs w:val="22"/>
      <w:lang w:eastAsia="en-US"/>
    </w:rPr>
  </w:style>
  <w:style w:type="paragraph" w:customStyle="1" w:styleId="style40">
    <w:name w:val="style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B17068"/>
  </w:style>
  <w:style w:type="paragraph" w:styleId="2">
    <w:name w:val="List Bullet 2"/>
    <w:basedOn w:val="a"/>
    <w:autoRedefine/>
    <w:rsid w:val="00B17068"/>
    <w:pPr>
      <w:numPr>
        <w:numId w:val="1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9">
    <w:name w:val="Название Знак1"/>
    <w:rsid w:val="00B170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Подзаголовок Знак1"/>
    <w:uiPriority w:val="11"/>
    <w:rsid w:val="00B17068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uiPriority w:val="99"/>
    <w:locked/>
    <w:rsid w:val="00B17068"/>
    <w:rPr>
      <w:sz w:val="28"/>
      <w:szCs w:val="28"/>
    </w:rPr>
  </w:style>
  <w:style w:type="paragraph" w:styleId="26">
    <w:name w:val="Body Text 2"/>
    <w:basedOn w:val="a"/>
    <w:link w:val="25"/>
    <w:uiPriority w:val="99"/>
    <w:rsid w:val="00B17068"/>
    <w:pPr>
      <w:spacing w:after="0" w:line="240" w:lineRule="auto"/>
    </w:pPr>
    <w:rPr>
      <w:sz w:val="28"/>
      <w:szCs w:val="28"/>
    </w:rPr>
  </w:style>
  <w:style w:type="character" w:customStyle="1" w:styleId="213">
    <w:name w:val="Основной текст 2 Знак1"/>
    <w:uiPriority w:val="99"/>
    <w:rsid w:val="00B17068"/>
    <w:rPr>
      <w:rFonts w:ascii="Calibri" w:eastAsia="Calibri" w:hAnsi="Calibri" w:cs="Times New Roman"/>
    </w:rPr>
  </w:style>
  <w:style w:type="character" w:customStyle="1" w:styleId="32">
    <w:name w:val="Основной текст 3 Знак"/>
    <w:link w:val="33"/>
    <w:locked/>
    <w:rsid w:val="00B17068"/>
    <w:rPr>
      <w:b/>
      <w:bCs/>
      <w:sz w:val="24"/>
      <w:szCs w:val="24"/>
    </w:rPr>
  </w:style>
  <w:style w:type="paragraph" w:styleId="33">
    <w:name w:val="Body Text 3"/>
    <w:basedOn w:val="a"/>
    <w:link w:val="32"/>
    <w:rsid w:val="00B17068"/>
    <w:pPr>
      <w:spacing w:after="0" w:line="360" w:lineRule="auto"/>
      <w:jc w:val="both"/>
    </w:pPr>
    <w:rPr>
      <w:b/>
      <w:bCs/>
      <w:sz w:val="24"/>
      <w:szCs w:val="24"/>
    </w:rPr>
  </w:style>
  <w:style w:type="character" w:customStyle="1" w:styleId="311">
    <w:name w:val="Основной текст 3 Знак1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locked/>
    <w:rsid w:val="00B17068"/>
    <w:rPr>
      <w:sz w:val="28"/>
      <w:szCs w:val="28"/>
    </w:rPr>
  </w:style>
  <w:style w:type="paragraph" w:styleId="28">
    <w:name w:val="Body Text Indent 2"/>
    <w:basedOn w:val="a"/>
    <w:link w:val="27"/>
    <w:uiPriority w:val="99"/>
    <w:rsid w:val="00B17068"/>
    <w:pPr>
      <w:spacing w:after="0" w:line="240" w:lineRule="auto"/>
      <w:ind w:firstLine="567"/>
      <w:jc w:val="both"/>
    </w:pPr>
    <w:rPr>
      <w:sz w:val="28"/>
      <w:szCs w:val="28"/>
    </w:rPr>
  </w:style>
  <w:style w:type="character" w:customStyle="1" w:styleId="214">
    <w:name w:val="Основной текст с отступом 2 Знак1"/>
    <w:uiPriority w:val="99"/>
    <w:rsid w:val="00B17068"/>
    <w:rPr>
      <w:rFonts w:ascii="Calibri" w:eastAsia="Calibri" w:hAnsi="Calibri"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B17068"/>
    <w:rPr>
      <w:sz w:val="28"/>
      <w:szCs w:val="28"/>
    </w:rPr>
  </w:style>
  <w:style w:type="paragraph" w:styleId="35">
    <w:name w:val="Body Text Indent 3"/>
    <w:basedOn w:val="a"/>
    <w:link w:val="34"/>
    <w:uiPriority w:val="99"/>
    <w:rsid w:val="00B17068"/>
    <w:pPr>
      <w:spacing w:after="0" w:line="360" w:lineRule="auto"/>
      <w:ind w:firstLine="360"/>
      <w:jc w:val="both"/>
    </w:pPr>
    <w:rPr>
      <w:sz w:val="28"/>
      <w:szCs w:val="28"/>
    </w:rPr>
  </w:style>
  <w:style w:type="character" w:customStyle="1" w:styleId="312">
    <w:name w:val="Основной текст с отступом 3 Знак1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aff2">
    <w:name w:val="Схема документа Знак"/>
    <w:link w:val="aff3"/>
    <w:uiPriority w:val="99"/>
    <w:locked/>
    <w:rsid w:val="00B17068"/>
    <w:rPr>
      <w:rFonts w:ascii="Tahoma" w:hAnsi="Tahoma" w:cs="Tahoma"/>
      <w:shd w:val="clear" w:color="auto" w:fill="000080"/>
    </w:rPr>
  </w:style>
  <w:style w:type="paragraph" w:styleId="aff3">
    <w:name w:val="Document Map"/>
    <w:basedOn w:val="a"/>
    <w:link w:val="aff2"/>
    <w:uiPriority w:val="99"/>
    <w:rsid w:val="00B17068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b">
    <w:name w:val="Схема документа Знак1"/>
    <w:uiPriority w:val="99"/>
    <w:rsid w:val="00B17068"/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rsid w:val="00B17068"/>
    <w:rPr>
      <w:rFonts w:ascii="Tahoma" w:hAnsi="Tahoma" w:cs="Tahoma"/>
      <w:sz w:val="16"/>
      <w:szCs w:val="16"/>
    </w:rPr>
  </w:style>
  <w:style w:type="paragraph" w:customStyle="1" w:styleId="aff4">
    <w:name w:val="Внимание: Криминал!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Внимание: недобросовестность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Основное меню (преемственное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 статьи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Интерактивный заголовок"/>
    <w:basedOn w:val="a4"/>
    <w:next w:val="a"/>
    <w:rsid w:val="00B17068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9">
    <w:name w:val="Интерфейс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a">
    <w:name w:val="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b">
    <w:name w:val="Информация об изменениях документа"/>
    <w:basedOn w:val="affa"/>
    <w:next w:val="a"/>
    <w:rsid w:val="00B17068"/>
    <w:pPr>
      <w:ind w:left="0"/>
    </w:pPr>
  </w:style>
  <w:style w:type="paragraph" w:customStyle="1" w:styleId="affc">
    <w:name w:val="Текст (ле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rsid w:val="00B17068"/>
    <w:pPr>
      <w:jc w:val="both"/>
    </w:pPr>
    <w:rPr>
      <w:sz w:val="16"/>
      <w:szCs w:val="16"/>
    </w:rPr>
  </w:style>
  <w:style w:type="paragraph" w:customStyle="1" w:styleId="affe">
    <w:name w:val="Текст (пра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rsid w:val="00B17068"/>
    <w:pPr>
      <w:jc w:val="both"/>
    </w:pPr>
    <w:rPr>
      <w:sz w:val="16"/>
      <w:szCs w:val="16"/>
    </w:rPr>
  </w:style>
  <w:style w:type="paragraph" w:customStyle="1" w:styleId="afff0">
    <w:name w:val="Комментарий пользователя"/>
    <w:basedOn w:val="affa"/>
    <w:next w:val="a"/>
    <w:rsid w:val="00B17068"/>
    <w:pPr>
      <w:ind w:left="0"/>
      <w:jc w:val="left"/>
    </w:pPr>
    <w:rPr>
      <w:i w:val="0"/>
      <w:iCs w:val="0"/>
      <w:color w:val="000080"/>
    </w:rPr>
  </w:style>
  <w:style w:type="paragraph" w:customStyle="1" w:styleId="afff1">
    <w:name w:val="Куда обратиться?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Моноширинны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Необходимые документы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Объект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Таблицы (моноширинный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rsid w:val="00B17068"/>
    <w:pPr>
      <w:ind w:left="140"/>
    </w:pPr>
    <w:rPr>
      <w:rFonts w:ascii="Arial" w:hAnsi="Arial" w:cs="Arial"/>
    </w:rPr>
  </w:style>
  <w:style w:type="paragraph" w:customStyle="1" w:styleId="afff8">
    <w:name w:val="Переменная часть"/>
    <w:basedOn w:val="aff6"/>
    <w:next w:val="a"/>
    <w:rsid w:val="00B17068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6"/>
    <w:next w:val="a"/>
    <w:rsid w:val="00B17068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чание."/>
    <w:basedOn w:val="affa"/>
    <w:next w:val="a"/>
    <w:rsid w:val="00B17068"/>
    <w:pPr>
      <w:ind w:left="0"/>
    </w:pPr>
    <w:rPr>
      <w:i w:val="0"/>
      <w:iCs w:val="0"/>
      <w:color w:val="auto"/>
    </w:rPr>
  </w:style>
  <w:style w:type="paragraph" w:customStyle="1" w:styleId="afffd">
    <w:name w:val="Словарная статья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(справка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f4"/>
    <w:next w:val="a"/>
    <w:rsid w:val="00B17068"/>
    <w:pPr>
      <w:ind w:firstLine="500"/>
    </w:pPr>
  </w:style>
  <w:style w:type="paragraph" w:customStyle="1" w:styleId="affff0">
    <w:name w:val="Технический 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4"/>
    <w:next w:val="a"/>
    <w:rsid w:val="00B17068"/>
    <w:pPr>
      <w:jc w:val="center"/>
    </w:pPr>
  </w:style>
  <w:style w:type="paragraph" w:customStyle="1" w:styleId="Style1">
    <w:name w:val="Style1"/>
    <w:basedOn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B17068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2">
    <w:name w:val="Цветовое выделение"/>
    <w:rsid w:val="00B17068"/>
    <w:rPr>
      <w:b/>
      <w:bCs/>
      <w:color w:val="000080"/>
    </w:rPr>
  </w:style>
  <w:style w:type="character" w:customStyle="1" w:styleId="affff3">
    <w:name w:val="Гипертекстовая ссылка"/>
    <w:rsid w:val="00B17068"/>
    <w:rPr>
      <w:b w:val="0"/>
      <w:bCs w:val="0"/>
      <w:color w:val="008000"/>
    </w:rPr>
  </w:style>
  <w:style w:type="character" w:customStyle="1" w:styleId="affff4">
    <w:name w:val="Активная гипертекстовая ссылка"/>
    <w:rsid w:val="00B17068"/>
    <w:rPr>
      <w:b/>
      <w:bCs/>
      <w:color w:val="008000"/>
      <w:u w:val="single"/>
    </w:rPr>
  </w:style>
  <w:style w:type="character" w:customStyle="1" w:styleId="affff5">
    <w:name w:val="Заголовок своего сообщения"/>
    <w:rsid w:val="00B17068"/>
    <w:rPr>
      <w:b w:val="0"/>
      <w:bCs w:val="0"/>
      <w:color w:val="000080"/>
    </w:rPr>
  </w:style>
  <w:style w:type="character" w:customStyle="1" w:styleId="affff6">
    <w:name w:val="Заголовок чужого сообщения"/>
    <w:rsid w:val="00B17068"/>
    <w:rPr>
      <w:b w:val="0"/>
      <w:bCs w:val="0"/>
      <w:color w:val="FF0000"/>
    </w:rPr>
  </w:style>
  <w:style w:type="character" w:customStyle="1" w:styleId="affff7">
    <w:name w:val="Найденные слова"/>
    <w:rsid w:val="00B17068"/>
    <w:rPr>
      <w:b w:val="0"/>
      <w:bCs w:val="0"/>
      <w:color w:val="000080"/>
    </w:rPr>
  </w:style>
  <w:style w:type="character" w:customStyle="1" w:styleId="affff8">
    <w:name w:val="Не вступил в силу"/>
    <w:rsid w:val="00B17068"/>
    <w:rPr>
      <w:b w:val="0"/>
      <w:bCs w:val="0"/>
      <w:color w:val="008080"/>
    </w:rPr>
  </w:style>
  <w:style w:type="character" w:customStyle="1" w:styleId="affff9">
    <w:name w:val="Опечатки"/>
    <w:rsid w:val="00B17068"/>
    <w:rPr>
      <w:color w:val="FF0000"/>
    </w:rPr>
  </w:style>
  <w:style w:type="character" w:customStyle="1" w:styleId="affffa">
    <w:name w:val="Продолжение ссылки"/>
    <w:rsid w:val="00B17068"/>
    <w:rPr>
      <w:b/>
      <w:bCs/>
      <w:color w:val="008000"/>
    </w:rPr>
  </w:style>
  <w:style w:type="character" w:customStyle="1" w:styleId="affffb">
    <w:name w:val="Сравнение редакций"/>
    <w:rsid w:val="00B17068"/>
    <w:rPr>
      <w:b w:val="0"/>
      <w:bCs w:val="0"/>
      <w:color w:val="000080"/>
    </w:rPr>
  </w:style>
  <w:style w:type="character" w:customStyle="1" w:styleId="affffc">
    <w:name w:val="Сравнение редакций. Добавленный фрагмент"/>
    <w:rsid w:val="00B17068"/>
    <w:rPr>
      <w:color w:val="0000FF"/>
    </w:rPr>
  </w:style>
  <w:style w:type="character" w:customStyle="1" w:styleId="affffd">
    <w:name w:val="Сравнение редакций. Удаленный фрагмент"/>
    <w:rsid w:val="00B17068"/>
    <w:rPr>
      <w:strike/>
      <w:color w:val="808000"/>
    </w:rPr>
  </w:style>
  <w:style w:type="character" w:customStyle="1" w:styleId="affffe">
    <w:name w:val="Утратил силу"/>
    <w:rsid w:val="00B17068"/>
    <w:rPr>
      <w:b w:val="0"/>
      <w:bCs w:val="0"/>
      <w:strike/>
      <w:color w:val="808000"/>
    </w:rPr>
  </w:style>
  <w:style w:type="character" w:customStyle="1" w:styleId="FontStyle11">
    <w:name w:val="Font Style11"/>
    <w:rsid w:val="00B170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B17068"/>
    <w:pPr>
      <w:spacing w:before="33" w:after="3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B17068"/>
  </w:style>
  <w:style w:type="numbering" w:customStyle="1" w:styleId="29">
    <w:name w:val="Нет списка2"/>
    <w:next w:val="a2"/>
    <w:uiPriority w:val="99"/>
    <w:semiHidden/>
    <w:unhideWhenUsed/>
    <w:rsid w:val="00B17068"/>
  </w:style>
  <w:style w:type="numbering" w:customStyle="1" w:styleId="36">
    <w:name w:val="Нет списка3"/>
    <w:next w:val="a2"/>
    <w:uiPriority w:val="99"/>
    <w:semiHidden/>
    <w:unhideWhenUsed/>
    <w:rsid w:val="00B17068"/>
  </w:style>
  <w:style w:type="numbering" w:customStyle="1" w:styleId="41">
    <w:name w:val="Нет списка4"/>
    <w:next w:val="a2"/>
    <w:uiPriority w:val="99"/>
    <w:semiHidden/>
    <w:unhideWhenUsed/>
    <w:rsid w:val="00B17068"/>
  </w:style>
  <w:style w:type="numbering" w:customStyle="1" w:styleId="11111">
    <w:name w:val="Нет списка11111"/>
    <w:next w:val="a2"/>
    <w:semiHidden/>
    <w:rsid w:val="00B17068"/>
  </w:style>
  <w:style w:type="table" w:customStyle="1" w:styleId="1d">
    <w:name w:val="Сетка таблицы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B17068"/>
  </w:style>
  <w:style w:type="numbering" w:customStyle="1" w:styleId="215">
    <w:name w:val="Нет списка21"/>
    <w:next w:val="a2"/>
    <w:uiPriority w:val="99"/>
    <w:semiHidden/>
    <w:unhideWhenUsed/>
    <w:rsid w:val="00B17068"/>
  </w:style>
  <w:style w:type="numbering" w:customStyle="1" w:styleId="313">
    <w:name w:val="Нет списка31"/>
    <w:next w:val="a2"/>
    <w:uiPriority w:val="99"/>
    <w:semiHidden/>
    <w:unhideWhenUsed/>
    <w:rsid w:val="00B17068"/>
  </w:style>
  <w:style w:type="character" w:customStyle="1" w:styleId="FontStyle25">
    <w:name w:val="Font Style25"/>
    <w:rsid w:val="00B17068"/>
    <w:rPr>
      <w:rFonts w:ascii="Times New Roman" w:hAnsi="Times New Roman" w:cs="Times New Roman"/>
      <w:sz w:val="26"/>
      <w:szCs w:val="26"/>
    </w:rPr>
  </w:style>
  <w:style w:type="paragraph" w:styleId="afffff">
    <w:name w:val="List Paragraph"/>
    <w:basedOn w:val="a"/>
    <w:uiPriority w:val="34"/>
    <w:qFormat/>
    <w:rsid w:val="00B17068"/>
    <w:pPr>
      <w:spacing w:after="200" w:line="27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Style24">
    <w:name w:val="Style24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17068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qFormat/>
    <w:rsid w:val="00B17068"/>
    <w:pPr>
      <w:spacing w:after="200" w:line="276" w:lineRule="auto"/>
      <w:ind w:left="720"/>
    </w:pPr>
    <w:rPr>
      <w:rFonts w:cs="Calibri"/>
    </w:rPr>
  </w:style>
  <w:style w:type="paragraph" w:customStyle="1" w:styleId="Style79">
    <w:name w:val="Style7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B17068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B17068"/>
  </w:style>
  <w:style w:type="numbering" w:customStyle="1" w:styleId="120">
    <w:name w:val="Нет списка12"/>
    <w:next w:val="a2"/>
    <w:semiHidden/>
    <w:unhideWhenUsed/>
    <w:rsid w:val="00B17068"/>
  </w:style>
  <w:style w:type="numbering" w:customStyle="1" w:styleId="221">
    <w:name w:val="Нет списка22"/>
    <w:next w:val="a2"/>
    <w:semiHidden/>
    <w:unhideWhenUsed/>
    <w:rsid w:val="00B17068"/>
  </w:style>
  <w:style w:type="numbering" w:customStyle="1" w:styleId="320">
    <w:name w:val="Нет списка32"/>
    <w:next w:val="a2"/>
    <w:semiHidden/>
    <w:unhideWhenUsed/>
    <w:rsid w:val="00B17068"/>
  </w:style>
  <w:style w:type="numbering" w:customStyle="1" w:styleId="410">
    <w:name w:val="Нет списка41"/>
    <w:next w:val="a2"/>
    <w:semiHidden/>
    <w:unhideWhenUsed/>
    <w:rsid w:val="00B17068"/>
  </w:style>
  <w:style w:type="numbering" w:customStyle="1" w:styleId="112">
    <w:name w:val="Нет списка112"/>
    <w:next w:val="a2"/>
    <w:semiHidden/>
    <w:rsid w:val="00B17068"/>
  </w:style>
  <w:style w:type="numbering" w:customStyle="1" w:styleId="1112">
    <w:name w:val="Нет списка1112"/>
    <w:next w:val="a2"/>
    <w:semiHidden/>
    <w:unhideWhenUsed/>
    <w:rsid w:val="00B17068"/>
  </w:style>
  <w:style w:type="numbering" w:customStyle="1" w:styleId="2110">
    <w:name w:val="Нет списка211"/>
    <w:next w:val="a2"/>
    <w:semiHidden/>
    <w:unhideWhenUsed/>
    <w:rsid w:val="00B17068"/>
  </w:style>
  <w:style w:type="numbering" w:customStyle="1" w:styleId="3110">
    <w:name w:val="Нет списка311"/>
    <w:next w:val="a2"/>
    <w:semiHidden/>
    <w:unhideWhenUsed/>
    <w:rsid w:val="00B17068"/>
  </w:style>
  <w:style w:type="numbering" w:customStyle="1" w:styleId="61">
    <w:name w:val="Нет списка6"/>
    <w:next w:val="a2"/>
    <w:uiPriority w:val="99"/>
    <w:semiHidden/>
    <w:unhideWhenUsed/>
    <w:rsid w:val="00B17068"/>
  </w:style>
  <w:style w:type="numbering" w:customStyle="1" w:styleId="130">
    <w:name w:val="Нет списка13"/>
    <w:next w:val="a2"/>
    <w:semiHidden/>
    <w:unhideWhenUsed/>
    <w:rsid w:val="00B17068"/>
  </w:style>
  <w:style w:type="numbering" w:customStyle="1" w:styleId="231">
    <w:name w:val="Нет списка23"/>
    <w:next w:val="a2"/>
    <w:semiHidden/>
    <w:unhideWhenUsed/>
    <w:rsid w:val="00B17068"/>
  </w:style>
  <w:style w:type="numbering" w:customStyle="1" w:styleId="330">
    <w:name w:val="Нет списка33"/>
    <w:next w:val="a2"/>
    <w:semiHidden/>
    <w:unhideWhenUsed/>
    <w:rsid w:val="00B17068"/>
  </w:style>
  <w:style w:type="numbering" w:customStyle="1" w:styleId="42">
    <w:name w:val="Нет списка42"/>
    <w:next w:val="a2"/>
    <w:semiHidden/>
    <w:unhideWhenUsed/>
    <w:rsid w:val="00B17068"/>
  </w:style>
  <w:style w:type="numbering" w:customStyle="1" w:styleId="113">
    <w:name w:val="Нет списка113"/>
    <w:next w:val="a2"/>
    <w:semiHidden/>
    <w:rsid w:val="00B17068"/>
  </w:style>
  <w:style w:type="numbering" w:customStyle="1" w:styleId="1113">
    <w:name w:val="Нет списка1113"/>
    <w:next w:val="a2"/>
    <w:semiHidden/>
    <w:unhideWhenUsed/>
    <w:rsid w:val="00B17068"/>
  </w:style>
  <w:style w:type="numbering" w:customStyle="1" w:styleId="2120">
    <w:name w:val="Нет списка212"/>
    <w:next w:val="a2"/>
    <w:semiHidden/>
    <w:unhideWhenUsed/>
    <w:rsid w:val="00B17068"/>
  </w:style>
  <w:style w:type="numbering" w:customStyle="1" w:styleId="3120">
    <w:name w:val="Нет списка312"/>
    <w:next w:val="a2"/>
    <w:semiHidden/>
    <w:unhideWhenUsed/>
    <w:rsid w:val="00B17068"/>
  </w:style>
  <w:style w:type="numbering" w:customStyle="1" w:styleId="71">
    <w:name w:val="Нет списка7"/>
    <w:next w:val="a2"/>
    <w:uiPriority w:val="99"/>
    <w:semiHidden/>
    <w:unhideWhenUsed/>
    <w:rsid w:val="00B17068"/>
  </w:style>
  <w:style w:type="numbering" w:customStyle="1" w:styleId="140">
    <w:name w:val="Нет списка14"/>
    <w:next w:val="a2"/>
    <w:semiHidden/>
    <w:unhideWhenUsed/>
    <w:rsid w:val="00B17068"/>
  </w:style>
  <w:style w:type="numbering" w:customStyle="1" w:styleId="240">
    <w:name w:val="Нет списка24"/>
    <w:next w:val="a2"/>
    <w:semiHidden/>
    <w:unhideWhenUsed/>
    <w:rsid w:val="00B17068"/>
  </w:style>
  <w:style w:type="numbering" w:customStyle="1" w:styleId="340">
    <w:name w:val="Нет списка34"/>
    <w:next w:val="a2"/>
    <w:semiHidden/>
    <w:unhideWhenUsed/>
    <w:rsid w:val="00B17068"/>
  </w:style>
  <w:style w:type="numbering" w:customStyle="1" w:styleId="43">
    <w:name w:val="Нет списка43"/>
    <w:next w:val="a2"/>
    <w:semiHidden/>
    <w:unhideWhenUsed/>
    <w:rsid w:val="00B17068"/>
  </w:style>
  <w:style w:type="numbering" w:customStyle="1" w:styleId="114">
    <w:name w:val="Нет списка114"/>
    <w:next w:val="a2"/>
    <w:semiHidden/>
    <w:rsid w:val="00B17068"/>
  </w:style>
  <w:style w:type="numbering" w:customStyle="1" w:styleId="1114">
    <w:name w:val="Нет списка1114"/>
    <w:next w:val="a2"/>
    <w:semiHidden/>
    <w:unhideWhenUsed/>
    <w:rsid w:val="00B17068"/>
  </w:style>
  <w:style w:type="numbering" w:customStyle="1" w:styleId="2130">
    <w:name w:val="Нет списка213"/>
    <w:next w:val="a2"/>
    <w:semiHidden/>
    <w:unhideWhenUsed/>
    <w:rsid w:val="00B17068"/>
  </w:style>
  <w:style w:type="numbering" w:customStyle="1" w:styleId="3130">
    <w:name w:val="Нет списка313"/>
    <w:next w:val="a2"/>
    <w:semiHidden/>
    <w:unhideWhenUsed/>
    <w:rsid w:val="00B17068"/>
  </w:style>
  <w:style w:type="numbering" w:customStyle="1" w:styleId="80">
    <w:name w:val="Нет списка8"/>
    <w:next w:val="a2"/>
    <w:uiPriority w:val="99"/>
    <w:semiHidden/>
    <w:unhideWhenUsed/>
    <w:rsid w:val="00B17068"/>
  </w:style>
  <w:style w:type="numbering" w:customStyle="1" w:styleId="150">
    <w:name w:val="Нет списка15"/>
    <w:next w:val="a2"/>
    <w:uiPriority w:val="99"/>
    <w:semiHidden/>
    <w:unhideWhenUsed/>
    <w:rsid w:val="00B17068"/>
  </w:style>
  <w:style w:type="table" w:customStyle="1" w:styleId="2a">
    <w:name w:val="Сетка таблицы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B17068"/>
  </w:style>
  <w:style w:type="numbering" w:customStyle="1" w:styleId="1115">
    <w:name w:val="Нет списка1115"/>
    <w:next w:val="a2"/>
    <w:semiHidden/>
    <w:unhideWhenUsed/>
    <w:rsid w:val="00B17068"/>
  </w:style>
  <w:style w:type="numbering" w:customStyle="1" w:styleId="250">
    <w:name w:val="Нет списка25"/>
    <w:next w:val="a2"/>
    <w:semiHidden/>
    <w:unhideWhenUsed/>
    <w:rsid w:val="00B17068"/>
  </w:style>
  <w:style w:type="numbering" w:customStyle="1" w:styleId="350">
    <w:name w:val="Нет списка35"/>
    <w:next w:val="a2"/>
    <w:semiHidden/>
    <w:unhideWhenUsed/>
    <w:rsid w:val="00B17068"/>
  </w:style>
  <w:style w:type="numbering" w:customStyle="1" w:styleId="44">
    <w:name w:val="Нет списка44"/>
    <w:next w:val="a2"/>
    <w:semiHidden/>
    <w:unhideWhenUsed/>
    <w:rsid w:val="00B17068"/>
  </w:style>
  <w:style w:type="numbering" w:customStyle="1" w:styleId="11112">
    <w:name w:val="Нет списка11112"/>
    <w:next w:val="a2"/>
    <w:semiHidden/>
    <w:rsid w:val="00B17068"/>
  </w:style>
  <w:style w:type="table" w:customStyle="1" w:styleId="116">
    <w:name w:val="Сетка таблицы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B17068"/>
  </w:style>
  <w:style w:type="numbering" w:customStyle="1" w:styleId="2140">
    <w:name w:val="Нет списка214"/>
    <w:next w:val="a2"/>
    <w:semiHidden/>
    <w:unhideWhenUsed/>
    <w:rsid w:val="00B17068"/>
  </w:style>
  <w:style w:type="numbering" w:customStyle="1" w:styleId="314">
    <w:name w:val="Нет списка314"/>
    <w:next w:val="a2"/>
    <w:semiHidden/>
    <w:unhideWhenUsed/>
    <w:rsid w:val="00B17068"/>
  </w:style>
  <w:style w:type="numbering" w:customStyle="1" w:styleId="510">
    <w:name w:val="Нет списка51"/>
    <w:next w:val="a2"/>
    <w:uiPriority w:val="99"/>
    <w:semiHidden/>
    <w:unhideWhenUsed/>
    <w:rsid w:val="00B17068"/>
  </w:style>
  <w:style w:type="numbering" w:customStyle="1" w:styleId="121">
    <w:name w:val="Нет списка121"/>
    <w:next w:val="a2"/>
    <w:semiHidden/>
    <w:unhideWhenUsed/>
    <w:rsid w:val="00B17068"/>
  </w:style>
  <w:style w:type="numbering" w:customStyle="1" w:styleId="2210">
    <w:name w:val="Нет списка221"/>
    <w:next w:val="a2"/>
    <w:semiHidden/>
    <w:unhideWhenUsed/>
    <w:rsid w:val="00B17068"/>
  </w:style>
  <w:style w:type="numbering" w:customStyle="1" w:styleId="321">
    <w:name w:val="Нет списка321"/>
    <w:next w:val="a2"/>
    <w:semiHidden/>
    <w:unhideWhenUsed/>
    <w:rsid w:val="00B17068"/>
  </w:style>
  <w:style w:type="numbering" w:customStyle="1" w:styleId="411">
    <w:name w:val="Нет списка411"/>
    <w:next w:val="a2"/>
    <w:semiHidden/>
    <w:unhideWhenUsed/>
    <w:rsid w:val="00B17068"/>
  </w:style>
  <w:style w:type="numbering" w:customStyle="1" w:styleId="1121">
    <w:name w:val="Нет списка1121"/>
    <w:next w:val="a2"/>
    <w:semiHidden/>
    <w:rsid w:val="00B17068"/>
  </w:style>
  <w:style w:type="numbering" w:customStyle="1" w:styleId="11121">
    <w:name w:val="Нет списка11121"/>
    <w:next w:val="a2"/>
    <w:semiHidden/>
    <w:unhideWhenUsed/>
    <w:rsid w:val="00B17068"/>
  </w:style>
  <w:style w:type="numbering" w:customStyle="1" w:styleId="2111">
    <w:name w:val="Нет списка2111"/>
    <w:next w:val="a2"/>
    <w:semiHidden/>
    <w:unhideWhenUsed/>
    <w:rsid w:val="00B17068"/>
  </w:style>
  <w:style w:type="numbering" w:customStyle="1" w:styleId="3111">
    <w:name w:val="Нет списка3111"/>
    <w:next w:val="a2"/>
    <w:semiHidden/>
    <w:unhideWhenUsed/>
    <w:rsid w:val="00B17068"/>
  </w:style>
  <w:style w:type="numbering" w:customStyle="1" w:styleId="610">
    <w:name w:val="Нет списка61"/>
    <w:next w:val="a2"/>
    <w:uiPriority w:val="99"/>
    <w:semiHidden/>
    <w:unhideWhenUsed/>
    <w:rsid w:val="00B17068"/>
  </w:style>
  <w:style w:type="numbering" w:customStyle="1" w:styleId="131">
    <w:name w:val="Нет списка131"/>
    <w:next w:val="a2"/>
    <w:semiHidden/>
    <w:unhideWhenUsed/>
    <w:rsid w:val="00B17068"/>
  </w:style>
  <w:style w:type="numbering" w:customStyle="1" w:styleId="2310">
    <w:name w:val="Нет списка231"/>
    <w:next w:val="a2"/>
    <w:semiHidden/>
    <w:unhideWhenUsed/>
    <w:rsid w:val="00B17068"/>
  </w:style>
  <w:style w:type="numbering" w:customStyle="1" w:styleId="331">
    <w:name w:val="Нет списка331"/>
    <w:next w:val="a2"/>
    <w:semiHidden/>
    <w:unhideWhenUsed/>
    <w:rsid w:val="00B17068"/>
  </w:style>
  <w:style w:type="numbering" w:customStyle="1" w:styleId="421">
    <w:name w:val="Нет списка421"/>
    <w:next w:val="a2"/>
    <w:semiHidden/>
    <w:unhideWhenUsed/>
    <w:rsid w:val="00B17068"/>
  </w:style>
  <w:style w:type="numbering" w:customStyle="1" w:styleId="1131">
    <w:name w:val="Нет списка1131"/>
    <w:next w:val="a2"/>
    <w:semiHidden/>
    <w:rsid w:val="00B17068"/>
  </w:style>
  <w:style w:type="numbering" w:customStyle="1" w:styleId="11131">
    <w:name w:val="Нет списка11131"/>
    <w:next w:val="a2"/>
    <w:semiHidden/>
    <w:unhideWhenUsed/>
    <w:rsid w:val="00B17068"/>
  </w:style>
  <w:style w:type="numbering" w:customStyle="1" w:styleId="2121">
    <w:name w:val="Нет списка2121"/>
    <w:next w:val="a2"/>
    <w:semiHidden/>
    <w:unhideWhenUsed/>
    <w:rsid w:val="00B17068"/>
  </w:style>
  <w:style w:type="numbering" w:customStyle="1" w:styleId="3121">
    <w:name w:val="Нет списка3121"/>
    <w:next w:val="a2"/>
    <w:semiHidden/>
    <w:unhideWhenUsed/>
    <w:rsid w:val="00B17068"/>
  </w:style>
  <w:style w:type="numbering" w:customStyle="1" w:styleId="710">
    <w:name w:val="Нет списка71"/>
    <w:next w:val="a2"/>
    <w:uiPriority w:val="99"/>
    <w:semiHidden/>
    <w:unhideWhenUsed/>
    <w:rsid w:val="00B17068"/>
  </w:style>
  <w:style w:type="numbering" w:customStyle="1" w:styleId="141">
    <w:name w:val="Нет списка141"/>
    <w:next w:val="a2"/>
    <w:semiHidden/>
    <w:unhideWhenUsed/>
    <w:rsid w:val="00B17068"/>
  </w:style>
  <w:style w:type="numbering" w:customStyle="1" w:styleId="241">
    <w:name w:val="Нет списка241"/>
    <w:next w:val="a2"/>
    <w:semiHidden/>
    <w:unhideWhenUsed/>
    <w:rsid w:val="00B17068"/>
  </w:style>
  <w:style w:type="numbering" w:customStyle="1" w:styleId="341">
    <w:name w:val="Нет списка341"/>
    <w:next w:val="a2"/>
    <w:semiHidden/>
    <w:unhideWhenUsed/>
    <w:rsid w:val="00B17068"/>
  </w:style>
  <w:style w:type="numbering" w:customStyle="1" w:styleId="431">
    <w:name w:val="Нет списка431"/>
    <w:next w:val="a2"/>
    <w:semiHidden/>
    <w:unhideWhenUsed/>
    <w:rsid w:val="00B17068"/>
  </w:style>
  <w:style w:type="numbering" w:customStyle="1" w:styleId="1141">
    <w:name w:val="Нет списка1141"/>
    <w:next w:val="a2"/>
    <w:semiHidden/>
    <w:rsid w:val="00B17068"/>
  </w:style>
  <w:style w:type="numbering" w:customStyle="1" w:styleId="11141">
    <w:name w:val="Нет списка11141"/>
    <w:next w:val="a2"/>
    <w:semiHidden/>
    <w:unhideWhenUsed/>
    <w:rsid w:val="00B17068"/>
  </w:style>
  <w:style w:type="numbering" w:customStyle="1" w:styleId="2131">
    <w:name w:val="Нет списка2131"/>
    <w:next w:val="a2"/>
    <w:semiHidden/>
    <w:unhideWhenUsed/>
    <w:rsid w:val="00B17068"/>
  </w:style>
  <w:style w:type="numbering" w:customStyle="1" w:styleId="3131">
    <w:name w:val="Нет списка3131"/>
    <w:next w:val="a2"/>
    <w:semiHidden/>
    <w:unhideWhenUsed/>
    <w:rsid w:val="00B17068"/>
  </w:style>
  <w:style w:type="numbering" w:customStyle="1" w:styleId="90">
    <w:name w:val="Нет списка9"/>
    <w:next w:val="a2"/>
    <w:uiPriority w:val="99"/>
    <w:semiHidden/>
    <w:unhideWhenUsed/>
    <w:rsid w:val="00B17068"/>
  </w:style>
  <w:style w:type="numbering" w:customStyle="1" w:styleId="160">
    <w:name w:val="Нет списка16"/>
    <w:next w:val="a2"/>
    <w:uiPriority w:val="99"/>
    <w:semiHidden/>
    <w:unhideWhenUsed/>
    <w:rsid w:val="00B17068"/>
  </w:style>
  <w:style w:type="table" w:customStyle="1" w:styleId="37">
    <w:name w:val="Сетка таблицы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B17068"/>
  </w:style>
  <w:style w:type="numbering" w:customStyle="1" w:styleId="1116">
    <w:name w:val="Нет списка1116"/>
    <w:next w:val="a2"/>
    <w:semiHidden/>
    <w:unhideWhenUsed/>
    <w:rsid w:val="00B17068"/>
  </w:style>
  <w:style w:type="numbering" w:customStyle="1" w:styleId="260">
    <w:name w:val="Нет списка26"/>
    <w:next w:val="a2"/>
    <w:semiHidden/>
    <w:unhideWhenUsed/>
    <w:rsid w:val="00B17068"/>
  </w:style>
  <w:style w:type="numbering" w:customStyle="1" w:styleId="360">
    <w:name w:val="Нет списка36"/>
    <w:next w:val="a2"/>
    <w:semiHidden/>
    <w:unhideWhenUsed/>
    <w:rsid w:val="00B17068"/>
  </w:style>
  <w:style w:type="numbering" w:customStyle="1" w:styleId="45">
    <w:name w:val="Нет списка45"/>
    <w:next w:val="a2"/>
    <w:semiHidden/>
    <w:unhideWhenUsed/>
    <w:rsid w:val="00B17068"/>
  </w:style>
  <w:style w:type="numbering" w:customStyle="1" w:styleId="11113">
    <w:name w:val="Нет списка11113"/>
    <w:next w:val="a2"/>
    <w:semiHidden/>
    <w:rsid w:val="00B17068"/>
  </w:style>
  <w:style w:type="table" w:customStyle="1" w:styleId="122">
    <w:name w:val="Сетка таблицы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B17068"/>
  </w:style>
  <w:style w:type="numbering" w:customStyle="1" w:styleId="2150">
    <w:name w:val="Нет списка215"/>
    <w:next w:val="a2"/>
    <w:semiHidden/>
    <w:unhideWhenUsed/>
    <w:rsid w:val="00B17068"/>
  </w:style>
  <w:style w:type="numbering" w:customStyle="1" w:styleId="315">
    <w:name w:val="Нет списка315"/>
    <w:next w:val="a2"/>
    <w:semiHidden/>
    <w:unhideWhenUsed/>
    <w:rsid w:val="00B17068"/>
  </w:style>
  <w:style w:type="numbering" w:customStyle="1" w:styleId="52">
    <w:name w:val="Нет списка52"/>
    <w:next w:val="a2"/>
    <w:uiPriority w:val="99"/>
    <w:semiHidden/>
    <w:unhideWhenUsed/>
    <w:rsid w:val="00B17068"/>
  </w:style>
  <w:style w:type="numbering" w:customStyle="1" w:styleId="1220">
    <w:name w:val="Нет списка122"/>
    <w:next w:val="a2"/>
    <w:semiHidden/>
    <w:unhideWhenUsed/>
    <w:rsid w:val="00B17068"/>
  </w:style>
  <w:style w:type="numbering" w:customStyle="1" w:styleId="222">
    <w:name w:val="Нет списка222"/>
    <w:next w:val="a2"/>
    <w:semiHidden/>
    <w:unhideWhenUsed/>
    <w:rsid w:val="00B17068"/>
  </w:style>
  <w:style w:type="numbering" w:customStyle="1" w:styleId="322">
    <w:name w:val="Нет списка322"/>
    <w:next w:val="a2"/>
    <w:semiHidden/>
    <w:unhideWhenUsed/>
    <w:rsid w:val="00B17068"/>
  </w:style>
  <w:style w:type="numbering" w:customStyle="1" w:styleId="412">
    <w:name w:val="Нет списка412"/>
    <w:next w:val="a2"/>
    <w:semiHidden/>
    <w:unhideWhenUsed/>
    <w:rsid w:val="00B17068"/>
  </w:style>
  <w:style w:type="numbering" w:customStyle="1" w:styleId="1122">
    <w:name w:val="Нет списка1122"/>
    <w:next w:val="a2"/>
    <w:semiHidden/>
    <w:rsid w:val="00B17068"/>
  </w:style>
  <w:style w:type="numbering" w:customStyle="1" w:styleId="11122">
    <w:name w:val="Нет списка11122"/>
    <w:next w:val="a2"/>
    <w:semiHidden/>
    <w:unhideWhenUsed/>
    <w:rsid w:val="00B17068"/>
  </w:style>
  <w:style w:type="numbering" w:customStyle="1" w:styleId="2112">
    <w:name w:val="Нет списка2112"/>
    <w:next w:val="a2"/>
    <w:semiHidden/>
    <w:unhideWhenUsed/>
    <w:rsid w:val="00B17068"/>
  </w:style>
  <w:style w:type="numbering" w:customStyle="1" w:styleId="3112">
    <w:name w:val="Нет списка3112"/>
    <w:next w:val="a2"/>
    <w:semiHidden/>
    <w:unhideWhenUsed/>
    <w:rsid w:val="00B17068"/>
  </w:style>
  <w:style w:type="numbering" w:customStyle="1" w:styleId="62">
    <w:name w:val="Нет списка62"/>
    <w:next w:val="a2"/>
    <w:uiPriority w:val="99"/>
    <w:semiHidden/>
    <w:unhideWhenUsed/>
    <w:rsid w:val="00B17068"/>
  </w:style>
  <w:style w:type="numbering" w:customStyle="1" w:styleId="132">
    <w:name w:val="Нет списка132"/>
    <w:next w:val="a2"/>
    <w:semiHidden/>
    <w:unhideWhenUsed/>
    <w:rsid w:val="00B17068"/>
  </w:style>
  <w:style w:type="numbering" w:customStyle="1" w:styleId="232">
    <w:name w:val="Нет списка232"/>
    <w:next w:val="a2"/>
    <w:semiHidden/>
    <w:unhideWhenUsed/>
    <w:rsid w:val="00B17068"/>
  </w:style>
  <w:style w:type="numbering" w:customStyle="1" w:styleId="332">
    <w:name w:val="Нет списка332"/>
    <w:next w:val="a2"/>
    <w:semiHidden/>
    <w:unhideWhenUsed/>
    <w:rsid w:val="00B17068"/>
  </w:style>
  <w:style w:type="numbering" w:customStyle="1" w:styleId="422">
    <w:name w:val="Нет списка422"/>
    <w:next w:val="a2"/>
    <w:semiHidden/>
    <w:unhideWhenUsed/>
    <w:rsid w:val="00B17068"/>
  </w:style>
  <w:style w:type="numbering" w:customStyle="1" w:styleId="1132">
    <w:name w:val="Нет списка1132"/>
    <w:next w:val="a2"/>
    <w:semiHidden/>
    <w:rsid w:val="00B17068"/>
  </w:style>
  <w:style w:type="numbering" w:customStyle="1" w:styleId="11132">
    <w:name w:val="Нет списка11132"/>
    <w:next w:val="a2"/>
    <w:semiHidden/>
    <w:unhideWhenUsed/>
    <w:rsid w:val="00B17068"/>
  </w:style>
  <w:style w:type="numbering" w:customStyle="1" w:styleId="2122">
    <w:name w:val="Нет списка2122"/>
    <w:next w:val="a2"/>
    <w:semiHidden/>
    <w:unhideWhenUsed/>
    <w:rsid w:val="00B17068"/>
  </w:style>
  <w:style w:type="numbering" w:customStyle="1" w:styleId="3122">
    <w:name w:val="Нет списка3122"/>
    <w:next w:val="a2"/>
    <w:semiHidden/>
    <w:unhideWhenUsed/>
    <w:rsid w:val="00B17068"/>
  </w:style>
  <w:style w:type="numbering" w:customStyle="1" w:styleId="72">
    <w:name w:val="Нет списка72"/>
    <w:next w:val="a2"/>
    <w:uiPriority w:val="99"/>
    <w:semiHidden/>
    <w:unhideWhenUsed/>
    <w:rsid w:val="00B17068"/>
  </w:style>
  <w:style w:type="numbering" w:customStyle="1" w:styleId="142">
    <w:name w:val="Нет списка142"/>
    <w:next w:val="a2"/>
    <w:semiHidden/>
    <w:unhideWhenUsed/>
    <w:rsid w:val="00B17068"/>
  </w:style>
  <w:style w:type="numbering" w:customStyle="1" w:styleId="242">
    <w:name w:val="Нет списка242"/>
    <w:next w:val="a2"/>
    <w:semiHidden/>
    <w:unhideWhenUsed/>
    <w:rsid w:val="00B17068"/>
  </w:style>
  <w:style w:type="numbering" w:customStyle="1" w:styleId="342">
    <w:name w:val="Нет списка342"/>
    <w:next w:val="a2"/>
    <w:semiHidden/>
    <w:unhideWhenUsed/>
    <w:rsid w:val="00B17068"/>
  </w:style>
  <w:style w:type="numbering" w:customStyle="1" w:styleId="432">
    <w:name w:val="Нет списка432"/>
    <w:next w:val="a2"/>
    <w:semiHidden/>
    <w:unhideWhenUsed/>
    <w:rsid w:val="00B17068"/>
  </w:style>
  <w:style w:type="numbering" w:customStyle="1" w:styleId="1142">
    <w:name w:val="Нет списка1142"/>
    <w:next w:val="a2"/>
    <w:semiHidden/>
    <w:rsid w:val="00B17068"/>
  </w:style>
  <w:style w:type="numbering" w:customStyle="1" w:styleId="11142">
    <w:name w:val="Нет списка11142"/>
    <w:next w:val="a2"/>
    <w:semiHidden/>
    <w:unhideWhenUsed/>
    <w:rsid w:val="00B17068"/>
  </w:style>
  <w:style w:type="numbering" w:customStyle="1" w:styleId="2132">
    <w:name w:val="Нет списка2132"/>
    <w:next w:val="a2"/>
    <w:semiHidden/>
    <w:unhideWhenUsed/>
    <w:rsid w:val="00B17068"/>
  </w:style>
  <w:style w:type="numbering" w:customStyle="1" w:styleId="3132">
    <w:name w:val="Нет списка3132"/>
    <w:next w:val="a2"/>
    <w:semiHidden/>
    <w:unhideWhenUsed/>
    <w:rsid w:val="00B17068"/>
  </w:style>
  <w:style w:type="numbering" w:customStyle="1" w:styleId="81">
    <w:name w:val="Нет списка81"/>
    <w:next w:val="a2"/>
    <w:uiPriority w:val="99"/>
    <w:semiHidden/>
    <w:unhideWhenUsed/>
    <w:rsid w:val="00B17068"/>
  </w:style>
  <w:style w:type="numbering" w:customStyle="1" w:styleId="151">
    <w:name w:val="Нет списка151"/>
    <w:next w:val="a2"/>
    <w:uiPriority w:val="99"/>
    <w:semiHidden/>
    <w:unhideWhenUsed/>
    <w:rsid w:val="00B17068"/>
  </w:style>
  <w:style w:type="table" w:customStyle="1" w:styleId="216">
    <w:name w:val="Сетка таблицы2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B17068"/>
  </w:style>
  <w:style w:type="numbering" w:customStyle="1" w:styleId="11151">
    <w:name w:val="Нет списка11151"/>
    <w:next w:val="a2"/>
    <w:semiHidden/>
    <w:unhideWhenUsed/>
    <w:rsid w:val="00B17068"/>
  </w:style>
  <w:style w:type="numbering" w:customStyle="1" w:styleId="251">
    <w:name w:val="Нет списка251"/>
    <w:next w:val="a2"/>
    <w:semiHidden/>
    <w:unhideWhenUsed/>
    <w:rsid w:val="00B17068"/>
  </w:style>
  <w:style w:type="numbering" w:customStyle="1" w:styleId="351">
    <w:name w:val="Нет списка351"/>
    <w:next w:val="a2"/>
    <w:semiHidden/>
    <w:unhideWhenUsed/>
    <w:rsid w:val="00B17068"/>
  </w:style>
  <w:style w:type="numbering" w:customStyle="1" w:styleId="441">
    <w:name w:val="Нет списка441"/>
    <w:next w:val="a2"/>
    <w:semiHidden/>
    <w:unhideWhenUsed/>
    <w:rsid w:val="00B17068"/>
  </w:style>
  <w:style w:type="numbering" w:customStyle="1" w:styleId="111121">
    <w:name w:val="Нет списка111121"/>
    <w:next w:val="a2"/>
    <w:semiHidden/>
    <w:rsid w:val="00B17068"/>
  </w:style>
  <w:style w:type="table" w:customStyle="1" w:styleId="1117">
    <w:name w:val="Сетка таблицы1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B17068"/>
  </w:style>
  <w:style w:type="numbering" w:customStyle="1" w:styleId="2141">
    <w:name w:val="Нет списка2141"/>
    <w:next w:val="a2"/>
    <w:semiHidden/>
    <w:unhideWhenUsed/>
    <w:rsid w:val="00B17068"/>
  </w:style>
  <w:style w:type="numbering" w:customStyle="1" w:styleId="3141">
    <w:name w:val="Нет списка3141"/>
    <w:next w:val="a2"/>
    <w:semiHidden/>
    <w:unhideWhenUsed/>
    <w:rsid w:val="00B17068"/>
  </w:style>
  <w:style w:type="numbering" w:customStyle="1" w:styleId="511">
    <w:name w:val="Нет списка511"/>
    <w:next w:val="a2"/>
    <w:uiPriority w:val="99"/>
    <w:semiHidden/>
    <w:unhideWhenUsed/>
    <w:rsid w:val="00B17068"/>
  </w:style>
  <w:style w:type="numbering" w:customStyle="1" w:styleId="1211">
    <w:name w:val="Нет списка1211"/>
    <w:next w:val="a2"/>
    <w:semiHidden/>
    <w:unhideWhenUsed/>
    <w:rsid w:val="00B17068"/>
  </w:style>
  <w:style w:type="numbering" w:customStyle="1" w:styleId="2211">
    <w:name w:val="Нет списка2211"/>
    <w:next w:val="a2"/>
    <w:semiHidden/>
    <w:unhideWhenUsed/>
    <w:rsid w:val="00B17068"/>
  </w:style>
  <w:style w:type="numbering" w:customStyle="1" w:styleId="3211">
    <w:name w:val="Нет списка3211"/>
    <w:next w:val="a2"/>
    <w:semiHidden/>
    <w:unhideWhenUsed/>
    <w:rsid w:val="00B17068"/>
  </w:style>
  <w:style w:type="numbering" w:customStyle="1" w:styleId="4111">
    <w:name w:val="Нет списка4111"/>
    <w:next w:val="a2"/>
    <w:semiHidden/>
    <w:unhideWhenUsed/>
    <w:rsid w:val="00B17068"/>
  </w:style>
  <w:style w:type="numbering" w:customStyle="1" w:styleId="11211">
    <w:name w:val="Нет списка11211"/>
    <w:next w:val="a2"/>
    <w:semiHidden/>
    <w:rsid w:val="00B17068"/>
  </w:style>
  <w:style w:type="numbering" w:customStyle="1" w:styleId="111211">
    <w:name w:val="Нет списка111211"/>
    <w:next w:val="a2"/>
    <w:semiHidden/>
    <w:unhideWhenUsed/>
    <w:rsid w:val="00B17068"/>
  </w:style>
  <w:style w:type="numbering" w:customStyle="1" w:styleId="21111">
    <w:name w:val="Нет списка21111"/>
    <w:next w:val="a2"/>
    <w:semiHidden/>
    <w:unhideWhenUsed/>
    <w:rsid w:val="00B17068"/>
  </w:style>
  <w:style w:type="numbering" w:customStyle="1" w:styleId="31111">
    <w:name w:val="Нет списка31111"/>
    <w:next w:val="a2"/>
    <w:semiHidden/>
    <w:unhideWhenUsed/>
    <w:rsid w:val="00B17068"/>
  </w:style>
  <w:style w:type="numbering" w:customStyle="1" w:styleId="611">
    <w:name w:val="Нет списка611"/>
    <w:next w:val="a2"/>
    <w:uiPriority w:val="99"/>
    <w:semiHidden/>
    <w:unhideWhenUsed/>
    <w:rsid w:val="00B17068"/>
  </w:style>
  <w:style w:type="numbering" w:customStyle="1" w:styleId="1311">
    <w:name w:val="Нет списка1311"/>
    <w:next w:val="a2"/>
    <w:semiHidden/>
    <w:unhideWhenUsed/>
    <w:rsid w:val="00B17068"/>
  </w:style>
  <w:style w:type="numbering" w:customStyle="1" w:styleId="2311">
    <w:name w:val="Нет списка2311"/>
    <w:next w:val="a2"/>
    <w:semiHidden/>
    <w:unhideWhenUsed/>
    <w:rsid w:val="00B17068"/>
  </w:style>
  <w:style w:type="numbering" w:customStyle="1" w:styleId="3311">
    <w:name w:val="Нет списка3311"/>
    <w:next w:val="a2"/>
    <w:semiHidden/>
    <w:unhideWhenUsed/>
    <w:rsid w:val="00B17068"/>
  </w:style>
  <w:style w:type="numbering" w:customStyle="1" w:styleId="4211">
    <w:name w:val="Нет списка4211"/>
    <w:next w:val="a2"/>
    <w:semiHidden/>
    <w:unhideWhenUsed/>
    <w:rsid w:val="00B17068"/>
  </w:style>
  <w:style w:type="numbering" w:customStyle="1" w:styleId="11311">
    <w:name w:val="Нет списка11311"/>
    <w:next w:val="a2"/>
    <w:semiHidden/>
    <w:rsid w:val="00B17068"/>
  </w:style>
  <w:style w:type="numbering" w:customStyle="1" w:styleId="111311">
    <w:name w:val="Нет списка111311"/>
    <w:next w:val="a2"/>
    <w:semiHidden/>
    <w:unhideWhenUsed/>
    <w:rsid w:val="00B17068"/>
  </w:style>
  <w:style w:type="numbering" w:customStyle="1" w:styleId="21211">
    <w:name w:val="Нет списка21211"/>
    <w:next w:val="a2"/>
    <w:semiHidden/>
    <w:unhideWhenUsed/>
    <w:rsid w:val="00B17068"/>
  </w:style>
  <w:style w:type="numbering" w:customStyle="1" w:styleId="31211">
    <w:name w:val="Нет списка31211"/>
    <w:next w:val="a2"/>
    <w:semiHidden/>
    <w:unhideWhenUsed/>
    <w:rsid w:val="00B17068"/>
  </w:style>
  <w:style w:type="numbering" w:customStyle="1" w:styleId="711">
    <w:name w:val="Нет списка711"/>
    <w:next w:val="a2"/>
    <w:uiPriority w:val="99"/>
    <w:semiHidden/>
    <w:unhideWhenUsed/>
    <w:rsid w:val="00B17068"/>
  </w:style>
  <w:style w:type="numbering" w:customStyle="1" w:styleId="1411">
    <w:name w:val="Нет списка1411"/>
    <w:next w:val="a2"/>
    <w:semiHidden/>
    <w:unhideWhenUsed/>
    <w:rsid w:val="00B17068"/>
  </w:style>
  <w:style w:type="numbering" w:customStyle="1" w:styleId="2411">
    <w:name w:val="Нет списка2411"/>
    <w:next w:val="a2"/>
    <w:semiHidden/>
    <w:unhideWhenUsed/>
    <w:rsid w:val="00B17068"/>
  </w:style>
  <w:style w:type="numbering" w:customStyle="1" w:styleId="3411">
    <w:name w:val="Нет списка3411"/>
    <w:next w:val="a2"/>
    <w:semiHidden/>
    <w:unhideWhenUsed/>
    <w:rsid w:val="00B17068"/>
  </w:style>
  <w:style w:type="numbering" w:customStyle="1" w:styleId="4311">
    <w:name w:val="Нет списка4311"/>
    <w:next w:val="a2"/>
    <w:semiHidden/>
    <w:unhideWhenUsed/>
    <w:rsid w:val="00B17068"/>
  </w:style>
  <w:style w:type="numbering" w:customStyle="1" w:styleId="11411">
    <w:name w:val="Нет списка11411"/>
    <w:next w:val="a2"/>
    <w:semiHidden/>
    <w:rsid w:val="00B17068"/>
  </w:style>
  <w:style w:type="numbering" w:customStyle="1" w:styleId="111411">
    <w:name w:val="Нет списка111411"/>
    <w:next w:val="a2"/>
    <w:semiHidden/>
    <w:unhideWhenUsed/>
    <w:rsid w:val="00B17068"/>
  </w:style>
  <w:style w:type="numbering" w:customStyle="1" w:styleId="21311">
    <w:name w:val="Нет списка21311"/>
    <w:next w:val="a2"/>
    <w:semiHidden/>
    <w:unhideWhenUsed/>
    <w:rsid w:val="00B17068"/>
  </w:style>
  <w:style w:type="numbering" w:customStyle="1" w:styleId="31311">
    <w:name w:val="Нет списка31311"/>
    <w:next w:val="a2"/>
    <w:semiHidden/>
    <w:unhideWhenUsed/>
    <w:rsid w:val="00B17068"/>
  </w:style>
  <w:style w:type="numbering" w:customStyle="1" w:styleId="100">
    <w:name w:val="Нет списка10"/>
    <w:next w:val="a2"/>
    <w:uiPriority w:val="99"/>
    <w:semiHidden/>
    <w:unhideWhenUsed/>
    <w:rsid w:val="00B17068"/>
  </w:style>
  <w:style w:type="numbering" w:customStyle="1" w:styleId="170">
    <w:name w:val="Нет списка17"/>
    <w:next w:val="a2"/>
    <w:uiPriority w:val="99"/>
    <w:semiHidden/>
    <w:unhideWhenUsed/>
    <w:rsid w:val="00B17068"/>
  </w:style>
  <w:style w:type="table" w:customStyle="1" w:styleId="46">
    <w:name w:val="Сетка таблицы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B17068"/>
  </w:style>
  <w:style w:type="numbering" w:customStyle="1" w:styleId="11170">
    <w:name w:val="Нет списка1117"/>
    <w:next w:val="a2"/>
    <w:semiHidden/>
    <w:unhideWhenUsed/>
    <w:rsid w:val="00B17068"/>
  </w:style>
  <w:style w:type="numbering" w:customStyle="1" w:styleId="270">
    <w:name w:val="Нет списка27"/>
    <w:next w:val="a2"/>
    <w:semiHidden/>
    <w:unhideWhenUsed/>
    <w:rsid w:val="00B17068"/>
  </w:style>
  <w:style w:type="numbering" w:customStyle="1" w:styleId="370">
    <w:name w:val="Нет списка37"/>
    <w:next w:val="a2"/>
    <w:semiHidden/>
    <w:unhideWhenUsed/>
    <w:rsid w:val="00B17068"/>
  </w:style>
  <w:style w:type="numbering" w:customStyle="1" w:styleId="460">
    <w:name w:val="Нет списка46"/>
    <w:next w:val="a2"/>
    <w:semiHidden/>
    <w:unhideWhenUsed/>
    <w:rsid w:val="00B17068"/>
  </w:style>
  <w:style w:type="numbering" w:customStyle="1" w:styleId="11114">
    <w:name w:val="Нет списка11114"/>
    <w:next w:val="a2"/>
    <w:semiHidden/>
    <w:rsid w:val="00B17068"/>
  </w:style>
  <w:style w:type="table" w:customStyle="1" w:styleId="133">
    <w:name w:val="Сетка таблицы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B17068"/>
  </w:style>
  <w:style w:type="numbering" w:customStyle="1" w:styleId="2160">
    <w:name w:val="Нет списка216"/>
    <w:next w:val="a2"/>
    <w:semiHidden/>
    <w:unhideWhenUsed/>
    <w:rsid w:val="00B17068"/>
  </w:style>
  <w:style w:type="numbering" w:customStyle="1" w:styleId="316">
    <w:name w:val="Нет списка316"/>
    <w:next w:val="a2"/>
    <w:semiHidden/>
    <w:unhideWhenUsed/>
    <w:rsid w:val="00B17068"/>
  </w:style>
  <w:style w:type="numbering" w:customStyle="1" w:styleId="53">
    <w:name w:val="Нет списка53"/>
    <w:next w:val="a2"/>
    <w:uiPriority w:val="99"/>
    <w:semiHidden/>
    <w:unhideWhenUsed/>
    <w:rsid w:val="00B17068"/>
  </w:style>
  <w:style w:type="numbering" w:customStyle="1" w:styleId="123">
    <w:name w:val="Нет списка123"/>
    <w:next w:val="a2"/>
    <w:semiHidden/>
    <w:unhideWhenUsed/>
    <w:rsid w:val="00B17068"/>
  </w:style>
  <w:style w:type="numbering" w:customStyle="1" w:styleId="223">
    <w:name w:val="Нет списка223"/>
    <w:next w:val="a2"/>
    <w:semiHidden/>
    <w:unhideWhenUsed/>
    <w:rsid w:val="00B17068"/>
  </w:style>
  <w:style w:type="numbering" w:customStyle="1" w:styleId="323">
    <w:name w:val="Нет списка323"/>
    <w:next w:val="a2"/>
    <w:semiHidden/>
    <w:unhideWhenUsed/>
    <w:rsid w:val="00B17068"/>
  </w:style>
  <w:style w:type="numbering" w:customStyle="1" w:styleId="413">
    <w:name w:val="Нет списка413"/>
    <w:next w:val="a2"/>
    <w:semiHidden/>
    <w:unhideWhenUsed/>
    <w:rsid w:val="00B17068"/>
  </w:style>
  <w:style w:type="numbering" w:customStyle="1" w:styleId="1123">
    <w:name w:val="Нет списка1123"/>
    <w:next w:val="a2"/>
    <w:semiHidden/>
    <w:rsid w:val="00B17068"/>
  </w:style>
  <w:style w:type="numbering" w:customStyle="1" w:styleId="11123">
    <w:name w:val="Нет списка11123"/>
    <w:next w:val="a2"/>
    <w:semiHidden/>
    <w:unhideWhenUsed/>
    <w:rsid w:val="00B17068"/>
  </w:style>
  <w:style w:type="numbering" w:customStyle="1" w:styleId="2113">
    <w:name w:val="Нет списка2113"/>
    <w:next w:val="a2"/>
    <w:semiHidden/>
    <w:unhideWhenUsed/>
    <w:rsid w:val="00B17068"/>
  </w:style>
  <w:style w:type="numbering" w:customStyle="1" w:styleId="3113">
    <w:name w:val="Нет списка3113"/>
    <w:next w:val="a2"/>
    <w:semiHidden/>
    <w:unhideWhenUsed/>
    <w:rsid w:val="00B17068"/>
  </w:style>
  <w:style w:type="numbering" w:customStyle="1" w:styleId="63">
    <w:name w:val="Нет списка63"/>
    <w:next w:val="a2"/>
    <w:uiPriority w:val="99"/>
    <w:semiHidden/>
    <w:unhideWhenUsed/>
    <w:rsid w:val="00B17068"/>
  </w:style>
  <w:style w:type="numbering" w:customStyle="1" w:styleId="1330">
    <w:name w:val="Нет списка133"/>
    <w:next w:val="a2"/>
    <w:semiHidden/>
    <w:unhideWhenUsed/>
    <w:rsid w:val="00B17068"/>
  </w:style>
  <w:style w:type="numbering" w:customStyle="1" w:styleId="233">
    <w:name w:val="Нет списка233"/>
    <w:next w:val="a2"/>
    <w:semiHidden/>
    <w:unhideWhenUsed/>
    <w:rsid w:val="00B17068"/>
  </w:style>
  <w:style w:type="numbering" w:customStyle="1" w:styleId="333">
    <w:name w:val="Нет списка333"/>
    <w:next w:val="a2"/>
    <w:semiHidden/>
    <w:unhideWhenUsed/>
    <w:rsid w:val="00B17068"/>
  </w:style>
  <w:style w:type="numbering" w:customStyle="1" w:styleId="423">
    <w:name w:val="Нет списка423"/>
    <w:next w:val="a2"/>
    <w:semiHidden/>
    <w:unhideWhenUsed/>
    <w:rsid w:val="00B17068"/>
  </w:style>
  <w:style w:type="numbering" w:customStyle="1" w:styleId="1133">
    <w:name w:val="Нет списка1133"/>
    <w:next w:val="a2"/>
    <w:semiHidden/>
    <w:rsid w:val="00B17068"/>
  </w:style>
  <w:style w:type="numbering" w:customStyle="1" w:styleId="11133">
    <w:name w:val="Нет списка11133"/>
    <w:next w:val="a2"/>
    <w:semiHidden/>
    <w:unhideWhenUsed/>
    <w:rsid w:val="00B17068"/>
  </w:style>
  <w:style w:type="numbering" w:customStyle="1" w:styleId="2123">
    <w:name w:val="Нет списка2123"/>
    <w:next w:val="a2"/>
    <w:semiHidden/>
    <w:unhideWhenUsed/>
    <w:rsid w:val="00B17068"/>
  </w:style>
  <w:style w:type="numbering" w:customStyle="1" w:styleId="3123">
    <w:name w:val="Нет списка3123"/>
    <w:next w:val="a2"/>
    <w:semiHidden/>
    <w:unhideWhenUsed/>
    <w:rsid w:val="00B17068"/>
  </w:style>
  <w:style w:type="numbering" w:customStyle="1" w:styleId="73">
    <w:name w:val="Нет списка73"/>
    <w:next w:val="a2"/>
    <w:uiPriority w:val="99"/>
    <w:semiHidden/>
    <w:unhideWhenUsed/>
    <w:rsid w:val="00B17068"/>
  </w:style>
  <w:style w:type="numbering" w:customStyle="1" w:styleId="143">
    <w:name w:val="Нет списка143"/>
    <w:next w:val="a2"/>
    <w:semiHidden/>
    <w:unhideWhenUsed/>
    <w:rsid w:val="00B17068"/>
  </w:style>
  <w:style w:type="numbering" w:customStyle="1" w:styleId="243">
    <w:name w:val="Нет списка243"/>
    <w:next w:val="a2"/>
    <w:semiHidden/>
    <w:unhideWhenUsed/>
    <w:rsid w:val="00B17068"/>
  </w:style>
  <w:style w:type="numbering" w:customStyle="1" w:styleId="343">
    <w:name w:val="Нет списка343"/>
    <w:next w:val="a2"/>
    <w:semiHidden/>
    <w:unhideWhenUsed/>
    <w:rsid w:val="00B17068"/>
  </w:style>
  <w:style w:type="numbering" w:customStyle="1" w:styleId="433">
    <w:name w:val="Нет списка433"/>
    <w:next w:val="a2"/>
    <w:semiHidden/>
    <w:unhideWhenUsed/>
    <w:rsid w:val="00B17068"/>
  </w:style>
  <w:style w:type="numbering" w:customStyle="1" w:styleId="1143">
    <w:name w:val="Нет списка1143"/>
    <w:next w:val="a2"/>
    <w:semiHidden/>
    <w:rsid w:val="00B17068"/>
  </w:style>
  <w:style w:type="numbering" w:customStyle="1" w:styleId="11143">
    <w:name w:val="Нет списка11143"/>
    <w:next w:val="a2"/>
    <w:semiHidden/>
    <w:unhideWhenUsed/>
    <w:rsid w:val="00B17068"/>
  </w:style>
  <w:style w:type="numbering" w:customStyle="1" w:styleId="2133">
    <w:name w:val="Нет списка2133"/>
    <w:next w:val="a2"/>
    <w:semiHidden/>
    <w:unhideWhenUsed/>
    <w:rsid w:val="00B17068"/>
  </w:style>
  <w:style w:type="numbering" w:customStyle="1" w:styleId="3133">
    <w:name w:val="Нет списка3133"/>
    <w:next w:val="a2"/>
    <w:semiHidden/>
    <w:unhideWhenUsed/>
    <w:rsid w:val="00B17068"/>
  </w:style>
  <w:style w:type="numbering" w:customStyle="1" w:styleId="82">
    <w:name w:val="Нет списка82"/>
    <w:next w:val="a2"/>
    <w:uiPriority w:val="99"/>
    <w:semiHidden/>
    <w:unhideWhenUsed/>
    <w:rsid w:val="00B17068"/>
  </w:style>
  <w:style w:type="numbering" w:customStyle="1" w:styleId="152">
    <w:name w:val="Нет списка152"/>
    <w:next w:val="a2"/>
    <w:uiPriority w:val="99"/>
    <w:semiHidden/>
    <w:unhideWhenUsed/>
    <w:rsid w:val="00B17068"/>
  </w:style>
  <w:style w:type="table" w:customStyle="1" w:styleId="224">
    <w:name w:val="Сетка таблицы2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B17068"/>
  </w:style>
  <w:style w:type="numbering" w:customStyle="1" w:styleId="11152">
    <w:name w:val="Нет списка11152"/>
    <w:next w:val="a2"/>
    <w:semiHidden/>
    <w:unhideWhenUsed/>
    <w:rsid w:val="00B17068"/>
  </w:style>
  <w:style w:type="numbering" w:customStyle="1" w:styleId="252">
    <w:name w:val="Нет списка252"/>
    <w:next w:val="a2"/>
    <w:semiHidden/>
    <w:unhideWhenUsed/>
    <w:rsid w:val="00B17068"/>
  </w:style>
  <w:style w:type="numbering" w:customStyle="1" w:styleId="352">
    <w:name w:val="Нет списка352"/>
    <w:next w:val="a2"/>
    <w:semiHidden/>
    <w:unhideWhenUsed/>
    <w:rsid w:val="00B17068"/>
  </w:style>
  <w:style w:type="numbering" w:customStyle="1" w:styleId="442">
    <w:name w:val="Нет списка442"/>
    <w:next w:val="a2"/>
    <w:semiHidden/>
    <w:unhideWhenUsed/>
    <w:rsid w:val="00B17068"/>
  </w:style>
  <w:style w:type="numbering" w:customStyle="1" w:styleId="111122">
    <w:name w:val="Нет списка111122"/>
    <w:next w:val="a2"/>
    <w:semiHidden/>
    <w:rsid w:val="00B17068"/>
  </w:style>
  <w:style w:type="table" w:customStyle="1" w:styleId="1120">
    <w:name w:val="Сетка таблицы1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B17068"/>
  </w:style>
  <w:style w:type="numbering" w:customStyle="1" w:styleId="2142">
    <w:name w:val="Нет списка2142"/>
    <w:next w:val="a2"/>
    <w:semiHidden/>
    <w:unhideWhenUsed/>
    <w:rsid w:val="00B17068"/>
  </w:style>
  <w:style w:type="numbering" w:customStyle="1" w:styleId="3142">
    <w:name w:val="Нет списка3142"/>
    <w:next w:val="a2"/>
    <w:semiHidden/>
    <w:unhideWhenUsed/>
    <w:rsid w:val="00B17068"/>
  </w:style>
  <w:style w:type="numbering" w:customStyle="1" w:styleId="512">
    <w:name w:val="Нет списка512"/>
    <w:next w:val="a2"/>
    <w:uiPriority w:val="99"/>
    <w:semiHidden/>
    <w:unhideWhenUsed/>
    <w:rsid w:val="00B17068"/>
  </w:style>
  <w:style w:type="numbering" w:customStyle="1" w:styleId="1212">
    <w:name w:val="Нет списка1212"/>
    <w:next w:val="a2"/>
    <w:semiHidden/>
    <w:unhideWhenUsed/>
    <w:rsid w:val="00B17068"/>
  </w:style>
  <w:style w:type="numbering" w:customStyle="1" w:styleId="2212">
    <w:name w:val="Нет списка2212"/>
    <w:next w:val="a2"/>
    <w:semiHidden/>
    <w:unhideWhenUsed/>
    <w:rsid w:val="00B17068"/>
  </w:style>
  <w:style w:type="numbering" w:customStyle="1" w:styleId="3212">
    <w:name w:val="Нет списка3212"/>
    <w:next w:val="a2"/>
    <w:semiHidden/>
    <w:unhideWhenUsed/>
    <w:rsid w:val="00B17068"/>
  </w:style>
  <w:style w:type="numbering" w:customStyle="1" w:styleId="4112">
    <w:name w:val="Нет списка4112"/>
    <w:next w:val="a2"/>
    <w:semiHidden/>
    <w:unhideWhenUsed/>
    <w:rsid w:val="00B17068"/>
  </w:style>
  <w:style w:type="numbering" w:customStyle="1" w:styleId="11212">
    <w:name w:val="Нет списка11212"/>
    <w:next w:val="a2"/>
    <w:semiHidden/>
    <w:rsid w:val="00B17068"/>
  </w:style>
  <w:style w:type="numbering" w:customStyle="1" w:styleId="111212">
    <w:name w:val="Нет списка111212"/>
    <w:next w:val="a2"/>
    <w:semiHidden/>
    <w:unhideWhenUsed/>
    <w:rsid w:val="00B17068"/>
  </w:style>
  <w:style w:type="numbering" w:customStyle="1" w:styleId="21112">
    <w:name w:val="Нет списка21112"/>
    <w:next w:val="a2"/>
    <w:semiHidden/>
    <w:unhideWhenUsed/>
    <w:rsid w:val="00B17068"/>
  </w:style>
  <w:style w:type="numbering" w:customStyle="1" w:styleId="31112">
    <w:name w:val="Нет списка31112"/>
    <w:next w:val="a2"/>
    <w:semiHidden/>
    <w:unhideWhenUsed/>
    <w:rsid w:val="00B17068"/>
  </w:style>
  <w:style w:type="numbering" w:customStyle="1" w:styleId="612">
    <w:name w:val="Нет списка612"/>
    <w:next w:val="a2"/>
    <w:uiPriority w:val="99"/>
    <w:semiHidden/>
    <w:unhideWhenUsed/>
    <w:rsid w:val="00B17068"/>
  </w:style>
  <w:style w:type="numbering" w:customStyle="1" w:styleId="1312">
    <w:name w:val="Нет списка1312"/>
    <w:next w:val="a2"/>
    <w:semiHidden/>
    <w:unhideWhenUsed/>
    <w:rsid w:val="00B17068"/>
  </w:style>
  <w:style w:type="numbering" w:customStyle="1" w:styleId="2312">
    <w:name w:val="Нет списка2312"/>
    <w:next w:val="a2"/>
    <w:semiHidden/>
    <w:unhideWhenUsed/>
    <w:rsid w:val="00B17068"/>
  </w:style>
  <w:style w:type="numbering" w:customStyle="1" w:styleId="3312">
    <w:name w:val="Нет списка3312"/>
    <w:next w:val="a2"/>
    <w:semiHidden/>
    <w:unhideWhenUsed/>
    <w:rsid w:val="00B17068"/>
  </w:style>
  <w:style w:type="numbering" w:customStyle="1" w:styleId="4212">
    <w:name w:val="Нет списка4212"/>
    <w:next w:val="a2"/>
    <w:semiHidden/>
    <w:unhideWhenUsed/>
    <w:rsid w:val="00B17068"/>
  </w:style>
  <w:style w:type="numbering" w:customStyle="1" w:styleId="11312">
    <w:name w:val="Нет списка11312"/>
    <w:next w:val="a2"/>
    <w:semiHidden/>
    <w:rsid w:val="00B17068"/>
  </w:style>
  <w:style w:type="numbering" w:customStyle="1" w:styleId="111312">
    <w:name w:val="Нет списка111312"/>
    <w:next w:val="a2"/>
    <w:semiHidden/>
    <w:unhideWhenUsed/>
    <w:rsid w:val="00B17068"/>
  </w:style>
  <w:style w:type="numbering" w:customStyle="1" w:styleId="21212">
    <w:name w:val="Нет списка21212"/>
    <w:next w:val="a2"/>
    <w:semiHidden/>
    <w:unhideWhenUsed/>
    <w:rsid w:val="00B17068"/>
  </w:style>
  <w:style w:type="numbering" w:customStyle="1" w:styleId="31212">
    <w:name w:val="Нет списка31212"/>
    <w:next w:val="a2"/>
    <w:semiHidden/>
    <w:unhideWhenUsed/>
    <w:rsid w:val="00B17068"/>
  </w:style>
  <w:style w:type="numbering" w:customStyle="1" w:styleId="712">
    <w:name w:val="Нет списка712"/>
    <w:next w:val="a2"/>
    <w:uiPriority w:val="99"/>
    <w:semiHidden/>
    <w:unhideWhenUsed/>
    <w:rsid w:val="00B17068"/>
  </w:style>
  <w:style w:type="numbering" w:customStyle="1" w:styleId="1412">
    <w:name w:val="Нет списка1412"/>
    <w:next w:val="a2"/>
    <w:semiHidden/>
    <w:unhideWhenUsed/>
    <w:rsid w:val="00B17068"/>
  </w:style>
  <w:style w:type="numbering" w:customStyle="1" w:styleId="2412">
    <w:name w:val="Нет списка2412"/>
    <w:next w:val="a2"/>
    <w:semiHidden/>
    <w:unhideWhenUsed/>
    <w:rsid w:val="00B17068"/>
  </w:style>
  <w:style w:type="numbering" w:customStyle="1" w:styleId="3412">
    <w:name w:val="Нет списка3412"/>
    <w:next w:val="a2"/>
    <w:semiHidden/>
    <w:unhideWhenUsed/>
    <w:rsid w:val="00B17068"/>
  </w:style>
  <w:style w:type="numbering" w:customStyle="1" w:styleId="4312">
    <w:name w:val="Нет списка4312"/>
    <w:next w:val="a2"/>
    <w:semiHidden/>
    <w:unhideWhenUsed/>
    <w:rsid w:val="00B17068"/>
  </w:style>
  <w:style w:type="numbering" w:customStyle="1" w:styleId="11412">
    <w:name w:val="Нет списка11412"/>
    <w:next w:val="a2"/>
    <w:semiHidden/>
    <w:rsid w:val="00B17068"/>
  </w:style>
  <w:style w:type="numbering" w:customStyle="1" w:styleId="111412">
    <w:name w:val="Нет списка111412"/>
    <w:next w:val="a2"/>
    <w:semiHidden/>
    <w:unhideWhenUsed/>
    <w:rsid w:val="00B17068"/>
  </w:style>
  <w:style w:type="numbering" w:customStyle="1" w:styleId="21312">
    <w:name w:val="Нет списка21312"/>
    <w:next w:val="a2"/>
    <w:semiHidden/>
    <w:unhideWhenUsed/>
    <w:rsid w:val="00B17068"/>
  </w:style>
  <w:style w:type="numbering" w:customStyle="1" w:styleId="31312">
    <w:name w:val="Нет списка31312"/>
    <w:next w:val="a2"/>
    <w:semiHidden/>
    <w:unhideWhenUsed/>
    <w:rsid w:val="00B17068"/>
  </w:style>
  <w:style w:type="character" w:styleId="afffff0">
    <w:name w:val="annotation reference"/>
    <w:uiPriority w:val="99"/>
    <w:semiHidden/>
    <w:unhideWhenUsed/>
    <w:rsid w:val="00B17068"/>
    <w:rPr>
      <w:sz w:val="16"/>
      <w:szCs w:val="16"/>
    </w:rPr>
  </w:style>
  <w:style w:type="paragraph" w:styleId="afffff1">
    <w:name w:val="annotation text"/>
    <w:basedOn w:val="a"/>
    <w:link w:val="afffff2"/>
    <w:uiPriority w:val="99"/>
    <w:semiHidden/>
    <w:unhideWhenUsed/>
    <w:rsid w:val="00B17068"/>
    <w:pPr>
      <w:spacing w:after="200" w:line="276" w:lineRule="auto"/>
    </w:pPr>
    <w:rPr>
      <w:sz w:val="20"/>
      <w:szCs w:val="20"/>
    </w:rPr>
  </w:style>
  <w:style w:type="character" w:customStyle="1" w:styleId="afffff2">
    <w:name w:val="Текст примечания Знак"/>
    <w:link w:val="afffff1"/>
    <w:uiPriority w:val="99"/>
    <w:semiHidden/>
    <w:rsid w:val="00B17068"/>
    <w:rPr>
      <w:rFonts w:ascii="Calibri" w:eastAsia="Calibri" w:hAnsi="Calibri" w:cs="Times New Roman"/>
      <w:sz w:val="20"/>
      <w:szCs w:val="20"/>
    </w:rPr>
  </w:style>
  <w:style w:type="paragraph" w:styleId="afffff3">
    <w:name w:val="annotation subject"/>
    <w:basedOn w:val="afffff1"/>
    <w:next w:val="afffff1"/>
    <w:link w:val="afffff4"/>
    <w:uiPriority w:val="99"/>
    <w:semiHidden/>
    <w:unhideWhenUsed/>
    <w:rsid w:val="00B17068"/>
    <w:rPr>
      <w:b/>
      <w:bCs/>
    </w:rPr>
  </w:style>
  <w:style w:type="character" w:customStyle="1" w:styleId="afffff4">
    <w:name w:val="Тема примечания Знак"/>
    <w:link w:val="afffff3"/>
    <w:uiPriority w:val="99"/>
    <w:semiHidden/>
    <w:rsid w:val="00B1706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B17068"/>
  </w:style>
  <w:style w:type="numbering" w:customStyle="1" w:styleId="190">
    <w:name w:val="Нет списка19"/>
    <w:next w:val="a2"/>
    <w:uiPriority w:val="99"/>
    <w:semiHidden/>
    <w:unhideWhenUsed/>
    <w:rsid w:val="00B17068"/>
  </w:style>
  <w:style w:type="numbering" w:customStyle="1" w:styleId="118">
    <w:name w:val="Нет списка118"/>
    <w:next w:val="a2"/>
    <w:semiHidden/>
    <w:unhideWhenUsed/>
    <w:rsid w:val="00B17068"/>
  </w:style>
  <w:style w:type="numbering" w:customStyle="1" w:styleId="1118">
    <w:name w:val="Нет списка1118"/>
    <w:next w:val="a2"/>
    <w:semiHidden/>
    <w:unhideWhenUsed/>
    <w:rsid w:val="00B17068"/>
  </w:style>
  <w:style w:type="numbering" w:customStyle="1" w:styleId="280">
    <w:name w:val="Нет списка28"/>
    <w:next w:val="a2"/>
    <w:semiHidden/>
    <w:unhideWhenUsed/>
    <w:rsid w:val="00B17068"/>
  </w:style>
  <w:style w:type="numbering" w:customStyle="1" w:styleId="38">
    <w:name w:val="Нет списка38"/>
    <w:next w:val="a2"/>
    <w:semiHidden/>
    <w:unhideWhenUsed/>
    <w:rsid w:val="00B17068"/>
  </w:style>
  <w:style w:type="numbering" w:customStyle="1" w:styleId="47">
    <w:name w:val="Нет списка47"/>
    <w:next w:val="a2"/>
    <w:semiHidden/>
    <w:unhideWhenUsed/>
    <w:rsid w:val="00B17068"/>
  </w:style>
  <w:style w:type="numbering" w:customStyle="1" w:styleId="11115">
    <w:name w:val="Нет списка11115"/>
    <w:next w:val="a2"/>
    <w:semiHidden/>
    <w:rsid w:val="00B17068"/>
  </w:style>
  <w:style w:type="numbering" w:customStyle="1" w:styleId="111114">
    <w:name w:val="Нет списка111114"/>
    <w:next w:val="a2"/>
    <w:semiHidden/>
    <w:unhideWhenUsed/>
    <w:rsid w:val="00B17068"/>
  </w:style>
  <w:style w:type="numbering" w:customStyle="1" w:styleId="217">
    <w:name w:val="Нет списка217"/>
    <w:next w:val="a2"/>
    <w:semiHidden/>
    <w:unhideWhenUsed/>
    <w:rsid w:val="00B17068"/>
  </w:style>
  <w:style w:type="numbering" w:customStyle="1" w:styleId="317">
    <w:name w:val="Нет списка317"/>
    <w:next w:val="a2"/>
    <w:semiHidden/>
    <w:unhideWhenUsed/>
    <w:rsid w:val="00B17068"/>
  </w:style>
  <w:style w:type="numbering" w:customStyle="1" w:styleId="54">
    <w:name w:val="Нет списка54"/>
    <w:next w:val="a2"/>
    <w:uiPriority w:val="99"/>
    <w:semiHidden/>
    <w:unhideWhenUsed/>
    <w:rsid w:val="00B17068"/>
  </w:style>
  <w:style w:type="numbering" w:customStyle="1" w:styleId="124">
    <w:name w:val="Нет списка124"/>
    <w:next w:val="a2"/>
    <w:semiHidden/>
    <w:unhideWhenUsed/>
    <w:rsid w:val="00B17068"/>
  </w:style>
  <w:style w:type="numbering" w:customStyle="1" w:styleId="2240">
    <w:name w:val="Нет списка224"/>
    <w:next w:val="a2"/>
    <w:semiHidden/>
    <w:unhideWhenUsed/>
    <w:rsid w:val="00B17068"/>
  </w:style>
  <w:style w:type="numbering" w:customStyle="1" w:styleId="324">
    <w:name w:val="Нет списка324"/>
    <w:next w:val="a2"/>
    <w:semiHidden/>
    <w:unhideWhenUsed/>
    <w:rsid w:val="00B17068"/>
  </w:style>
  <w:style w:type="numbering" w:customStyle="1" w:styleId="414">
    <w:name w:val="Нет списка414"/>
    <w:next w:val="a2"/>
    <w:semiHidden/>
    <w:unhideWhenUsed/>
    <w:rsid w:val="00B17068"/>
  </w:style>
  <w:style w:type="numbering" w:customStyle="1" w:styleId="1124">
    <w:name w:val="Нет списка1124"/>
    <w:next w:val="a2"/>
    <w:semiHidden/>
    <w:rsid w:val="00B17068"/>
  </w:style>
  <w:style w:type="numbering" w:customStyle="1" w:styleId="11124">
    <w:name w:val="Нет списка11124"/>
    <w:next w:val="a2"/>
    <w:semiHidden/>
    <w:unhideWhenUsed/>
    <w:rsid w:val="00B17068"/>
  </w:style>
  <w:style w:type="numbering" w:customStyle="1" w:styleId="2114">
    <w:name w:val="Нет списка2114"/>
    <w:next w:val="a2"/>
    <w:semiHidden/>
    <w:unhideWhenUsed/>
    <w:rsid w:val="00B17068"/>
  </w:style>
  <w:style w:type="numbering" w:customStyle="1" w:styleId="3114">
    <w:name w:val="Нет списка3114"/>
    <w:next w:val="a2"/>
    <w:semiHidden/>
    <w:unhideWhenUsed/>
    <w:rsid w:val="00B17068"/>
  </w:style>
  <w:style w:type="numbering" w:customStyle="1" w:styleId="64">
    <w:name w:val="Нет списка64"/>
    <w:next w:val="a2"/>
    <w:uiPriority w:val="99"/>
    <w:semiHidden/>
    <w:unhideWhenUsed/>
    <w:rsid w:val="00B17068"/>
  </w:style>
  <w:style w:type="numbering" w:customStyle="1" w:styleId="134">
    <w:name w:val="Нет списка134"/>
    <w:next w:val="a2"/>
    <w:semiHidden/>
    <w:unhideWhenUsed/>
    <w:rsid w:val="00B17068"/>
  </w:style>
  <w:style w:type="numbering" w:customStyle="1" w:styleId="234">
    <w:name w:val="Нет списка234"/>
    <w:next w:val="a2"/>
    <w:semiHidden/>
    <w:unhideWhenUsed/>
    <w:rsid w:val="00B17068"/>
  </w:style>
  <w:style w:type="numbering" w:customStyle="1" w:styleId="334">
    <w:name w:val="Нет списка334"/>
    <w:next w:val="a2"/>
    <w:semiHidden/>
    <w:unhideWhenUsed/>
    <w:rsid w:val="00B17068"/>
  </w:style>
  <w:style w:type="numbering" w:customStyle="1" w:styleId="424">
    <w:name w:val="Нет списка424"/>
    <w:next w:val="a2"/>
    <w:semiHidden/>
    <w:unhideWhenUsed/>
    <w:rsid w:val="00B17068"/>
  </w:style>
  <w:style w:type="numbering" w:customStyle="1" w:styleId="1134">
    <w:name w:val="Нет списка1134"/>
    <w:next w:val="a2"/>
    <w:semiHidden/>
    <w:rsid w:val="00B17068"/>
  </w:style>
  <w:style w:type="numbering" w:customStyle="1" w:styleId="11134">
    <w:name w:val="Нет списка11134"/>
    <w:next w:val="a2"/>
    <w:semiHidden/>
    <w:unhideWhenUsed/>
    <w:rsid w:val="00B17068"/>
  </w:style>
  <w:style w:type="numbering" w:customStyle="1" w:styleId="2124">
    <w:name w:val="Нет списка2124"/>
    <w:next w:val="a2"/>
    <w:semiHidden/>
    <w:unhideWhenUsed/>
    <w:rsid w:val="00B17068"/>
  </w:style>
  <w:style w:type="numbering" w:customStyle="1" w:styleId="3124">
    <w:name w:val="Нет списка3124"/>
    <w:next w:val="a2"/>
    <w:semiHidden/>
    <w:unhideWhenUsed/>
    <w:rsid w:val="00B17068"/>
  </w:style>
  <w:style w:type="numbering" w:customStyle="1" w:styleId="74">
    <w:name w:val="Нет списка74"/>
    <w:next w:val="a2"/>
    <w:uiPriority w:val="99"/>
    <w:semiHidden/>
    <w:unhideWhenUsed/>
    <w:rsid w:val="00B17068"/>
  </w:style>
  <w:style w:type="numbering" w:customStyle="1" w:styleId="144">
    <w:name w:val="Нет списка144"/>
    <w:next w:val="a2"/>
    <w:semiHidden/>
    <w:unhideWhenUsed/>
    <w:rsid w:val="00B17068"/>
  </w:style>
  <w:style w:type="numbering" w:customStyle="1" w:styleId="244">
    <w:name w:val="Нет списка244"/>
    <w:next w:val="a2"/>
    <w:semiHidden/>
    <w:unhideWhenUsed/>
    <w:rsid w:val="00B17068"/>
  </w:style>
  <w:style w:type="numbering" w:customStyle="1" w:styleId="344">
    <w:name w:val="Нет списка344"/>
    <w:next w:val="a2"/>
    <w:semiHidden/>
    <w:unhideWhenUsed/>
    <w:rsid w:val="00B17068"/>
  </w:style>
  <w:style w:type="numbering" w:customStyle="1" w:styleId="434">
    <w:name w:val="Нет списка434"/>
    <w:next w:val="a2"/>
    <w:semiHidden/>
    <w:unhideWhenUsed/>
    <w:rsid w:val="00B17068"/>
  </w:style>
  <w:style w:type="numbering" w:customStyle="1" w:styleId="1144">
    <w:name w:val="Нет списка1144"/>
    <w:next w:val="a2"/>
    <w:semiHidden/>
    <w:rsid w:val="00B17068"/>
  </w:style>
  <w:style w:type="numbering" w:customStyle="1" w:styleId="11144">
    <w:name w:val="Нет списка11144"/>
    <w:next w:val="a2"/>
    <w:semiHidden/>
    <w:unhideWhenUsed/>
    <w:rsid w:val="00B17068"/>
  </w:style>
  <w:style w:type="numbering" w:customStyle="1" w:styleId="2134">
    <w:name w:val="Нет списка2134"/>
    <w:next w:val="a2"/>
    <w:semiHidden/>
    <w:unhideWhenUsed/>
    <w:rsid w:val="00B17068"/>
  </w:style>
  <w:style w:type="numbering" w:customStyle="1" w:styleId="3134">
    <w:name w:val="Нет списка3134"/>
    <w:next w:val="a2"/>
    <w:semiHidden/>
    <w:unhideWhenUsed/>
    <w:rsid w:val="00B17068"/>
  </w:style>
  <w:style w:type="numbering" w:customStyle="1" w:styleId="83">
    <w:name w:val="Нет списка83"/>
    <w:next w:val="a2"/>
    <w:uiPriority w:val="99"/>
    <w:semiHidden/>
    <w:unhideWhenUsed/>
    <w:rsid w:val="00B17068"/>
  </w:style>
  <w:style w:type="numbering" w:customStyle="1" w:styleId="153">
    <w:name w:val="Нет списка153"/>
    <w:next w:val="a2"/>
    <w:uiPriority w:val="99"/>
    <w:semiHidden/>
    <w:unhideWhenUsed/>
    <w:rsid w:val="00B17068"/>
  </w:style>
  <w:style w:type="numbering" w:customStyle="1" w:styleId="1153">
    <w:name w:val="Нет списка1153"/>
    <w:next w:val="a2"/>
    <w:semiHidden/>
    <w:unhideWhenUsed/>
    <w:rsid w:val="00B17068"/>
  </w:style>
  <w:style w:type="numbering" w:customStyle="1" w:styleId="11153">
    <w:name w:val="Нет списка11153"/>
    <w:next w:val="a2"/>
    <w:semiHidden/>
    <w:unhideWhenUsed/>
    <w:rsid w:val="00B17068"/>
  </w:style>
  <w:style w:type="numbering" w:customStyle="1" w:styleId="253">
    <w:name w:val="Нет списка253"/>
    <w:next w:val="a2"/>
    <w:semiHidden/>
    <w:unhideWhenUsed/>
    <w:rsid w:val="00B17068"/>
  </w:style>
  <w:style w:type="numbering" w:customStyle="1" w:styleId="353">
    <w:name w:val="Нет списка353"/>
    <w:next w:val="a2"/>
    <w:semiHidden/>
    <w:unhideWhenUsed/>
    <w:rsid w:val="00B17068"/>
  </w:style>
  <w:style w:type="numbering" w:customStyle="1" w:styleId="443">
    <w:name w:val="Нет списка443"/>
    <w:next w:val="a2"/>
    <w:semiHidden/>
    <w:unhideWhenUsed/>
    <w:rsid w:val="00B17068"/>
  </w:style>
  <w:style w:type="numbering" w:customStyle="1" w:styleId="111123">
    <w:name w:val="Нет списка111123"/>
    <w:next w:val="a2"/>
    <w:semiHidden/>
    <w:rsid w:val="00B17068"/>
  </w:style>
  <w:style w:type="numbering" w:customStyle="1" w:styleId="1111113">
    <w:name w:val="Нет списка1111113"/>
    <w:next w:val="a2"/>
    <w:semiHidden/>
    <w:unhideWhenUsed/>
    <w:rsid w:val="00B17068"/>
  </w:style>
  <w:style w:type="numbering" w:customStyle="1" w:styleId="2143">
    <w:name w:val="Нет списка2143"/>
    <w:next w:val="a2"/>
    <w:semiHidden/>
    <w:unhideWhenUsed/>
    <w:rsid w:val="00B17068"/>
  </w:style>
  <w:style w:type="numbering" w:customStyle="1" w:styleId="3143">
    <w:name w:val="Нет списка3143"/>
    <w:next w:val="a2"/>
    <w:semiHidden/>
    <w:unhideWhenUsed/>
    <w:rsid w:val="00B17068"/>
  </w:style>
  <w:style w:type="numbering" w:customStyle="1" w:styleId="513">
    <w:name w:val="Нет списка513"/>
    <w:next w:val="a2"/>
    <w:uiPriority w:val="99"/>
    <w:semiHidden/>
    <w:unhideWhenUsed/>
    <w:rsid w:val="00B17068"/>
  </w:style>
  <w:style w:type="numbering" w:customStyle="1" w:styleId="1213">
    <w:name w:val="Нет списка1213"/>
    <w:next w:val="a2"/>
    <w:semiHidden/>
    <w:unhideWhenUsed/>
    <w:rsid w:val="00B17068"/>
  </w:style>
  <w:style w:type="numbering" w:customStyle="1" w:styleId="2213">
    <w:name w:val="Нет списка2213"/>
    <w:next w:val="a2"/>
    <w:semiHidden/>
    <w:unhideWhenUsed/>
    <w:rsid w:val="00B17068"/>
  </w:style>
  <w:style w:type="numbering" w:customStyle="1" w:styleId="3213">
    <w:name w:val="Нет списка3213"/>
    <w:next w:val="a2"/>
    <w:semiHidden/>
    <w:unhideWhenUsed/>
    <w:rsid w:val="00B17068"/>
  </w:style>
  <w:style w:type="numbering" w:customStyle="1" w:styleId="4113">
    <w:name w:val="Нет списка4113"/>
    <w:next w:val="a2"/>
    <w:semiHidden/>
    <w:unhideWhenUsed/>
    <w:rsid w:val="00B17068"/>
  </w:style>
  <w:style w:type="numbering" w:customStyle="1" w:styleId="11213">
    <w:name w:val="Нет списка11213"/>
    <w:next w:val="a2"/>
    <w:semiHidden/>
    <w:rsid w:val="00B17068"/>
  </w:style>
  <w:style w:type="numbering" w:customStyle="1" w:styleId="111213">
    <w:name w:val="Нет списка111213"/>
    <w:next w:val="a2"/>
    <w:semiHidden/>
    <w:unhideWhenUsed/>
    <w:rsid w:val="00B17068"/>
  </w:style>
  <w:style w:type="numbering" w:customStyle="1" w:styleId="21113">
    <w:name w:val="Нет списка21113"/>
    <w:next w:val="a2"/>
    <w:semiHidden/>
    <w:unhideWhenUsed/>
    <w:rsid w:val="00B17068"/>
  </w:style>
  <w:style w:type="numbering" w:customStyle="1" w:styleId="31113">
    <w:name w:val="Нет списка31113"/>
    <w:next w:val="a2"/>
    <w:semiHidden/>
    <w:unhideWhenUsed/>
    <w:rsid w:val="00B17068"/>
  </w:style>
  <w:style w:type="numbering" w:customStyle="1" w:styleId="613">
    <w:name w:val="Нет списка613"/>
    <w:next w:val="a2"/>
    <w:uiPriority w:val="99"/>
    <w:semiHidden/>
    <w:unhideWhenUsed/>
    <w:rsid w:val="00B17068"/>
  </w:style>
  <w:style w:type="numbering" w:customStyle="1" w:styleId="1313">
    <w:name w:val="Нет списка1313"/>
    <w:next w:val="a2"/>
    <w:semiHidden/>
    <w:unhideWhenUsed/>
    <w:rsid w:val="00B17068"/>
  </w:style>
  <w:style w:type="numbering" w:customStyle="1" w:styleId="2313">
    <w:name w:val="Нет списка2313"/>
    <w:next w:val="a2"/>
    <w:semiHidden/>
    <w:unhideWhenUsed/>
    <w:rsid w:val="00B17068"/>
  </w:style>
  <w:style w:type="numbering" w:customStyle="1" w:styleId="3313">
    <w:name w:val="Нет списка3313"/>
    <w:next w:val="a2"/>
    <w:semiHidden/>
    <w:unhideWhenUsed/>
    <w:rsid w:val="00B17068"/>
  </w:style>
  <w:style w:type="numbering" w:customStyle="1" w:styleId="4213">
    <w:name w:val="Нет списка4213"/>
    <w:next w:val="a2"/>
    <w:semiHidden/>
    <w:unhideWhenUsed/>
    <w:rsid w:val="00B17068"/>
  </w:style>
  <w:style w:type="numbering" w:customStyle="1" w:styleId="11313">
    <w:name w:val="Нет списка11313"/>
    <w:next w:val="a2"/>
    <w:semiHidden/>
    <w:rsid w:val="00B17068"/>
  </w:style>
  <w:style w:type="numbering" w:customStyle="1" w:styleId="111313">
    <w:name w:val="Нет списка111313"/>
    <w:next w:val="a2"/>
    <w:semiHidden/>
    <w:unhideWhenUsed/>
    <w:rsid w:val="00B17068"/>
  </w:style>
  <w:style w:type="numbering" w:customStyle="1" w:styleId="21213">
    <w:name w:val="Нет списка21213"/>
    <w:next w:val="a2"/>
    <w:semiHidden/>
    <w:unhideWhenUsed/>
    <w:rsid w:val="00B17068"/>
  </w:style>
  <w:style w:type="numbering" w:customStyle="1" w:styleId="31213">
    <w:name w:val="Нет списка31213"/>
    <w:next w:val="a2"/>
    <w:semiHidden/>
    <w:unhideWhenUsed/>
    <w:rsid w:val="00B17068"/>
  </w:style>
  <w:style w:type="numbering" w:customStyle="1" w:styleId="713">
    <w:name w:val="Нет списка713"/>
    <w:next w:val="a2"/>
    <w:uiPriority w:val="99"/>
    <w:semiHidden/>
    <w:unhideWhenUsed/>
    <w:rsid w:val="00B17068"/>
  </w:style>
  <w:style w:type="numbering" w:customStyle="1" w:styleId="1413">
    <w:name w:val="Нет списка1413"/>
    <w:next w:val="a2"/>
    <w:semiHidden/>
    <w:unhideWhenUsed/>
    <w:rsid w:val="00B17068"/>
  </w:style>
  <w:style w:type="numbering" w:customStyle="1" w:styleId="2413">
    <w:name w:val="Нет списка2413"/>
    <w:next w:val="a2"/>
    <w:semiHidden/>
    <w:unhideWhenUsed/>
    <w:rsid w:val="00B17068"/>
  </w:style>
  <w:style w:type="numbering" w:customStyle="1" w:styleId="3413">
    <w:name w:val="Нет списка3413"/>
    <w:next w:val="a2"/>
    <w:semiHidden/>
    <w:unhideWhenUsed/>
    <w:rsid w:val="00B17068"/>
  </w:style>
  <w:style w:type="numbering" w:customStyle="1" w:styleId="4313">
    <w:name w:val="Нет списка4313"/>
    <w:next w:val="a2"/>
    <w:semiHidden/>
    <w:unhideWhenUsed/>
    <w:rsid w:val="00B17068"/>
  </w:style>
  <w:style w:type="numbering" w:customStyle="1" w:styleId="11413">
    <w:name w:val="Нет списка11413"/>
    <w:next w:val="a2"/>
    <w:semiHidden/>
    <w:rsid w:val="00B17068"/>
  </w:style>
  <w:style w:type="numbering" w:customStyle="1" w:styleId="111413">
    <w:name w:val="Нет списка111413"/>
    <w:next w:val="a2"/>
    <w:semiHidden/>
    <w:unhideWhenUsed/>
    <w:rsid w:val="00B17068"/>
  </w:style>
  <w:style w:type="numbering" w:customStyle="1" w:styleId="21313">
    <w:name w:val="Нет списка21313"/>
    <w:next w:val="a2"/>
    <w:semiHidden/>
    <w:unhideWhenUsed/>
    <w:rsid w:val="00B17068"/>
  </w:style>
  <w:style w:type="numbering" w:customStyle="1" w:styleId="31313">
    <w:name w:val="Нет списка31313"/>
    <w:next w:val="a2"/>
    <w:semiHidden/>
    <w:unhideWhenUsed/>
    <w:rsid w:val="00B17068"/>
  </w:style>
  <w:style w:type="numbering" w:customStyle="1" w:styleId="91">
    <w:name w:val="Нет списка91"/>
    <w:next w:val="a2"/>
    <w:uiPriority w:val="99"/>
    <w:semiHidden/>
    <w:unhideWhenUsed/>
    <w:rsid w:val="00B17068"/>
  </w:style>
  <w:style w:type="numbering" w:customStyle="1" w:styleId="161">
    <w:name w:val="Нет списка161"/>
    <w:next w:val="a2"/>
    <w:uiPriority w:val="99"/>
    <w:semiHidden/>
    <w:unhideWhenUsed/>
    <w:rsid w:val="00B17068"/>
  </w:style>
  <w:style w:type="numbering" w:customStyle="1" w:styleId="1161">
    <w:name w:val="Нет списка1161"/>
    <w:next w:val="a2"/>
    <w:semiHidden/>
    <w:unhideWhenUsed/>
    <w:rsid w:val="00B17068"/>
  </w:style>
  <w:style w:type="numbering" w:customStyle="1" w:styleId="11161">
    <w:name w:val="Нет списка11161"/>
    <w:next w:val="a2"/>
    <w:semiHidden/>
    <w:unhideWhenUsed/>
    <w:rsid w:val="00B17068"/>
  </w:style>
  <w:style w:type="numbering" w:customStyle="1" w:styleId="261">
    <w:name w:val="Нет списка261"/>
    <w:next w:val="a2"/>
    <w:semiHidden/>
    <w:unhideWhenUsed/>
    <w:rsid w:val="00B17068"/>
  </w:style>
  <w:style w:type="numbering" w:customStyle="1" w:styleId="361">
    <w:name w:val="Нет списка361"/>
    <w:next w:val="a2"/>
    <w:semiHidden/>
    <w:unhideWhenUsed/>
    <w:rsid w:val="00B17068"/>
  </w:style>
  <w:style w:type="numbering" w:customStyle="1" w:styleId="451">
    <w:name w:val="Нет списка451"/>
    <w:next w:val="a2"/>
    <w:semiHidden/>
    <w:unhideWhenUsed/>
    <w:rsid w:val="00B17068"/>
  </w:style>
  <w:style w:type="numbering" w:customStyle="1" w:styleId="111131">
    <w:name w:val="Нет списка111131"/>
    <w:next w:val="a2"/>
    <w:semiHidden/>
    <w:rsid w:val="00B17068"/>
  </w:style>
  <w:style w:type="numbering" w:customStyle="1" w:styleId="1111121">
    <w:name w:val="Нет списка1111121"/>
    <w:next w:val="a2"/>
    <w:semiHidden/>
    <w:unhideWhenUsed/>
    <w:rsid w:val="00B17068"/>
  </w:style>
  <w:style w:type="numbering" w:customStyle="1" w:styleId="2151">
    <w:name w:val="Нет списка2151"/>
    <w:next w:val="a2"/>
    <w:semiHidden/>
    <w:unhideWhenUsed/>
    <w:rsid w:val="00B17068"/>
  </w:style>
  <w:style w:type="numbering" w:customStyle="1" w:styleId="3151">
    <w:name w:val="Нет списка3151"/>
    <w:next w:val="a2"/>
    <w:semiHidden/>
    <w:unhideWhenUsed/>
    <w:rsid w:val="00B17068"/>
  </w:style>
  <w:style w:type="numbering" w:customStyle="1" w:styleId="521">
    <w:name w:val="Нет списка521"/>
    <w:next w:val="a2"/>
    <w:uiPriority w:val="99"/>
    <w:semiHidden/>
    <w:unhideWhenUsed/>
    <w:rsid w:val="00B17068"/>
  </w:style>
  <w:style w:type="numbering" w:customStyle="1" w:styleId="1221">
    <w:name w:val="Нет списка1221"/>
    <w:next w:val="a2"/>
    <w:semiHidden/>
    <w:unhideWhenUsed/>
    <w:rsid w:val="00B17068"/>
  </w:style>
  <w:style w:type="numbering" w:customStyle="1" w:styleId="2221">
    <w:name w:val="Нет списка2221"/>
    <w:next w:val="a2"/>
    <w:semiHidden/>
    <w:unhideWhenUsed/>
    <w:rsid w:val="00B17068"/>
  </w:style>
  <w:style w:type="numbering" w:customStyle="1" w:styleId="3221">
    <w:name w:val="Нет списка3221"/>
    <w:next w:val="a2"/>
    <w:semiHidden/>
    <w:unhideWhenUsed/>
    <w:rsid w:val="00B17068"/>
  </w:style>
  <w:style w:type="numbering" w:customStyle="1" w:styleId="4121">
    <w:name w:val="Нет списка4121"/>
    <w:next w:val="a2"/>
    <w:semiHidden/>
    <w:unhideWhenUsed/>
    <w:rsid w:val="00B17068"/>
  </w:style>
  <w:style w:type="numbering" w:customStyle="1" w:styleId="11221">
    <w:name w:val="Нет списка11221"/>
    <w:next w:val="a2"/>
    <w:semiHidden/>
    <w:rsid w:val="00B17068"/>
  </w:style>
  <w:style w:type="numbering" w:customStyle="1" w:styleId="111221">
    <w:name w:val="Нет списка111221"/>
    <w:next w:val="a2"/>
    <w:semiHidden/>
    <w:unhideWhenUsed/>
    <w:rsid w:val="00B17068"/>
  </w:style>
  <w:style w:type="numbering" w:customStyle="1" w:styleId="21121">
    <w:name w:val="Нет списка21121"/>
    <w:next w:val="a2"/>
    <w:semiHidden/>
    <w:unhideWhenUsed/>
    <w:rsid w:val="00B17068"/>
  </w:style>
  <w:style w:type="numbering" w:customStyle="1" w:styleId="31121">
    <w:name w:val="Нет списка31121"/>
    <w:next w:val="a2"/>
    <w:semiHidden/>
    <w:unhideWhenUsed/>
    <w:rsid w:val="00B17068"/>
  </w:style>
  <w:style w:type="numbering" w:customStyle="1" w:styleId="621">
    <w:name w:val="Нет списка621"/>
    <w:next w:val="a2"/>
    <w:uiPriority w:val="99"/>
    <w:semiHidden/>
    <w:unhideWhenUsed/>
    <w:rsid w:val="00B17068"/>
  </w:style>
  <w:style w:type="numbering" w:customStyle="1" w:styleId="1321">
    <w:name w:val="Нет списка1321"/>
    <w:next w:val="a2"/>
    <w:semiHidden/>
    <w:unhideWhenUsed/>
    <w:rsid w:val="00B17068"/>
  </w:style>
  <w:style w:type="numbering" w:customStyle="1" w:styleId="2321">
    <w:name w:val="Нет списка2321"/>
    <w:next w:val="a2"/>
    <w:semiHidden/>
    <w:unhideWhenUsed/>
    <w:rsid w:val="00B17068"/>
  </w:style>
  <w:style w:type="numbering" w:customStyle="1" w:styleId="3321">
    <w:name w:val="Нет списка3321"/>
    <w:next w:val="a2"/>
    <w:semiHidden/>
    <w:unhideWhenUsed/>
    <w:rsid w:val="00B17068"/>
  </w:style>
  <w:style w:type="numbering" w:customStyle="1" w:styleId="4221">
    <w:name w:val="Нет списка4221"/>
    <w:next w:val="a2"/>
    <w:semiHidden/>
    <w:unhideWhenUsed/>
    <w:rsid w:val="00B17068"/>
  </w:style>
  <w:style w:type="numbering" w:customStyle="1" w:styleId="11321">
    <w:name w:val="Нет списка11321"/>
    <w:next w:val="a2"/>
    <w:semiHidden/>
    <w:rsid w:val="00B17068"/>
  </w:style>
  <w:style w:type="numbering" w:customStyle="1" w:styleId="111321">
    <w:name w:val="Нет списка111321"/>
    <w:next w:val="a2"/>
    <w:semiHidden/>
    <w:unhideWhenUsed/>
    <w:rsid w:val="00B17068"/>
  </w:style>
  <w:style w:type="numbering" w:customStyle="1" w:styleId="21221">
    <w:name w:val="Нет списка21221"/>
    <w:next w:val="a2"/>
    <w:semiHidden/>
    <w:unhideWhenUsed/>
    <w:rsid w:val="00B17068"/>
  </w:style>
  <w:style w:type="numbering" w:customStyle="1" w:styleId="31221">
    <w:name w:val="Нет списка31221"/>
    <w:next w:val="a2"/>
    <w:semiHidden/>
    <w:unhideWhenUsed/>
    <w:rsid w:val="00B17068"/>
  </w:style>
  <w:style w:type="numbering" w:customStyle="1" w:styleId="721">
    <w:name w:val="Нет списка721"/>
    <w:next w:val="a2"/>
    <w:uiPriority w:val="99"/>
    <w:semiHidden/>
    <w:unhideWhenUsed/>
    <w:rsid w:val="00B17068"/>
  </w:style>
  <w:style w:type="numbering" w:customStyle="1" w:styleId="1421">
    <w:name w:val="Нет списка1421"/>
    <w:next w:val="a2"/>
    <w:semiHidden/>
    <w:unhideWhenUsed/>
    <w:rsid w:val="00B17068"/>
  </w:style>
  <w:style w:type="numbering" w:customStyle="1" w:styleId="2421">
    <w:name w:val="Нет списка2421"/>
    <w:next w:val="a2"/>
    <w:semiHidden/>
    <w:unhideWhenUsed/>
    <w:rsid w:val="00B17068"/>
  </w:style>
  <w:style w:type="numbering" w:customStyle="1" w:styleId="3421">
    <w:name w:val="Нет списка3421"/>
    <w:next w:val="a2"/>
    <w:semiHidden/>
    <w:unhideWhenUsed/>
    <w:rsid w:val="00B17068"/>
  </w:style>
  <w:style w:type="numbering" w:customStyle="1" w:styleId="4321">
    <w:name w:val="Нет списка4321"/>
    <w:next w:val="a2"/>
    <w:semiHidden/>
    <w:unhideWhenUsed/>
    <w:rsid w:val="00B17068"/>
  </w:style>
  <w:style w:type="numbering" w:customStyle="1" w:styleId="11421">
    <w:name w:val="Нет списка11421"/>
    <w:next w:val="a2"/>
    <w:semiHidden/>
    <w:rsid w:val="00B17068"/>
  </w:style>
  <w:style w:type="numbering" w:customStyle="1" w:styleId="111421">
    <w:name w:val="Нет списка111421"/>
    <w:next w:val="a2"/>
    <w:semiHidden/>
    <w:unhideWhenUsed/>
    <w:rsid w:val="00B17068"/>
  </w:style>
  <w:style w:type="numbering" w:customStyle="1" w:styleId="21321">
    <w:name w:val="Нет списка21321"/>
    <w:next w:val="a2"/>
    <w:semiHidden/>
    <w:unhideWhenUsed/>
    <w:rsid w:val="00B17068"/>
  </w:style>
  <w:style w:type="numbering" w:customStyle="1" w:styleId="31321">
    <w:name w:val="Нет списка31321"/>
    <w:next w:val="a2"/>
    <w:semiHidden/>
    <w:unhideWhenUsed/>
    <w:rsid w:val="00B17068"/>
  </w:style>
  <w:style w:type="numbering" w:customStyle="1" w:styleId="811">
    <w:name w:val="Нет списка811"/>
    <w:next w:val="a2"/>
    <w:uiPriority w:val="99"/>
    <w:semiHidden/>
    <w:unhideWhenUsed/>
    <w:rsid w:val="00B17068"/>
  </w:style>
  <w:style w:type="numbering" w:customStyle="1" w:styleId="1511">
    <w:name w:val="Нет списка1511"/>
    <w:next w:val="a2"/>
    <w:uiPriority w:val="99"/>
    <w:semiHidden/>
    <w:unhideWhenUsed/>
    <w:rsid w:val="00B17068"/>
  </w:style>
  <w:style w:type="numbering" w:customStyle="1" w:styleId="11511">
    <w:name w:val="Нет списка11511"/>
    <w:next w:val="a2"/>
    <w:semiHidden/>
    <w:unhideWhenUsed/>
    <w:rsid w:val="00B17068"/>
  </w:style>
  <w:style w:type="numbering" w:customStyle="1" w:styleId="111511">
    <w:name w:val="Нет списка111511"/>
    <w:next w:val="a2"/>
    <w:semiHidden/>
    <w:unhideWhenUsed/>
    <w:rsid w:val="00B17068"/>
  </w:style>
  <w:style w:type="numbering" w:customStyle="1" w:styleId="2511">
    <w:name w:val="Нет списка2511"/>
    <w:next w:val="a2"/>
    <w:semiHidden/>
    <w:unhideWhenUsed/>
    <w:rsid w:val="00B17068"/>
  </w:style>
  <w:style w:type="numbering" w:customStyle="1" w:styleId="3511">
    <w:name w:val="Нет списка3511"/>
    <w:next w:val="a2"/>
    <w:semiHidden/>
    <w:unhideWhenUsed/>
    <w:rsid w:val="00B17068"/>
  </w:style>
  <w:style w:type="numbering" w:customStyle="1" w:styleId="4411">
    <w:name w:val="Нет списка4411"/>
    <w:next w:val="a2"/>
    <w:semiHidden/>
    <w:unhideWhenUsed/>
    <w:rsid w:val="00B17068"/>
  </w:style>
  <w:style w:type="numbering" w:customStyle="1" w:styleId="1111211">
    <w:name w:val="Нет списка1111211"/>
    <w:next w:val="a2"/>
    <w:semiHidden/>
    <w:rsid w:val="00B17068"/>
  </w:style>
  <w:style w:type="numbering" w:customStyle="1" w:styleId="11111112">
    <w:name w:val="Нет списка11111112"/>
    <w:next w:val="a2"/>
    <w:semiHidden/>
    <w:unhideWhenUsed/>
    <w:rsid w:val="00B17068"/>
  </w:style>
  <w:style w:type="numbering" w:customStyle="1" w:styleId="21411">
    <w:name w:val="Нет списка21411"/>
    <w:next w:val="a2"/>
    <w:semiHidden/>
    <w:unhideWhenUsed/>
    <w:rsid w:val="00B17068"/>
  </w:style>
  <w:style w:type="numbering" w:customStyle="1" w:styleId="31411">
    <w:name w:val="Нет списка31411"/>
    <w:next w:val="a2"/>
    <w:semiHidden/>
    <w:unhideWhenUsed/>
    <w:rsid w:val="00B17068"/>
  </w:style>
  <w:style w:type="numbering" w:customStyle="1" w:styleId="5111">
    <w:name w:val="Нет списка5111"/>
    <w:next w:val="a2"/>
    <w:uiPriority w:val="99"/>
    <w:semiHidden/>
    <w:unhideWhenUsed/>
    <w:rsid w:val="00B17068"/>
  </w:style>
  <w:style w:type="numbering" w:customStyle="1" w:styleId="12111">
    <w:name w:val="Нет списка12111"/>
    <w:next w:val="a2"/>
    <w:semiHidden/>
    <w:unhideWhenUsed/>
    <w:rsid w:val="00B17068"/>
  </w:style>
  <w:style w:type="numbering" w:customStyle="1" w:styleId="22111">
    <w:name w:val="Нет списка22111"/>
    <w:next w:val="a2"/>
    <w:semiHidden/>
    <w:unhideWhenUsed/>
    <w:rsid w:val="00B17068"/>
  </w:style>
  <w:style w:type="numbering" w:customStyle="1" w:styleId="32111">
    <w:name w:val="Нет списка32111"/>
    <w:next w:val="a2"/>
    <w:semiHidden/>
    <w:unhideWhenUsed/>
    <w:rsid w:val="00B17068"/>
  </w:style>
  <w:style w:type="numbering" w:customStyle="1" w:styleId="41111">
    <w:name w:val="Нет списка41111"/>
    <w:next w:val="a2"/>
    <w:semiHidden/>
    <w:unhideWhenUsed/>
    <w:rsid w:val="00B17068"/>
  </w:style>
  <w:style w:type="numbering" w:customStyle="1" w:styleId="112111">
    <w:name w:val="Нет списка112111"/>
    <w:next w:val="a2"/>
    <w:semiHidden/>
    <w:rsid w:val="00B17068"/>
  </w:style>
  <w:style w:type="numbering" w:customStyle="1" w:styleId="1112111">
    <w:name w:val="Нет списка1112111"/>
    <w:next w:val="a2"/>
    <w:semiHidden/>
    <w:unhideWhenUsed/>
    <w:rsid w:val="00B17068"/>
  </w:style>
  <w:style w:type="numbering" w:customStyle="1" w:styleId="211111">
    <w:name w:val="Нет списка211111"/>
    <w:next w:val="a2"/>
    <w:semiHidden/>
    <w:unhideWhenUsed/>
    <w:rsid w:val="00B17068"/>
  </w:style>
  <w:style w:type="numbering" w:customStyle="1" w:styleId="311111">
    <w:name w:val="Нет списка311111"/>
    <w:next w:val="a2"/>
    <w:semiHidden/>
    <w:unhideWhenUsed/>
    <w:rsid w:val="00B17068"/>
  </w:style>
  <w:style w:type="numbering" w:customStyle="1" w:styleId="6111">
    <w:name w:val="Нет списка6111"/>
    <w:next w:val="a2"/>
    <w:uiPriority w:val="99"/>
    <w:semiHidden/>
    <w:unhideWhenUsed/>
    <w:rsid w:val="00B17068"/>
  </w:style>
  <w:style w:type="numbering" w:customStyle="1" w:styleId="13111">
    <w:name w:val="Нет списка13111"/>
    <w:next w:val="a2"/>
    <w:semiHidden/>
    <w:unhideWhenUsed/>
    <w:rsid w:val="00B17068"/>
  </w:style>
  <w:style w:type="numbering" w:customStyle="1" w:styleId="23111">
    <w:name w:val="Нет списка23111"/>
    <w:next w:val="a2"/>
    <w:semiHidden/>
    <w:unhideWhenUsed/>
    <w:rsid w:val="00B17068"/>
  </w:style>
  <w:style w:type="numbering" w:customStyle="1" w:styleId="33111">
    <w:name w:val="Нет списка33111"/>
    <w:next w:val="a2"/>
    <w:semiHidden/>
    <w:unhideWhenUsed/>
    <w:rsid w:val="00B17068"/>
  </w:style>
  <w:style w:type="numbering" w:customStyle="1" w:styleId="42111">
    <w:name w:val="Нет списка42111"/>
    <w:next w:val="a2"/>
    <w:semiHidden/>
    <w:unhideWhenUsed/>
    <w:rsid w:val="00B17068"/>
  </w:style>
  <w:style w:type="numbering" w:customStyle="1" w:styleId="113111">
    <w:name w:val="Нет списка113111"/>
    <w:next w:val="a2"/>
    <w:semiHidden/>
    <w:rsid w:val="00B17068"/>
  </w:style>
  <w:style w:type="numbering" w:customStyle="1" w:styleId="1113111">
    <w:name w:val="Нет списка1113111"/>
    <w:next w:val="a2"/>
    <w:semiHidden/>
    <w:unhideWhenUsed/>
    <w:rsid w:val="00B17068"/>
  </w:style>
  <w:style w:type="numbering" w:customStyle="1" w:styleId="212111">
    <w:name w:val="Нет списка212111"/>
    <w:next w:val="a2"/>
    <w:semiHidden/>
    <w:unhideWhenUsed/>
    <w:rsid w:val="00B17068"/>
  </w:style>
  <w:style w:type="numbering" w:customStyle="1" w:styleId="312111">
    <w:name w:val="Нет списка312111"/>
    <w:next w:val="a2"/>
    <w:semiHidden/>
    <w:unhideWhenUsed/>
    <w:rsid w:val="00B17068"/>
  </w:style>
  <w:style w:type="numbering" w:customStyle="1" w:styleId="7111">
    <w:name w:val="Нет списка7111"/>
    <w:next w:val="a2"/>
    <w:uiPriority w:val="99"/>
    <w:semiHidden/>
    <w:unhideWhenUsed/>
    <w:rsid w:val="00B17068"/>
  </w:style>
  <w:style w:type="numbering" w:customStyle="1" w:styleId="14111">
    <w:name w:val="Нет списка14111"/>
    <w:next w:val="a2"/>
    <w:semiHidden/>
    <w:unhideWhenUsed/>
    <w:rsid w:val="00B17068"/>
  </w:style>
  <w:style w:type="numbering" w:customStyle="1" w:styleId="24111">
    <w:name w:val="Нет списка24111"/>
    <w:next w:val="a2"/>
    <w:semiHidden/>
    <w:unhideWhenUsed/>
    <w:rsid w:val="00B17068"/>
  </w:style>
  <w:style w:type="numbering" w:customStyle="1" w:styleId="34111">
    <w:name w:val="Нет списка34111"/>
    <w:next w:val="a2"/>
    <w:semiHidden/>
    <w:unhideWhenUsed/>
    <w:rsid w:val="00B17068"/>
  </w:style>
  <w:style w:type="numbering" w:customStyle="1" w:styleId="43111">
    <w:name w:val="Нет списка43111"/>
    <w:next w:val="a2"/>
    <w:semiHidden/>
    <w:unhideWhenUsed/>
    <w:rsid w:val="00B17068"/>
  </w:style>
  <w:style w:type="numbering" w:customStyle="1" w:styleId="114111">
    <w:name w:val="Нет списка114111"/>
    <w:next w:val="a2"/>
    <w:semiHidden/>
    <w:rsid w:val="00B17068"/>
  </w:style>
  <w:style w:type="numbering" w:customStyle="1" w:styleId="1114111">
    <w:name w:val="Нет списка1114111"/>
    <w:next w:val="a2"/>
    <w:semiHidden/>
    <w:unhideWhenUsed/>
    <w:rsid w:val="00B17068"/>
  </w:style>
  <w:style w:type="numbering" w:customStyle="1" w:styleId="213111">
    <w:name w:val="Нет списка213111"/>
    <w:next w:val="a2"/>
    <w:semiHidden/>
    <w:unhideWhenUsed/>
    <w:rsid w:val="00B17068"/>
  </w:style>
  <w:style w:type="numbering" w:customStyle="1" w:styleId="313111">
    <w:name w:val="Нет списка313111"/>
    <w:next w:val="a2"/>
    <w:semiHidden/>
    <w:unhideWhenUsed/>
    <w:rsid w:val="00B17068"/>
  </w:style>
  <w:style w:type="numbering" w:customStyle="1" w:styleId="101">
    <w:name w:val="Нет списка101"/>
    <w:next w:val="a2"/>
    <w:uiPriority w:val="99"/>
    <w:semiHidden/>
    <w:unhideWhenUsed/>
    <w:rsid w:val="00B17068"/>
  </w:style>
  <w:style w:type="numbering" w:customStyle="1" w:styleId="171">
    <w:name w:val="Нет списка171"/>
    <w:next w:val="a2"/>
    <w:uiPriority w:val="99"/>
    <w:semiHidden/>
    <w:unhideWhenUsed/>
    <w:rsid w:val="00B17068"/>
  </w:style>
  <w:style w:type="numbering" w:customStyle="1" w:styleId="1171">
    <w:name w:val="Нет списка1171"/>
    <w:next w:val="a2"/>
    <w:semiHidden/>
    <w:unhideWhenUsed/>
    <w:rsid w:val="00B17068"/>
  </w:style>
  <w:style w:type="numbering" w:customStyle="1" w:styleId="11171">
    <w:name w:val="Нет списка11171"/>
    <w:next w:val="a2"/>
    <w:semiHidden/>
    <w:unhideWhenUsed/>
    <w:rsid w:val="00B17068"/>
  </w:style>
  <w:style w:type="numbering" w:customStyle="1" w:styleId="271">
    <w:name w:val="Нет списка271"/>
    <w:next w:val="a2"/>
    <w:semiHidden/>
    <w:unhideWhenUsed/>
    <w:rsid w:val="00B17068"/>
  </w:style>
  <w:style w:type="numbering" w:customStyle="1" w:styleId="371">
    <w:name w:val="Нет списка371"/>
    <w:next w:val="a2"/>
    <w:semiHidden/>
    <w:unhideWhenUsed/>
    <w:rsid w:val="00B17068"/>
  </w:style>
  <w:style w:type="numbering" w:customStyle="1" w:styleId="461">
    <w:name w:val="Нет списка461"/>
    <w:next w:val="a2"/>
    <w:semiHidden/>
    <w:unhideWhenUsed/>
    <w:rsid w:val="00B17068"/>
  </w:style>
  <w:style w:type="numbering" w:customStyle="1" w:styleId="111141">
    <w:name w:val="Нет списка111141"/>
    <w:next w:val="a2"/>
    <w:semiHidden/>
    <w:rsid w:val="00B17068"/>
  </w:style>
  <w:style w:type="numbering" w:customStyle="1" w:styleId="1111131">
    <w:name w:val="Нет списка1111131"/>
    <w:next w:val="a2"/>
    <w:semiHidden/>
    <w:unhideWhenUsed/>
    <w:rsid w:val="00B17068"/>
  </w:style>
  <w:style w:type="numbering" w:customStyle="1" w:styleId="2161">
    <w:name w:val="Нет списка2161"/>
    <w:next w:val="a2"/>
    <w:semiHidden/>
    <w:unhideWhenUsed/>
    <w:rsid w:val="00B17068"/>
  </w:style>
  <w:style w:type="numbering" w:customStyle="1" w:styleId="3161">
    <w:name w:val="Нет списка3161"/>
    <w:next w:val="a2"/>
    <w:semiHidden/>
    <w:unhideWhenUsed/>
    <w:rsid w:val="00B17068"/>
  </w:style>
  <w:style w:type="numbering" w:customStyle="1" w:styleId="531">
    <w:name w:val="Нет списка531"/>
    <w:next w:val="a2"/>
    <w:uiPriority w:val="99"/>
    <w:semiHidden/>
    <w:unhideWhenUsed/>
    <w:rsid w:val="00B17068"/>
  </w:style>
  <w:style w:type="numbering" w:customStyle="1" w:styleId="1231">
    <w:name w:val="Нет списка1231"/>
    <w:next w:val="a2"/>
    <w:semiHidden/>
    <w:unhideWhenUsed/>
    <w:rsid w:val="00B17068"/>
  </w:style>
  <w:style w:type="numbering" w:customStyle="1" w:styleId="2231">
    <w:name w:val="Нет списка2231"/>
    <w:next w:val="a2"/>
    <w:semiHidden/>
    <w:unhideWhenUsed/>
    <w:rsid w:val="00B17068"/>
  </w:style>
  <w:style w:type="numbering" w:customStyle="1" w:styleId="3231">
    <w:name w:val="Нет списка3231"/>
    <w:next w:val="a2"/>
    <w:semiHidden/>
    <w:unhideWhenUsed/>
    <w:rsid w:val="00B17068"/>
  </w:style>
  <w:style w:type="numbering" w:customStyle="1" w:styleId="4131">
    <w:name w:val="Нет списка4131"/>
    <w:next w:val="a2"/>
    <w:semiHidden/>
    <w:unhideWhenUsed/>
    <w:rsid w:val="00B17068"/>
  </w:style>
  <w:style w:type="numbering" w:customStyle="1" w:styleId="11231">
    <w:name w:val="Нет списка11231"/>
    <w:next w:val="a2"/>
    <w:semiHidden/>
    <w:rsid w:val="00B17068"/>
  </w:style>
  <w:style w:type="numbering" w:customStyle="1" w:styleId="111231">
    <w:name w:val="Нет списка111231"/>
    <w:next w:val="a2"/>
    <w:semiHidden/>
    <w:unhideWhenUsed/>
    <w:rsid w:val="00B17068"/>
  </w:style>
  <w:style w:type="numbering" w:customStyle="1" w:styleId="21131">
    <w:name w:val="Нет списка21131"/>
    <w:next w:val="a2"/>
    <w:semiHidden/>
    <w:unhideWhenUsed/>
    <w:rsid w:val="00B17068"/>
  </w:style>
  <w:style w:type="numbering" w:customStyle="1" w:styleId="31131">
    <w:name w:val="Нет списка31131"/>
    <w:next w:val="a2"/>
    <w:semiHidden/>
    <w:unhideWhenUsed/>
    <w:rsid w:val="00B17068"/>
  </w:style>
  <w:style w:type="numbering" w:customStyle="1" w:styleId="631">
    <w:name w:val="Нет списка631"/>
    <w:next w:val="a2"/>
    <w:uiPriority w:val="99"/>
    <w:semiHidden/>
    <w:unhideWhenUsed/>
    <w:rsid w:val="00B17068"/>
  </w:style>
  <w:style w:type="numbering" w:customStyle="1" w:styleId="1331">
    <w:name w:val="Нет списка1331"/>
    <w:next w:val="a2"/>
    <w:semiHidden/>
    <w:unhideWhenUsed/>
    <w:rsid w:val="00B17068"/>
  </w:style>
  <w:style w:type="numbering" w:customStyle="1" w:styleId="2331">
    <w:name w:val="Нет списка2331"/>
    <w:next w:val="a2"/>
    <w:semiHidden/>
    <w:unhideWhenUsed/>
    <w:rsid w:val="00B17068"/>
  </w:style>
  <w:style w:type="numbering" w:customStyle="1" w:styleId="3331">
    <w:name w:val="Нет списка3331"/>
    <w:next w:val="a2"/>
    <w:semiHidden/>
    <w:unhideWhenUsed/>
    <w:rsid w:val="00B17068"/>
  </w:style>
  <w:style w:type="numbering" w:customStyle="1" w:styleId="4231">
    <w:name w:val="Нет списка4231"/>
    <w:next w:val="a2"/>
    <w:semiHidden/>
    <w:unhideWhenUsed/>
    <w:rsid w:val="00B17068"/>
  </w:style>
  <w:style w:type="numbering" w:customStyle="1" w:styleId="11331">
    <w:name w:val="Нет списка11331"/>
    <w:next w:val="a2"/>
    <w:semiHidden/>
    <w:rsid w:val="00B17068"/>
  </w:style>
  <w:style w:type="numbering" w:customStyle="1" w:styleId="111331">
    <w:name w:val="Нет списка111331"/>
    <w:next w:val="a2"/>
    <w:semiHidden/>
    <w:unhideWhenUsed/>
    <w:rsid w:val="00B17068"/>
  </w:style>
  <w:style w:type="numbering" w:customStyle="1" w:styleId="21231">
    <w:name w:val="Нет списка21231"/>
    <w:next w:val="a2"/>
    <w:semiHidden/>
    <w:unhideWhenUsed/>
    <w:rsid w:val="00B17068"/>
  </w:style>
  <w:style w:type="numbering" w:customStyle="1" w:styleId="31231">
    <w:name w:val="Нет списка31231"/>
    <w:next w:val="a2"/>
    <w:semiHidden/>
    <w:unhideWhenUsed/>
    <w:rsid w:val="00B17068"/>
  </w:style>
  <w:style w:type="numbering" w:customStyle="1" w:styleId="731">
    <w:name w:val="Нет списка731"/>
    <w:next w:val="a2"/>
    <w:uiPriority w:val="99"/>
    <w:semiHidden/>
    <w:unhideWhenUsed/>
    <w:rsid w:val="00B17068"/>
  </w:style>
  <w:style w:type="numbering" w:customStyle="1" w:styleId="1431">
    <w:name w:val="Нет списка1431"/>
    <w:next w:val="a2"/>
    <w:semiHidden/>
    <w:unhideWhenUsed/>
    <w:rsid w:val="00B17068"/>
  </w:style>
  <w:style w:type="numbering" w:customStyle="1" w:styleId="2431">
    <w:name w:val="Нет списка2431"/>
    <w:next w:val="a2"/>
    <w:semiHidden/>
    <w:unhideWhenUsed/>
    <w:rsid w:val="00B17068"/>
  </w:style>
  <w:style w:type="numbering" w:customStyle="1" w:styleId="3431">
    <w:name w:val="Нет списка3431"/>
    <w:next w:val="a2"/>
    <w:semiHidden/>
    <w:unhideWhenUsed/>
    <w:rsid w:val="00B17068"/>
  </w:style>
  <w:style w:type="numbering" w:customStyle="1" w:styleId="4331">
    <w:name w:val="Нет списка4331"/>
    <w:next w:val="a2"/>
    <w:semiHidden/>
    <w:unhideWhenUsed/>
    <w:rsid w:val="00B17068"/>
  </w:style>
  <w:style w:type="numbering" w:customStyle="1" w:styleId="11431">
    <w:name w:val="Нет списка11431"/>
    <w:next w:val="a2"/>
    <w:semiHidden/>
    <w:rsid w:val="00B17068"/>
  </w:style>
  <w:style w:type="numbering" w:customStyle="1" w:styleId="111431">
    <w:name w:val="Нет списка111431"/>
    <w:next w:val="a2"/>
    <w:semiHidden/>
    <w:unhideWhenUsed/>
    <w:rsid w:val="00B17068"/>
  </w:style>
  <w:style w:type="numbering" w:customStyle="1" w:styleId="21331">
    <w:name w:val="Нет списка21331"/>
    <w:next w:val="a2"/>
    <w:semiHidden/>
    <w:unhideWhenUsed/>
    <w:rsid w:val="00B17068"/>
  </w:style>
  <w:style w:type="numbering" w:customStyle="1" w:styleId="31331">
    <w:name w:val="Нет списка31331"/>
    <w:next w:val="a2"/>
    <w:semiHidden/>
    <w:unhideWhenUsed/>
    <w:rsid w:val="00B17068"/>
  </w:style>
  <w:style w:type="numbering" w:customStyle="1" w:styleId="821">
    <w:name w:val="Нет списка821"/>
    <w:next w:val="a2"/>
    <w:uiPriority w:val="99"/>
    <w:semiHidden/>
    <w:unhideWhenUsed/>
    <w:rsid w:val="00B17068"/>
  </w:style>
  <w:style w:type="numbering" w:customStyle="1" w:styleId="1521">
    <w:name w:val="Нет списка1521"/>
    <w:next w:val="a2"/>
    <w:uiPriority w:val="99"/>
    <w:semiHidden/>
    <w:unhideWhenUsed/>
    <w:rsid w:val="00B17068"/>
  </w:style>
  <w:style w:type="numbering" w:customStyle="1" w:styleId="11521">
    <w:name w:val="Нет списка11521"/>
    <w:next w:val="a2"/>
    <w:semiHidden/>
    <w:unhideWhenUsed/>
    <w:rsid w:val="00B17068"/>
  </w:style>
  <w:style w:type="numbering" w:customStyle="1" w:styleId="111521">
    <w:name w:val="Нет списка111521"/>
    <w:next w:val="a2"/>
    <w:semiHidden/>
    <w:unhideWhenUsed/>
    <w:rsid w:val="00B17068"/>
  </w:style>
  <w:style w:type="numbering" w:customStyle="1" w:styleId="2521">
    <w:name w:val="Нет списка2521"/>
    <w:next w:val="a2"/>
    <w:semiHidden/>
    <w:unhideWhenUsed/>
    <w:rsid w:val="00B17068"/>
  </w:style>
  <w:style w:type="numbering" w:customStyle="1" w:styleId="3521">
    <w:name w:val="Нет списка3521"/>
    <w:next w:val="a2"/>
    <w:semiHidden/>
    <w:unhideWhenUsed/>
    <w:rsid w:val="00B17068"/>
  </w:style>
  <w:style w:type="numbering" w:customStyle="1" w:styleId="4421">
    <w:name w:val="Нет списка4421"/>
    <w:next w:val="a2"/>
    <w:semiHidden/>
    <w:unhideWhenUsed/>
    <w:rsid w:val="00B17068"/>
  </w:style>
  <w:style w:type="numbering" w:customStyle="1" w:styleId="1111221">
    <w:name w:val="Нет списка1111221"/>
    <w:next w:val="a2"/>
    <w:semiHidden/>
    <w:rsid w:val="00B17068"/>
  </w:style>
  <w:style w:type="numbering" w:customStyle="1" w:styleId="11111121">
    <w:name w:val="Нет списка11111121"/>
    <w:next w:val="a2"/>
    <w:semiHidden/>
    <w:unhideWhenUsed/>
    <w:rsid w:val="00B17068"/>
  </w:style>
  <w:style w:type="numbering" w:customStyle="1" w:styleId="21421">
    <w:name w:val="Нет списка21421"/>
    <w:next w:val="a2"/>
    <w:semiHidden/>
    <w:unhideWhenUsed/>
    <w:rsid w:val="00B17068"/>
  </w:style>
  <w:style w:type="numbering" w:customStyle="1" w:styleId="31421">
    <w:name w:val="Нет списка31421"/>
    <w:next w:val="a2"/>
    <w:semiHidden/>
    <w:unhideWhenUsed/>
    <w:rsid w:val="00B17068"/>
  </w:style>
  <w:style w:type="numbering" w:customStyle="1" w:styleId="5121">
    <w:name w:val="Нет списка5121"/>
    <w:next w:val="a2"/>
    <w:uiPriority w:val="99"/>
    <w:semiHidden/>
    <w:unhideWhenUsed/>
    <w:rsid w:val="00B17068"/>
  </w:style>
  <w:style w:type="numbering" w:customStyle="1" w:styleId="12121">
    <w:name w:val="Нет списка12121"/>
    <w:next w:val="a2"/>
    <w:semiHidden/>
    <w:unhideWhenUsed/>
    <w:rsid w:val="00B17068"/>
  </w:style>
  <w:style w:type="numbering" w:customStyle="1" w:styleId="22121">
    <w:name w:val="Нет списка22121"/>
    <w:next w:val="a2"/>
    <w:semiHidden/>
    <w:unhideWhenUsed/>
    <w:rsid w:val="00B17068"/>
  </w:style>
  <w:style w:type="numbering" w:customStyle="1" w:styleId="32121">
    <w:name w:val="Нет списка32121"/>
    <w:next w:val="a2"/>
    <w:semiHidden/>
    <w:unhideWhenUsed/>
    <w:rsid w:val="00B17068"/>
  </w:style>
  <w:style w:type="numbering" w:customStyle="1" w:styleId="41121">
    <w:name w:val="Нет списка41121"/>
    <w:next w:val="a2"/>
    <w:semiHidden/>
    <w:unhideWhenUsed/>
    <w:rsid w:val="00B17068"/>
  </w:style>
  <w:style w:type="numbering" w:customStyle="1" w:styleId="112121">
    <w:name w:val="Нет списка112121"/>
    <w:next w:val="a2"/>
    <w:semiHidden/>
    <w:rsid w:val="00B17068"/>
  </w:style>
  <w:style w:type="numbering" w:customStyle="1" w:styleId="1112121">
    <w:name w:val="Нет списка1112121"/>
    <w:next w:val="a2"/>
    <w:semiHidden/>
    <w:unhideWhenUsed/>
    <w:rsid w:val="00B17068"/>
  </w:style>
  <w:style w:type="numbering" w:customStyle="1" w:styleId="211121">
    <w:name w:val="Нет списка211121"/>
    <w:next w:val="a2"/>
    <w:semiHidden/>
    <w:unhideWhenUsed/>
    <w:rsid w:val="00B17068"/>
  </w:style>
  <w:style w:type="numbering" w:customStyle="1" w:styleId="311121">
    <w:name w:val="Нет списка311121"/>
    <w:next w:val="a2"/>
    <w:semiHidden/>
    <w:unhideWhenUsed/>
    <w:rsid w:val="00B17068"/>
  </w:style>
  <w:style w:type="numbering" w:customStyle="1" w:styleId="6121">
    <w:name w:val="Нет списка6121"/>
    <w:next w:val="a2"/>
    <w:uiPriority w:val="99"/>
    <w:semiHidden/>
    <w:unhideWhenUsed/>
    <w:rsid w:val="00B17068"/>
  </w:style>
  <w:style w:type="numbering" w:customStyle="1" w:styleId="13121">
    <w:name w:val="Нет списка13121"/>
    <w:next w:val="a2"/>
    <w:semiHidden/>
    <w:unhideWhenUsed/>
    <w:rsid w:val="00B17068"/>
  </w:style>
  <w:style w:type="numbering" w:customStyle="1" w:styleId="23121">
    <w:name w:val="Нет списка23121"/>
    <w:next w:val="a2"/>
    <w:semiHidden/>
    <w:unhideWhenUsed/>
    <w:rsid w:val="00B17068"/>
  </w:style>
  <w:style w:type="numbering" w:customStyle="1" w:styleId="33121">
    <w:name w:val="Нет списка33121"/>
    <w:next w:val="a2"/>
    <w:semiHidden/>
    <w:unhideWhenUsed/>
    <w:rsid w:val="00B17068"/>
  </w:style>
  <w:style w:type="numbering" w:customStyle="1" w:styleId="42121">
    <w:name w:val="Нет списка42121"/>
    <w:next w:val="a2"/>
    <w:semiHidden/>
    <w:unhideWhenUsed/>
    <w:rsid w:val="00B17068"/>
  </w:style>
  <w:style w:type="numbering" w:customStyle="1" w:styleId="113121">
    <w:name w:val="Нет списка113121"/>
    <w:next w:val="a2"/>
    <w:semiHidden/>
    <w:rsid w:val="00B17068"/>
  </w:style>
  <w:style w:type="numbering" w:customStyle="1" w:styleId="1113121">
    <w:name w:val="Нет списка1113121"/>
    <w:next w:val="a2"/>
    <w:semiHidden/>
    <w:unhideWhenUsed/>
    <w:rsid w:val="00B17068"/>
  </w:style>
  <w:style w:type="numbering" w:customStyle="1" w:styleId="212121">
    <w:name w:val="Нет списка212121"/>
    <w:next w:val="a2"/>
    <w:semiHidden/>
    <w:unhideWhenUsed/>
    <w:rsid w:val="00B17068"/>
  </w:style>
  <w:style w:type="numbering" w:customStyle="1" w:styleId="312121">
    <w:name w:val="Нет списка312121"/>
    <w:next w:val="a2"/>
    <w:semiHidden/>
    <w:unhideWhenUsed/>
    <w:rsid w:val="00B17068"/>
  </w:style>
  <w:style w:type="numbering" w:customStyle="1" w:styleId="7121">
    <w:name w:val="Нет списка7121"/>
    <w:next w:val="a2"/>
    <w:uiPriority w:val="99"/>
    <w:semiHidden/>
    <w:unhideWhenUsed/>
    <w:rsid w:val="00B17068"/>
  </w:style>
  <w:style w:type="numbering" w:customStyle="1" w:styleId="14121">
    <w:name w:val="Нет списка14121"/>
    <w:next w:val="a2"/>
    <w:semiHidden/>
    <w:unhideWhenUsed/>
    <w:rsid w:val="00B17068"/>
  </w:style>
  <w:style w:type="numbering" w:customStyle="1" w:styleId="24121">
    <w:name w:val="Нет списка24121"/>
    <w:next w:val="a2"/>
    <w:semiHidden/>
    <w:unhideWhenUsed/>
    <w:rsid w:val="00B17068"/>
  </w:style>
  <w:style w:type="numbering" w:customStyle="1" w:styleId="34121">
    <w:name w:val="Нет списка34121"/>
    <w:next w:val="a2"/>
    <w:semiHidden/>
    <w:unhideWhenUsed/>
    <w:rsid w:val="00B17068"/>
  </w:style>
  <w:style w:type="numbering" w:customStyle="1" w:styleId="43121">
    <w:name w:val="Нет списка43121"/>
    <w:next w:val="a2"/>
    <w:semiHidden/>
    <w:unhideWhenUsed/>
    <w:rsid w:val="00B17068"/>
  </w:style>
  <w:style w:type="numbering" w:customStyle="1" w:styleId="114121">
    <w:name w:val="Нет списка114121"/>
    <w:next w:val="a2"/>
    <w:semiHidden/>
    <w:rsid w:val="00B17068"/>
  </w:style>
  <w:style w:type="numbering" w:customStyle="1" w:styleId="1114121">
    <w:name w:val="Нет списка1114121"/>
    <w:next w:val="a2"/>
    <w:semiHidden/>
    <w:unhideWhenUsed/>
    <w:rsid w:val="00B17068"/>
  </w:style>
  <w:style w:type="numbering" w:customStyle="1" w:styleId="213121">
    <w:name w:val="Нет списка213121"/>
    <w:next w:val="a2"/>
    <w:semiHidden/>
    <w:unhideWhenUsed/>
    <w:rsid w:val="00B17068"/>
  </w:style>
  <w:style w:type="numbering" w:customStyle="1" w:styleId="313121">
    <w:name w:val="Нет списка313121"/>
    <w:next w:val="a2"/>
    <w:semiHidden/>
    <w:unhideWhenUsed/>
    <w:rsid w:val="00B17068"/>
  </w:style>
  <w:style w:type="numbering" w:customStyle="1" w:styleId="200">
    <w:name w:val="Нет списка20"/>
    <w:next w:val="a2"/>
    <w:uiPriority w:val="99"/>
    <w:semiHidden/>
    <w:unhideWhenUsed/>
    <w:rsid w:val="00B17068"/>
  </w:style>
  <w:style w:type="numbering" w:customStyle="1" w:styleId="1100">
    <w:name w:val="Нет списка110"/>
    <w:next w:val="a2"/>
    <w:uiPriority w:val="99"/>
    <w:semiHidden/>
    <w:unhideWhenUsed/>
    <w:rsid w:val="00B17068"/>
  </w:style>
  <w:style w:type="table" w:customStyle="1" w:styleId="55">
    <w:name w:val="Сетка таблицы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B17068"/>
  </w:style>
  <w:style w:type="numbering" w:customStyle="1" w:styleId="1119">
    <w:name w:val="Нет списка1119"/>
    <w:next w:val="a2"/>
    <w:semiHidden/>
    <w:unhideWhenUsed/>
    <w:rsid w:val="00B17068"/>
  </w:style>
  <w:style w:type="numbering" w:customStyle="1" w:styleId="290">
    <w:name w:val="Нет списка29"/>
    <w:next w:val="a2"/>
    <w:semiHidden/>
    <w:unhideWhenUsed/>
    <w:rsid w:val="00B17068"/>
  </w:style>
  <w:style w:type="numbering" w:customStyle="1" w:styleId="39">
    <w:name w:val="Нет списка39"/>
    <w:next w:val="a2"/>
    <w:semiHidden/>
    <w:unhideWhenUsed/>
    <w:rsid w:val="00B17068"/>
  </w:style>
  <w:style w:type="numbering" w:customStyle="1" w:styleId="48">
    <w:name w:val="Нет списка48"/>
    <w:next w:val="a2"/>
    <w:semiHidden/>
    <w:unhideWhenUsed/>
    <w:rsid w:val="00B17068"/>
  </w:style>
  <w:style w:type="numbering" w:customStyle="1" w:styleId="11116">
    <w:name w:val="Нет списка11116"/>
    <w:next w:val="a2"/>
    <w:semiHidden/>
    <w:rsid w:val="00B17068"/>
  </w:style>
  <w:style w:type="table" w:customStyle="1" w:styleId="145">
    <w:name w:val="Сетка таблицы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B17068"/>
  </w:style>
  <w:style w:type="numbering" w:customStyle="1" w:styleId="218">
    <w:name w:val="Нет списка218"/>
    <w:next w:val="a2"/>
    <w:semiHidden/>
    <w:unhideWhenUsed/>
    <w:rsid w:val="00B17068"/>
  </w:style>
  <w:style w:type="numbering" w:customStyle="1" w:styleId="318">
    <w:name w:val="Нет списка318"/>
    <w:next w:val="a2"/>
    <w:semiHidden/>
    <w:unhideWhenUsed/>
    <w:rsid w:val="00B17068"/>
  </w:style>
  <w:style w:type="numbering" w:customStyle="1" w:styleId="550">
    <w:name w:val="Нет списка55"/>
    <w:next w:val="a2"/>
    <w:uiPriority w:val="99"/>
    <w:semiHidden/>
    <w:unhideWhenUsed/>
    <w:rsid w:val="00B17068"/>
  </w:style>
  <w:style w:type="numbering" w:customStyle="1" w:styleId="125">
    <w:name w:val="Нет списка125"/>
    <w:next w:val="a2"/>
    <w:semiHidden/>
    <w:unhideWhenUsed/>
    <w:rsid w:val="00B17068"/>
  </w:style>
  <w:style w:type="numbering" w:customStyle="1" w:styleId="225">
    <w:name w:val="Нет списка225"/>
    <w:next w:val="a2"/>
    <w:semiHidden/>
    <w:unhideWhenUsed/>
    <w:rsid w:val="00B17068"/>
  </w:style>
  <w:style w:type="numbering" w:customStyle="1" w:styleId="325">
    <w:name w:val="Нет списка325"/>
    <w:next w:val="a2"/>
    <w:semiHidden/>
    <w:unhideWhenUsed/>
    <w:rsid w:val="00B17068"/>
  </w:style>
  <w:style w:type="numbering" w:customStyle="1" w:styleId="415">
    <w:name w:val="Нет списка415"/>
    <w:next w:val="a2"/>
    <w:semiHidden/>
    <w:unhideWhenUsed/>
    <w:rsid w:val="00B17068"/>
  </w:style>
  <w:style w:type="numbering" w:customStyle="1" w:styleId="1125">
    <w:name w:val="Нет списка1125"/>
    <w:next w:val="a2"/>
    <w:semiHidden/>
    <w:rsid w:val="00B17068"/>
  </w:style>
  <w:style w:type="numbering" w:customStyle="1" w:styleId="11125">
    <w:name w:val="Нет списка11125"/>
    <w:next w:val="a2"/>
    <w:semiHidden/>
    <w:unhideWhenUsed/>
    <w:rsid w:val="00B17068"/>
  </w:style>
  <w:style w:type="numbering" w:customStyle="1" w:styleId="2115">
    <w:name w:val="Нет списка2115"/>
    <w:next w:val="a2"/>
    <w:semiHidden/>
    <w:unhideWhenUsed/>
    <w:rsid w:val="00B17068"/>
  </w:style>
  <w:style w:type="numbering" w:customStyle="1" w:styleId="3115">
    <w:name w:val="Нет списка3115"/>
    <w:next w:val="a2"/>
    <w:semiHidden/>
    <w:unhideWhenUsed/>
    <w:rsid w:val="00B17068"/>
  </w:style>
  <w:style w:type="numbering" w:customStyle="1" w:styleId="65">
    <w:name w:val="Нет списка65"/>
    <w:next w:val="a2"/>
    <w:uiPriority w:val="99"/>
    <w:semiHidden/>
    <w:unhideWhenUsed/>
    <w:rsid w:val="00B17068"/>
  </w:style>
  <w:style w:type="numbering" w:customStyle="1" w:styleId="135">
    <w:name w:val="Нет списка135"/>
    <w:next w:val="a2"/>
    <w:semiHidden/>
    <w:unhideWhenUsed/>
    <w:rsid w:val="00B17068"/>
  </w:style>
  <w:style w:type="numbering" w:customStyle="1" w:styleId="235">
    <w:name w:val="Нет списка235"/>
    <w:next w:val="a2"/>
    <w:semiHidden/>
    <w:unhideWhenUsed/>
    <w:rsid w:val="00B17068"/>
  </w:style>
  <w:style w:type="numbering" w:customStyle="1" w:styleId="335">
    <w:name w:val="Нет списка335"/>
    <w:next w:val="a2"/>
    <w:semiHidden/>
    <w:unhideWhenUsed/>
    <w:rsid w:val="00B17068"/>
  </w:style>
  <w:style w:type="numbering" w:customStyle="1" w:styleId="425">
    <w:name w:val="Нет списка425"/>
    <w:next w:val="a2"/>
    <w:semiHidden/>
    <w:unhideWhenUsed/>
    <w:rsid w:val="00B17068"/>
  </w:style>
  <w:style w:type="numbering" w:customStyle="1" w:styleId="1135">
    <w:name w:val="Нет списка1135"/>
    <w:next w:val="a2"/>
    <w:semiHidden/>
    <w:rsid w:val="00B17068"/>
  </w:style>
  <w:style w:type="numbering" w:customStyle="1" w:styleId="11135">
    <w:name w:val="Нет списка11135"/>
    <w:next w:val="a2"/>
    <w:semiHidden/>
    <w:unhideWhenUsed/>
    <w:rsid w:val="00B17068"/>
  </w:style>
  <w:style w:type="numbering" w:customStyle="1" w:styleId="2125">
    <w:name w:val="Нет списка2125"/>
    <w:next w:val="a2"/>
    <w:semiHidden/>
    <w:unhideWhenUsed/>
    <w:rsid w:val="00B17068"/>
  </w:style>
  <w:style w:type="numbering" w:customStyle="1" w:styleId="3125">
    <w:name w:val="Нет списка3125"/>
    <w:next w:val="a2"/>
    <w:semiHidden/>
    <w:unhideWhenUsed/>
    <w:rsid w:val="00B17068"/>
  </w:style>
  <w:style w:type="numbering" w:customStyle="1" w:styleId="75">
    <w:name w:val="Нет списка75"/>
    <w:next w:val="a2"/>
    <w:uiPriority w:val="99"/>
    <w:semiHidden/>
    <w:unhideWhenUsed/>
    <w:rsid w:val="00B17068"/>
  </w:style>
  <w:style w:type="numbering" w:customStyle="1" w:styleId="1450">
    <w:name w:val="Нет списка145"/>
    <w:next w:val="a2"/>
    <w:semiHidden/>
    <w:unhideWhenUsed/>
    <w:rsid w:val="00B17068"/>
  </w:style>
  <w:style w:type="numbering" w:customStyle="1" w:styleId="245">
    <w:name w:val="Нет списка245"/>
    <w:next w:val="a2"/>
    <w:semiHidden/>
    <w:unhideWhenUsed/>
    <w:rsid w:val="00B17068"/>
  </w:style>
  <w:style w:type="numbering" w:customStyle="1" w:styleId="345">
    <w:name w:val="Нет списка345"/>
    <w:next w:val="a2"/>
    <w:semiHidden/>
    <w:unhideWhenUsed/>
    <w:rsid w:val="00B17068"/>
  </w:style>
  <w:style w:type="numbering" w:customStyle="1" w:styleId="435">
    <w:name w:val="Нет списка435"/>
    <w:next w:val="a2"/>
    <w:semiHidden/>
    <w:unhideWhenUsed/>
    <w:rsid w:val="00B17068"/>
  </w:style>
  <w:style w:type="numbering" w:customStyle="1" w:styleId="1145">
    <w:name w:val="Нет списка1145"/>
    <w:next w:val="a2"/>
    <w:semiHidden/>
    <w:rsid w:val="00B17068"/>
  </w:style>
  <w:style w:type="numbering" w:customStyle="1" w:styleId="11145">
    <w:name w:val="Нет списка11145"/>
    <w:next w:val="a2"/>
    <w:semiHidden/>
    <w:unhideWhenUsed/>
    <w:rsid w:val="00B17068"/>
  </w:style>
  <w:style w:type="numbering" w:customStyle="1" w:styleId="2135">
    <w:name w:val="Нет списка2135"/>
    <w:next w:val="a2"/>
    <w:semiHidden/>
    <w:unhideWhenUsed/>
    <w:rsid w:val="00B17068"/>
  </w:style>
  <w:style w:type="numbering" w:customStyle="1" w:styleId="3135">
    <w:name w:val="Нет списка3135"/>
    <w:next w:val="a2"/>
    <w:semiHidden/>
    <w:unhideWhenUsed/>
    <w:rsid w:val="00B17068"/>
  </w:style>
  <w:style w:type="numbering" w:customStyle="1" w:styleId="84">
    <w:name w:val="Нет списка84"/>
    <w:next w:val="a2"/>
    <w:uiPriority w:val="99"/>
    <w:semiHidden/>
    <w:unhideWhenUsed/>
    <w:rsid w:val="00B17068"/>
  </w:style>
  <w:style w:type="numbering" w:customStyle="1" w:styleId="154">
    <w:name w:val="Нет списка154"/>
    <w:next w:val="a2"/>
    <w:uiPriority w:val="99"/>
    <w:semiHidden/>
    <w:unhideWhenUsed/>
    <w:rsid w:val="00B17068"/>
  </w:style>
  <w:style w:type="table" w:customStyle="1" w:styleId="236">
    <w:name w:val="Сетка таблицы2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B17068"/>
  </w:style>
  <w:style w:type="numbering" w:customStyle="1" w:styleId="11154">
    <w:name w:val="Нет списка11154"/>
    <w:next w:val="a2"/>
    <w:semiHidden/>
    <w:unhideWhenUsed/>
    <w:rsid w:val="00B17068"/>
  </w:style>
  <w:style w:type="numbering" w:customStyle="1" w:styleId="254">
    <w:name w:val="Нет списка254"/>
    <w:next w:val="a2"/>
    <w:semiHidden/>
    <w:unhideWhenUsed/>
    <w:rsid w:val="00B17068"/>
  </w:style>
  <w:style w:type="numbering" w:customStyle="1" w:styleId="354">
    <w:name w:val="Нет списка354"/>
    <w:next w:val="a2"/>
    <w:semiHidden/>
    <w:unhideWhenUsed/>
    <w:rsid w:val="00B17068"/>
  </w:style>
  <w:style w:type="numbering" w:customStyle="1" w:styleId="444">
    <w:name w:val="Нет списка444"/>
    <w:next w:val="a2"/>
    <w:semiHidden/>
    <w:unhideWhenUsed/>
    <w:rsid w:val="00B17068"/>
  </w:style>
  <w:style w:type="numbering" w:customStyle="1" w:styleId="111124">
    <w:name w:val="Нет списка111124"/>
    <w:next w:val="a2"/>
    <w:semiHidden/>
    <w:rsid w:val="00B17068"/>
  </w:style>
  <w:style w:type="table" w:customStyle="1" w:styleId="1130">
    <w:name w:val="Сетка таблицы1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B17068"/>
  </w:style>
  <w:style w:type="numbering" w:customStyle="1" w:styleId="2144">
    <w:name w:val="Нет списка2144"/>
    <w:next w:val="a2"/>
    <w:semiHidden/>
    <w:unhideWhenUsed/>
    <w:rsid w:val="00B17068"/>
  </w:style>
  <w:style w:type="numbering" w:customStyle="1" w:styleId="3144">
    <w:name w:val="Нет списка3144"/>
    <w:next w:val="a2"/>
    <w:semiHidden/>
    <w:unhideWhenUsed/>
    <w:rsid w:val="00B17068"/>
  </w:style>
  <w:style w:type="numbering" w:customStyle="1" w:styleId="514">
    <w:name w:val="Нет списка514"/>
    <w:next w:val="a2"/>
    <w:uiPriority w:val="99"/>
    <w:semiHidden/>
    <w:unhideWhenUsed/>
    <w:rsid w:val="00B17068"/>
  </w:style>
  <w:style w:type="numbering" w:customStyle="1" w:styleId="1214">
    <w:name w:val="Нет списка1214"/>
    <w:next w:val="a2"/>
    <w:semiHidden/>
    <w:unhideWhenUsed/>
    <w:rsid w:val="00B17068"/>
  </w:style>
  <w:style w:type="numbering" w:customStyle="1" w:styleId="2214">
    <w:name w:val="Нет списка2214"/>
    <w:next w:val="a2"/>
    <w:semiHidden/>
    <w:unhideWhenUsed/>
    <w:rsid w:val="00B17068"/>
  </w:style>
  <w:style w:type="numbering" w:customStyle="1" w:styleId="3214">
    <w:name w:val="Нет списка3214"/>
    <w:next w:val="a2"/>
    <w:semiHidden/>
    <w:unhideWhenUsed/>
    <w:rsid w:val="00B17068"/>
  </w:style>
  <w:style w:type="numbering" w:customStyle="1" w:styleId="4114">
    <w:name w:val="Нет списка4114"/>
    <w:next w:val="a2"/>
    <w:semiHidden/>
    <w:unhideWhenUsed/>
    <w:rsid w:val="00B17068"/>
  </w:style>
  <w:style w:type="numbering" w:customStyle="1" w:styleId="11214">
    <w:name w:val="Нет списка11214"/>
    <w:next w:val="a2"/>
    <w:semiHidden/>
    <w:rsid w:val="00B17068"/>
  </w:style>
  <w:style w:type="numbering" w:customStyle="1" w:styleId="111214">
    <w:name w:val="Нет списка111214"/>
    <w:next w:val="a2"/>
    <w:semiHidden/>
    <w:unhideWhenUsed/>
    <w:rsid w:val="00B17068"/>
  </w:style>
  <w:style w:type="numbering" w:customStyle="1" w:styleId="21114">
    <w:name w:val="Нет списка21114"/>
    <w:next w:val="a2"/>
    <w:semiHidden/>
    <w:unhideWhenUsed/>
    <w:rsid w:val="00B17068"/>
  </w:style>
  <w:style w:type="numbering" w:customStyle="1" w:styleId="31114">
    <w:name w:val="Нет списка31114"/>
    <w:next w:val="a2"/>
    <w:semiHidden/>
    <w:unhideWhenUsed/>
    <w:rsid w:val="00B17068"/>
  </w:style>
  <w:style w:type="numbering" w:customStyle="1" w:styleId="614">
    <w:name w:val="Нет списка614"/>
    <w:next w:val="a2"/>
    <w:uiPriority w:val="99"/>
    <w:semiHidden/>
    <w:unhideWhenUsed/>
    <w:rsid w:val="00B17068"/>
  </w:style>
  <w:style w:type="numbering" w:customStyle="1" w:styleId="1314">
    <w:name w:val="Нет списка1314"/>
    <w:next w:val="a2"/>
    <w:semiHidden/>
    <w:unhideWhenUsed/>
    <w:rsid w:val="00B17068"/>
  </w:style>
  <w:style w:type="numbering" w:customStyle="1" w:styleId="2314">
    <w:name w:val="Нет списка2314"/>
    <w:next w:val="a2"/>
    <w:semiHidden/>
    <w:unhideWhenUsed/>
    <w:rsid w:val="00B17068"/>
  </w:style>
  <w:style w:type="numbering" w:customStyle="1" w:styleId="3314">
    <w:name w:val="Нет списка3314"/>
    <w:next w:val="a2"/>
    <w:semiHidden/>
    <w:unhideWhenUsed/>
    <w:rsid w:val="00B17068"/>
  </w:style>
  <w:style w:type="numbering" w:customStyle="1" w:styleId="4214">
    <w:name w:val="Нет списка4214"/>
    <w:next w:val="a2"/>
    <w:semiHidden/>
    <w:unhideWhenUsed/>
    <w:rsid w:val="00B17068"/>
  </w:style>
  <w:style w:type="numbering" w:customStyle="1" w:styleId="11314">
    <w:name w:val="Нет списка11314"/>
    <w:next w:val="a2"/>
    <w:semiHidden/>
    <w:rsid w:val="00B17068"/>
  </w:style>
  <w:style w:type="numbering" w:customStyle="1" w:styleId="111314">
    <w:name w:val="Нет списка111314"/>
    <w:next w:val="a2"/>
    <w:semiHidden/>
    <w:unhideWhenUsed/>
    <w:rsid w:val="00B17068"/>
  </w:style>
  <w:style w:type="numbering" w:customStyle="1" w:styleId="21214">
    <w:name w:val="Нет списка21214"/>
    <w:next w:val="a2"/>
    <w:semiHidden/>
    <w:unhideWhenUsed/>
    <w:rsid w:val="00B17068"/>
  </w:style>
  <w:style w:type="numbering" w:customStyle="1" w:styleId="31214">
    <w:name w:val="Нет списка31214"/>
    <w:next w:val="a2"/>
    <w:semiHidden/>
    <w:unhideWhenUsed/>
    <w:rsid w:val="00B17068"/>
  </w:style>
  <w:style w:type="numbering" w:customStyle="1" w:styleId="714">
    <w:name w:val="Нет списка714"/>
    <w:next w:val="a2"/>
    <w:uiPriority w:val="99"/>
    <w:semiHidden/>
    <w:unhideWhenUsed/>
    <w:rsid w:val="00B17068"/>
  </w:style>
  <w:style w:type="numbering" w:customStyle="1" w:styleId="1414">
    <w:name w:val="Нет списка1414"/>
    <w:next w:val="a2"/>
    <w:semiHidden/>
    <w:unhideWhenUsed/>
    <w:rsid w:val="00B17068"/>
  </w:style>
  <w:style w:type="numbering" w:customStyle="1" w:styleId="2414">
    <w:name w:val="Нет списка2414"/>
    <w:next w:val="a2"/>
    <w:semiHidden/>
    <w:unhideWhenUsed/>
    <w:rsid w:val="00B17068"/>
  </w:style>
  <w:style w:type="numbering" w:customStyle="1" w:styleId="3414">
    <w:name w:val="Нет списка3414"/>
    <w:next w:val="a2"/>
    <w:semiHidden/>
    <w:unhideWhenUsed/>
    <w:rsid w:val="00B17068"/>
  </w:style>
  <w:style w:type="numbering" w:customStyle="1" w:styleId="4314">
    <w:name w:val="Нет списка4314"/>
    <w:next w:val="a2"/>
    <w:semiHidden/>
    <w:unhideWhenUsed/>
    <w:rsid w:val="00B17068"/>
  </w:style>
  <w:style w:type="numbering" w:customStyle="1" w:styleId="11414">
    <w:name w:val="Нет списка11414"/>
    <w:next w:val="a2"/>
    <w:semiHidden/>
    <w:rsid w:val="00B17068"/>
  </w:style>
  <w:style w:type="numbering" w:customStyle="1" w:styleId="111414">
    <w:name w:val="Нет списка111414"/>
    <w:next w:val="a2"/>
    <w:semiHidden/>
    <w:unhideWhenUsed/>
    <w:rsid w:val="00B17068"/>
  </w:style>
  <w:style w:type="numbering" w:customStyle="1" w:styleId="21314">
    <w:name w:val="Нет списка21314"/>
    <w:next w:val="a2"/>
    <w:semiHidden/>
    <w:unhideWhenUsed/>
    <w:rsid w:val="00B17068"/>
  </w:style>
  <w:style w:type="numbering" w:customStyle="1" w:styleId="31314">
    <w:name w:val="Нет списка31314"/>
    <w:next w:val="a2"/>
    <w:semiHidden/>
    <w:unhideWhenUsed/>
    <w:rsid w:val="00B17068"/>
  </w:style>
  <w:style w:type="numbering" w:customStyle="1" w:styleId="92">
    <w:name w:val="Нет списка92"/>
    <w:next w:val="a2"/>
    <w:uiPriority w:val="99"/>
    <w:semiHidden/>
    <w:unhideWhenUsed/>
    <w:rsid w:val="00B17068"/>
  </w:style>
  <w:style w:type="numbering" w:customStyle="1" w:styleId="162">
    <w:name w:val="Нет списка162"/>
    <w:next w:val="a2"/>
    <w:uiPriority w:val="99"/>
    <w:semiHidden/>
    <w:unhideWhenUsed/>
    <w:rsid w:val="00B17068"/>
  </w:style>
  <w:style w:type="table" w:customStyle="1" w:styleId="319">
    <w:name w:val="Сетка таблицы3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B17068"/>
  </w:style>
  <w:style w:type="numbering" w:customStyle="1" w:styleId="11162">
    <w:name w:val="Нет списка11162"/>
    <w:next w:val="a2"/>
    <w:semiHidden/>
    <w:unhideWhenUsed/>
    <w:rsid w:val="00B17068"/>
  </w:style>
  <w:style w:type="numbering" w:customStyle="1" w:styleId="262">
    <w:name w:val="Нет списка262"/>
    <w:next w:val="a2"/>
    <w:semiHidden/>
    <w:unhideWhenUsed/>
    <w:rsid w:val="00B17068"/>
  </w:style>
  <w:style w:type="numbering" w:customStyle="1" w:styleId="362">
    <w:name w:val="Нет списка362"/>
    <w:next w:val="a2"/>
    <w:semiHidden/>
    <w:unhideWhenUsed/>
    <w:rsid w:val="00B17068"/>
  </w:style>
  <w:style w:type="numbering" w:customStyle="1" w:styleId="452">
    <w:name w:val="Нет списка452"/>
    <w:next w:val="a2"/>
    <w:semiHidden/>
    <w:unhideWhenUsed/>
    <w:rsid w:val="00B17068"/>
  </w:style>
  <w:style w:type="numbering" w:customStyle="1" w:styleId="111132">
    <w:name w:val="Нет списка111132"/>
    <w:next w:val="a2"/>
    <w:semiHidden/>
    <w:rsid w:val="00B17068"/>
  </w:style>
  <w:style w:type="table" w:customStyle="1" w:styleId="1210">
    <w:name w:val="Сетка таблицы12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B17068"/>
  </w:style>
  <w:style w:type="numbering" w:customStyle="1" w:styleId="2152">
    <w:name w:val="Нет списка2152"/>
    <w:next w:val="a2"/>
    <w:semiHidden/>
    <w:unhideWhenUsed/>
    <w:rsid w:val="00B17068"/>
  </w:style>
  <w:style w:type="numbering" w:customStyle="1" w:styleId="3152">
    <w:name w:val="Нет списка3152"/>
    <w:next w:val="a2"/>
    <w:semiHidden/>
    <w:unhideWhenUsed/>
    <w:rsid w:val="00B17068"/>
  </w:style>
  <w:style w:type="numbering" w:customStyle="1" w:styleId="522">
    <w:name w:val="Нет списка522"/>
    <w:next w:val="a2"/>
    <w:uiPriority w:val="99"/>
    <w:semiHidden/>
    <w:unhideWhenUsed/>
    <w:rsid w:val="00B17068"/>
  </w:style>
  <w:style w:type="numbering" w:customStyle="1" w:styleId="1222">
    <w:name w:val="Нет списка1222"/>
    <w:next w:val="a2"/>
    <w:semiHidden/>
    <w:unhideWhenUsed/>
    <w:rsid w:val="00B17068"/>
  </w:style>
  <w:style w:type="numbering" w:customStyle="1" w:styleId="2222">
    <w:name w:val="Нет списка2222"/>
    <w:next w:val="a2"/>
    <w:semiHidden/>
    <w:unhideWhenUsed/>
    <w:rsid w:val="00B17068"/>
  </w:style>
  <w:style w:type="numbering" w:customStyle="1" w:styleId="3222">
    <w:name w:val="Нет списка3222"/>
    <w:next w:val="a2"/>
    <w:semiHidden/>
    <w:unhideWhenUsed/>
    <w:rsid w:val="00B17068"/>
  </w:style>
  <w:style w:type="numbering" w:customStyle="1" w:styleId="4122">
    <w:name w:val="Нет списка4122"/>
    <w:next w:val="a2"/>
    <w:semiHidden/>
    <w:unhideWhenUsed/>
    <w:rsid w:val="00B17068"/>
  </w:style>
  <w:style w:type="numbering" w:customStyle="1" w:styleId="11222">
    <w:name w:val="Нет списка11222"/>
    <w:next w:val="a2"/>
    <w:semiHidden/>
    <w:rsid w:val="00B17068"/>
  </w:style>
  <w:style w:type="numbering" w:customStyle="1" w:styleId="111222">
    <w:name w:val="Нет списка111222"/>
    <w:next w:val="a2"/>
    <w:semiHidden/>
    <w:unhideWhenUsed/>
    <w:rsid w:val="00B17068"/>
  </w:style>
  <w:style w:type="numbering" w:customStyle="1" w:styleId="21122">
    <w:name w:val="Нет списка21122"/>
    <w:next w:val="a2"/>
    <w:semiHidden/>
    <w:unhideWhenUsed/>
    <w:rsid w:val="00B17068"/>
  </w:style>
  <w:style w:type="numbering" w:customStyle="1" w:styleId="31122">
    <w:name w:val="Нет списка31122"/>
    <w:next w:val="a2"/>
    <w:semiHidden/>
    <w:unhideWhenUsed/>
    <w:rsid w:val="00B17068"/>
  </w:style>
  <w:style w:type="numbering" w:customStyle="1" w:styleId="622">
    <w:name w:val="Нет списка622"/>
    <w:next w:val="a2"/>
    <w:uiPriority w:val="99"/>
    <w:semiHidden/>
    <w:unhideWhenUsed/>
    <w:rsid w:val="00B17068"/>
  </w:style>
  <w:style w:type="numbering" w:customStyle="1" w:styleId="1322">
    <w:name w:val="Нет списка1322"/>
    <w:next w:val="a2"/>
    <w:semiHidden/>
    <w:unhideWhenUsed/>
    <w:rsid w:val="00B17068"/>
  </w:style>
  <w:style w:type="numbering" w:customStyle="1" w:styleId="2322">
    <w:name w:val="Нет списка2322"/>
    <w:next w:val="a2"/>
    <w:semiHidden/>
    <w:unhideWhenUsed/>
    <w:rsid w:val="00B17068"/>
  </w:style>
  <w:style w:type="numbering" w:customStyle="1" w:styleId="3322">
    <w:name w:val="Нет списка3322"/>
    <w:next w:val="a2"/>
    <w:semiHidden/>
    <w:unhideWhenUsed/>
    <w:rsid w:val="00B17068"/>
  </w:style>
  <w:style w:type="numbering" w:customStyle="1" w:styleId="4222">
    <w:name w:val="Нет списка4222"/>
    <w:next w:val="a2"/>
    <w:semiHidden/>
    <w:unhideWhenUsed/>
    <w:rsid w:val="00B17068"/>
  </w:style>
  <w:style w:type="numbering" w:customStyle="1" w:styleId="11322">
    <w:name w:val="Нет списка11322"/>
    <w:next w:val="a2"/>
    <w:semiHidden/>
    <w:rsid w:val="00B17068"/>
  </w:style>
  <w:style w:type="numbering" w:customStyle="1" w:styleId="111322">
    <w:name w:val="Нет списка111322"/>
    <w:next w:val="a2"/>
    <w:semiHidden/>
    <w:unhideWhenUsed/>
    <w:rsid w:val="00B17068"/>
  </w:style>
  <w:style w:type="numbering" w:customStyle="1" w:styleId="21222">
    <w:name w:val="Нет списка21222"/>
    <w:next w:val="a2"/>
    <w:semiHidden/>
    <w:unhideWhenUsed/>
    <w:rsid w:val="00B17068"/>
  </w:style>
  <w:style w:type="numbering" w:customStyle="1" w:styleId="31222">
    <w:name w:val="Нет списка31222"/>
    <w:next w:val="a2"/>
    <w:semiHidden/>
    <w:unhideWhenUsed/>
    <w:rsid w:val="00B17068"/>
  </w:style>
  <w:style w:type="numbering" w:customStyle="1" w:styleId="722">
    <w:name w:val="Нет списка722"/>
    <w:next w:val="a2"/>
    <w:uiPriority w:val="99"/>
    <w:semiHidden/>
    <w:unhideWhenUsed/>
    <w:rsid w:val="00B17068"/>
  </w:style>
  <w:style w:type="numbering" w:customStyle="1" w:styleId="1422">
    <w:name w:val="Нет списка1422"/>
    <w:next w:val="a2"/>
    <w:semiHidden/>
    <w:unhideWhenUsed/>
    <w:rsid w:val="00B17068"/>
  </w:style>
  <w:style w:type="numbering" w:customStyle="1" w:styleId="2422">
    <w:name w:val="Нет списка2422"/>
    <w:next w:val="a2"/>
    <w:semiHidden/>
    <w:unhideWhenUsed/>
    <w:rsid w:val="00B17068"/>
  </w:style>
  <w:style w:type="numbering" w:customStyle="1" w:styleId="3422">
    <w:name w:val="Нет списка3422"/>
    <w:next w:val="a2"/>
    <w:semiHidden/>
    <w:unhideWhenUsed/>
    <w:rsid w:val="00B17068"/>
  </w:style>
  <w:style w:type="numbering" w:customStyle="1" w:styleId="4322">
    <w:name w:val="Нет списка4322"/>
    <w:next w:val="a2"/>
    <w:semiHidden/>
    <w:unhideWhenUsed/>
    <w:rsid w:val="00B17068"/>
  </w:style>
  <w:style w:type="numbering" w:customStyle="1" w:styleId="11422">
    <w:name w:val="Нет списка11422"/>
    <w:next w:val="a2"/>
    <w:semiHidden/>
    <w:rsid w:val="00B17068"/>
  </w:style>
  <w:style w:type="numbering" w:customStyle="1" w:styleId="111422">
    <w:name w:val="Нет списка111422"/>
    <w:next w:val="a2"/>
    <w:semiHidden/>
    <w:unhideWhenUsed/>
    <w:rsid w:val="00B17068"/>
  </w:style>
  <w:style w:type="numbering" w:customStyle="1" w:styleId="21322">
    <w:name w:val="Нет списка21322"/>
    <w:next w:val="a2"/>
    <w:semiHidden/>
    <w:unhideWhenUsed/>
    <w:rsid w:val="00B17068"/>
  </w:style>
  <w:style w:type="numbering" w:customStyle="1" w:styleId="31322">
    <w:name w:val="Нет списка31322"/>
    <w:next w:val="a2"/>
    <w:semiHidden/>
    <w:unhideWhenUsed/>
    <w:rsid w:val="00B17068"/>
  </w:style>
  <w:style w:type="numbering" w:customStyle="1" w:styleId="812">
    <w:name w:val="Нет списка812"/>
    <w:next w:val="a2"/>
    <w:uiPriority w:val="99"/>
    <w:semiHidden/>
    <w:unhideWhenUsed/>
    <w:rsid w:val="00B17068"/>
  </w:style>
  <w:style w:type="numbering" w:customStyle="1" w:styleId="1512">
    <w:name w:val="Нет списка1512"/>
    <w:next w:val="a2"/>
    <w:uiPriority w:val="99"/>
    <w:semiHidden/>
    <w:unhideWhenUsed/>
    <w:rsid w:val="00B17068"/>
  </w:style>
  <w:style w:type="table" w:customStyle="1" w:styleId="2116">
    <w:name w:val="Сетка таблицы2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B17068"/>
  </w:style>
  <w:style w:type="numbering" w:customStyle="1" w:styleId="111512">
    <w:name w:val="Нет списка111512"/>
    <w:next w:val="a2"/>
    <w:semiHidden/>
    <w:unhideWhenUsed/>
    <w:rsid w:val="00B17068"/>
  </w:style>
  <w:style w:type="numbering" w:customStyle="1" w:styleId="2512">
    <w:name w:val="Нет списка2512"/>
    <w:next w:val="a2"/>
    <w:semiHidden/>
    <w:unhideWhenUsed/>
    <w:rsid w:val="00B17068"/>
  </w:style>
  <w:style w:type="numbering" w:customStyle="1" w:styleId="3512">
    <w:name w:val="Нет списка3512"/>
    <w:next w:val="a2"/>
    <w:semiHidden/>
    <w:unhideWhenUsed/>
    <w:rsid w:val="00B17068"/>
  </w:style>
  <w:style w:type="numbering" w:customStyle="1" w:styleId="4412">
    <w:name w:val="Нет списка4412"/>
    <w:next w:val="a2"/>
    <w:semiHidden/>
    <w:unhideWhenUsed/>
    <w:rsid w:val="00B17068"/>
  </w:style>
  <w:style w:type="numbering" w:customStyle="1" w:styleId="1111212">
    <w:name w:val="Нет списка1111212"/>
    <w:next w:val="a2"/>
    <w:semiHidden/>
    <w:rsid w:val="00B17068"/>
  </w:style>
  <w:style w:type="table" w:customStyle="1" w:styleId="11110">
    <w:name w:val="Сетка таблицы11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B17068"/>
  </w:style>
  <w:style w:type="numbering" w:customStyle="1" w:styleId="21412">
    <w:name w:val="Нет списка21412"/>
    <w:next w:val="a2"/>
    <w:semiHidden/>
    <w:unhideWhenUsed/>
    <w:rsid w:val="00B17068"/>
  </w:style>
  <w:style w:type="numbering" w:customStyle="1" w:styleId="31412">
    <w:name w:val="Нет списка31412"/>
    <w:next w:val="a2"/>
    <w:semiHidden/>
    <w:unhideWhenUsed/>
    <w:rsid w:val="00B17068"/>
  </w:style>
  <w:style w:type="numbering" w:customStyle="1" w:styleId="5112">
    <w:name w:val="Нет списка5112"/>
    <w:next w:val="a2"/>
    <w:uiPriority w:val="99"/>
    <w:semiHidden/>
    <w:unhideWhenUsed/>
    <w:rsid w:val="00B17068"/>
  </w:style>
  <w:style w:type="numbering" w:customStyle="1" w:styleId="12112">
    <w:name w:val="Нет списка12112"/>
    <w:next w:val="a2"/>
    <w:semiHidden/>
    <w:unhideWhenUsed/>
    <w:rsid w:val="00B17068"/>
  </w:style>
  <w:style w:type="numbering" w:customStyle="1" w:styleId="22112">
    <w:name w:val="Нет списка22112"/>
    <w:next w:val="a2"/>
    <w:semiHidden/>
    <w:unhideWhenUsed/>
    <w:rsid w:val="00B17068"/>
  </w:style>
  <w:style w:type="numbering" w:customStyle="1" w:styleId="32112">
    <w:name w:val="Нет списка32112"/>
    <w:next w:val="a2"/>
    <w:semiHidden/>
    <w:unhideWhenUsed/>
    <w:rsid w:val="00B17068"/>
  </w:style>
  <w:style w:type="numbering" w:customStyle="1" w:styleId="41112">
    <w:name w:val="Нет списка41112"/>
    <w:next w:val="a2"/>
    <w:semiHidden/>
    <w:unhideWhenUsed/>
    <w:rsid w:val="00B17068"/>
  </w:style>
  <w:style w:type="numbering" w:customStyle="1" w:styleId="112112">
    <w:name w:val="Нет списка112112"/>
    <w:next w:val="a2"/>
    <w:semiHidden/>
    <w:rsid w:val="00B17068"/>
  </w:style>
  <w:style w:type="numbering" w:customStyle="1" w:styleId="1112112">
    <w:name w:val="Нет списка1112112"/>
    <w:next w:val="a2"/>
    <w:semiHidden/>
    <w:unhideWhenUsed/>
    <w:rsid w:val="00B17068"/>
  </w:style>
  <w:style w:type="numbering" w:customStyle="1" w:styleId="211112">
    <w:name w:val="Нет списка211112"/>
    <w:next w:val="a2"/>
    <w:semiHidden/>
    <w:unhideWhenUsed/>
    <w:rsid w:val="00B17068"/>
  </w:style>
  <w:style w:type="numbering" w:customStyle="1" w:styleId="311112">
    <w:name w:val="Нет списка311112"/>
    <w:next w:val="a2"/>
    <w:semiHidden/>
    <w:unhideWhenUsed/>
    <w:rsid w:val="00B17068"/>
  </w:style>
  <w:style w:type="numbering" w:customStyle="1" w:styleId="6112">
    <w:name w:val="Нет списка6112"/>
    <w:next w:val="a2"/>
    <w:uiPriority w:val="99"/>
    <w:semiHidden/>
    <w:unhideWhenUsed/>
    <w:rsid w:val="00B17068"/>
  </w:style>
  <w:style w:type="numbering" w:customStyle="1" w:styleId="13112">
    <w:name w:val="Нет списка13112"/>
    <w:next w:val="a2"/>
    <w:semiHidden/>
    <w:unhideWhenUsed/>
    <w:rsid w:val="00B17068"/>
  </w:style>
  <w:style w:type="numbering" w:customStyle="1" w:styleId="23112">
    <w:name w:val="Нет списка23112"/>
    <w:next w:val="a2"/>
    <w:semiHidden/>
    <w:unhideWhenUsed/>
    <w:rsid w:val="00B17068"/>
  </w:style>
  <w:style w:type="numbering" w:customStyle="1" w:styleId="33112">
    <w:name w:val="Нет списка33112"/>
    <w:next w:val="a2"/>
    <w:semiHidden/>
    <w:unhideWhenUsed/>
    <w:rsid w:val="00B17068"/>
  </w:style>
  <w:style w:type="numbering" w:customStyle="1" w:styleId="42112">
    <w:name w:val="Нет списка42112"/>
    <w:next w:val="a2"/>
    <w:semiHidden/>
    <w:unhideWhenUsed/>
    <w:rsid w:val="00B17068"/>
  </w:style>
  <w:style w:type="numbering" w:customStyle="1" w:styleId="113112">
    <w:name w:val="Нет списка113112"/>
    <w:next w:val="a2"/>
    <w:semiHidden/>
    <w:rsid w:val="00B17068"/>
  </w:style>
  <w:style w:type="numbering" w:customStyle="1" w:styleId="1113112">
    <w:name w:val="Нет списка1113112"/>
    <w:next w:val="a2"/>
    <w:semiHidden/>
    <w:unhideWhenUsed/>
    <w:rsid w:val="00B17068"/>
  </w:style>
  <w:style w:type="numbering" w:customStyle="1" w:styleId="212112">
    <w:name w:val="Нет списка212112"/>
    <w:next w:val="a2"/>
    <w:semiHidden/>
    <w:unhideWhenUsed/>
    <w:rsid w:val="00B17068"/>
  </w:style>
  <w:style w:type="numbering" w:customStyle="1" w:styleId="312112">
    <w:name w:val="Нет списка312112"/>
    <w:next w:val="a2"/>
    <w:semiHidden/>
    <w:unhideWhenUsed/>
    <w:rsid w:val="00B17068"/>
  </w:style>
  <w:style w:type="numbering" w:customStyle="1" w:styleId="7112">
    <w:name w:val="Нет списка7112"/>
    <w:next w:val="a2"/>
    <w:uiPriority w:val="99"/>
    <w:semiHidden/>
    <w:unhideWhenUsed/>
    <w:rsid w:val="00B17068"/>
  </w:style>
  <w:style w:type="numbering" w:customStyle="1" w:styleId="14112">
    <w:name w:val="Нет списка14112"/>
    <w:next w:val="a2"/>
    <w:semiHidden/>
    <w:unhideWhenUsed/>
    <w:rsid w:val="00B17068"/>
  </w:style>
  <w:style w:type="numbering" w:customStyle="1" w:styleId="24112">
    <w:name w:val="Нет списка24112"/>
    <w:next w:val="a2"/>
    <w:semiHidden/>
    <w:unhideWhenUsed/>
    <w:rsid w:val="00B17068"/>
  </w:style>
  <w:style w:type="numbering" w:customStyle="1" w:styleId="34112">
    <w:name w:val="Нет списка34112"/>
    <w:next w:val="a2"/>
    <w:semiHidden/>
    <w:unhideWhenUsed/>
    <w:rsid w:val="00B17068"/>
  </w:style>
  <w:style w:type="numbering" w:customStyle="1" w:styleId="43112">
    <w:name w:val="Нет списка43112"/>
    <w:next w:val="a2"/>
    <w:semiHidden/>
    <w:unhideWhenUsed/>
    <w:rsid w:val="00B17068"/>
  </w:style>
  <w:style w:type="numbering" w:customStyle="1" w:styleId="114112">
    <w:name w:val="Нет списка114112"/>
    <w:next w:val="a2"/>
    <w:semiHidden/>
    <w:rsid w:val="00B17068"/>
  </w:style>
  <w:style w:type="numbering" w:customStyle="1" w:styleId="1114112">
    <w:name w:val="Нет списка1114112"/>
    <w:next w:val="a2"/>
    <w:semiHidden/>
    <w:unhideWhenUsed/>
    <w:rsid w:val="00B17068"/>
  </w:style>
  <w:style w:type="numbering" w:customStyle="1" w:styleId="213112">
    <w:name w:val="Нет списка213112"/>
    <w:next w:val="a2"/>
    <w:semiHidden/>
    <w:unhideWhenUsed/>
    <w:rsid w:val="00B17068"/>
  </w:style>
  <w:style w:type="numbering" w:customStyle="1" w:styleId="313112">
    <w:name w:val="Нет списка313112"/>
    <w:next w:val="a2"/>
    <w:semiHidden/>
    <w:unhideWhenUsed/>
    <w:rsid w:val="00B17068"/>
  </w:style>
  <w:style w:type="numbering" w:customStyle="1" w:styleId="102">
    <w:name w:val="Нет списка102"/>
    <w:next w:val="a2"/>
    <w:uiPriority w:val="99"/>
    <w:semiHidden/>
    <w:unhideWhenUsed/>
    <w:rsid w:val="00B17068"/>
  </w:style>
  <w:style w:type="numbering" w:customStyle="1" w:styleId="172">
    <w:name w:val="Нет списка172"/>
    <w:next w:val="a2"/>
    <w:uiPriority w:val="99"/>
    <w:semiHidden/>
    <w:unhideWhenUsed/>
    <w:rsid w:val="00B17068"/>
  </w:style>
  <w:style w:type="table" w:customStyle="1" w:styleId="416">
    <w:name w:val="Сетка таблицы4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B17068"/>
  </w:style>
  <w:style w:type="numbering" w:customStyle="1" w:styleId="11172">
    <w:name w:val="Нет списка11172"/>
    <w:next w:val="a2"/>
    <w:semiHidden/>
    <w:unhideWhenUsed/>
    <w:rsid w:val="00B17068"/>
  </w:style>
  <w:style w:type="numbering" w:customStyle="1" w:styleId="272">
    <w:name w:val="Нет списка272"/>
    <w:next w:val="a2"/>
    <w:semiHidden/>
    <w:unhideWhenUsed/>
    <w:rsid w:val="00B17068"/>
  </w:style>
  <w:style w:type="numbering" w:customStyle="1" w:styleId="372">
    <w:name w:val="Нет списка372"/>
    <w:next w:val="a2"/>
    <w:semiHidden/>
    <w:unhideWhenUsed/>
    <w:rsid w:val="00B17068"/>
  </w:style>
  <w:style w:type="numbering" w:customStyle="1" w:styleId="462">
    <w:name w:val="Нет списка462"/>
    <w:next w:val="a2"/>
    <w:semiHidden/>
    <w:unhideWhenUsed/>
    <w:rsid w:val="00B17068"/>
  </w:style>
  <w:style w:type="numbering" w:customStyle="1" w:styleId="111142">
    <w:name w:val="Нет списка111142"/>
    <w:next w:val="a2"/>
    <w:semiHidden/>
    <w:rsid w:val="00B17068"/>
  </w:style>
  <w:style w:type="table" w:customStyle="1" w:styleId="1310">
    <w:name w:val="Сетка таблицы13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B17068"/>
  </w:style>
  <w:style w:type="numbering" w:customStyle="1" w:styleId="2162">
    <w:name w:val="Нет списка2162"/>
    <w:next w:val="a2"/>
    <w:semiHidden/>
    <w:unhideWhenUsed/>
    <w:rsid w:val="00B17068"/>
  </w:style>
  <w:style w:type="numbering" w:customStyle="1" w:styleId="3162">
    <w:name w:val="Нет списка3162"/>
    <w:next w:val="a2"/>
    <w:semiHidden/>
    <w:unhideWhenUsed/>
    <w:rsid w:val="00B17068"/>
  </w:style>
  <w:style w:type="numbering" w:customStyle="1" w:styleId="532">
    <w:name w:val="Нет списка532"/>
    <w:next w:val="a2"/>
    <w:uiPriority w:val="99"/>
    <w:semiHidden/>
    <w:unhideWhenUsed/>
    <w:rsid w:val="00B17068"/>
  </w:style>
  <w:style w:type="numbering" w:customStyle="1" w:styleId="1232">
    <w:name w:val="Нет списка1232"/>
    <w:next w:val="a2"/>
    <w:semiHidden/>
    <w:unhideWhenUsed/>
    <w:rsid w:val="00B17068"/>
  </w:style>
  <w:style w:type="numbering" w:customStyle="1" w:styleId="2232">
    <w:name w:val="Нет списка2232"/>
    <w:next w:val="a2"/>
    <w:semiHidden/>
    <w:unhideWhenUsed/>
    <w:rsid w:val="00B17068"/>
  </w:style>
  <w:style w:type="numbering" w:customStyle="1" w:styleId="3232">
    <w:name w:val="Нет списка3232"/>
    <w:next w:val="a2"/>
    <w:semiHidden/>
    <w:unhideWhenUsed/>
    <w:rsid w:val="00B17068"/>
  </w:style>
  <w:style w:type="numbering" w:customStyle="1" w:styleId="4132">
    <w:name w:val="Нет списка4132"/>
    <w:next w:val="a2"/>
    <w:semiHidden/>
    <w:unhideWhenUsed/>
    <w:rsid w:val="00B17068"/>
  </w:style>
  <w:style w:type="numbering" w:customStyle="1" w:styleId="11232">
    <w:name w:val="Нет списка11232"/>
    <w:next w:val="a2"/>
    <w:semiHidden/>
    <w:rsid w:val="00B17068"/>
  </w:style>
  <w:style w:type="numbering" w:customStyle="1" w:styleId="111232">
    <w:name w:val="Нет списка111232"/>
    <w:next w:val="a2"/>
    <w:semiHidden/>
    <w:unhideWhenUsed/>
    <w:rsid w:val="00B17068"/>
  </w:style>
  <w:style w:type="numbering" w:customStyle="1" w:styleId="21132">
    <w:name w:val="Нет списка21132"/>
    <w:next w:val="a2"/>
    <w:semiHidden/>
    <w:unhideWhenUsed/>
    <w:rsid w:val="00B17068"/>
  </w:style>
  <w:style w:type="numbering" w:customStyle="1" w:styleId="31132">
    <w:name w:val="Нет списка31132"/>
    <w:next w:val="a2"/>
    <w:semiHidden/>
    <w:unhideWhenUsed/>
    <w:rsid w:val="00B17068"/>
  </w:style>
  <w:style w:type="numbering" w:customStyle="1" w:styleId="632">
    <w:name w:val="Нет списка632"/>
    <w:next w:val="a2"/>
    <w:uiPriority w:val="99"/>
    <w:semiHidden/>
    <w:unhideWhenUsed/>
    <w:rsid w:val="00B17068"/>
  </w:style>
  <w:style w:type="numbering" w:customStyle="1" w:styleId="1332">
    <w:name w:val="Нет списка1332"/>
    <w:next w:val="a2"/>
    <w:semiHidden/>
    <w:unhideWhenUsed/>
    <w:rsid w:val="00B17068"/>
  </w:style>
  <w:style w:type="numbering" w:customStyle="1" w:styleId="2332">
    <w:name w:val="Нет списка2332"/>
    <w:next w:val="a2"/>
    <w:semiHidden/>
    <w:unhideWhenUsed/>
    <w:rsid w:val="00B17068"/>
  </w:style>
  <w:style w:type="numbering" w:customStyle="1" w:styleId="3332">
    <w:name w:val="Нет списка3332"/>
    <w:next w:val="a2"/>
    <w:semiHidden/>
    <w:unhideWhenUsed/>
    <w:rsid w:val="00B17068"/>
  </w:style>
  <w:style w:type="numbering" w:customStyle="1" w:styleId="4232">
    <w:name w:val="Нет списка4232"/>
    <w:next w:val="a2"/>
    <w:semiHidden/>
    <w:unhideWhenUsed/>
    <w:rsid w:val="00B17068"/>
  </w:style>
  <w:style w:type="numbering" w:customStyle="1" w:styleId="11332">
    <w:name w:val="Нет списка11332"/>
    <w:next w:val="a2"/>
    <w:semiHidden/>
    <w:rsid w:val="00B17068"/>
  </w:style>
  <w:style w:type="numbering" w:customStyle="1" w:styleId="111332">
    <w:name w:val="Нет списка111332"/>
    <w:next w:val="a2"/>
    <w:semiHidden/>
    <w:unhideWhenUsed/>
    <w:rsid w:val="00B17068"/>
  </w:style>
  <w:style w:type="numbering" w:customStyle="1" w:styleId="21232">
    <w:name w:val="Нет списка21232"/>
    <w:next w:val="a2"/>
    <w:semiHidden/>
    <w:unhideWhenUsed/>
    <w:rsid w:val="00B17068"/>
  </w:style>
  <w:style w:type="numbering" w:customStyle="1" w:styleId="31232">
    <w:name w:val="Нет списка31232"/>
    <w:next w:val="a2"/>
    <w:semiHidden/>
    <w:unhideWhenUsed/>
    <w:rsid w:val="00B17068"/>
  </w:style>
  <w:style w:type="numbering" w:customStyle="1" w:styleId="732">
    <w:name w:val="Нет списка732"/>
    <w:next w:val="a2"/>
    <w:uiPriority w:val="99"/>
    <w:semiHidden/>
    <w:unhideWhenUsed/>
    <w:rsid w:val="00B17068"/>
  </w:style>
  <w:style w:type="numbering" w:customStyle="1" w:styleId="1432">
    <w:name w:val="Нет списка1432"/>
    <w:next w:val="a2"/>
    <w:semiHidden/>
    <w:unhideWhenUsed/>
    <w:rsid w:val="00B17068"/>
  </w:style>
  <w:style w:type="numbering" w:customStyle="1" w:styleId="2432">
    <w:name w:val="Нет списка2432"/>
    <w:next w:val="a2"/>
    <w:semiHidden/>
    <w:unhideWhenUsed/>
    <w:rsid w:val="00B17068"/>
  </w:style>
  <w:style w:type="numbering" w:customStyle="1" w:styleId="3432">
    <w:name w:val="Нет списка3432"/>
    <w:next w:val="a2"/>
    <w:semiHidden/>
    <w:unhideWhenUsed/>
    <w:rsid w:val="00B17068"/>
  </w:style>
  <w:style w:type="numbering" w:customStyle="1" w:styleId="4332">
    <w:name w:val="Нет списка4332"/>
    <w:next w:val="a2"/>
    <w:semiHidden/>
    <w:unhideWhenUsed/>
    <w:rsid w:val="00B17068"/>
  </w:style>
  <w:style w:type="numbering" w:customStyle="1" w:styleId="11432">
    <w:name w:val="Нет списка11432"/>
    <w:next w:val="a2"/>
    <w:semiHidden/>
    <w:rsid w:val="00B17068"/>
  </w:style>
  <w:style w:type="numbering" w:customStyle="1" w:styleId="111432">
    <w:name w:val="Нет списка111432"/>
    <w:next w:val="a2"/>
    <w:semiHidden/>
    <w:unhideWhenUsed/>
    <w:rsid w:val="00B17068"/>
  </w:style>
  <w:style w:type="numbering" w:customStyle="1" w:styleId="21332">
    <w:name w:val="Нет списка21332"/>
    <w:next w:val="a2"/>
    <w:semiHidden/>
    <w:unhideWhenUsed/>
    <w:rsid w:val="00B17068"/>
  </w:style>
  <w:style w:type="numbering" w:customStyle="1" w:styleId="31332">
    <w:name w:val="Нет списка31332"/>
    <w:next w:val="a2"/>
    <w:semiHidden/>
    <w:unhideWhenUsed/>
    <w:rsid w:val="00B17068"/>
  </w:style>
  <w:style w:type="numbering" w:customStyle="1" w:styleId="822">
    <w:name w:val="Нет списка822"/>
    <w:next w:val="a2"/>
    <w:uiPriority w:val="99"/>
    <w:semiHidden/>
    <w:unhideWhenUsed/>
    <w:rsid w:val="00B17068"/>
  </w:style>
  <w:style w:type="numbering" w:customStyle="1" w:styleId="1522">
    <w:name w:val="Нет списка1522"/>
    <w:next w:val="a2"/>
    <w:uiPriority w:val="99"/>
    <w:semiHidden/>
    <w:unhideWhenUsed/>
    <w:rsid w:val="00B17068"/>
  </w:style>
  <w:style w:type="table" w:customStyle="1" w:styleId="2215">
    <w:name w:val="Сетка таблицы22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B17068"/>
  </w:style>
  <w:style w:type="numbering" w:customStyle="1" w:styleId="111522">
    <w:name w:val="Нет списка111522"/>
    <w:next w:val="a2"/>
    <w:semiHidden/>
    <w:unhideWhenUsed/>
    <w:rsid w:val="00B17068"/>
  </w:style>
  <w:style w:type="numbering" w:customStyle="1" w:styleId="2522">
    <w:name w:val="Нет списка2522"/>
    <w:next w:val="a2"/>
    <w:semiHidden/>
    <w:unhideWhenUsed/>
    <w:rsid w:val="00B17068"/>
  </w:style>
  <w:style w:type="numbering" w:customStyle="1" w:styleId="3522">
    <w:name w:val="Нет списка3522"/>
    <w:next w:val="a2"/>
    <w:semiHidden/>
    <w:unhideWhenUsed/>
    <w:rsid w:val="00B17068"/>
  </w:style>
  <w:style w:type="numbering" w:customStyle="1" w:styleId="4422">
    <w:name w:val="Нет списка4422"/>
    <w:next w:val="a2"/>
    <w:semiHidden/>
    <w:unhideWhenUsed/>
    <w:rsid w:val="00B17068"/>
  </w:style>
  <w:style w:type="numbering" w:customStyle="1" w:styleId="1111222">
    <w:name w:val="Нет списка1111222"/>
    <w:next w:val="a2"/>
    <w:semiHidden/>
    <w:rsid w:val="00B17068"/>
  </w:style>
  <w:style w:type="table" w:customStyle="1" w:styleId="11210">
    <w:name w:val="Сетка таблицы112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B17068"/>
  </w:style>
  <w:style w:type="numbering" w:customStyle="1" w:styleId="21422">
    <w:name w:val="Нет списка21422"/>
    <w:next w:val="a2"/>
    <w:semiHidden/>
    <w:unhideWhenUsed/>
    <w:rsid w:val="00B17068"/>
  </w:style>
  <w:style w:type="numbering" w:customStyle="1" w:styleId="31422">
    <w:name w:val="Нет списка31422"/>
    <w:next w:val="a2"/>
    <w:semiHidden/>
    <w:unhideWhenUsed/>
    <w:rsid w:val="00B17068"/>
  </w:style>
  <w:style w:type="numbering" w:customStyle="1" w:styleId="5122">
    <w:name w:val="Нет списка5122"/>
    <w:next w:val="a2"/>
    <w:uiPriority w:val="99"/>
    <w:semiHidden/>
    <w:unhideWhenUsed/>
    <w:rsid w:val="00B17068"/>
  </w:style>
  <w:style w:type="numbering" w:customStyle="1" w:styleId="12122">
    <w:name w:val="Нет списка12122"/>
    <w:next w:val="a2"/>
    <w:semiHidden/>
    <w:unhideWhenUsed/>
    <w:rsid w:val="00B17068"/>
  </w:style>
  <w:style w:type="numbering" w:customStyle="1" w:styleId="22122">
    <w:name w:val="Нет списка22122"/>
    <w:next w:val="a2"/>
    <w:semiHidden/>
    <w:unhideWhenUsed/>
    <w:rsid w:val="00B17068"/>
  </w:style>
  <w:style w:type="numbering" w:customStyle="1" w:styleId="32122">
    <w:name w:val="Нет списка32122"/>
    <w:next w:val="a2"/>
    <w:semiHidden/>
    <w:unhideWhenUsed/>
    <w:rsid w:val="00B17068"/>
  </w:style>
  <w:style w:type="numbering" w:customStyle="1" w:styleId="41122">
    <w:name w:val="Нет списка41122"/>
    <w:next w:val="a2"/>
    <w:semiHidden/>
    <w:unhideWhenUsed/>
    <w:rsid w:val="00B17068"/>
  </w:style>
  <w:style w:type="numbering" w:customStyle="1" w:styleId="112122">
    <w:name w:val="Нет списка112122"/>
    <w:next w:val="a2"/>
    <w:semiHidden/>
    <w:rsid w:val="00B17068"/>
  </w:style>
  <w:style w:type="numbering" w:customStyle="1" w:styleId="1112122">
    <w:name w:val="Нет списка1112122"/>
    <w:next w:val="a2"/>
    <w:semiHidden/>
    <w:unhideWhenUsed/>
    <w:rsid w:val="00B17068"/>
  </w:style>
  <w:style w:type="numbering" w:customStyle="1" w:styleId="211122">
    <w:name w:val="Нет списка211122"/>
    <w:next w:val="a2"/>
    <w:semiHidden/>
    <w:unhideWhenUsed/>
    <w:rsid w:val="00B17068"/>
  </w:style>
  <w:style w:type="numbering" w:customStyle="1" w:styleId="311122">
    <w:name w:val="Нет списка311122"/>
    <w:next w:val="a2"/>
    <w:semiHidden/>
    <w:unhideWhenUsed/>
    <w:rsid w:val="00B17068"/>
  </w:style>
  <w:style w:type="numbering" w:customStyle="1" w:styleId="6122">
    <w:name w:val="Нет списка6122"/>
    <w:next w:val="a2"/>
    <w:uiPriority w:val="99"/>
    <w:semiHidden/>
    <w:unhideWhenUsed/>
    <w:rsid w:val="00B17068"/>
  </w:style>
  <w:style w:type="numbering" w:customStyle="1" w:styleId="13122">
    <w:name w:val="Нет списка13122"/>
    <w:next w:val="a2"/>
    <w:semiHidden/>
    <w:unhideWhenUsed/>
    <w:rsid w:val="00B17068"/>
  </w:style>
  <w:style w:type="numbering" w:customStyle="1" w:styleId="23122">
    <w:name w:val="Нет списка23122"/>
    <w:next w:val="a2"/>
    <w:semiHidden/>
    <w:unhideWhenUsed/>
    <w:rsid w:val="00B17068"/>
  </w:style>
  <w:style w:type="numbering" w:customStyle="1" w:styleId="33122">
    <w:name w:val="Нет списка33122"/>
    <w:next w:val="a2"/>
    <w:semiHidden/>
    <w:unhideWhenUsed/>
    <w:rsid w:val="00B17068"/>
  </w:style>
  <w:style w:type="numbering" w:customStyle="1" w:styleId="42122">
    <w:name w:val="Нет списка42122"/>
    <w:next w:val="a2"/>
    <w:semiHidden/>
    <w:unhideWhenUsed/>
    <w:rsid w:val="00B17068"/>
  </w:style>
  <w:style w:type="numbering" w:customStyle="1" w:styleId="113122">
    <w:name w:val="Нет списка113122"/>
    <w:next w:val="a2"/>
    <w:semiHidden/>
    <w:rsid w:val="00B17068"/>
  </w:style>
  <w:style w:type="numbering" w:customStyle="1" w:styleId="1113122">
    <w:name w:val="Нет списка1113122"/>
    <w:next w:val="a2"/>
    <w:semiHidden/>
    <w:unhideWhenUsed/>
    <w:rsid w:val="00B17068"/>
  </w:style>
  <w:style w:type="numbering" w:customStyle="1" w:styleId="212122">
    <w:name w:val="Нет списка212122"/>
    <w:next w:val="a2"/>
    <w:semiHidden/>
    <w:unhideWhenUsed/>
    <w:rsid w:val="00B17068"/>
  </w:style>
  <w:style w:type="numbering" w:customStyle="1" w:styleId="312122">
    <w:name w:val="Нет списка312122"/>
    <w:next w:val="a2"/>
    <w:semiHidden/>
    <w:unhideWhenUsed/>
    <w:rsid w:val="00B17068"/>
  </w:style>
  <w:style w:type="numbering" w:customStyle="1" w:styleId="7122">
    <w:name w:val="Нет списка7122"/>
    <w:next w:val="a2"/>
    <w:uiPriority w:val="99"/>
    <w:semiHidden/>
    <w:unhideWhenUsed/>
    <w:rsid w:val="00B17068"/>
  </w:style>
  <w:style w:type="numbering" w:customStyle="1" w:styleId="14122">
    <w:name w:val="Нет списка14122"/>
    <w:next w:val="a2"/>
    <w:semiHidden/>
    <w:unhideWhenUsed/>
    <w:rsid w:val="00B17068"/>
  </w:style>
  <w:style w:type="numbering" w:customStyle="1" w:styleId="24122">
    <w:name w:val="Нет списка24122"/>
    <w:next w:val="a2"/>
    <w:semiHidden/>
    <w:unhideWhenUsed/>
    <w:rsid w:val="00B17068"/>
  </w:style>
  <w:style w:type="numbering" w:customStyle="1" w:styleId="34122">
    <w:name w:val="Нет списка34122"/>
    <w:next w:val="a2"/>
    <w:semiHidden/>
    <w:unhideWhenUsed/>
    <w:rsid w:val="00B17068"/>
  </w:style>
  <w:style w:type="numbering" w:customStyle="1" w:styleId="43122">
    <w:name w:val="Нет списка43122"/>
    <w:next w:val="a2"/>
    <w:semiHidden/>
    <w:unhideWhenUsed/>
    <w:rsid w:val="00B17068"/>
  </w:style>
  <w:style w:type="numbering" w:customStyle="1" w:styleId="114122">
    <w:name w:val="Нет списка114122"/>
    <w:next w:val="a2"/>
    <w:semiHidden/>
    <w:rsid w:val="00B17068"/>
  </w:style>
  <w:style w:type="numbering" w:customStyle="1" w:styleId="1114122">
    <w:name w:val="Нет списка1114122"/>
    <w:next w:val="a2"/>
    <w:semiHidden/>
    <w:unhideWhenUsed/>
    <w:rsid w:val="00B17068"/>
  </w:style>
  <w:style w:type="numbering" w:customStyle="1" w:styleId="213122">
    <w:name w:val="Нет списка213122"/>
    <w:next w:val="a2"/>
    <w:semiHidden/>
    <w:unhideWhenUsed/>
    <w:rsid w:val="00B17068"/>
  </w:style>
  <w:style w:type="numbering" w:customStyle="1" w:styleId="313122">
    <w:name w:val="Нет списка313122"/>
    <w:next w:val="a2"/>
    <w:semiHidden/>
    <w:unhideWhenUsed/>
    <w:rsid w:val="00B17068"/>
  </w:style>
  <w:style w:type="numbering" w:customStyle="1" w:styleId="300">
    <w:name w:val="Нет списка30"/>
    <w:next w:val="a2"/>
    <w:uiPriority w:val="99"/>
    <w:semiHidden/>
    <w:unhideWhenUsed/>
    <w:rsid w:val="00B17068"/>
  </w:style>
  <w:style w:type="numbering" w:customStyle="1" w:styleId="1200">
    <w:name w:val="Нет списка120"/>
    <w:next w:val="a2"/>
    <w:uiPriority w:val="99"/>
    <w:semiHidden/>
    <w:unhideWhenUsed/>
    <w:rsid w:val="00B17068"/>
  </w:style>
  <w:style w:type="table" w:customStyle="1" w:styleId="66">
    <w:name w:val="Сетка таблицы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B17068"/>
  </w:style>
  <w:style w:type="numbering" w:customStyle="1" w:styleId="111100">
    <w:name w:val="Нет списка11110"/>
    <w:next w:val="a2"/>
    <w:semiHidden/>
    <w:unhideWhenUsed/>
    <w:rsid w:val="00B17068"/>
  </w:style>
  <w:style w:type="numbering" w:customStyle="1" w:styleId="2100">
    <w:name w:val="Нет списка210"/>
    <w:next w:val="a2"/>
    <w:semiHidden/>
    <w:unhideWhenUsed/>
    <w:rsid w:val="00B17068"/>
  </w:style>
  <w:style w:type="numbering" w:customStyle="1" w:styleId="3100">
    <w:name w:val="Нет списка310"/>
    <w:next w:val="a2"/>
    <w:semiHidden/>
    <w:unhideWhenUsed/>
    <w:rsid w:val="00B17068"/>
  </w:style>
  <w:style w:type="numbering" w:customStyle="1" w:styleId="49">
    <w:name w:val="Нет списка49"/>
    <w:next w:val="a2"/>
    <w:semiHidden/>
    <w:unhideWhenUsed/>
    <w:rsid w:val="00B17068"/>
  </w:style>
  <w:style w:type="numbering" w:customStyle="1" w:styleId="11117">
    <w:name w:val="Нет списка11117"/>
    <w:next w:val="a2"/>
    <w:semiHidden/>
    <w:rsid w:val="00B17068"/>
  </w:style>
  <w:style w:type="table" w:customStyle="1" w:styleId="155">
    <w:name w:val="Сетка таблицы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B17068"/>
  </w:style>
  <w:style w:type="numbering" w:customStyle="1" w:styleId="219">
    <w:name w:val="Нет списка219"/>
    <w:next w:val="a2"/>
    <w:semiHidden/>
    <w:unhideWhenUsed/>
    <w:rsid w:val="00B17068"/>
  </w:style>
  <w:style w:type="numbering" w:customStyle="1" w:styleId="3190">
    <w:name w:val="Нет списка319"/>
    <w:next w:val="a2"/>
    <w:semiHidden/>
    <w:unhideWhenUsed/>
    <w:rsid w:val="00B17068"/>
  </w:style>
  <w:style w:type="numbering" w:customStyle="1" w:styleId="56">
    <w:name w:val="Нет списка56"/>
    <w:next w:val="a2"/>
    <w:uiPriority w:val="99"/>
    <w:semiHidden/>
    <w:unhideWhenUsed/>
    <w:rsid w:val="00B17068"/>
  </w:style>
  <w:style w:type="numbering" w:customStyle="1" w:styleId="126">
    <w:name w:val="Нет списка126"/>
    <w:next w:val="a2"/>
    <w:semiHidden/>
    <w:unhideWhenUsed/>
    <w:rsid w:val="00B17068"/>
  </w:style>
  <w:style w:type="numbering" w:customStyle="1" w:styleId="226">
    <w:name w:val="Нет списка226"/>
    <w:next w:val="a2"/>
    <w:semiHidden/>
    <w:unhideWhenUsed/>
    <w:rsid w:val="00B17068"/>
  </w:style>
  <w:style w:type="numbering" w:customStyle="1" w:styleId="326">
    <w:name w:val="Нет списка326"/>
    <w:next w:val="a2"/>
    <w:semiHidden/>
    <w:unhideWhenUsed/>
    <w:rsid w:val="00B17068"/>
  </w:style>
  <w:style w:type="numbering" w:customStyle="1" w:styleId="4160">
    <w:name w:val="Нет списка416"/>
    <w:next w:val="a2"/>
    <w:semiHidden/>
    <w:unhideWhenUsed/>
    <w:rsid w:val="00B17068"/>
  </w:style>
  <w:style w:type="numbering" w:customStyle="1" w:styleId="1126">
    <w:name w:val="Нет списка1126"/>
    <w:next w:val="a2"/>
    <w:semiHidden/>
    <w:rsid w:val="00B17068"/>
  </w:style>
  <w:style w:type="numbering" w:customStyle="1" w:styleId="11126">
    <w:name w:val="Нет списка11126"/>
    <w:next w:val="a2"/>
    <w:semiHidden/>
    <w:unhideWhenUsed/>
    <w:rsid w:val="00B17068"/>
  </w:style>
  <w:style w:type="numbering" w:customStyle="1" w:styleId="21160">
    <w:name w:val="Нет списка2116"/>
    <w:next w:val="a2"/>
    <w:semiHidden/>
    <w:unhideWhenUsed/>
    <w:rsid w:val="00B17068"/>
  </w:style>
  <w:style w:type="numbering" w:customStyle="1" w:styleId="3116">
    <w:name w:val="Нет списка3116"/>
    <w:next w:val="a2"/>
    <w:semiHidden/>
    <w:unhideWhenUsed/>
    <w:rsid w:val="00B17068"/>
  </w:style>
  <w:style w:type="numbering" w:customStyle="1" w:styleId="660">
    <w:name w:val="Нет списка66"/>
    <w:next w:val="a2"/>
    <w:uiPriority w:val="99"/>
    <w:semiHidden/>
    <w:unhideWhenUsed/>
    <w:rsid w:val="00B17068"/>
  </w:style>
  <w:style w:type="numbering" w:customStyle="1" w:styleId="136">
    <w:name w:val="Нет списка136"/>
    <w:next w:val="a2"/>
    <w:semiHidden/>
    <w:unhideWhenUsed/>
    <w:rsid w:val="00B17068"/>
  </w:style>
  <w:style w:type="numbering" w:customStyle="1" w:styleId="2360">
    <w:name w:val="Нет списка236"/>
    <w:next w:val="a2"/>
    <w:semiHidden/>
    <w:unhideWhenUsed/>
    <w:rsid w:val="00B17068"/>
  </w:style>
  <w:style w:type="numbering" w:customStyle="1" w:styleId="336">
    <w:name w:val="Нет списка336"/>
    <w:next w:val="a2"/>
    <w:semiHidden/>
    <w:unhideWhenUsed/>
    <w:rsid w:val="00B17068"/>
  </w:style>
  <w:style w:type="numbering" w:customStyle="1" w:styleId="426">
    <w:name w:val="Нет списка426"/>
    <w:next w:val="a2"/>
    <w:semiHidden/>
    <w:unhideWhenUsed/>
    <w:rsid w:val="00B17068"/>
  </w:style>
  <w:style w:type="numbering" w:customStyle="1" w:styleId="1136">
    <w:name w:val="Нет списка1136"/>
    <w:next w:val="a2"/>
    <w:semiHidden/>
    <w:rsid w:val="00B17068"/>
  </w:style>
  <w:style w:type="numbering" w:customStyle="1" w:styleId="11136">
    <w:name w:val="Нет списка11136"/>
    <w:next w:val="a2"/>
    <w:semiHidden/>
    <w:unhideWhenUsed/>
    <w:rsid w:val="00B17068"/>
  </w:style>
  <w:style w:type="numbering" w:customStyle="1" w:styleId="2126">
    <w:name w:val="Нет списка2126"/>
    <w:next w:val="a2"/>
    <w:semiHidden/>
    <w:unhideWhenUsed/>
    <w:rsid w:val="00B17068"/>
  </w:style>
  <w:style w:type="numbering" w:customStyle="1" w:styleId="3126">
    <w:name w:val="Нет списка3126"/>
    <w:next w:val="a2"/>
    <w:semiHidden/>
    <w:unhideWhenUsed/>
    <w:rsid w:val="00B17068"/>
  </w:style>
  <w:style w:type="numbering" w:customStyle="1" w:styleId="76">
    <w:name w:val="Нет списка76"/>
    <w:next w:val="a2"/>
    <w:uiPriority w:val="99"/>
    <w:semiHidden/>
    <w:unhideWhenUsed/>
    <w:rsid w:val="00B17068"/>
  </w:style>
  <w:style w:type="numbering" w:customStyle="1" w:styleId="146">
    <w:name w:val="Нет списка146"/>
    <w:next w:val="a2"/>
    <w:semiHidden/>
    <w:unhideWhenUsed/>
    <w:rsid w:val="00B17068"/>
  </w:style>
  <w:style w:type="numbering" w:customStyle="1" w:styleId="246">
    <w:name w:val="Нет списка246"/>
    <w:next w:val="a2"/>
    <w:semiHidden/>
    <w:unhideWhenUsed/>
    <w:rsid w:val="00B17068"/>
  </w:style>
  <w:style w:type="numbering" w:customStyle="1" w:styleId="346">
    <w:name w:val="Нет списка346"/>
    <w:next w:val="a2"/>
    <w:semiHidden/>
    <w:unhideWhenUsed/>
    <w:rsid w:val="00B17068"/>
  </w:style>
  <w:style w:type="numbering" w:customStyle="1" w:styleId="436">
    <w:name w:val="Нет списка436"/>
    <w:next w:val="a2"/>
    <w:semiHidden/>
    <w:unhideWhenUsed/>
    <w:rsid w:val="00B17068"/>
  </w:style>
  <w:style w:type="numbering" w:customStyle="1" w:styleId="1146">
    <w:name w:val="Нет списка1146"/>
    <w:next w:val="a2"/>
    <w:semiHidden/>
    <w:rsid w:val="00B17068"/>
  </w:style>
  <w:style w:type="numbering" w:customStyle="1" w:styleId="11146">
    <w:name w:val="Нет списка11146"/>
    <w:next w:val="a2"/>
    <w:semiHidden/>
    <w:unhideWhenUsed/>
    <w:rsid w:val="00B17068"/>
  </w:style>
  <w:style w:type="numbering" w:customStyle="1" w:styleId="2136">
    <w:name w:val="Нет списка2136"/>
    <w:next w:val="a2"/>
    <w:semiHidden/>
    <w:unhideWhenUsed/>
    <w:rsid w:val="00B17068"/>
  </w:style>
  <w:style w:type="numbering" w:customStyle="1" w:styleId="3136">
    <w:name w:val="Нет списка3136"/>
    <w:next w:val="a2"/>
    <w:semiHidden/>
    <w:unhideWhenUsed/>
    <w:rsid w:val="00B17068"/>
  </w:style>
  <w:style w:type="numbering" w:customStyle="1" w:styleId="85">
    <w:name w:val="Нет списка85"/>
    <w:next w:val="a2"/>
    <w:uiPriority w:val="99"/>
    <w:semiHidden/>
    <w:unhideWhenUsed/>
    <w:rsid w:val="00B17068"/>
  </w:style>
  <w:style w:type="numbering" w:customStyle="1" w:styleId="1550">
    <w:name w:val="Нет списка155"/>
    <w:next w:val="a2"/>
    <w:uiPriority w:val="99"/>
    <w:semiHidden/>
    <w:unhideWhenUsed/>
    <w:rsid w:val="00B17068"/>
  </w:style>
  <w:style w:type="table" w:customStyle="1" w:styleId="247">
    <w:name w:val="Сетка таблицы2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B17068"/>
  </w:style>
  <w:style w:type="numbering" w:customStyle="1" w:styleId="11155">
    <w:name w:val="Нет списка11155"/>
    <w:next w:val="a2"/>
    <w:semiHidden/>
    <w:unhideWhenUsed/>
    <w:rsid w:val="00B17068"/>
  </w:style>
  <w:style w:type="numbering" w:customStyle="1" w:styleId="255">
    <w:name w:val="Нет списка255"/>
    <w:next w:val="a2"/>
    <w:semiHidden/>
    <w:unhideWhenUsed/>
    <w:rsid w:val="00B17068"/>
  </w:style>
  <w:style w:type="numbering" w:customStyle="1" w:styleId="355">
    <w:name w:val="Нет списка355"/>
    <w:next w:val="a2"/>
    <w:semiHidden/>
    <w:unhideWhenUsed/>
    <w:rsid w:val="00B17068"/>
  </w:style>
  <w:style w:type="numbering" w:customStyle="1" w:styleId="445">
    <w:name w:val="Нет списка445"/>
    <w:next w:val="a2"/>
    <w:semiHidden/>
    <w:unhideWhenUsed/>
    <w:rsid w:val="00B17068"/>
  </w:style>
  <w:style w:type="numbering" w:customStyle="1" w:styleId="111125">
    <w:name w:val="Нет списка111125"/>
    <w:next w:val="a2"/>
    <w:semiHidden/>
    <w:rsid w:val="00B17068"/>
  </w:style>
  <w:style w:type="table" w:customStyle="1" w:styleId="1140">
    <w:name w:val="Сетка таблицы1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B17068"/>
  </w:style>
  <w:style w:type="numbering" w:customStyle="1" w:styleId="2145">
    <w:name w:val="Нет списка2145"/>
    <w:next w:val="a2"/>
    <w:semiHidden/>
    <w:unhideWhenUsed/>
    <w:rsid w:val="00B17068"/>
  </w:style>
  <w:style w:type="numbering" w:customStyle="1" w:styleId="3145">
    <w:name w:val="Нет списка3145"/>
    <w:next w:val="a2"/>
    <w:semiHidden/>
    <w:unhideWhenUsed/>
    <w:rsid w:val="00B17068"/>
  </w:style>
  <w:style w:type="numbering" w:customStyle="1" w:styleId="515">
    <w:name w:val="Нет списка515"/>
    <w:next w:val="a2"/>
    <w:uiPriority w:val="99"/>
    <w:semiHidden/>
    <w:unhideWhenUsed/>
    <w:rsid w:val="00B17068"/>
  </w:style>
  <w:style w:type="numbering" w:customStyle="1" w:styleId="1215">
    <w:name w:val="Нет списка1215"/>
    <w:next w:val="a2"/>
    <w:semiHidden/>
    <w:unhideWhenUsed/>
    <w:rsid w:val="00B17068"/>
  </w:style>
  <w:style w:type="numbering" w:customStyle="1" w:styleId="22150">
    <w:name w:val="Нет списка2215"/>
    <w:next w:val="a2"/>
    <w:semiHidden/>
    <w:unhideWhenUsed/>
    <w:rsid w:val="00B17068"/>
  </w:style>
  <w:style w:type="numbering" w:customStyle="1" w:styleId="3215">
    <w:name w:val="Нет списка3215"/>
    <w:next w:val="a2"/>
    <w:semiHidden/>
    <w:unhideWhenUsed/>
    <w:rsid w:val="00B17068"/>
  </w:style>
  <w:style w:type="numbering" w:customStyle="1" w:styleId="4115">
    <w:name w:val="Нет списка4115"/>
    <w:next w:val="a2"/>
    <w:semiHidden/>
    <w:unhideWhenUsed/>
    <w:rsid w:val="00B17068"/>
  </w:style>
  <w:style w:type="numbering" w:customStyle="1" w:styleId="11215">
    <w:name w:val="Нет списка11215"/>
    <w:next w:val="a2"/>
    <w:semiHidden/>
    <w:rsid w:val="00B17068"/>
  </w:style>
  <w:style w:type="numbering" w:customStyle="1" w:styleId="111215">
    <w:name w:val="Нет списка111215"/>
    <w:next w:val="a2"/>
    <w:semiHidden/>
    <w:unhideWhenUsed/>
    <w:rsid w:val="00B17068"/>
  </w:style>
  <w:style w:type="numbering" w:customStyle="1" w:styleId="21115">
    <w:name w:val="Нет списка21115"/>
    <w:next w:val="a2"/>
    <w:semiHidden/>
    <w:unhideWhenUsed/>
    <w:rsid w:val="00B17068"/>
  </w:style>
  <w:style w:type="numbering" w:customStyle="1" w:styleId="31115">
    <w:name w:val="Нет списка31115"/>
    <w:next w:val="a2"/>
    <w:semiHidden/>
    <w:unhideWhenUsed/>
    <w:rsid w:val="00B17068"/>
  </w:style>
  <w:style w:type="numbering" w:customStyle="1" w:styleId="615">
    <w:name w:val="Нет списка615"/>
    <w:next w:val="a2"/>
    <w:uiPriority w:val="99"/>
    <w:semiHidden/>
    <w:unhideWhenUsed/>
    <w:rsid w:val="00B17068"/>
  </w:style>
  <w:style w:type="numbering" w:customStyle="1" w:styleId="1315">
    <w:name w:val="Нет списка1315"/>
    <w:next w:val="a2"/>
    <w:semiHidden/>
    <w:unhideWhenUsed/>
    <w:rsid w:val="00B17068"/>
  </w:style>
  <w:style w:type="numbering" w:customStyle="1" w:styleId="2315">
    <w:name w:val="Нет списка2315"/>
    <w:next w:val="a2"/>
    <w:semiHidden/>
    <w:unhideWhenUsed/>
    <w:rsid w:val="00B17068"/>
  </w:style>
  <w:style w:type="numbering" w:customStyle="1" w:styleId="3315">
    <w:name w:val="Нет списка3315"/>
    <w:next w:val="a2"/>
    <w:semiHidden/>
    <w:unhideWhenUsed/>
    <w:rsid w:val="00B17068"/>
  </w:style>
  <w:style w:type="numbering" w:customStyle="1" w:styleId="4215">
    <w:name w:val="Нет списка4215"/>
    <w:next w:val="a2"/>
    <w:semiHidden/>
    <w:unhideWhenUsed/>
    <w:rsid w:val="00B17068"/>
  </w:style>
  <w:style w:type="numbering" w:customStyle="1" w:styleId="11315">
    <w:name w:val="Нет списка11315"/>
    <w:next w:val="a2"/>
    <w:semiHidden/>
    <w:rsid w:val="00B17068"/>
  </w:style>
  <w:style w:type="numbering" w:customStyle="1" w:styleId="111315">
    <w:name w:val="Нет списка111315"/>
    <w:next w:val="a2"/>
    <w:semiHidden/>
    <w:unhideWhenUsed/>
    <w:rsid w:val="00B17068"/>
  </w:style>
  <w:style w:type="numbering" w:customStyle="1" w:styleId="21215">
    <w:name w:val="Нет списка21215"/>
    <w:next w:val="a2"/>
    <w:semiHidden/>
    <w:unhideWhenUsed/>
    <w:rsid w:val="00B17068"/>
  </w:style>
  <w:style w:type="numbering" w:customStyle="1" w:styleId="31215">
    <w:name w:val="Нет списка31215"/>
    <w:next w:val="a2"/>
    <w:semiHidden/>
    <w:unhideWhenUsed/>
    <w:rsid w:val="00B17068"/>
  </w:style>
  <w:style w:type="numbering" w:customStyle="1" w:styleId="715">
    <w:name w:val="Нет списка715"/>
    <w:next w:val="a2"/>
    <w:uiPriority w:val="99"/>
    <w:semiHidden/>
    <w:unhideWhenUsed/>
    <w:rsid w:val="00B17068"/>
  </w:style>
  <w:style w:type="numbering" w:customStyle="1" w:styleId="1415">
    <w:name w:val="Нет списка1415"/>
    <w:next w:val="a2"/>
    <w:semiHidden/>
    <w:unhideWhenUsed/>
    <w:rsid w:val="00B17068"/>
  </w:style>
  <w:style w:type="numbering" w:customStyle="1" w:styleId="2415">
    <w:name w:val="Нет списка2415"/>
    <w:next w:val="a2"/>
    <w:semiHidden/>
    <w:unhideWhenUsed/>
    <w:rsid w:val="00B17068"/>
  </w:style>
  <w:style w:type="numbering" w:customStyle="1" w:styleId="3415">
    <w:name w:val="Нет списка3415"/>
    <w:next w:val="a2"/>
    <w:semiHidden/>
    <w:unhideWhenUsed/>
    <w:rsid w:val="00B17068"/>
  </w:style>
  <w:style w:type="numbering" w:customStyle="1" w:styleId="4315">
    <w:name w:val="Нет списка4315"/>
    <w:next w:val="a2"/>
    <w:semiHidden/>
    <w:unhideWhenUsed/>
    <w:rsid w:val="00B17068"/>
  </w:style>
  <w:style w:type="numbering" w:customStyle="1" w:styleId="11415">
    <w:name w:val="Нет списка11415"/>
    <w:next w:val="a2"/>
    <w:semiHidden/>
    <w:rsid w:val="00B17068"/>
  </w:style>
  <w:style w:type="numbering" w:customStyle="1" w:styleId="111415">
    <w:name w:val="Нет списка111415"/>
    <w:next w:val="a2"/>
    <w:semiHidden/>
    <w:unhideWhenUsed/>
    <w:rsid w:val="00B17068"/>
  </w:style>
  <w:style w:type="numbering" w:customStyle="1" w:styleId="21315">
    <w:name w:val="Нет списка21315"/>
    <w:next w:val="a2"/>
    <w:semiHidden/>
    <w:unhideWhenUsed/>
    <w:rsid w:val="00B17068"/>
  </w:style>
  <w:style w:type="numbering" w:customStyle="1" w:styleId="31315">
    <w:name w:val="Нет списка31315"/>
    <w:next w:val="a2"/>
    <w:semiHidden/>
    <w:unhideWhenUsed/>
    <w:rsid w:val="00B17068"/>
  </w:style>
  <w:style w:type="numbering" w:customStyle="1" w:styleId="93">
    <w:name w:val="Нет списка93"/>
    <w:next w:val="a2"/>
    <w:uiPriority w:val="99"/>
    <w:semiHidden/>
    <w:unhideWhenUsed/>
    <w:rsid w:val="00B17068"/>
  </w:style>
  <w:style w:type="numbering" w:customStyle="1" w:styleId="163">
    <w:name w:val="Нет списка163"/>
    <w:next w:val="a2"/>
    <w:uiPriority w:val="99"/>
    <w:semiHidden/>
    <w:unhideWhenUsed/>
    <w:rsid w:val="00B17068"/>
  </w:style>
  <w:style w:type="table" w:customStyle="1" w:styleId="327">
    <w:name w:val="Сетка таблицы3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B17068"/>
  </w:style>
  <w:style w:type="numbering" w:customStyle="1" w:styleId="11163">
    <w:name w:val="Нет списка11163"/>
    <w:next w:val="a2"/>
    <w:semiHidden/>
    <w:unhideWhenUsed/>
    <w:rsid w:val="00B17068"/>
  </w:style>
  <w:style w:type="numbering" w:customStyle="1" w:styleId="263">
    <w:name w:val="Нет списка263"/>
    <w:next w:val="a2"/>
    <w:semiHidden/>
    <w:unhideWhenUsed/>
    <w:rsid w:val="00B17068"/>
  </w:style>
  <w:style w:type="numbering" w:customStyle="1" w:styleId="363">
    <w:name w:val="Нет списка363"/>
    <w:next w:val="a2"/>
    <w:semiHidden/>
    <w:unhideWhenUsed/>
    <w:rsid w:val="00B17068"/>
  </w:style>
  <w:style w:type="numbering" w:customStyle="1" w:styleId="453">
    <w:name w:val="Нет списка453"/>
    <w:next w:val="a2"/>
    <w:semiHidden/>
    <w:unhideWhenUsed/>
    <w:rsid w:val="00B17068"/>
  </w:style>
  <w:style w:type="numbering" w:customStyle="1" w:styleId="111133">
    <w:name w:val="Нет списка111133"/>
    <w:next w:val="a2"/>
    <w:semiHidden/>
    <w:rsid w:val="00B17068"/>
  </w:style>
  <w:style w:type="table" w:customStyle="1" w:styleId="1223">
    <w:name w:val="Сетка таблицы12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B17068"/>
  </w:style>
  <w:style w:type="numbering" w:customStyle="1" w:styleId="2153">
    <w:name w:val="Нет списка2153"/>
    <w:next w:val="a2"/>
    <w:semiHidden/>
    <w:unhideWhenUsed/>
    <w:rsid w:val="00B17068"/>
  </w:style>
  <w:style w:type="numbering" w:customStyle="1" w:styleId="3153">
    <w:name w:val="Нет списка3153"/>
    <w:next w:val="a2"/>
    <w:semiHidden/>
    <w:unhideWhenUsed/>
    <w:rsid w:val="00B17068"/>
  </w:style>
  <w:style w:type="numbering" w:customStyle="1" w:styleId="523">
    <w:name w:val="Нет списка523"/>
    <w:next w:val="a2"/>
    <w:uiPriority w:val="99"/>
    <w:semiHidden/>
    <w:unhideWhenUsed/>
    <w:rsid w:val="00B17068"/>
  </w:style>
  <w:style w:type="numbering" w:customStyle="1" w:styleId="12230">
    <w:name w:val="Нет списка1223"/>
    <w:next w:val="a2"/>
    <w:semiHidden/>
    <w:unhideWhenUsed/>
    <w:rsid w:val="00B17068"/>
  </w:style>
  <w:style w:type="numbering" w:customStyle="1" w:styleId="2223">
    <w:name w:val="Нет списка2223"/>
    <w:next w:val="a2"/>
    <w:semiHidden/>
    <w:unhideWhenUsed/>
    <w:rsid w:val="00B17068"/>
  </w:style>
  <w:style w:type="numbering" w:customStyle="1" w:styleId="3223">
    <w:name w:val="Нет списка3223"/>
    <w:next w:val="a2"/>
    <w:semiHidden/>
    <w:unhideWhenUsed/>
    <w:rsid w:val="00B17068"/>
  </w:style>
  <w:style w:type="numbering" w:customStyle="1" w:styleId="4123">
    <w:name w:val="Нет списка4123"/>
    <w:next w:val="a2"/>
    <w:semiHidden/>
    <w:unhideWhenUsed/>
    <w:rsid w:val="00B17068"/>
  </w:style>
  <w:style w:type="numbering" w:customStyle="1" w:styleId="11223">
    <w:name w:val="Нет списка11223"/>
    <w:next w:val="a2"/>
    <w:semiHidden/>
    <w:rsid w:val="00B17068"/>
  </w:style>
  <w:style w:type="numbering" w:customStyle="1" w:styleId="111223">
    <w:name w:val="Нет списка111223"/>
    <w:next w:val="a2"/>
    <w:semiHidden/>
    <w:unhideWhenUsed/>
    <w:rsid w:val="00B17068"/>
  </w:style>
  <w:style w:type="numbering" w:customStyle="1" w:styleId="21123">
    <w:name w:val="Нет списка21123"/>
    <w:next w:val="a2"/>
    <w:semiHidden/>
    <w:unhideWhenUsed/>
    <w:rsid w:val="00B17068"/>
  </w:style>
  <w:style w:type="numbering" w:customStyle="1" w:styleId="31123">
    <w:name w:val="Нет списка31123"/>
    <w:next w:val="a2"/>
    <w:semiHidden/>
    <w:unhideWhenUsed/>
    <w:rsid w:val="00B17068"/>
  </w:style>
  <w:style w:type="numbering" w:customStyle="1" w:styleId="623">
    <w:name w:val="Нет списка623"/>
    <w:next w:val="a2"/>
    <w:uiPriority w:val="99"/>
    <w:semiHidden/>
    <w:unhideWhenUsed/>
    <w:rsid w:val="00B17068"/>
  </w:style>
  <w:style w:type="numbering" w:customStyle="1" w:styleId="1323">
    <w:name w:val="Нет списка1323"/>
    <w:next w:val="a2"/>
    <w:semiHidden/>
    <w:unhideWhenUsed/>
    <w:rsid w:val="00B17068"/>
  </w:style>
  <w:style w:type="numbering" w:customStyle="1" w:styleId="2323">
    <w:name w:val="Нет списка2323"/>
    <w:next w:val="a2"/>
    <w:semiHidden/>
    <w:unhideWhenUsed/>
    <w:rsid w:val="00B17068"/>
  </w:style>
  <w:style w:type="numbering" w:customStyle="1" w:styleId="3323">
    <w:name w:val="Нет списка3323"/>
    <w:next w:val="a2"/>
    <w:semiHidden/>
    <w:unhideWhenUsed/>
    <w:rsid w:val="00B17068"/>
  </w:style>
  <w:style w:type="numbering" w:customStyle="1" w:styleId="4223">
    <w:name w:val="Нет списка4223"/>
    <w:next w:val="a2"/>
    <w:semiHidden/>
    <w:unhideWhenUsed/>
    <w:rsid w:val="00B17068"/>
  </w:style>
  <w:style w:type="numbering" w:customStyle="1" w:styleId="11323">
    <w:name w:val="Нет списка11323"/>
    <w:next w:val="a2"/>
    <w:semiHidden/>
    <w:rsid w:val="00B17068"/>
  </w:style>
  <w:style w:type="numbering" w:customStyle="1" w:styleId="111323">
    <w:name w:val="Нет списка111323"/>
    <w:next w:val="a2"/>
    <w:semiHidden/>
    <w:unhideWhenUsed/>
    <w:rsid w:val="00B17068"/>
  </w:style>
  <w:style w:type="numbering" w:customStyle="1" w:styleId="21223">
    <w:name w:val="Нет списка21223"/>
    <w:next w:val="a2"/>
    <w:semiHidden/>
    <w:unhideWhenUsed/>
    <w:rsid w:val="00B17068"/>
  </w:style>
  <w:style w:type="numbering" w:customStyle="1" w:styleId="31223">
    <w:name w:val="Нет списка31223"/>
    <w:next w:val="a2"/>
    <w:semiHidden/>
    <w:unhideWhenUsed/>
    <w:rsid w:val="00B17068"/>
  </w:style>
  <w:style w:type="numbering" w:customStyle="1" w:styleId="723">
    <w:name w:val="Нет списка723"/>
    <w:next w:val="a2"/>
    <w:uiPriority w:val="99"/>
    <w:semiHidden/>
    <w:unhideWhenUsed/>
    <w:rsid w:val="00B17068"/>
  </w:style>
  <w:style w:type="numbering" w:customStyle="1" w:styleId="1423">
    <w:name w:val="Нет списка1423"/>
    <w:next w:val="a2"/>
    <w:semiHidden/>
    <w:unhideWhenUsed/>
    <w:rsid w:val="00B17068"/>
  </w:style>
  <w:style w:type="numbering" w:customStyle="1" w:styleId="2423">
    <w:name w:val="Нет списка2423"/>
    <w:next w:val="a2"/>
    <w:semiHidden/>
    <w:unhideWhenUsed/>
    <w:rsid w:val="00B17068"/>
  </w:style>
  <w:style w:type="numbering" w:customStyle="1" w:styleId="3423">
    <w:name w:val="Нет списка3423"/>
    <w:next w:val="a2"/>
    <w:semiHidden/>
    <w:unhideWhenUsed/>
    <w:rsid w:val="00B17068"/>
  </w:style>
  <w:style w:type="numbering" w:customStyle="1" w:styleId="4323">
    <w:name w:val="Нет списка4323"/>
    <w:next w:val="a2"/>
    <w:semiHidden/>
    <w:unhideWhenUsed/>
    <w:rsid w:val="00B17068"/>
  </w:style>
  <w:style w:type="numbering" w:customStyle="1" w:styleId="11423">
    <w:name w:val="Нет списка11423"/>
    <w:next w:val="a2"/>
    <w:semiHidden/>
    <w:rsid w:val="00B17068"/>
  </w:style>
  <w:style w:type="numbering" w:customStyle="1" w:styleId="111423">
    <w:name w:val="Нет списка111423"/>
    <w:next w:val="a2"/>
    <w:semiHidden/>
    <w:unhideWhenUsed/>
    <w:rsid w:val="00B17068"/>
  </w:style>
  <w:style w:type="numbering" w:customStyle="1" w:styleId="21323">
    <w:name w:val="Нет списка21323"/>
    <w:next w:val="a2"/>
    <w:semiHidden/>
    <w:unhideWhenUsed/>
    <w:rsid w:val="00B17068"/>
  </w:style>
  <w:style w:type="numbering" w:customStyle="1" w:styleId="31323">
    <w:name w:val="Нет списка31323"/>
    <w:next w:val="a2"/>
    <w:semiHidden/>
    <w:unhideWhenUsed/>
    <w:rsid w:val="00B17068"/>
  </w:style>
  <w:style w:type="numbering" w:customStyle="1" w:styleId="813">
    <w:name w:val="Нет списка813"/>
    <w:next w:val="a2"/>
    <w:uiPriority w:val="99"/>
    <w:semiHidden/>
    <w:unhideWhenUsed/>
    <w:rsid w:val="00B17068"/>
  </w:style>
  <w:style w:type="numbering" w:customStyle="1" w:styleId="1513">
    <w:name w:val="Нет списка1513"/>
    <w:next w:val="a2"/>
    <w:uiPriority w:val="99"/>
    <w:semiHidden/>
    <w:unhideWhenUsed/>
    <w:rsid w:val="00B17068"/>
  </w:style>
  <w:style w:type="table" w:customStyle="1" w:styleId="2127">
    <w:name w:val="Сетка таблицы2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B17068"/>
  </w:style>
  <w:style w:type="numbering" w:customStyle="1" w:styleId="111513">
    <w:name w:val="Нет списка111513"/>
    <w:next w:val="a2"/>
    <w:semiHidden/>
    <w:unhideWhenUsed/>
    <w:rsid w:val="00B17068"/>
  </w:style>
  <w:style w:type="numbering" w:customStyle="1" w:styleId="2513">
    <w:name w:val="Нет списка2513"/>
    <w:next w:val="a2"/>
    <w:semiHidden/>
    <w:unhideWhenUsed/>
    <w:rsid w:val="00B17068"/>
  </w:style>
  <w:style w:type="numbering" w:customStyle="1" w:styleId="3513">
    <w:name w:val="Нет списка3513"/>
    <w:next w:val="a2"/>
    <w:semiHidden/>
    <w:unhideWhenUsed/>
    <w:rsid w:val="00B17068"/>
  </w:style>
  <w:style w:type="numbering" w:customStyle="1" w:styleId="4413">
    <w:name w:val="Нет списка4413"/>
    <w:next w:val="a2"/>
    <w:semiHidden/>
    <w:unhideWhenUsed/>
    <w:rsid w:val="00B17068"/>
  </w:style>
  <w:style w:type="numbering" w:customStyle="1" w:styleId="1111213">
    <w:name w:val="Нет списка1111213"/>
    <w:next w:val="a2"/>
    <w:semiHidden/>
    <w:rsid w:val="00B17068"/>
  </w:style>
  <w:style w:type="table" w:customStyle="1" w:styleId="11120">
    <w:name w:val="Сетка таблицы11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B17068"/>
  </w:style>
  <w:style w:type="numbering" w:customStyle="1" w:styleId="21413">
    <w:name w:val="Нет списка21413"/>
    <w:next w:val="a2"/>
    <w:semiHidden/>
    <w:unhideWhenUsed/>
    <w:rsid w:val="00B17068"/>
  </w:style>
  <w:style w:type="numbering" w:customStyle="1" w:styleId="31413">
    <w:name w:val="Нет списка31413"/>
    <w:next w:val="a2"/>
    <w:semiHidden/>
    <w:unhideWhenUsed/>
    <w:rsid w:val="00B17068"/>
  </w:style>
  <w:style w:type="numbering" w:customStyle="1" w:styleId="5113">
    <w:name w:val="Нет списка5113"/>
    <w:next w:val="a2"/>
    <w:uiPriority w:val="99"/>
    <w:semiHidden/>
    <w:unhideWhenUsed/>
    <w:rsid w:val="00B17068"/>
  </w:style>
  <w:style w:type="numbering" w:customStyle="1" w:styleId="12113">
    <w:name w:val="Нет списка12113"/>
    <w:next w:val="a2"/>
    <w:semiHidden/>
    <w:unhideWhenUsed/>
    <w:rsid w:val="00B17068"/>
  </w:style>
  <w:style w:type="numbering" w:customStyle="1" w:styleId="22113">
    <w:name w:val="Нет списка22113"/>
    <w:next w:val="a2"/>
    <w:semiHidden/>
    <w:unhideWhenUsed/>
    <w:rsid w:val="00B17068"/>
  </w:style>
  <w:style w:type="numbering" w:customStyle="1" w:styleId="32113">
    <w:name w:val="Нет списка32113"/>
    <w:next w:val="a2"/>
    <w:semiHidden/>
    <w:unhideWhenUsed/>
    <w:rsid w:val="00B17068"/>
  </w:style>
  <w:style w:type="numbering" w:customStyle="1" w:styleId="41113">
    <w:name w:val="Нет списка41113"/>
    <w:next w:val="a2"/>
    <w:semiHidden/>
    <w:unhideWhenUsed/>
    <w:rsid w:val="00B17068"/>
  </w:style>
  <w:style w:type="numbering" w:customStyle="1" w:styleId="112113">
    <w:name w:val="Нет списка112113"/>
    <w:next w:val="a2"/>
    <w:semiHidden/>
    <w:rsid w:val="00B17068"/>
  </w:style>
  <w:style w:type="numbering" w:customStyle="1" w:styleId="1112113">
    <w:name w:val="Нет списка1112113"/>
    <w:next w:val="a2"/>
    <w:semiHidden/>
    <w:unhideWhenUsed/>
    <w:rsid w:val="00B17068"/>
  </w:style>
  <w:style w:type="numbering" w:customStyle="1" w:styleId="211113">
    <w:name w:val="Нет списка211113"/>
    <w:next w:val="a2"/>
    <w:semiHidden/>
    <w:unhideWhenUsed/>
    <w:rsid w:val="00B17068"/>
  </w:style>
  <w:style w:type="numbering" w:customStyle="1" w:styleId="311113">
    <w:name w:val="Нет списка311113"/>
    <w:next w:val="a2"/>
    <w:semiHidden/>
    <w:unhideWhenUsed/>
    <w:rsid w:val="00B17068"/>
  </w:style>
  <w:style w:type="numbering" w:customStyle="1" w:styleId="6113">
    <w:name w:val="Нет списка6113"/>
    <w:next w:val="a2"/>
    <w:uiPriority w:val="99"/>
    <w:semiHidden/>
    <w:unhideWhenUsed/>
    <w:rsid w:val="00B17068"/>
  </w:style>
  <w:style w:type="numbering" w:customStyle="1" w:styleId="13113">
    <w:name w:val="Нет списка13113"/>
    <w:next w:val="a2"/>
    <w:semiHidden/>
    <w:unhideWhenUsed/>
    <w:rsid w:val="00B17068"/>
  </w:style>
  <w:style w:type="numbering" w:customStyle="1" w:styleId="23113">
    <w:name w:val="Нет списка23113"/>
    <w:next w:val="a2"/>
    <w:semiHidden/>
    <w:unhideWhenUsed/>
    <w:rsid w:val="00B17068"/>
  </w:style>
  <w:style w:type="numbering" w:customStyle="1" w:styleId="33113">
    <w:name w:val="Нет списка33113"/>
    <w:next w:val="a2"/>
    <w:semiHidden/>
    <w:unhideWhenUsed/>
    <w:rsid w:val="00B17068"/>
  </w:style>
  <w:style w:type="numbering" w:customStyle="1" w:styleId="42113">
    <w:name w:val="Нет списка42113"/>
    <w:next w:val="a2"/>
    <w:semiHidden/>
    <w:unhideWhenUsed/>
    <w:rsid w:val="00B17068"/>
  </w:style>
  <w:style w:type="numbering" w:customStyle="1" w:styleId="113113">
    <w:name w:val="Нет списка113113"/>
    <w:next w:val="a2"/>
    <w:semiHidden/>
    <w:rsid w:val="00B17068"/>
  </w:style>
  <w:style w:type="numbering" w:customStyle="1" w:styleId="1113113">
    <w:name w:val="Нет списка1113113"/>
    <w:next w:val="a2"/>
    <w:semiHidden/>
    <w:unhideWhenUsed/>
    <w:rsid w:val="00B17068"/>
  </w:style>
  <w:style w:type="numbering" w:customStyle="1" w:styleId="212113">
    <w:name w:val="Нет списка212113"/>
    <w:next w:val="a2"/>
    <w:semiHidden/>
    <w:unhideWhenUsed/>
    <w:rsid w:val="00B17068"/>
  </w:style>
  <w:style w:type="numbering" w:customStyle="1" w:styleId="312113">
    <w:name w:val="Нет списка312113"/>
    <w:next w:val="a2"/>
    <w:semiHidden/>
    <w:unhideWhenUsed/>
    <w:rsid w:val="00B17068"/>
  </w:style>
  <w:style w:type="numbering" w:customStyle="1" w:styleId="7113">
    <w:name w:val="Нет списка7113"/>
    <w:next w:val="a2"/>
    <w:uiPriority w:val="99"/>
    <w:semiHidden/>
    <w:unhideWhenUsed/>
    <w:rsid w:val="00B17068"/>
  </w:style>
  <w:style w:type="numbering" w:customStyle="1" w:styleId="14113">
    <w:name w:val="Нет списка14113"/>
    <w:next w:val="a2"/>
    <w:semiHidden/>
    <w:unhideWhenUsed/>
    <w:rsid w:val="00B17068"/>
  </w:style>
  <w:style w:type="numbering" w:customStyle="1" w:styleId="24113">
    <w:name w:val="Нет списка24113"/>
    <w:next w:val="a2"/>
    <w:semiHidden/>
    <w:unhideWhenUsed/>
    <w:rsid w:val="00B17068"/>
  </w:style>
  <w:style w:type="numbering" w:customStyle="1" w:styleId="34113">
    <w:name w:val="Нет списка34113"/>
    <w:next w:val="a2"/>
    <w:semiHidden/>
    <w:unhideWhenUsed/>
    <w:rsid w:val="00B17068"/>
  </w:style>
  <w:style w:type="numbering" w:customStyle="1" w:styleId="43113">
    <w:name w:val="Нет списка43113"/>
    <w:next w:val="a2"/>
    <w:semiHidden/>
    <w:unhideWhenUsed/>
    <w:rsid w:val="00B17068"/>
  </w:style>
  <w:style w:type="numbering" w:customStyle="1" w:styleId="114113">
    <w:name w:val="Нет списка114113"/>
    <w:next w:val="a2"/>
    <w:semiHidden/>
    <w:rsid w:val="00B17068"/>
  </w:style>
  <w:style w:type="numbering" w:customStyle="1" w:styleId="1114113">
    <w:name w:val="Нет списка1114113"/>
    <w:next w:val="a2"/>
    <w:semiHidden/>
    <w:unhideWhenUsed/>
    <w:rsid w:val="00B17068"/>
  </w:style>
  <w:style w:type="numbering" w:customStyle="1" w:styleId="213113">
    <w:name w:val="Нет списка213113"/>
    <w:next w:val="a2"/>
    <w:semiHidden/>
    <w:unhideWhenUsed/>
    <w:rsid w:val="00B17068"/>
  </w:style>
  <w:style w:type="numbering" w:customStyle="1" w:styleId="313113">
    <w:name w:val="Нет списка313113"/>
    <w:next w:val="a2"/>
    <w:semiHidden/>
    <w:unhideWhenUsed/>
    <w:rsid w:val="00B17068"/>
  </w:style>
  <w:style w:type="numbering" w:customStyle="1" w:styleId="103">
    <w:name w:val="Нет списка103"/>
    <w:next w:val="a2"/>
    <w:uiPriority w:val="99"/>
    <w:semiHidden/>
    <w:unhideWhenUsed/>
    <w:rsid w:val="00B17068"/>
  </w:style>
  <w:style w:type="numbering" w:customStyle="1" w:styleId="173">
    <w:name w:val="Нет списка173"/>
    <w:next w:val="a2"/>
    <w:uiPriority w:val="99"/>
    <w:semiHidden/>
    <w:unhideWhenUsed/>
    <w:rsid w:val="00B17068"/>
  </w:style>
  <w:style w:type="table" w:customStyle="1" w:styleId="420">
    <w:name w:val="Сетка таблицы4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B17068"/>
  </w:style>
  <w:style w:type="numbering" w:customStyle="1" w:styleId="11173">
    <w:name w:val="Нет списка11173"/>
    <w:next w:val="a2"/>
    <w:semiHidden/>
    <w:unhideWhenUsed/>
    <w:rsid w:val="00B17068"/>
  </w:style>
  <w:style w:type="numbering" w:customStyle="1" w:styleId="273">
    <w:name w:val="Нет списка273"/>
    <w:next w:val="a2"/>
    <w:semiHidden/>
    <w:unhideWhenUsed/>
    <w:rsid w:val="00B17068"/>
  </w:style>
  <w:style w:type="numbering" w:customStyle="1" w:styleId="373">
    <w:name w:val="Нет списка373"/>
    <w:next w:val="a2"/>
    <w:semiHidden/>
    <w:unhideWhenUsed/>
    <w:rsid w:val="00B17068"/>
  </w:style>
  <w:style w:type="numbering" w:customStyle="1" w:styleId="463">
    <w:name w:val="Нет списка463"/>
    <w:next w:val="a2"/>
    <w:semiHidden/>
    <w:unhideWhenUsed/>
    <w:rsid w:val="00B17068"/>
  </w:style>
  <w:style w:type="numbering" w:customStyle="1" w:styleId="111143">
    <w:name w:val="Нет списка111143"/>
    <w:next w:val="a2"/>
    <w:semiHidden/>
    <w:rsid w:val="00B17068"/>
  </w:style>
  <w:style w:type="table" w:customStyle="1" w:styleId="1320">
    <w:name w:val="Сетка таблицы13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B17068"/>
  </w:style>
  <w:style w:type="numbering" w:customStyle="1" w:styleId="2163">
    <w:name w:val="Нет списка2163"/>
    <w:next w:val="a2"/>
    <w:semiHidden/>
    <w:unhideWhenUsed/>
    <w:rsid w:val="00B17068"/>
  </w:style>
  <w:style w:type="numbering" w:customStyle="1" w:styleId="3163">
    <w:name w:val="Нет списка3163"/>
    <w:next w:val="a2"/>
    <w:semiHidden/>
    <w:unhideWhenUsed/>
    <w:rsid w:val="00B17068"/>
  </w:style>
  <w:style w:type="numbering" w:customStyle="1" w:styleId="533">
    <w:name w:val="Нет списка533"/>
    <w:next w:val="a2"/>
    <w:uiPriority w:val="99"/>
    <w:semiHidden/>
    <w:unhideWhenUsed/>
    <w:rsid w:val="00B17068"/>
  </w:style>
  <w:style w:type="numbering" w:customStyle="1" w:styleId="1233">
    <w:name w:val="Нет списка1233"/>
    <w:next w:val="a2"/>
    <w:semiHidden/>
    <w:unhideWhenUsed/>
    <w:rsid w:val="00B17068"/>
  </w:style>
  <w:style w:type="numbering" w:customStyle="1" w:styleId="2233">
    <w:name w:val="Нет списка2233"/>
    <w:next w:val="a2"/>
    <w:semiHidden/>
    <w:unhideWhenUsed/>
    <w:rsid w:val="00B17068"/>
  </w:style>
  <w:style w:type="numbering" w:customStyle="1" w:styleId="3233">
    <w:name w:val="Нет списка3233"/>
    <w:next w:val="a2"/>
    <w:semiHidden/>
    <w:unhideWhenUsed/>
    <w:rsid w:val="00B17068"/>
  </w:style>
  <w:style w:type="numbering" w:customStyle="1" w:styleId="4133">
    <w:name w:val="Нет списка4133"/>
    <w:next w:val="a2"/>
    <w:semiHidden/>
    <w:unhideWhenUsed/>
    <w:rsid w:val="00B17068"/>
  </w:style>
  <w:style w:type="numbering" w:customStyle="1" w:styleId="11233">
    <w:name w:val="Нет списка11233"/>
    <w:next w:val="a2"/>
    <w:semiHidden/>
    <w:rsid w:val="00B17068"/>
  </w:style>
  <w:style w:type="numbering" w:customStyle="1" w:styleId="111233">
    <w:name w:val="Нет списка111233"/>
    <w:next w:val="a2"/>
    <w:semiHidden/>
    <w:unhideWhenUsed/>
    <w:rsid w:val="00B17068"/>
  </w:style>
  <w:style w:type="numbering" w:customStyle="1" w:styleId="21133">
    <w:name w:val="Нет списка21133"/>
    <w:next w:val="a2"/>
    <w:semiHidden/>
    <w:unhideWhenUsed/>
    <w:rsid w:val="00B17068"/>
  </w:style>
  <w:style w:type="numbering" w:customStyle="1" w:styleId="31133">
    <w:name w:val="Нет списка31133"/>
    <w:next w:val="a2"/>
    <w:semiHidden/>
    <w:unhideWhenUsed/>
    <w:rsid w:val="00B17068"/>
  </w:style>
  <w:style w:type="numbering" w:customStyle="1" w:styleId="633">
    <w:name w:val="Нет списка633"/>
    <w:next w:val="a2"/>
    <w:uiPriority w:val="99"/>
    <w:semiHidden/>
    <w:unhideWhenUsed/>
    <w:rsid w:val="00B17068"/>
  </w:style>
  <w:style w:type="numbering" w:customStyle="1" w:styleId="1333">
    <w:name w:val="Нет списка1333"/>
    <w:next w:val="a2"/>
    <w:semiHidden/>
    <w:unhideWhenUsed/>
    <w:rsid w:val="00B17068"/>
  </w:style>
  <w:style w:type="numbering" w:customStyle="1" w:styleId="2333">
    <w:name w:val="Нет списка2333"/>
    <w:next w:val="a2"/>
    <w:semiHidden/>
    <w:unhideWhenUsed/>
    <w:rsid w:val="00B17068"/>
  </w:style>
  <w:style w:type="numbering" w:customStyle="1" w:styleId="3333">
    <w:name w:val="Нет списка3333"/>
    <w:next w:val="a2"/>
    <w:semiHidden/>
    <w:unhideWhenUsed/>
    <w:rsid w:val="00B17068"/>
  </w:style>
  <w:style w:type="numbering" w:customStyle="1" w:styleId="4233">
    <w:name w:val="Нет списка4233"/>
    <w:next w:val="a2"/>
    <w:semiHidden/>
    <w:unhideWhenUsed/>
    <w:rsid w:val="00B17068"/>
  </w:style>
  <w:style w:type="numbering" w:customStyle="1" w:styleId="11333">
    <w:name w:val="Нет списка11333"/>
    <w:next w:val="a2"/>
    <w:semiHidden/>
    <w:rsid w:val="00B17068"/>
  </w:style>
  <w:style w:type="numbering" w:customStyle="1" w:styleId="111333">
    <w:name w:val="Нет списка111333"/>
    <w:next w:val="a2"/>
    <w:semiHidden/>
    <w:unhideWhenUsed/>
    <w:rsid w:val="00B17068"/>
  </w:style>
  <w:style w:type="numbering" w:customStyle="1" w:styleId="21233">
    <w:name w:val="Нет списка21233"/>
    <w:next w:val="a2"/>
    <w:semiHidden/>
    <w:unhideWhenUsed/>
    <w:rsid w:val="00B17068"/>
  </w:style>
  <w:style w:type="numbering" w:customStyle="1" w:styleId="31233">
    <w:name w:val="Нет списка31233"/>
    <w:next w:val="a2"/>
    <w:semiHidden/>
    <w:unhideWhenUsed/>
    <w:rsid w:val="00B17068"/>
  </w:style>
  <w:style w:type="numbering" w:customStyle="1" w:styleId="733">
    <w:name w:val="Нет списка733"/>
    <w:next w:val="a2"/>
    <w:uiPriority w:val="99"/>
    <w:semiHidden/>
    <w:unhideWhenUsed/>
    <w:rsid w:val="00B17068"/>
  </w:style>
  <w:style w:type="numbering" w:customStyle="1" w:styleId="1433">
    <w:name w:val="Нет списка1433"/>
    <w:next w:val="a2"/>
    <w:semiHidden/>
    <w:unhideWhenUsed/>
    <w:rsid w:val="00B17068"/>
  </w:style>
  <w:style w:type="numbering" w:customStyle="1" w:styleId="2433">
    <w:name w:val="Нет списка2433"/>
    <w:next w:val="a2"/>
    <w:semiHidden/>
    <w:unhideWhenUsed/>
    <w:rsid w:val="00B17068"/>
  </w:style>
  <w:style w:type="numbering" w:customStyle="1" w:styleId="3433">
    <w:name w:val="Нет списка3433"/>
    <w:next w:val="a2"/>
    <w:semiHidden/>
    <w:unhideWhenUsed/>
    <w:rsid w:val="00B17068"/>
  </w:style>
  <w:style w:type="numbering" w:customStyle="1" w:styleId="4333">
    <w:name w:val="Нет списка4333"/>
    <w:next w:val="a2"/>
    <w:semiHidden/>
    <w:unhideWhenUsed/>
    <w:rsid w:val="00B17068"/>
  </w:style>
  <w:style w:type="numbering" w:customStyle="1" w:styleId="11433">
    <w:name w:val="Нет списка11433"/>
    <w:next w:val="a2"/>
    <w:semiHidden/>
    <w:rsid w:val="00B17068"/>
  </w:style>
  <w:style w:type="numbering" w:customStyle="1" w:styleId="111433">
    <w:name w:val="Нет списка111433"/>
    <w:next w:val="a2"/>
    <w:semiHidden/>
    <w:unhideWhenUsed/>
    <w:rsid w:val="00B17068"/>
  </w:style>
  <w:style w:type="numbering" w:customStyle="1" w:styleId="21333">
    <w:name w:val="Нет списка21333"/>
    <w:next w:val="a2"/>
    <w:semiHidden/>
    <w:unhideWhenUsed/>
    <w:rsid w:val="00B17068"/>
  </w:style>
  <w:style w:type="numbering" w:customStyle="1" w:styleId="31333">
    <w:name w:val="Нет списка31333"/>
    <w:next w:val="a2"/>
    <w:semiHidden/>
    <w:unhideWhenUsed/>
    <w:rsid w:val="00B17068"/>
  </w:style>
  <w:style w:type="numbering" w:customStyle="1" w:styleId="823">
    <w:name w:val="Нет списка823"/>
    <w:next w:val="a2"/>
    <w:uiPriority w:val="99"/>
    <w:semiHidden/>
    <w:unhideWhenUsed/>
    <w:rsid w:val="00B17068"/>
  </w:style>
  <w:style w:type="numbering" w:customStyle="1" w:styleId="1523">
    <w:name w:val="Нет списка1523"/>
    <w:next w:val="a2"/>
    <w:uiPriority w:val="99"/>
    <w:semiHidden/>
    <w:unhideWhenUsed/>
    <w:rsid w:val="00B17068"/>
  </w:style>
  <w:style w:type="table" w:customStyle="1" w:styleId="2220">
    <w:name w:val="Сетка таблицы22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B17068"/>
  </w:style>
  <w:style w:type="numbering" w:customStyle="1" w:styleId="111523">
    <w:name w:val="Нет списка111523"/>
    <w:next w:val="a2"/>
    <w:semiHidden/>
    <w:unhideWhenUsed/>
    <w:rsid w:val="00B17068"/>
  </w:style>
  <w:style w:type="numbering" w:customStyle="1" w:styleId="2523">
    <w:name w:val="Нет списка2523"/>
    <w:next w:val="a2"/>
    <w:semiHidden/>
    <w:unhideWhenUsed/>
    <w:rsid w:val="00B17068"/>
  </w:style>
  <w:style w:type="numbering" w:customStyle="1" w:styleId="3523">
    <w:name w:val="Нет списка3523"/>
    <w:next w:val="a2"/>
    <w:semiHidden/>
    <w:unhideWhenUsed/>
    <w:rsid w:val="00B17068"/>
  </w:style>
  <w:style w:type="numbering" w:customStyle="1" w:styleId="4423">
    <w:name w:val="Нет списка4423"/>
    <w:next w:val="a2"/>
    <w:semiHidden/>
    <w:unhideWhenUsed/>
    <w:rsid w:val="00B17068"/>
  </w:style>
  <w:style w:type="numbering" w:customStyle="1" w:styleId="1111223">
    <w:name w:val="Нет списка1111223"/>
    <w:next w:val="a2"/>
    <w:semiHidden/>
    <w:rsid w:val="00B17068"/>
  </w:style>
  <w:style w:type="table" w:customStyle="1" w:styleId="11220">
    <w:name w:val="Сетка таблицы112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B17068"/>
  </w:style>
  <w:style w:type="numbering" w:customStyle="1" w:styleId="21423">
    <w:name w:val="Нет списка21423"/>
    <w:next w:val="a2"/>
    <w:semiHidden/>
    <w:unhideWhenUsed/>
    <w:rsid w:val="00B17068"/>
  </w:style>
  <w:style w:type="numbering" w:customStyle="1" w:styleId="31423">
    <w:name w:val="Нет списка31423"/>
    <w:next w:val="a2"/>
    <w:semiHidden/>
    <w:unhideWhenUsed/>
    <w:rsid w:val="00B17068"/>
  </w:style>
  <w:style w:type="numbering" w:customStyle="1" w:styleId="5123">
    <w:name w:val="Нет списка5123"/>
    <w:next w:val="a2"/>
    <w:uiPriority w:val="99"/>
    <w:semiHidden/>
    <w:unhideWhenUsed/>
    <w:rsid w:val="00B17068"/>
  </w:style>
  <w:style w:type="numbering" w:customStyle="1" w:styleId="12123">
    <w:name w:val="Нет списка12123"/>
    <w:next w:val="a2"/>
    <w:semiHidden/>
    <w:unhideWhenUsed/>
    <w:rsid w:val="00B17068"/>
  </w:style>
  <w:style w:type="numbering" w:customStyle="1" w:styleId="22123">
    <w:name w:val="Нет списка22123"/>
    <w:next w:val="a2"/>
    <w:semiHidden/>
    <w:unhideWhenUsed/>
    <w:rsid w:val="00B17068"/>
  </w:style>
  <w:style w:type="numbering" w:customStyle="1" w:styleId="32123">
    <w:name w:val="Нет списка32123"/>
    <w:next w:val="a2"/>
    <w:semiHidden/>
    <w:unhideWhenUsed/>
    <w:rsid w:val="00B17068"/>
  </w:style>
  <w:style w:type="numbering" w:customStyle="1" w:styleId="41123">
    <w:name w:val="Нет списка41123"/>
    <w:next w:val="a2"/>
    <w:semiHidden/>
    <w:unhideWhenUsed/>
    <w:rsid w:val="00B17068"/>
  </w:style>
  <w:style w:type="numbering" w:customStyle="1" w:styleId="112123">
    <w:name w:val="Нет списка112123"/>
    <w:next w:val="a2"/>
    <w:semiHidden/>
    <w:rsid w:val="00B17068"/>
  </w:style>
  <w:style w:type="numbering" w:customStyle="1" w:styleId="1112123">
    <w:name w:val="Нет списка1112123"/>
    <w:next w:val="a2"/>
    <w:semiHidden/>
    <w:unhideWhenUsed/>
    <w:rsid w:val="00B17068"/>
  </w:style>
  <w:style w:type="numbering" w:customStyle="1" w:styleId="211123">
    <w:name w:val="Нет списка211123"/>
    <w:next w:val="a2"/>
    <w:semiHidden/>
    <w:unhideWhenUsed/>
    <w:rsid w:val="00B17068"/>
  </w:style>
  <w:style w:type="numbering" w:customStyle="1" w:styleId="311123">
    <w:name w:val="Нет списка311123"/>
    <w:next w:val="a2"/>
    <w:semiHidden/>
    <w:unhideWhenUsed/>
    <w:rsid w:val="00B17068"/>
  </w:style>
  <w:style w:type="numbering" w:customStyle="1" w:styleId="6123">
    <w:name w:val="Нет списка6123"/>
    <w:next w:val="a2"/>
    <w:uiPriority w:val="99"/>
    <w:semiHidden/>
    <w:unhideWhenUsed/>
    <w:rsid w:val="00B17068"/>
  </w:style>
  <w:style w:type="numbering" w:customStyle="1" w:styleId="13123">
    <w:name w:val="Нет списка13123"/>
    <w:next w:val="a2"/>
    <w:semiHidden/>
    <w:unhideWhenUsed/>
    <w:rsid w:val="00B17068"/>
  </w:style>
  <w:style w:type="numbering" w:customStyle="1" w:styleId="23123">
    <w:name w:val="Нет списка23123"/>
    <w:next w:val="a2"/>
    <w:semiHidden/>
    <w:unhideWhenUsed/>
    <w:rsid w:val="00B17068"/>
  </w:style>
  <w:style w:type="numbering" w:customStyle="1" w:styleId="33123">
    <w:name w:val="Нет списка33123"/>
    <w:next w:val="a2"/>
    <w:semiHidden/>
    <w:unhideWhenUsed/>
    <w:rsid w:val="00B17068"/>
  </w:style>
  <w:style w:type="numbering" w:customStyle="1" w:styleId="42123">
    <w:name w:val="Нет списка42123"/>
    <w:next w:val="a2"/>
    <w:semiHidden/>
    <w:unhideWhenUsed/>
    <w:rsid w:val="00B17068"/>
  </w:style>
  <w:style w:type="numbering" w:customStyle="1" w:styleId="113123">
    <w:name w:val="Нет списка113123"/>
    <w:next w:val="a2"/>
    <w:semiHidden/>
    <w:rsid w:val="00B17068"/>
  </w:style>
  <w:style w:type="numbering" w:customStyle="1" w:styleId="1113123">
    <w:name w:val="Нет списка1113123"/>
    <w:next w:val="a2"/>
    <w:semiHidden/>
    <w:unhideWhenUsed/>
    <w:rsid w:val="00B17068"/>
  </w:style>
  <w:style w:type="numbering" w:customStyle="1" w:styleId="212123">
    <w:name w:val="Нет списка212123"/>
    <w:next w:val="a2"/>
    <w:semiHidden/>
    <w:unhideWhenUsed/>
    <w:rsid w:val="00B17068"/>
  </w:style>
  <w:style w:type="numbering" w:customStyle="1" w:styleId="312123">
    <w:name w:val="Нет списка312123"/>
    <w:next w:val="a2"/>
    <w:semiHidden/>
    <w:unhideWhenUsed/>
    <w:rsid w:val="00B17068"/>
  </w:style>
  <w:style w:type="numbering" w:customStyle="1" w:styleId="7123">
    <w:name w:val="Нет списка7123"/>
    <w:next w:val="a2"/>
    <w:uiPriority w:val="99"/>
    <w:semiHidden/>
    <w:unhideWhenUsed/>
    <w:rsid w:val="00B17068"/>
  </w:style>
  <w:style w:type="numbering" w:customStyle="1" w:styleId="14123">
    <w:name w:val="Нет списка14123"/>
    <w:next w:val="a2"/>
    <w:semiHidden/>
    <w:unhideWhenUsed/>
    <w:rsid w:val="00B17068"/>
  </w:style>
  <w:style w:type="numbering" w:customStyle="1" w:styleId="24123">
    <w:name w:val="Нет списка24123"/>
    <w:next w:val="a2"/>
    <w:semiHidden/>
    <w:unhideWhenUsed/>
    <w:rsid w:val="00B17068"/>
  </w:style>
  <w:style w:type="numbering" w:customStyle="1" w:styleId="34123">
    <w:name w:val="Нет списка34123"/>
    <w:next w:val="a2"/>
    <w:semiHidden/>
    <w:unhideWhenUsed/>
    <w:rsid w:val="00B17068"/>
  </w:style>
  <w:style w:type="numbering" w:customStyle="1" w:styleId="43123">
    <w:name w:val="Нет списка43123"/>
    <w:next w:val="a2"/>
    <w:semiHidden/>
    <w:unhideWhenUsed/>
    <w:rsid w:val="00B17068"/>
  </w:style>
  <w:style w:type="numbering" w:customStyle="1" w:styleId="114123">
    <w:name w:val="Нет списка114123"/>
    <w:next w:val="a2"/>
    <w:semiHidden/>
    <w:rsid w:val="00B17068"/>
  </w:style>
  <w:style w:type="numbering" w:customStyle="1" w:styleId="1114123">
    <w:name w:val="Нет списка1114123"/>
    <w:next w:val="a2"/>
    <w:semiHidden/>
    <w:unhideWhenUsed/>
    <w:rsid w:val="00B17068"/>
  </w:style>
  <w:style w:type="numbering" w:customStyle="1" w:styleId="213123">
    <w:name w:val="Нет списка213123"/>
    <w:next w:val="a2"/>
    <w:semiHidden/>
    <w:unhideWhenUsed/>
    <w:rsid w:val="00B17068"/>
  </w:style>
  <w:style w:type="numbering" w:customStyle="1" w:styleId="313123">
    <w:name w:val="Нет списка313123"/>
    <w:next w:val="a2"/>
    <w:semiHidden/>
    <w:unhideWhenUsed/>
    <w:rsid w:val="00B17068"/>
  </w:style>
  <w:style w:type="numbering" w:customStyle="1" w:styleId="181">
    <w:name w:val="Нет списка181"/>
    <w:next w:val="a2"/>
    <w:uiPriority w:val="99"/>
    <w:semiHidden/>
    <w:unhideWhenUsed/>
    <w:rsid w:val="00B17068"/>
  </w:style>
  <w:style w:type="numbering" w:customStyle="1" w:styleId="191">
    <w:name w:val="Нет списка191"/>
    <w:next w:val="a2"/>
    <w:uiPriority w:val="99"/>
    <w:semiHidden/>
    <w:unhideWhenUsed/>
    <w:rsid w:val="00B17068"/>
  </w:style>
  <w:style w:type="table" w:customStyle="1" w:styleId="516">
    <w:name w:val="Сетка таблицы5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B17068"/>
  </w:style>
  <w:style w:type="numbering" w:customStyle="1" w:styleId="11181">
    <w:name w:val="Нет списка11181"/>
    <w:next w:val="a2"/>
    <w:semiHidden/>
    <w:unhideWhenUsed/>
    <w:rsid w:val="00B17068"/>
  </w:style>
  <w:style w:type="numbering" w:customStyle="1" w:styleId="281">
    <w:name w:val="Нет списка281"/>
    <w:next w:val="a2"/>
    <w:semiHidden/>
    <w:unhideWhenUsed/>
    <w:rsid w:val="00B17068"/>
  </w:style>
  <w:style w:type="numbering" w:customStyle="1" w:styleId="381">
    <w:name w:val="Нет списка381"/>
    <w:next w:val="a2"/>
    <w:semiHidden/>
    <w:unhideWhenUsed/>
    <w:rsid w:val="00B17068"/>
  </w:style>
  <w:style w:type="numbering" w:customStyle="1" w:styleId="471">
    <w:name w:val="Нет списка471"/>
    <w:next w:val="a2"/>
    <w:semiHidden/>
    <w:unhideWhenUsed/>
    <w:rsid w:val="00B17068"/>
  </w:style>
  <w:style w:type="numbering" w:customStyle="1" w:styleId="111151">
    <w:name w:val="Нет списка111151"/>
    <w:next w:val="a2"/>
    <w:semiHidden/>
    <w:rsid w:val="00B17068"/>
  </w:style>
  <w:style w:type="table" w:customStyle="1" w:styleId="1410">
    <w:name w:val="Сетка таблицы14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B17068"/>
  </w:style>
  <w:style w:type="numbering" w:customStyle="1" w:styleId="2171">
    <w:name w:val="Нет списка2171"/>
    <w:next w:val="a2"/>
    <w:semiHidden/>
    <w:unhideWhenUsed/>
    <w:rsid w:val="00B17068"/>
  </w:style>
  <w:style w:type="numbering" w:customStyle="1" w:styleId="3171">
    <w:name w:val="Нет списка3171"/>
    <w:next w:val="a2"/>
    <w:semiHidden/>
    <w:unhideWhenUsed/>
    <w:rsid w:val="00B17068"/>
  </w:style>
  <w:style w:type="numbering" w:customStyle="1" w:styleId="541">
    <w:name w:val="Нет списка541"/>
    <w:next w:val="a2"/>
    <w:uiPriority w:val="99"/>
    <w:semiHidden/>
    <w:unhideWhenUsed/>
    <w:rsid w:val="00B17068"/>
  </w:style>
  <w:style w:type="numbering" w:customStyle="1" w:styleId="1241">
    <w:name w:val="Нет списка1241"/>
    <w:next w:val="a2"/>
    <w:semiHidden/>
    <w:unhideWhenUsed/>
    <w:rsid w:val="00B17068"/>
  </w:style>
  <w:style w:type="numbering" w:customStyle="1" w:styleId="2241">
    <w:name w:val="Нет списка2241"/>
    <w:next w:val="a2"/>
    <w:semiHidden/>
    <w:unhideWhenUsed/>
    <w:rsid w:val="00B17068"/>
  </w:style>
  <w:style w:type="numbering" w:customStyle="1" w:styleId="3241">
    <w:name w:val="Нет списка3241"/>
    <w:next w:val="a2"/>
    <w:semiHidden/>
    <w:unhideWhenUsed/>
    <w:rsid w:val="00B17068"/>
  </w:style>
  <w:style w:type="numbering" w:customStyle="1" w:styleId="4141">
    <w:name w:val="Нет списка4141"/>
    <w:next w:val="a2"/>
    <w:semiHidden/>
    <w:unhideWhenUsed/>
    <w:rsid w:val="00B17068"/>
  </w:style>
  <w:style w:type="numbering" w:customStyle="1" w:styleId="11241">
    <w:name w:val="Нет списка11241"/>
    <w:next w:val="a2"/>
    <w:semiHidden/>
    <w:rsid w:val="00B17068"/>
  </w:style>
  <w:style w:type="numbering" w:customStyle="1" w:styleId="111241">
    <w:name w:val="Нет списка111241"/>
    <w:next w:val="a2"/>
    <w:semiHidden/>
    <w:unhideWhenUsed/>
    <w:rsid w:val="00B17068"/>
  </w:style>
  <w:style w:type="numbering" w:customStyle="1" w:styleId="21141">
    <w:name w:val="Нет списка21141"/>
    <w:next w:val="a2"/>
    <w:semiHidden/>
    <w:unhideWhenUsed/>
    <w:rsid w:val="00B17068"/>
  </w:style>
  <w:style w:type="numbering" w:customStyle="1" w:styleId="31141">
    <w:name w:val="Нет списка31141"/>
    <w:next w:val="a2"/>
    <w:semiHidden/>
    <w:unhideWhenUsed/>
    <w:rsid w:val="00B17068"/>
  </w:style>
  <w:style w:type="numbering" w:customStyle="1" w:styleId="641">
    <w:name w:val="Нет списка641"/>
    <w:next w:val="a2"/>
    <w:uiPriority w:val="99"/>
    <w:semiHidden/>
    <w:unhideWhenUsed/>
    <w:rsid w:val="00B17068"/>
  </w:style>
  <w:style w:type="numbering" w:customStyle="1" w:styleId="1341">
    <w:name w:val="Нет списка1341"/>
    <w:next w:val="a2"/>
    <w:semiHidden/>
    <w:unhideWhenUsed/>
    <w:rsid w:val="00B17068"/>
  </w:style>
  <w:style w:type="numbering" w:customStyle="1" w:styleId="2341">
    <w:name w:val="Нет списка2341"/>
    <w:next w:val="a2"/>
    <w:semiHidden/>
    <w:unhideWhenUsed/>
    <w:rsid w:val="00B17068"/>
  </w:style>
  <w:style w:type="numbering" w:customStyle="1" w:styleId="3341">
    <w:name w:val="Нет списка3341"/>
    <w:next w:val="a2"/>
    <w:semiHidden/>
    <w:unhideWhenUsed/>
    <w:rsid w:val="00B17068"/>
  </w:style>
  <w:style w:type="numbering" w:customStyle="1" w:styleId="4241">
    <w:name w:val="Нет списка4241"/>
    <w:next w:val="a2"/>
    <w:semiHidden/>
    <w:unhideWhenUsed/>
    <w:rsid w:val="00B17068"/>
  </w:style>
  <w:style w:type="numbering" w:customStyle="1" w:styleId="11341">
    <w:name w:val="Нет списка11341"/>
    <w:next w:val="a2"/>
    <w:semiHidden/>
    <w:rsid w:val="00B17068"/>
  </w:style>
  <w:style w:type="numbering" w:customStyle="1" w:styleId="111341">
    <w:name w:val="Нет списка111341"/>
    <w:next w:val="a2"/>
    <w:semiHidden/>
    <w:unhideWhenUsed/>
    <w:rsid w:val="00B17068"/>
  </w:style>
  <w:style w:type="numbering" w:customStyle="1" w:styleId="21241">
    <w:name w:val="Нет списка21241"/>
    <w:next w:val="a2"/>
    <w:semiHidden/>
    <w:unhideWhenUsed/>
    <w:rsid w:val="00B17068"/>
  </w:style>
  <w:style w:type="numbering" w:customStyle="1" w:styleId="31241">
    <w:name w:val="Нет списка31241"/>
    <w:next w:val="a2"/>
    <w:semiHidden/>
    <w:unhideWhenUsed/>
    <w:rsid w:val="00B17068"/>
  </w:style>
  <w:style w:type="numbering" w:customStyle="1" w:styleId="741">
    <w:name w:val="Нет списка741"/>
    <w:next w:val="a2"/>
    <w:uiPriority w:val="99"/>
    <w:semiHidden/>
    <w:unhideWhenUsed/>
    <w:rsid w:val="00B17068"/>
  </w:style>
  <w:style w:type="numbering" w:customStyle="1" w:styleId="1441">
    <w:name w:val="Нет списка1441"/>
    <w:next w:val="a2"/>
    <w:semiHidden/>
    <w:unhideWhenUsed/>
    <w:rsid w:val="00B17068"/>
  </w:style>
  <w:style w:type="numbering" w:customStyle="1" w:styleId="2441">
    <w:name w:val="Нет списка2441"/>
    <w:next w:val="a2"/>
    <w:semiHidden/>
    <w:unhideWhenUsed/>
    <w:rsid w:val="00B17068"/>
  </w:style>
  <w:style w:type="numbering" w:customStyle="1" w:styleId="3441">
    <w:name w:val="Нет списка3441"/>
    <w:next w:val="a2"/>
    <w:semiHidden/>
    <w:unhideWhenUsed/>
    <w:rsid w:val="00B17068"/>
  </w:style>
  <w:style w:type="numbering" w:customStyle="1" w:styleId="4341">
    <w:name w:val="Нет списка4341"/>
    <w:next w:val="a2"/>
    <w:semiHidden/>
    <w:unhideWhenUsed/>
    <w:rsid w:val="00B17068"/>
  </w:style>
  <w:style w:type="numbering" w:customStyle="1" w:styleId="11441">
    <w:name w:val="Нет списка11441"/>
    <w:next w:val="a2"/>
    <w:semiHidden/>
    <w:rsid w:val="00B17068"/>
  </w:style>
  <w:style w:type="numbering" w:customStyle="1" w:styleId="111441">
    <w:name w:val="Нет списка111441"/>
    <w:next w:val="a2"/>
    <w:semiHidden/>
    <w:unhideWhenUsed/>
    <w:rsid w:val="00B17068"/>
  </w:style>
  <w:style w:type="numbering" w:customStyle="1" w:styleId="21341">
    <w:name w:val="Нет списка21341"/>
    <w:next w:val="a2"/>
    <w:semiHidden/>
    <w:unhideWhenUsed/>
    <w:rsid w:val="00B17068"/>
  </w:style>
  <w:style w:type="numbering" w:customStyle="1" w:styleId="31341">
    <w:name w:val="Нет списка31341"/>
    <w:next w:val="a2"/>
    <w:semiHidden/>
    <w:unhideWhenUsed/>
    <w:rsid w:val="00B17068"/>
  </w:style>
  <w:style w:type="numbering" w:customStyle="1" w:styleId="831">
    <w:name w:val="Нет списка831"/>
    <w:next w:val="a2"/>
    <w:uiPriority w:val="99"/>
    <w:semiHidden/>
    <w:unhideWhenUsed/>
    <w:rsid w:val="00B17068"/>
  </w:style>
  <w:style w:type="numbering" w:customStyle="1" w:styleId="1531">
    <w:name w:val="Нет списка1531"/>
    <w:next w:val="a2"/>
    <w:uiPriority w:val="99"/>
    <w:semiHidden/>
    <w:unhideWhenUsed/>
    <w:rsid w:val="00B17068"/>
  </w:style>
  <w:style w:type="table" w:customStyle="1" w:styleId="2316">
    <w:name w:val="Сетка таблицы23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B17068"/>
  </w:style>
  <w:style w:type="numbering" w:customStyle="1" w:styleId="111531">
    <w:name w:val="Нет списка111531"/>
    <w:next w:val="a2"/>
    <w:semiHidden/>
    <w:unhideWhenUsed/>
    <w:rsid w:val="00B17068"/>
  </w:style>
  <w:style w:type="numbering" w:customStyle="1" w:styleId="2531">
    <w:name w:val="Нет списка2531"/>
    <w:next w:val="a2"/>
    <w:semiHidden/>
    <w:unhideWhenUsed/>
    <w:rsid w:val="00B17068"/>
  </w:style>
  <w:style w:type="numbering" w:customStyle="1" w:styleId="3531">
    <w:name w:val="Нет списка3531"/>
    <w:next w:val="a2"/>
    <w:semiHidden/>
    <w:unhideWhenUsed/>
    <w:rsid w:val="00B17068"/>
  </w:style>
  <w:style w:type="numbering" w:customStyle="1" w:styleId="4431">
    <w:name w:val="Нет списка4431"/>
    <w:next w:val="a2"/>
    <w:semiHidden/>
    <w:unhideWhenUsed/>
    <w:rsid w:val="00B17068"/>
  </w:style>
  <w:style w:type="numbering" w:customStyle="1" w:styleId="1111231">
    <w:name w:val="Нет списка1111231"/>
    <w:next w:val="a2"/>
    <w:semiHidden/>
    <w:rsid w:val="00B17068"/>
  </w:style>
  <w:style w:type="table" w:customStyle="1" w:styleId="11310">
    <w:name w:val="Сетка таблицы113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B17068"/>
  </w:style>
  <w:style w:type="numbering" w:customStyle="1" w:styleId="21431">
    <w:name w:val="Нет списка21431"/>
    <w:next w:val="a2"/>
    <w:semiHidden/>
    <w:unhideWhenUsed/>
    <w:rsid w:val="00B17068"/>
  </w:style>
  <w:style w:type="numbering" w:customStyle="1" w:styleId="31431">
    <w:name w:val="Нет списка31431"/>
    <w:next w:val="a2"/>
    <w:semiHidden/>
    <w:unhideWhenUsed/>
    <w:rsid w:val="00B17068"/>
  </w:style>
  <w:style w:type="numbering" w:customStyle="1" w:styleId="5131">
    <w:name w:val="Нет списка5131"/>
    <w:next w:val="a2"/>
    <w:uiPriority w:val="99"/>
    <w:semiHidden/>
    <w:unhideWhenUsed/>
    <w:rsid w:val="00B17068"/>
  </w:style>
  <w:style w:type="numbering" w:customStyle="1" w:styleId="12131">
    <w:name w:val="Нет списка12131"/>
    <w:next w:val="a2"/>
    <w:semiHidden/>
    <w:unhideWhenUsed/>
    <w:rsid w:val="00B17068"/>
  </w:style>
  <w:style w:type="numbering" w:customStyle="1" w:styleId="22131">
    <w:name w:val="Нет списка22131"/>
    <w:next w:val="a2"/>
    <w:semiHidden/>
    <w:unhideWhenUsed/>
    <w:rsid w:val="00B17068"/>
  </w:style>
  <w:style w:type="numbering" w:customStyle="1" w:styleId="32131">
    <w:name w:val="Нет списка32131"/>
    <w:next w:val="a2"/>
    <w:semiHidden/>
    <w:unhideWhenUsed/>
    <w:rsid w:val="00B17068"/>
  </w:style>
  <w:style w:type="numbering" w:customStyle="1" w:styleId="41131">
    <w:name w:val="Нет списка41131"/>
    <w:next w:val="a2"/>
    <w:semiHidden/>
    <w:unhideWhenUsed/>
    <w:rsid w:val="00B17068"/>
  </w:style>
  <w:style w:type="numbering" w:customStyle="1" w:styleId="112131">
    <w:name w:val="Нет списка112131"/>
    <w:next w:val="a2"/>
    <w:semiHidden/>
    <w:rsid w:val="00B17068"/>
  </w:style>
  <w:style w:type="numbering" w:customStyle="1" w:styleId="1112131">
    <w:name w:val="Нет списка1112131"/>
    <w:next w:val="a2"/>
    <w:semiHidden/>
    <w:unhideWhenUsed/>
    <w:rsid w:val="00B17068"/>
  </w:style>
  <w:style w:type="numbering" w:customStyle="1" w:styleId="211131">
    <w:name w:val="Нет списка211131"/>
    <w:next w:val="a2"/>
    <w:semiHidden/>
    <w:unhideWhenUsed/>
    <w:rsid w:val="00B17068"/>
  </w:style>
  <w:style w:type="numbering" w:customStyle="1" w:styleId="311131">
    <w:name w:val="Нет списка311131"/>
    <w:next w:val="a2"/>
    <w:semiHidden/>
    <w:unhideWhenUsed/>
    <w:rsid w:val="00B17068"/>
  </w:style>
  <w:style w:type="numbering" w:customStyle="1" w:styleId="6131">
    <w:name w:val="Нет списка6131"/>
    <w:next w:val="a2"/>
    <w:uiPriority w:val="99"/>
    <w:semiHidden/>
    <w:unhideWhenUsed/>
    <w:rsid w:val="00B17068"/>
  </w:style>
  <w:style w:type="numbering" w:customStyle="1" w:styleId="13131">
    <w:name w:val="Нет списка13131"/>
    <w:next w:val="a2"/>
    <w:semiHidden/>
    <w:unhideWhenUsed/>
    <w:rsid w:val="00B17068"/>
  </w:style>
  <w:style w:type="numbering" w:customStyle="1" w:styleId="23131">
    <w:name w:val="Нет списка23131"/>
    <w:next w:val="a2"/>
    <w:semiHidden/>
    <w:unhideWhenUsed/>
    <w:rsid w:val="00B17068"/>
  </w:style>
  <w:style w:type="numbering" w:customStyle="1" w:styleId="33131">
    <w:name w:val="Нет списка33131"/>
    <w:next w:val="a2"/>
    <w:semiHidden/>
    <w:unhideWhenUsed/>
    <w:rsid w:val="00B17068"/>
  </w:style>
  <w:style w:type="numbering" w:customStyle="1" w:styleId="42131">
    <w:name w:val="Нет списка42131"/>
    <w:next w:val="a2"/>
    <w:semiHidden/>
    <w:unhideWhenUsed/>
    <w:rsid w:val="00B17068"/>
  </w:style>
  <w:style w:type="numbering" w:customStyle="1" w:styleId="113131">
    <w:name w:val="Нет списка113131"/>
    <w:next w:val="a2"/>
    <w:semiHidden/>
    <w:rsid w:val="00B17068"/>
  </w:style>
  <w:style w:type="numbering" w:customStyle="1" w:styleId="1113131">
    <w:name w:val="Нет списка1113131"/>
    <w:next w:val="a2"/>
    <w:semiHidden/>
    <w:unhideWhenUsed/>
    <w:rsid w:val="00B17068"/>
  </w:style>
  <w:style w:type="numbering" w:customStyle="1" w:styleId="212131">
    <w:name w:val="Нет списка212131"/>
    <w:next w:val="a2"/>
    <w:semiHidden/>
    <w:unhideWhenUsed/>
    <w:rsid w:val="00B17068"/>
  </w:style>
  <w:style w:type="numbering" w:customStyle="1" w:styleId="312131">
    <w:name w:val="Нет списка312131"/>
    <w:next w:val="a2"/>
    <w:semiHidden/>
    <w:unhideWhenUsed/>
    <w:rsid w:val="00B17068"/>
  </w:style>
  <w:style w:type="numbering" w:customStyle="1" w:styleId="7131">
    <w:name w:val="Нет списка7131"/>
    <w:next w:val="a2"/>
    <w:uiPriority w:val="99"/>
    <w:semiHidden/>
    <w:unhideWhenUsed/>
    <w:rsid w:val="00B17068"/>
  </w:style>
  <w:style w:type="numbering" w:customStyle="1" w:styleId="14131">
    <w:name w:val="Нет списка14131"/>
    <w:next w:val="a2"/>
    <w:semiHidden/>
    <w:unhideWhenUsed/>
    <w:rsid w:val="00B17068"/>
  </w:style>
  <w:style w:type="numbering" w:customStyle="1" w:styleId="24131">
    <w:name w:val="Нет списка24131"/>
    <w:next w:val="a2"/>
    <w:semiHidden/>
    <w:unhideWhenUsed/>
    <w:rsid w:val="00B17068"/>
  </w:style>
  <w:style w:type="numbering" w:customStyle="1" w:styleId="34131">
    <w:name w:val="Нет списка34131"/>
    <w:next w:val="a2"/>
    <w:semiHidden/>
    <w:unhideWhenUsed/>
    <w:rsid w:val="00B17068"/>
  </w:style>
  <w:style w:type="numbering" w:customStyle="1" w:styleId="43131">
    <w:name w:val="Нет списка43131"/>
    <w:next w:val="a2"/>
    <w:semiHidden/>
    <w:unhideWhenUsed/>
    <w:rsid w:val="00B17068"/>
  </w:style>
  <w:style w:type="numbering" w:customStyle="1" w:styleId="114131">
    <w:name w:val="Нет списка114131"/>
    <w:next w:val="a2"/>
    <w:semiHidden/>
    <w:rsid w:val="00B17068"/>
  </w:style>
  <w:style w:type="numbering" w:customStyle="1" w:styleId="1114131">
    <w:name w:val="Нет списка1114131"/>
    <w:next w:val="a2"/>
    <w:semiHidden/>
    <w:unhideWhenUsed/>
    <w:rsid w:val="00B17068"/>
  </w:style>
  <w:style w:type="numbering" w:customStyle="1" w:styleId="213131">
    <w:name w:val="Нет списка213131"/>
    <w:next w:val="a2"/>
    <w:semiHidden/>
    <w:unhideWhenUsed/>
    <w:rsid w:val="00B17068"/>
  </w:style>
  <w:style w:type="numbering" w:customStyle="1" w:styleId="313131">
    <w:name w:val="Нет списка313131"/>
    <w:next w:val="a2"/>
    <w:semiHidden/>
    <w:unhideWhenUsed/>
    <w:rsid w:val="00B17068"/>
  </w:style>
  <w:style w:type="numbering" w:customStyle="1" w:styleId="911">
    <w:name w:val="Нет списка911"/>
    <w:next w:val="a2"/>
    <w:uiPriority w:val="99"/>
    <w:semiHidden/>
    <w:unhideWhenUsed/>
    <w:rsid w:val="00B17068"/>
  </w:style>
  <w:style w:type="numbering" w:customStyle="1" w:styleId="1611">
    <w:name w:val="Нет списка1611"/>
    <w:next w:val="a2"/>
    <w:uiPriority w:val="99"/>
    <w:semiHidden/>
    <w:unhideWhenUsed/>
    <w:rsid w:val="00B17068"/>
  </w:style>
  <w:style w:type="table" w:customStyle="1" w:styleId="3117">
    <w:name w:val="Сетка таблицы3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B17068"/>
  </w:style>
  <w:style w:type="numbering" w:customStyle="1" w:styleId="111611">
    <w:name w:val="Нет списка111611"/>
    <w:next w:val="a2"/>
    <w:semiHidden/>
    <w:unhideWhenUsed/>
    <w:rsid w:val="00B17068"/>
  </w:style>
  <w:style w:type="numbering" w:customStyle="1" w:styleId="2611">
    <w:name w:val="Нет списка2611"/>
    <w:next w:val="a2"/>
    <w:semiHidden/>
    <w:unhideWhenUsed/>
    <w:rsid w:val="00B17068"/>
  </w:style>
  <w:style w:type="numbering" w:customStyle="1" w:styleId="3611">
    <w:name w:val="Нет списка3611"/>
    <w:next w:val="a2"/>
    <w:semiHidden/>
    <w:unhideWhenUsed/>
    <w:rsid w:val="00B17068"/>
  </w:style>
  <w:style w:type="numbering" w:customStyle="1" w:styleId="4511">
    <w:name w:val="Нет списка4511"/>
    <w:next w:val="a2"/>
    <w:semiHidden/>
    <w:unhideWhenUsed/>
    <w:rsid w:val="00B17068"/>
  </w:style>
  <w:style w:type="numbering" w:customStyle="1" w:styleId="1111311">
    <w:name w:val="Нет списка1111311"/>
    <w:next w:val="a2"/>
    <w:semiHidden/>
    <w:rsid w:val="00B17068"/>
  </w:style>
  <w:style w:type="table" w:customStyle="1" w:styleId="12110">
    <w:name w:val="Сетка таблицы12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B17068"/>
  </w:style>
  <w:style w:type="numbering" w:customStyle="1" w:styleId="21511">
    <w:name w:val="Нет списка21511"/>
    <w:next w:val="a2"/>
    <w:semiHidden/>
    <w:unhideWhenUsed/>
    <w:rsid w:val="00B17068"/>
  </w:style>
  <w:style w:type="numbering" w:customStyle="1" w:styleId="31511">
    <w:name w:val="Нет списка31511"/>
    <w:next w:val="a2"/>
    <w:semiHidden/>
    <w:unhideWhenUsed/>
    <w:rsid w:val="00B17068"/>
  </w:style>
  <w:style w:type="numbering" w:customStyle="1" w:styleId="5211">
    <w:name w:val="Нет списка5211"/>
    <w:next w:val="a2"/>
    <w:uiPriority w:val="99"/>
    <w:semiHidden/>
    <w:unhideWhenUsed/>
    <w:rsid w:val="00B17068"/>
  </w:style>
  <w:style w:type="numbering" w:customStyle="1" w:styleId="12211">
    <w:name w:val="Нет списка12211"/>
    <w:next w:val="a2"/>
    <w:semiHidden/>
    <w:unhideWhenUsed/>
    <w:rsid w:val="00B17068"/>
  </w:style>
  <w:style w:type="numbering" w:customStyle="1" w:styleId="22211">
    <w:name w:val="Нет списка22211"/>
    <w:next w:val="a2"/>
    <w:semiHidden/>
    <w:unhideWhenUsed/>
    <w:rsid w:val="00B17068"/>
  </w:style>
  <w:style w:type="numbering" w:customStyle="1" w:styleId="32211">
    <w:name w:val="Нет списка32211"/>
    <w:next w:val="a2"/>
    <w:semiHidden/>
    <w:unhideWhenUsed/>
    <w:rsid w:val="00B17068"/>
  </w:style>
  <w:style w:type="numbering" w:customStyle="1" w:styleId="41211">
    <w:name w:val="Нет списка41211"/>
    <w:next w:val="a2"/>
    <w:semiHidden/>
    <w:unhideWhenUsed/>
    <w:rsid w:val="00B17068"/>
  </w:style>
  <w:style w:type="numbering" w:customStyle="1" w:styleId="112211">
    <w:name w:val="Нет списка112211"/>
    <w:next w:val="a2"/>
    <w:semiHidden/>
    <w:rsid w:val="00B17068"/>
  </w:style>
  <w:style w:type="numbering" w:customStyle="1" w:styleId="1112211">
    <w:name w:val="Нет списка1112211"/>
    <w:next w:val="a2"/>
    <w:semiHidden/>
    <w:unhideWhenUsed/>
    <w:rsid w:val="00B17068"/>
  </w:style>
  <w:style w:type="numbering" w:customStyle="1" w:styleId="211211">
    <w:name w:val="Нет списка211211"/>
    <w:next w:val="a2"/>
    <w:semiHidden/>
    <w:unhideWhenUsed/>
    <w:rsid w:val="00B17068"/>
  </w:style>
  <w:style w:type="numbering" w:customStyle="1" w:styleId="311211">
    <w:name w:val="Нет списка311211"/>
    <w:next w:val="a2"/>
    <w:semiHidden/>
    <w:unhideWhenUsed/>
    <w:rsid w:val="00B17068"/>
  </w:style>
  <w:style w:type="numbering" w:customStyle="1" w:styleId="6211">
    <w:name w:val="Нет списка6211"/>
    <w:next w:val="a2"/>
    <w:uiPriority w:val="99"/>
    <w:semiHidden/>
    <w:unhideWhenUsed/>
    <w:rsid w:val="00B17068"/>
  </w:style>
  <w:style w:type="numbering" w:customStyle="1" w:styleId="13211">
    <w:name w:val="Нет списка13211"/>
    <w:next w:val="a2"/>
    <w:semiHidden/>
    <w:unhideWhenUsed/>
    <w:rsid w:val="00B17068"/>
  </w:style>
  <w:style w:type="numbering" w:customStyle="1" w:styleId="23211">
    <w:name w:val="Нет списка23211"/>
    <w:next w:val="a2"/>
    <w:semiHidden/>
    <w:unhideWhenUsed/>
    <w:rsid w:val="00B17068"/>
  </w:style>
  <w:style w:type="numbering" w:customStyle="1" w:styleId="33211">
    <w:name w:val="Нет списка33211"/>
    <w:next w:val="a2"/>
    <w:semiHidden/>
    <w:unhideWhenUsed/>
    <w:rsid w:val="00B17068"/>
  </w:style>
  <w:style w:type="numbering" w:customStyle="1" w:styleId="42211">
    <w:name w:val="Нет списка42211"/>
    <w:next w:val="a2"/>
    <w:semiHidden/>
    <w:unhideWhenUsed/>
    <w:rsid w:val="00B17068"/>
  </w:style>
  <w:style w:type="numbering" w:customStyle="1" w:styleId="113211">
    <w:name w:val="Нет списка113211"/>
    <w:next w:val="a2"/>
    <w:semiHidden/>
    <w:rsid w:val="00B17068"/>
  </w:style>
  <w:style w:type="numbering" w:customStyle="1" w:styleId="1113211">
    <w:name w:val="Нет списка1113211"/>
    <w:next w:val="a2"/>
    <w:semiHidden/>
    <w:unhideWhenUsed/>
    <w:rsid w:val="00B17068"/>
  </w:style>
  <w:style w:type="numbering" w:customStyle="1" w:styleId="212211">
    <w:name w:val="Нет списка212211"/>
    <w:next w:val="a2"/>
    <w:semiHidden/>
    <w:unhideWhenUsed/>
    <w:rsid w:val="00B17068"/>
  </w:style>
  <w:style w:type="numbering" w:customStyle="1" w:styleId="312211">
    <w:name w:val="Нет списка312211"/>
    <w:next w:val="a2"/>
    <w:semiHidden/>
    <w:unhideWhenUsed/>
    <w:rsid w:val="00B17068"/>
  </w:style>
  <w:style w:type="numbering" w:customStyle="1" w:styleId="7211">
    <w:name w:val="Нет списка7211"/>
    <w:next w:val="a2"/>
    <w:uiPriority w:val="99"/>
    <w:semiHidden/>
    <w:unhideWhenUsed/>
    <w:rsid w:val="00B17068"/>
  </w:style>
  <w:style w:type="numbering" w:customStyle="1" w:styleId="14211">
    <w:name w:val="Нет списка14211"/>
    <w:next w:val="a2"/>
    <w:semiHidden/>
    <w:unhideWhenUsed/>
    <w:rsid w:val="00B17068"/>
  </w:style>
  <w:style w:type="numbering" w:customStyle="1" w:styleId="24211">
    <w:name w:val="Нет списка24211"/>
    <w:next w:val="a2"/>
    <w:semiHidden/>
    <w:unhideWhenUsed/>
    <w:rsid w:val="00B17068"/>
  </w:style>
  <w:style w:type="numbering" w:customStyle="1" w:styleId="34211">
    <w:name w:val="Нет списка34211"/>
    <w:next w:val="a2"/>
    <w:semiHidden/>
    <w:unhideWhenUsed/>
    <w:rsid w:val="00B17068"/>
  </w:style>
  <w:style w:type="numbering" w:customStyle="1" w:styleId="43211">
    <w:name w:val="Нет списка43211"/>
    <w:next w:val="a2"/>
    <w:semiHidden/>
    <w:unhideWhenUsed/>
    <w:rsid w:val="00B17068"/>
  </w:style>
  <w:style w:type="numbering" w:customStyle="1" w:styleId="114211">
    <w:name w:val="Нет списка114211"/>
    <w:next w:val="a2"/>
    <w:semiHidden/>
    <w:rsid w:val="00B17068"/>
  </w:style>
  <w:style w:type="numbering" w:customStyle="1" w:styleId="1114211">
    <w:name w:val="Нет списка1114211"/>
    <w:next w:val="a2"/>
    <w:semiHidden/>
    <w:unhideWhenUsed/>
    <w:rsid w:val="00B17068"/>
  </w:style>
  <w:style w:type="numbering" w:customStyle="1" w:styleId="213211">
    <w:name w:val="Нет списка213211"/>
    <w:next w:val="a2"/>
    <w:semiHidden/>
    <w:unhideWhenUsed/>
    <w:rsid w:val="00B17068"/>
  </w:style>
  <w:style w:type="numbering" w:customStyle="1" w:styleId="313211">
    <w:name w:val="Нет списка313211"/>
    <w:next w:val="a2"/>
    <w:semiHidden/>
    <w:unhideWhenUsed/>
    <w:rsid w:val="00B17068"/>
  </w:style>
  <w:style w:type="numbering" w:customStyle="1" w:styleId="8111">
    <w:name w:val="Нет списка8111"/>
    <w:next w:val="a2"/>
    <w:uiPriority w:val="99"/>
    <w:semiHidden/>
    <w:unhideWhenUsed/>
    <w:rsid w:val="00B17068"/>
  </w:style>
  <w:style w:type="numbering" w:customStyle="1" w:styleId="15111">
    <w:name w:val="Нет списка15111"/>
    <w:next w:val="a2"/>
    <w:uiPriority w:val="99"/>
    <w:semiHidden/>
    <w:unhideWhenUsed/>
    <w:rsid w:val="00B17068"/>
  </w:style>
  <w:style w:type="table" w:customStyle="1" w:styleId="21110">
    <w:name w:val="Сетка таблицы21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B17068"/>
  </w:style>
  <w:style w:type="numbering" w:customStyle="1" w:styleId="1115111">
    <w:name w:val="Нет списка1115111"/>
    <w:next w:val="a2"/>
    <w:semiHidden/>
    <w:unhideWhenUsed/>
    <w:rsid w:val="00B17068"/>
  </w:style>
  <w:style w:type="numbering" w:customStyle="1" w:styleId="25111">
    <w:name w:val="Нет списка25111"/>
    <w:next w:val="a2"/>
    <w:semiHidden/>
    <w:unhideWhenUsed/>
    <w:rsid w:val="00B17068"/>
  </w:style>
  <w:style w:type="numbering" w:customStyle="1" w:styleId="35111">
    <w:name w:val="Нет списка35111"/>
    <w:next w:val="a2"/>
    <w:semiHidden/>
    <w:unhideWhenUsed/>
    <w:rsid w:val="00B17068"/>
  </w:style>
  <w:style w:type="numbering" w:customStyle="1" w:styleId="44111">
    <w:name w:val="Нет списка44111"/>
    <w:next w:val="a2"/>
    <w:semiHidden/>
    <w:unhideWhenUsed/>
    <w:rsid w:val="00B17068"/>
  </w:style>
  <w:style w:type="numbering" w:customStyle="1" w:styleId="11112111">
    <w:name w:val="Нет списка11112111"/>
    <w:next w:val="a2"/>
    <w:semiHidden/>
    <w:rsid w:val="00B17068"/>
  </w:style>
  <w:style w:type="table" w:customStyle="1" w:styleId="111110">
    <w:name w:val="Сетка таблицы111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B17068"/>
  </w:style>
  <w:style w:type="numbering" w:customStyle="1" w:styleId="214111">
    <w:name w:val="Нет списка214111"/>
    <w:next w:val="a2"/>
    <w:semiHidden/>
    <w:unhideWhenUsed/>
    <w:rsid w:val="00B17068"/>
  </w:style>
  <w:style w:type="numbering" w:customStyle="1" w:styleId="314111">
    <w:name w:val="Нет списка314111"/>
    <w:next w:val="a2"/>
    <w:semiHidden/>
    <w:unhideWhenUsed/>
    <w:rsid w:val="00B17068"/>
  </w:style>
  <w:style w:type="numbering" w:customStyle="1" w:styleId="51111">
    <w:name w:val="Нет списка51111"/>
    <w:next w:val="a2"/>
    <w:uiPriority w:val="99"/>
    <w:semiHidden/>
    <w:unhideWhenUsed/>
    <w:rsid w:val="00B17068"/>
  </w:style>
  <w:style w:type="numbering" w:customStyle="1" w:styleId="121111">
    <w:name w:val="Нет списка121111"/>
    <w:next w:val="a2"/>
    <w:semiHidden/>
    <w:unhideWhenUsed/>
    <w:rsid w:val="00B17068"/>
  </w:style>
  <w:style w:type="numbering" w:customStyle="1" w:styleId="221111">
    <w:name w:val="Нет списка221111"/>
    <w:next w:val="a2"/>
    <w:semiHidden/>
    <w:unhideWhenUsed/>
    <w:rsid w:val="00B17068"/>
  </w:style>
  <w:style w:type="numbering" w:customStyle="1" w:styleId="321111">
    <w:name w:val="Нет списка321111"/>
    <w:next w:val="a2"/>
    <w:semiHidden/>
    <w:unhideWhenUsed/>
    <w:rsid w:val="00B17068"/>
  </w:style>
  <w:style w:type="numbering" w:customStyle="1" w:styleId="411111">
    <w:name w:val="Нет списка411111"/>
    <w:next w:val="a2"/>
    <w:semiHidden/>
    <w:unhideWhenUsed/>
    <w:rsid w:val="00B17068"/>
  </w:style>
  <w:style w:type="numbering" w:customStyle="1" w:styleId="1121111">
    <w:name w:val="Нет списка1121111"/>
    <w:next w:val="a2"/>
    <w:semiHidden/>
    <w:rsid w:val="00B17068"/>
  </w:style>
  <w:style w:type="numbering" w:customStyle="1" w:styleId="11121111">
    <w:name w:val="Нет списка11121111"/>
    <w:next w:val="a2"/>
    <w:semiHidden/>
    <w:unhideWhenUsed/>
    <w:rsid w:val="00B17068"/>
  </w:style>
  <w:style w:type="numbering" w:customStyle="1" w:styleId="2111111">
    <w:name w:val="Нет списка2111111"/>
    <w:next w:val="a2"/>
    <w:semiHidden/>
    <w:unhideWhenUsed/>
    <w:rsid w:val="00B17068"/>
  </w:style>
  <w:style w:type="numbering" w:customStyle="1" w:styleId="3111111">
    <w:name w:val="Нет списка3111111"/>
    <w:next w:val="a2"/>
    <w:semiHidden/>
    <w:unhideWhenUsed/>
    <w:rsid w:val="00B17068"/>
  </w:style>
  <w:style w:type="numbering" w:customStyle="1" w:styleId="61111">
    <w:name w:val="Нет списка61111"/>
    <w:next w:val="a2"/>
    <w:uiPriority w:val="99"/>
    <w:semiHidden/>
    <w:unhideWhenUsed/>
    <w:rsid w:val="00B17068"/>
  </w:style>
  <w:style w:type="numbering" w:customStyle="1" w:styleId="131111">
    <w:name w:val="Нет списка131111"/>
    <w:next w:val="a2"/>
    <w:semiHidden/>
    <w:unhideWhenUsed/>
    <w:rsid w:val="00B17068"/>
  </w:style>
  <w:style w:type="numbering" w:customStyle="1" w:styleId="231111">
    <w:name w:val="Нет списка231111"/>
    <w:next w:val="a2"/>
    <w:semiHidden/>
    <w:unhideWhenUsed/>
    <w:rsid w:val="00B17068"/>
  </w:style>
  <w:style w:type="numbering" w:customStyle="1" w:styleId="331111">
    <w:name w:val="Нет списка331111"/>
    <w:next w:val="a2"/>
    <w:semiHidden/>
    <w:unhideWhenUsed/>
    <w:rsid w:val="00B17068"/>
  </w:style>
  <w:style w:type="numbering" w:customStyle="1" w:styleId="421111">
    <w:name w:val="Нет списка421111"/>
    <w:next w:val="a2"/>
    <w:semiHidden/>
    <w:unhideWhenUsed/>
    <w:rsid w:val="00B17068"/>
  </w:style>
  <w:style w:type="numbering" w:customStyle="1" w:styleId="1131111">
    <w:name w:val="Нет списка1131111"/>
    <w:next w:val="a2"/>
    <w:semiHidden/>
    <w:rsid w:val="00B17068"/>
  </w:style>
  <w:style w:type="numbering" w:customStyle="1" w:styleId="11131111">
    <w:name w:val="Нет списка11131111"/>
    <w:next w:val="a2"/>
    <w:semiHidden/>
    <w:unhideWhenUsed/>
    <w:rsid w:val="00B17068"/>
  </w:style>
  <w:style w:type="numbering" w:customStyle="1" w:styleId="2121111">
    <w:name w:val="Нет списка2121111"/>
    <w:next w:val="a2"/>
    <w:semiHidden/>
    <w:unhideWhenUsed/>
    <w:rsid w:val="00B17068"/>
  </w:style>
  <w:style w:type="numbering" w:customStyle="1" w:styleId="3121111">
    <w:name w:val="Нет списка3121111"/>
    <w:next w:val="a2"/>
    <w:semiHidden/>
    <w:unhideWhenUsed/>
    <w:rsid w:val="00B17068"/>
  </w:style>
  <w:style w:type="numbering" w:customStyle="1" w:styleId="71111">
    <w:name w:val="Нет списка71111"/>
    <w:next w:val="a2"/>
    <w:uiPriority w:val="99"/>
    <w:semiHidden/>
    <w:unhideWhenUsed/>
    <w:rsid w:val="00B17068"/>
  </w:style>
  <w:style w:type="numbering" w:customStyle="1" w:styleId="141111">
    <w:name w:val="Нет списка141111"/>
    <w:next w:val="a2"/>
    <w:semiHidden/>
    <w:unhideWhenUsed/>
    <w:rsid w:val="00B17068"/>
  </w:style>
  <w:style w:type="numbering" w:customStyle="1" w:styleId="241111">
    <w:name w:val="Нет списка241111"/>
    <w:next w:val="a2"/>
    <w:semiHidden/>
    <w:unhideWhenUsed/>
    <w:rsid w:val="00B17068"/>
  </w:style>
  <w:style w:type="numbering" w:customStyle="1" w:styleId="341111">
    <w:name w:val="Нет списка341111"/>
    <w:next w:val="a2"/>
    <w:semiHidden/>
    <w:unhideWhenUsed/>
    <w:rsid w:val="00B17068"/>
  </w:style>
  <w:style w:type="numbering" w:customStyle="1" w:styleId="431111">
    <w:name w:val="Нет списка431111"/>
    <w:next w:val="a2"/>
    <w:semiHidden/>
    <w:unhideWhenUsed/>
    <w:rsid w:val="00B17068"/>
  </w:style>
  <w:style w:type="numbering" w:customStyle="1" w:styleId="1141111">
    <w:name w:val="Нет списка1141111"/>
    <w:next w:val="a2"/>
    <w:semiHidden/>
    <w:rsid w:val="00B17068"/>
  </w:style>
  <w:style w:type="numbering" w:customStyle="1" w:styleId="11141111">
    <w:name w:val="Нет списка11141111"/>
    <w:next w:val="a2"/>
    <w:semiHidden/>
    <w:unhideWhenUsed/>
    <w:rsid w:val="00B17068"/>
  </w:style>
  <w:style w:type="numbering" w:customStyle="1" w:styleId="2131111">
    <w:name w:val="Нет списка2131111"/>
    <w:next w:val="a2"/>
    <w:semiHidden/>
    <w:unhideWhenUsed/>
    <w:rsid w:val="00B17068"/>
  </w:style>
  <w:style w:type="numbering" w:customStyle="1" w:styleId="3131111">
    <w:name w:val="Нет списка3131111"/>
    <w:next w:val="a2"/>
    <w:semiHidden/>
    <w:unhideWhenUsed/>
    <w:rsid w:val="00B17068"/>
  </w:style>
  <w:style w:type="numbering" w:customStyle="1" w:styleId="1011">
    <w:name w:val="Нет списка1011"/>
    <w:next w:val="a2"/>
    <w:uiPriority w:val="99"/>
    <w:semiHidden/>
    <w:unhideWhenUsed/>
    <w:rsid w:val="00B17068"/>
  </w:style>
  <w:style w:type="numbering" w:customStyle="1" w:styleId="1711">
    <w:name w:val="Нет списка1711"/>
    <w:next w:val="a2"/>
    <w:uiPriority w:val="99"/>
    <w:semiHidden/>
    <w:unhideWhenUsed/>
    <w:rsid w:val="00B17068"/>
  </w:style>
  <w:style w:type="table" w:customStyle="1" w:styleId="4110">
    <w:name w:val="Сетка таблицы4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B17068"/>
  </w:style>
  <w:style w:type="numbering" w:customStyle="1" w:styleId="111711">
    <w:name w:val="Нет списка111711"/>
    <w:next w:val="a2"/>
    <w:semiHidden/>
    <w:unhideWhenUsed/>
    <w:rsid w:val="00B17068"/>
  </w:style>
  <w:style w:type="numbering" w:customStyle="1" w:styleId="2711">
    <w:name w:val="Нет списка2711"/>
    <w:next w:val="a2"/>
    <w:semiHidden/>
    <w:unhideWhenUsed/>
    <w:rsid w:val="00B17068"/>
  </w:style>
  <w:style w:type="numbering" w:customStyle="1" w:styleId="3711">
    <w:name w:val="Нет списка3711"/>
    <w:next w:val="a2"/>
    <w:semiHidden/>
    <w:unhideWhenUsed/>
    <w:rsid w:val="00B17068"/>
  </w:style>
  <w:style w:type="numbering" w:customStyle="1" w:styleId="4611">
    <w:name w:val="Нет списка4611"/>
    <w:next w:val="a2"/>
    <w:semiHidden/>
    <w:unhideWhenUsed/>
    <w:rsid w:val="00B17068"/>
  </w:style>
  <w:style w:type="numbering" w:customStyle="1" w:styleId="1111411">
    <w:name w:val="Нет списка1111411"/>
    <w:next w:val="a2"/>
    <w:semiHidden/>
    <w:rsid w:val="00B17068"/>
  </w:style>
  <w:style w:type="table" w:customStyle="1" w:styleId="13110">
    <w:name w:val="Сетка таблицы13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B17068"/>
  </w:style>
  <w:style w:type="numbering" w:customStyle="1" w:styleId="21611">
    <w:name w:val="Нет списка21611"/>
    <w:next w:val="a2"/>
    <w:semiHidden/>
    <w:unhideWhenUsed/>
    <w:rsid w:val="00B17068"/>
  </w:style>
  <w:style w:type="numbering" w:customStyle="1" w:styleId="31611">
    <w:name w:val="Нет списка31611"/>
    <w:next w:val="a2"/>
    <w:semiHidden/>
    <w:unhideWhenUsed/>
    <w:rsid w:val="00B17068"/>
  </w:style>
  <w:style w:type="numbering" w:customStyle="1" w:styleId="5311">
    <w:name w:val="Нет списка5311"/>
    <w:next w:val="a2"/>
    <w:uiPriority w:val="99"/>
    <w:semiHidden/>
    <w:unhideWhenUsed/>
    <w:rsid w:val="00B17068"/>
  </w:style>
  <w:style w:type="numbering" w:customStyle="1" w:styleId="12311">
    <w:name w:val="Нет списка12311"/>
    <w:next w:val="a2"/>
    <w:semiHidden/>
    <w:unhideWhenUsed/>
    <w:rsid w:val="00B17068"/>
  </w:style>
  <w:style w:type="numbering" w:customStyle="1" w:styleId="22311">
    <w:name w:val="Нет списка22311"/>
    <w:next w:val="a2"/>
    <w:semiHidden/>
    <w:unhideWhenUsed/>
    <w:rsid w:val="00B17068"/>
  </w:style>
  <w:style w:type="numbering" w:customStyle="1" w:styleId="32311">
    <w:name w:val="Нет списка32311"/>
    <w:next w:val="a2"/>
    <w:semiHidden/>
    <w:unhideWhenUsed/>
    <w:rsid w:val="00B17068"/>
  </w:style>
  <w:style w:type="numbering" w:customStyle="1" w:styleId="41311">
    <w:name w:val="Нет списка41311"/>
    <w:next w:val="a2"/>
    <w:semiHidden/>
    <w:unhideWhenUsed/>
    <w:rsid w:val="00B17068"/>
  </w:style>
  <w:style w:type="numbering" w:customStyle="1" w:styleId="112311">
    <w:name w:val="Нет списка112311"/>
    <w:next w:val="a2"/>
    <w:semiHidden/>
    <w:rsid w:val="00B17068"/>
  </w:style>
  <w:style w:type="numbering" w:customStyle="1" w:styleId="1112311">
    <w:name w:val="Нет списка1112311"/>
    <w:next w:val="a2"/>
    <w:semiHidden/>
    <w:unhideWhenUsed/>
    <w:rsid w:val="00B17068"/>
  </w:style>
  <w:style w:type="numbering" w:customStyle="1" w:styleId="211311">
    <w:name w:val="Нет списка211311"/>
    <w:next w:val="a2"/>
    <w:semiHidden/>
    <w:unhideWhenUsed/>
    <w:rsid w:val="00B17068"/>
  </w:style>
  <w:style w:type="numbering" w:customStyle="1" w:styleId="311311">
    <w:name w:val="Нет списка311311"/>
    <w:next w:val="a2"/>
    <w:semiHidden/>
    <w:unhideWhenUsed/>
    <w:rsid w:val="00B17068"/>
  </w:style>
  <w:style w:type="numbering" w:customStyle="1" w:styleId="6311">
    <w:name w:val="Нет списка6311"/>
    <w:next w:val="a2"/>
    <w:uiPriority w:val="99"/>
    <w:semiHidden/>
    <w:unhideWhenUsed/>
    <w:rsid w:val="00B17068"/>
  </w:style>
  <w:style w:type="numbering" w:customStyle="1" w:styleId="13311">
    <w:name w:val="Нет списка13311"/>
    <w:next w:val="a2"/>
    <w:semiHidden/>
    <w:unhideWhenUsed/>
    <w:rsid w:val="00B17068"/>
  </w:style>
  <w:style w:type="numbering" w:customStyle="1" w:styleId="23311">
    <w:name w:val="Нет списка23311"/>
    <w:next w:val="a2"/>
    <w:semiHidden/>
    <w:unhideWhenUsed/>
    <w:rsid w:val="00B17068"/>
  </w:style>
  <w:style w:type="numbering" w:customStyle="1" w:styleId="33311">
    <w:name w:val="Нет списка33311"/>
    <w:next w:val="a2"/>
    <w:semiHidden/>
    <w:unhideWhenUsed/>
    <w:rsid w:val="00B17068"/>
  </w:style>
  <w:style w:type="numbering" w:customStyle="1" w:styleId="42311">
    <w:name w:val="Нет списка42311"/>
    <w:next w:val="a2"/>
    <w:semiHidden/>
    <w:unhideWhenUsed/>
    <w:rsid w:val="00B17068"/>
  </w:style>
  <w:style w:type="numbering" w:customStyle="1" w:styleId="113311">
    <w:name w:val="Нет списка113311"/>
    <w:next w:val="a2"/>
    <w:semiHidden/>
    <w:rsid w:val="00B17068"/>
  </w:style>
  <w:style w:type="numbering" w:customStyle="1" w:styleId="1113311">
    <w:name w:val="Нет списка1113311"/>
    <w:next w:val="a2"/>
    <w:semiHidden/>
    <w:unhideWhenUsed/>
    <w:rsid w:val="00B17068"/>
  </w:style>
  <w:style w:type="numbering" w:customStyle="1" w:styleId="212311">
    <w:name w:val="Нет списка212311"/>
    <w:next w:val="a2"/>
    <w:semiHidden/>
    <w:unhideWhenUsed/>
    <w:rsid w:val="00B17068"/>
  </w:style>
  <w:style w:type="numbering" w:customStyle="1" w:styleId="312311">
    <w:name w:val="Нет списка312311"/>
    <w:next w:val="a2"/>
    <w:semiHidden/>
    <w:unhideWhenUsed/>
    <w:rsid w:val="00B17068"/>
  </w:style>
  <w:style w:type="numbering" w:customStyle="1" w:styleId="7311">
    <w:name w:val="Нет списка7311"/>
    <w:next w:val="a2"/>
    <w:uiPriority w:val="99"/>
    <w:semiHidden/>
    <w:unhideWhenUsed/>
    <w:rsid w:val="00B17068"/>
  </w:style>
  <w:style w:type="numbering" w:customStyle="1" w:styleId="14311">
    <w:name w:val="Нет списка14311"/>
    <w:next w:val="a2"/>
    <w:semiHidden/>
    <w:unhideWhenUsed/>
    <w:rsid w:val="00B17068"/>
  </w:style>
  <w:style w:type="numbering" w:customStyle="1" w:styleId="24311">
    <w:name w:val="Нет списка24311"/>
    <w:next w:val="a2"/>
    <w:semiHidden/>
    <w:unhideWhenUsed/>
    <w:rsid w:val="00B17068"/>
  </w:style>
  <w:style w:type="numbering" w:customStyle="1" w:styleId="34311">
    <w:name w:val="Нет списка34311"/>
    <w:next w:val="a2"/>
    <w:semiHidden/>
    <w:unhideWhenUsed/>
    <w:rsid w:val="00B17068"/>
  </w:style>
  <w:style w:type="numbering" w:customStyle="1" w:styleId="43311">
    <w:name w:val="Нет списка43311"/>
    <w:next w:val="a2"/>
    <w:semiHidden/>
    <w:unhideWhenUsed/>
    <w:rsid w:val="00B17068"/>
  </w:style>
  <w:style w:type="numbering" w:customStyle="1" w:styleId="114311">
    <w:name w:val="Нет списка114311"/>
    <w:next w:val="a2"/>
    <w:semiHidden/>
    <w:rsid w:val="00B17068"/>
  </w:style>
  <w:style w:type="numbering" w:customStyle="1" w:styleId="1114311">
    <w:name w:val="Нет списка1114311"/>
    <w:next w:val="a2"/>
    <w:semiHidden/>
    <w:unhideWhenUsed/>
    <w:rsid w:val="00B17068"/>
  </w:style>
  <w:style w:type="numbering" w:customStyle="1" w:styleId="213311">
    <w:name w:val="Нет списка213311"/>
    <w:next w:val="a2"/>
    <w:semiHidden/>
    <w:unhideWhenUsed/>
    <w:rsid w:val="00B17068"/>
  </w:style>
  <w:style w:type="numbering" w:customStyle="1" w:styleId="313311">
    <w:name w:val="Нет списка313311"/>
    <w:next w:val="a2"/>
    <w:semiHidden/>
    <w:unhideWhenUsed/>
    <w:rsid w:val="00B17068"/>
  </w:style>
  <w:style w:type="numbering" w:customStyle="1" w:styleId="8211">
    <w:name w:val="Нет списка8211"/>
    <w:next w:val="a2"/>
    <w:uiPriority w:val="99"/>
    <w:semiHidden/>
    <w:unhideWhenUsed/>
    <w:rsid w:val="00B17068"/>
  </w:style>
  <w:style w:type="numbering" w:customStyle="1" w:styleId="15211">
    <w:name w:val="Нет списка15211"/>
    <w:next w:val="a2"/>
    <w:uiPriority w:val="99"/>
    <w:semiHidden/>
    <w:unhideWhenUsed/>
    <w:rsid w:val="00B17068"/>
  </w:style>
  <w:style w:type="table" w:customStyle="1" w:styleId="22110">
    <w:name w:val="Сетка таблицы2211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B17068"/>
  </w:style>
  <w:style w:type="numbering" w:customStyle="1" w:styleId="1115211">
    <w:name w:val="Нет списка1115211"/>
    <w:next w:val="a2"/>
    <w:semiHidden/>
    <w:unhideWhenUsed/>
    <w:rsid w:val="00B17068"/>
  </w:style>
  <w:style w:type="numbering" w:customStyle="1" w:styleId="25211">
    <w:name w:val="Нет списка25211"/>
    <w:next w:val="a2"/>
    <w:semiHidden/>
    <w:unhideWhenUsed/>
    <w:rsid w:val="00B17068"/>
  </w:style>
  <w:style w:type="numbering" w:customStyle="1" w:styleId="35211">
    <w:name w:val="Нет списка35211"/>
    <w:next w:val="a2"/>
    <w:semiHidden/>
    <w:unhideWhenUsed/>
    <w:rsid w:val="00B17068"/>
  </w:style>
  <w:style w:type="numbering" w:customStyle="1" w:styleId="44211">
    <w:name w:val="Нет списка44211"/>
    <w:next w:val="a2"/>
    <w:semiHidden/>
    <w:unhideWhenUsed/>
    <w:rsid w:val="00B17068"/>
  </w:style>
  <w:style w:type="numbering" w:customStyle="1" w:styleId="11112211">
    <w:name w:val="Нет списка11112211"/>
    <w:next w:val="a2"/>
    <w:semiHidden/>
    <w:rsid w:val="00B17068"/>
  </w:style>
  <w:style w:type="table" w:customStyle="1" w:styleId="112110">
    <w:name w:val="Сетка таблицы11211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B17068"/>
  </w:style>
  <w:style w:type="numbering" w:customStyle="1" w:styleId="214211">
    <w:name w:val="Нет списка214211"/>
    <w:next w:val="a2"/>
    <w:semiHidden/>
    <w:unhideWhenUsed/>
    <w:rsid w:val="00B17068"/>
  </w:style>
  <w:style w:type="numbering" w:customStyle="1" w:styleId="314211">
    <w:name w:val="Нет списка314211"/>
    <w:next w:val="a2"/>
    <w:semiHidden/>
    <w:unhideWhenUsed/>
    <w:rsid w:val="00B17068"/>
  </w:style>
  <w:style w:type="numbering" w:customStyle="1" w:styleId="51211">
    <w:name w:val="Нет списка51211"/>
    <w:next w:val="a2"/>
    <w:uiPriority w:val="99"/>
    <w:semiHidden/>
    <w:unhideWhenUsed/>
    <w:rsid w:val="00B17068"/>
  </w:style>
  <w:style w:type="numbering" w:customStyle="1" w:styleId="121211">
    <w:name w:val="Нет списка121211"/>
    <w:next w:val="a2"/>
    <w:semiHidden/>
    <w:unhideWhenUsed/>
    <w:rsid w:val="00B17068"/>
  </w:style>
  <w:style w:type="numbering" w:customStyle="1" w:styleId="221211">
    <w:name w:val="Нет списка221211"/>
    <w:next w:val="a2"/>
    <w:semiHidden/>
    <w:unhideWhenUsed/>
    <w:rsid w:val="00B17068"/>
  </w:style>
  <w:style w:type="numbering" w:customStyle="1" w:styleId="321211">
    <w:name w:val="Нет списка321211"/>
    <w:next w:val="a2"/>
    <w:semiHidden/>
    <w:unhideWhenUsed/>
    <w:rsid w:val="00B17068"/>
  </w:style>
  <w:style w:type="numbering" w:customStyle="1" w:styleId="411211">
    <w:name w:val="Нет списка411211"/>
    <w:next w:val="a2"/>
    <w:semiHidden/>
    <w:unhideWhenUsed/>
    <w:rsid w:val="00B17068"/>
  </w:style>
  <w:style w:type="numbering" w:customStyle="1" w:styleId="1121211">
    <w:name w:val="Нет списка1121211"/>
    <w:next w:val="a2"/>
    <w:semiHidden/>
    <w:rsid w:val="00B17068"/>
  </w:style>
  <w:style w:type="numbering" w:customStyle="1" w:styleId="11121211">
    <w:name w:val="Нет списка11121211"/>
    <w:next w:val="a2"/>
    <w:semiHidden/>
    <w:unhideWhenUsed/>
    <w:rsid w:val="00B17068"/>
  </w:style>
  <w:style w:type="numbering" w:customStyle="1" w:styleId="2111211">
    <w:name w:val="Нет списка2111211"/>
    <w:next w:val="a2"/>
    <w:semiHidden/>
    <w:unhideWhenUsed/>
    <w:rsid w:val="00B17068"/>
  </w:style>
  <w:style w:type="numbering" w:customStyle="1" w:styleId="3111211">
    <w:name w:val="Нет списка3111211"/>
    <w:next w:val="a2"/>
    <w:semiHidden/>
    <w:unhideWhenUsed/>
    <w:rsid w:val="00B17068"/>
  </w:style>
  <w:style w:type="numbering" w:customStyle="1" w:styleId="61211">
    <w:name w:val="Нет списка61211"/>
    <w:next w:val="a2"/>
    <w:uiPriority w:val="99"/>
    <w:semiHidden/>
    <w:unhideWhenUsed/>
    <w:rsid w:val="00B17068"/>
  </w:style>
  <w:style w:type="numbering" w:customStyle="1" w:styleId="131211">
    <w:name w:val="Нет списка131211"/>
    <w:next w:val="a2"/>
    <w:semiHidden/>
    <w:unhideWhenUsed/>
    <w:rsid w:val="00B17068"/>
  </w:style>
  <w:style w:type="numbering" w:customStyle="1" w:styleId="231211">
    <w:name w:val="Нет списка231211"/>
    <w:next w:val="a2"/>
    <w:semiHidden/>
    <w:unhideWhenUsed/>
    <w:rsid w:val="00B17068"/>
  </w:style>
  <w:style w:type="numbering" w:customStyle="1" w:styleId="331211">
    <w:name w:val="Нет списка331211"/>
    <w:next w:val="a2"/>
    <w:semiHidden/>
    <w:unhideWhenUsed/>
    <w:rsid w:val="00B17068"/>
  </w:style>
  <w:style w:type="numbering" w:customStyle="1" w:styleId="421211">
    <w:name w:val="Нет списка421211"/>
    <w:next w:val="a2"/>
    <w:semiHidden/>
    <w:unhideWhenUsed/>
    <w:rsid w:val="00B17068"/>
  </w:style>
  <w:style w:type="numbering" w:customStyle="1" w:styleId="1131211">
    <w:name w:val="Нет списка1131211"/>
    <w:next w:val="a2"/>
    <w:semiHidden/>
    <w:rsid w:val="00B17068"/>
  </w:style>
  <w:style w:type="numbering" w:customStyle="1" w:styleId="11131211">
    <w:name w:val="Нет списка11131211"/>
    <w:next w:val="a2"/>
    <w:semiHidden/>
    <w:unhideWhenUsed/>
    <w:rsid w:val="00B17068"/>
  </w:style>
  <w:style w:type="numbering" w:customStyle="1" w:styleId="2121211">
    <w:name w:val="Нет списка2121211"/>
    <w:next w:val="a2"/>
    <w:semiHidden/>
    <w:unhideWhenUsed/>
    <w:rsid w:val="00B17068"/>
  </w:style>
  <w:style w:type="numbering" w:customStyle="1" w:styleId="3121211">
    <w:name w:val="Нет списка3121211"/>
    <w:next w:val="a2"/>
    <w:semiHidden/>
    <w:unhideWhenUsed/>
    <w:rsid w:val="00B17068"/>
  </w:style>
  <w:style w:type="numbering" w:customStyle="1" w:styleId="71211">
    <w:name w:val="Нет списка71211"/>
    <w:next w:val="a2"/>
    <w:uiPriority w:val="99"/>
    <w:semiHidden/>
    <w:unhideWhenUsed/>
    <w:rsid w:val="00B17068"/>
  </w:style>
  <w:style w:type="numbering" w:customStyle="1" w:styleId="141211">
    <w:name w:val="Нет списка141211"/>
    <w:next w:val="a2"/>
    <w:semiHidden/>
    <w:unhideWhenUsed/>
    <w:rsid w:val="00B17068"/>
  </w:style>
  <w:style w:type="numbering" w:customStyle="1" w:styleId="241211">
    <w:name w:val="Нет списка241211"/>
    <w:next w:val="a2"/>
    <w:semiHidden/>
    <w:unhideWhenUsed/>
    <w:rsid w:val="00B17068"/>
  </w:style>
  <w:style w:type="numbering" w:customStyle="1" w:styleId="341211">
    <w:name w:val="Нет списка341211"/>
    <w:next w:val="a2"/>
    <w:semiHidden/>
    <w:unhideWhenUsed/>
    <w:rsid w:val="00B17068"/>
  </w:style>
  <w:style w:type="numbering" w:customStyle="1" w:styleId="431211">
    <w:name w:val="Нет списка431211"/>
    <w:next w:val="a2"/>
    <w:semiHidden/>
    <w:unhideWhenUsed/>
    <w:rsid w:val="00B17068"/>
  </w:style>
  <w:style w:type="numbering" w:customStyle="1" w:styleId="1141211">
    <w:name w:val="Нет списка1141211"/>
    <w:next w:val="a2"/>
    <w:semiHidden/>
    <w:rsid w:val="00B17068"/>
  </w:style>
  <w:style w:type="numbering" w:customStyle="1" w:styleId="11141211">
    <w:name w:val="Нет списка11141211"/>
    <w:next w:val="a2"/>
    <w:semiHidden/>
    <w:unhideWhenUsed/>
    <w:rsid w:val="00B17068"/>
  </w:style>
  <w:style w:type="numbering" w:customStyle="1" w:styleId="2131211">
    <w:name w:val="Нет списка2131211"/>
    <w:next w:val="a2"/>
    <w:semiHidden/>
    <w:unhideWhenUsed/>
    <w:rsid w:val="00B17068"/>
  </w:style>
  <w:style w:type="numbering" w:customStyle="1" w:styleId="3131211">
    <w:name w:val="Нет списка3131211"/>
    <w:next w:val="a2"/>
    <w:semiHidden/>
    <w:unhideWhenUsed/>
    <w:rsid w:val="00B17068"/>
  </w:style>
  <w:style w:type="numbering" w:customStyle="1" w:styleId="400">
    <w:name w:val="Нет списка40"/>
    <w:next w:val="a2"/>
    <w:uiPriority w:val="99"/>
    <w:semiHidden/>
    <w:unhideWhenUsed/>
    <w:rsid w:val="00B17068"/>
  </w:style>
  <w:style w:type="numbering" w:customStyle="1" w:styleId="127">
    <w:name w:val="Нет списка127"/>
    <w:next w:val="a2"/>
    <w:uiPriority w:val="99"/>
    <w:semiHidden/>
    <w:unhideWhenUsed/>
    <w:rsid w:val="00B17068"/>
  </w:style>
  <w:style w:type="table" w:customStyle="1" w:styleId="77">
    <w:name w:val="Сетка таблицы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B17068"/>
  </w:style>
  <w:style w:type="numbering" w:customStyle="1" w:styleId="11118">
    <w:name w:val="Нет списка11118"/>
    <w:next w:val="a2"/>
    <w:semiHidden/>
    <w:unhideWhenUsed/>
    <w:rsid w:val="00B17068"/>
  </w:style>
  <w:style w:type="numbering" w:customStyle="1" w:styleId="2200">
    <w:name w:val="Нет списка220"/>
    <w:next w:val="a2"/>
    <w:semiHidden/>
    <w:unhideWhenUsed/>
    <w:rsid w:val="00B17068"/>
  </w:style>
  <w:style w:type="numbering" w:customStyle="1" w:styleId="3200">
    <w:name w:val="Нет списка320"/>
    <w:next w:val="a2"/>
    <w:semiHidden/>
    <w:unhideWhenUsed/>
    <w:rsid w:val="00B17068"/>
  </w:style>
  <w:style w:type="numbering" w:customStyle="1" w:styleId="4100">
    <w:name w:val="Нет списка410"/>
    <w:next w:val="a2"/>
    <w:semiHidden/>
    <w:unhideWhenUsed/>
    <w:rsid w:val="00B17068"/>
  </w:style>
  <w:style w:type="numbering" w:customStyle="1" w:styleId="11119">
    <w:name w:val="Нет списка11119"/>
    <w:next w:val="a2"/>
    <w:semiHidden/>
    <w:rsid w:val="00B17068"/>
  </w:style>
  <w:style w:type="table" w:customStyle="1" w:styleId="164">
    <w:name w:val="Сетка таблицы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B17068"/>
  </w:style>
  <w:style w:type="numbering" w:customStyle="1" w:styleId="21100">
    <w:name w:val="Нет списка2110"/>
    <w:next w:val="a2"/>
    <w:semiHidden/>
    <w:unhideWhenUsed/>
    <w:rsid w:val="00B17068"/>
  </w:style>
  <w:style w:type="numbering" w:customStyle="1" w:styleId="31100">
    <w:name w:val="Нет списка3110"/>
    <w:next w:val="a2"/>
    <w:semiHidden/>
    <w:unhideWhenUsed/>
    <w:rsid w:val="00B17068"/>
  </w:style>
  <w:style w:type="numbering" w:customStyle="1" w:styleId="57">
    <w:name w:val="Нет списка57"/>
    <w:next w:val="a2"/>
    <w:uiPriority w:val="99"/>
    <w:semiHidden/>
    <w:unhideWhenUsed/>
    <w:rsid w:val="00B17068"/>
  </w:style>
  <w:style w:type="numbering" w:customStyle="1" w:styleId="128">
    <w:name w:val="Нет списка128"/>
    <w:next w:val="a2"/>
    <w:semiHidden/>
    <w:unhideWhenUsed/>
    <w:rsid w:val="00B17068"/>
  </w:style>
  <w:style w:type="numbering" w:customStyle="1" w:styleId="227">
    <w:name w:val="Нет списка227"/>
    <w:next w:val="a2"/>
    <w:semiHidden/>
    <w:unhideWhenUsed/>
    <w:rsid w:val="00B17068"/>
  </w:style>
  <w:style w:type="numbering" w:customStyle="1" w:styleId="3270">
    <w:name w:val="Нет списка327"/>
    <w:next w:val="a2"/>
    <w:semiHidden/>
    <w:unhideWhenUsed/>
    <w:rsid w:val="00B17068"/>
  </w:style>
  <w:style w:type="numbering" w:customStyle="1" w:styleId="417">
    <w:name w:val="Нет списка417"/>
    <w:next w:val="a2"/>
    <w:semiHidden/>
    <w:unhideWhenUsed/>
    <w:rsid w:val="00B17068"/>
  </w:style>
  <w:style w:type="numbering" w:customStyle="1" w:styleId="1127">
    <w:name w:val="Нет списка1127"/>
    <w:next w:val="a2"/>
    <w:semiHidden/>
    <w:rsid w:val="00B17068"/>
  </w:style>
  <w:style w:type="numbering" w:customStyle="1" w:styleId="11127">
    <w:name w:val="Нет списка11127"/>
    <w:next w:val="a2"/>
    <w:semiHidden/>
    <w:unhideWhenUsed/>
    <w:rsid w:val="00B17068"/>
  </w:style>
  <w:style w:type="numbering" w:customStyle="1" w:styleId="2117">
    <w:name w:val="Нет списка2117"/>
    <w:next w:val="a2"/>
    <w:semiHidden/>
    <w:unhideWhenUsed/>
    <w:rsid w:val="00B17068"/>
  </w:style>
  <w:style w:type="numbering" w:customStyle="1" w:styleId="31170">
    <w:name w:val="Нет списка3117"/>
    <w:next w:val="a2"/>
    <w:semiHidden/>
    <w:unhideWhenUsed/>
    <w:rsid w:val="00B17068"/>
  </w:style>
  <w:style w:type="numbering" w:customStyle="1" w:styleId="67">
    <w:name w:val="Нет списка67"/>
    <w:next w:val="a2"/>
    <w:uiPriority w:val="99"/>
    <w:semiHidden/>
    <w:unhideWhenUsed/>
    <w:rsid w:val="00B17068"/>
  </w:style>
  <w:style w:type="numbering" w:customStyle="1" w:styleId="137">
    <w:name w:val="Нет списка137"/>
    <w:next w:val="a2"/>
    <w:semiHidden/>
    <w:unhideWhenUsed/>
    <w:rsid w:val="00B17068"/>
  </w:style>
  <w:style w:type="numbering" w:customStyle="1" w:styleId="237">
    <w:name w:val="Нет списка237"/>
    <w:next w:val="a2"/>
    <w:semiHidden/>
    <w:unhideWhenUsed/>
    <w:rsid w:val="00B17068"/>
  </w:style>
  <w:style w:type="numbering" w:customStyle="1" w:styleId="337">
    <w:name w:val="Нет списка337"/>
    <w:next w:val="a2"/>
    <w:semiHidden/>
    <w:unhideWhenUsed/>
    <w:rsid w:val="00B17068"/>
  </w:style>
  <w:style w:type="numbering" w:customStyle="1" w:styleId="427">
    <w:name w:val="Нет списка427"/>
    <w:next w:val="a2"/>
    <w:semiHidden/>
    <w:unhideWhenUsed/>
    <w:rsid w:val="00B17068"/>
  </w:style>
  <w:style w:type="numbering" w:customStyle="1" w:styleId="1137">
    <w:name w:val="Нет списка1137"/>
    <w:next w:val="a2"/>
    <w:semiHidden/>
    <w:rsid w:val="00B17068"/>
  </w:style>
  <w:style w:type="numbering" w:customStyle="1" w:styleId="11137">
    <w:name w:val="Нет списка11137"/>
    <w:next w:val="a2"/>
    <w:semiHidden/>
    <w:unhideWhenUsed/>
    <w:rsid w:val="00B17068"/>
  </w:style>
  <w:style w:type="numbering" w:customStyle="1" w:styleId="21270">
    <w:name w:val="Нет списка2127"/>
    <w:next w:val="a2"/>
    <w:semiHidden/>
    <w:unhideWhenUsed/>
    <w:rsid w:val="00B17068"/>
  </w:style>
  <w:style w:type="numbering" w:customStyle="1" w:styleId="3127">
    <w:name w:val="Нет списка3127"/>
    <w:next w:val="a2"/>
    <w:semiHidden/>
    <w:unhideWhenUsed/>
    <w:rsid w:val="00B17068"/>
  </w:style>
  <w:style w:type="numbering" w:customStyle="1" w:styleId="770">
    <w:name w:val="Нет списка77"/>
    <w:next w:val="a2"/>
    <w:uiPriority w:val="99"/>
    <w:semiHidden/>
    <w:unhideWhenUsed/>
    <w:rsid w:val="00B17068"/>
  </w:style>
  <w:style w:type="numbering" w:customStyle="1" w:styleId="147">
    <w:name w:val="Нет списка147"/>
    <w:next w:val="a2"/>
    <w:semiHidden/>
    <w:unhideWhenUsed/>
    <w:rsid w:val="00B17068"/>
  </w:style>
  <w:style w:type="numbering" w:customStyle="1" w:styleId="2470">
    <w:name w:val="Нет списка247"/>
    <w:next w:val="a2"/>
    <w:semiHidden/>
    <w:unhideWhenUsed/>
    <w:rsid w:val="00B17068"/>
  </w:style>
  <w:style w:type="numbering" w:customStyle="1" w:styleId="347">
    <w:name w:val="Нет списка347"/>
    <w:next w:val="a2"/>
    <w:semiHidden/>
    <w:unhideWhenUsed/>
    <w:rsid w:val="00B17068"/>
  </w:style>
  <w:style w:type="numbering" w:customStyle="1" w:styleId="437">
    <w:name w:val="Нет списка437"/>
    <w:next w:val="a2"/>
    <w:semiHidden/>
    <w:unhideWhenUsed/>
    <w:rsid w:val="00B17068"/>
  </w:style>
  <w:style w:type="numbering" w:customStyle="1" w:styleId="1147">
    <w:name w:val="Нет списка1147"/>
    <w:next w:val="a2"/>
    <w:semiHidden/>
    <w:rsid w:val="00B17068"/>
  </w:style>
  <w:style w:type="numbering" w:customStyle="1" w:styleId="11147">
    <w:name w:val="Нет списка11147"/>
    <w:next w:val="a2"/>
    <w:semiHidden/>
    <w:unhideWhenUsed/>
    <w:rsid w:val="00B17068"/>
  </w:style>
  <w:style w:type="numbering" w:customStyle="1" w:styleId="2137">
    <w:name w:val="Нет списка2137"/>
    <w:next w:val="a2"/>
    <w:semiHidden/>
    <w:unhideWhenUsed/>
    <w:rsid w:val="00B17068"/>
  </w:style>
  <w:style w:type="numbering" w:customStyle="1" w:styleId="3137">
    <w:name w:val="Нет списка3137"/>
    <w:next w:val="a2"/>
    <w:semiHidden/>
    <w:unhideWhenUsed/>
    <w:rsid w:val="00B17068"/>
  </w:style>
  <w:style w:type="numbering" w:customStyle="1" w:styleId="86">
    <w:name w:val="Нет списка86"/>
    <w:next w:val="a2"/>
    <w:uiPriority w:val="99"/>
    <w:semiHidden/>
    <w:unhideWhenUsed/>
    <w:rsid w:val="00B17068"/>
  </w:style>
  <w:style w:type="numbering" w:customStyle="1" w:styleId="156">
    <w:name w:val="Нет списка156"/>
    <w:next w:val="a2"/>
    <w:uiPriority w:val="99"/>
    <w:semiHidden/>
    <w:unhideWhenUsed/>
    <w:rsid w:val="00B17068"/>
  </w:style>
  <w:style w:type="table" w:customStyle="1" w:styleId="256">
    <w:name w:val="Сетка таблицы2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B17068"/>
  </w:style>
  <w:style w:type="numbering" w:customStyle="1" w:styleId="11156">
    <w:name w:val="Нет списка11156"/>
    <w:next w:val="a2"/>
    <w:semiHidden/>
    <w:unhideWhenUsed/>
    <w:rsid w:val="00B17068"/>
  </w:style>
  <w:style w:type="numbering" w:customStyle="1" w:styleId="2560">
    <w:name w:val="Нет списка256"/>
    <w:next w:val="a2"/>
    <w:semiHidden/>
    <w:unhideWhenUsed/>
    <w:rsid w:val="00B17068"/>
  </w:style>
  <w:style w:type="numbering" w:customStyle="1" w:styleId="356">
    <w:name w:val="Нет списка356"/>
    <w:next w:val="a2"/>
    <w:semiHidden/>
    <w:unhideWhenUsed/>
    <w:rsid w:val="00B17068"/>
  </w:style>
  <w:style w:type="numbering" w:customStyle="1" w:styleId="446">
    <w:name w:val="Нет списка446"/>
    <w:next w:val="a2"/>
    <w:semiHidden/>
    <w:unhideWhenUsed/>
    <w:rsid w:val="00B17068"/>
  </w:style>
  <w:style w:type="numbering" w:customStyle="1" w:styleId="111126">
    <w:name w:val="Нет списка111126"/>
    <w:next w:val="a2"/>
    <w:semiHidden/>
    <w:rsid w:val="00B17068"/>
  </w:style>
  <w:style w:type="table" w:customStyle="1" w:styleId="1150">
    <w:name w:val="Сетка таблицы1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B17068"/>
  </w:style>
  <w:style w:type="numbering" w:customStyle="1" w:styleId="2146">
    <w:name w:val="Нет списка2146"/>
    <w:next w:val="a2"/>
    <w:semiHidden/>
    <w:unhideWhenUsed/>
    <w:rsid w:val="00B17068"/>
  </w:style>
  <w:style w:type="numbering" w:customStyle="1" w:styleId="3146">
    <w:name w:val="Нет списка3146"/>
    <w:next w:val="a2"/>
    <w:semiHidden/>
    <w:unhideWhenUsed/>
    <w:rsid w:val="00B17068"/>
  </w:style>
  <w:style w:type="numbering" w:customStyle="1" w:styleId="5160">
    <w:name w:val="Нет списка516"/>
    <w:next w:val="a2"/>
    <w:uiPriority w:val="99"/>
    <w:semiHidden/>
    <w:unhideWhenUsed/>
    <w:rsid w:val="00B17068"/>
  </w:style>
  <w:style w:type="numbering" w:customStyle="1" w:styleId="1216">
    <w:name w:val="Нет списка1216"/>
    <w:next w:val="a2"/>
    <w:semiHidden/>
    <w:unhideWhenUsed/>
    <w:rsid w:val="00B17068"/>
  </w:style>
  <w:style w:type="numbering" w:customStyle="1" w:styleId="2216">
    <w:name w:val="Нет списка2216"/>
    <w:next w:val="a2"/>
    <w:semiHidden/>
    <w:unhideWhenUsed/>
    <w:rsid w:val="00B17068"/>
  </w:style>
  <w:style w:type="numbering" w:customStyle="1" w:styleId="3216">
    <w:name w:val="Нет списка3216"/>
    <w:next w:val="a2"/>
    <w:semiHidden/>
    <w:unhideWhenUsed/>
    <w:rsid w:val="00B17068"/>
  </w:style>
  <w:style w:type="numbering" w:customStyle="1" w:styleId="4116">
    <w:name w:val="Нет списка4116"/>
    <w:next w:val="a2"/>
    <w:semiHidden/>
    <w:unhideWhenUsed/>
    <w:rsid w:val="00B17068"/>
  </w:style>
  <w:style w:type="numbering" w:customStyle="1" w:styleId="11216">
    <w:name w:val="Нет списка11216"/>
    <w:next w:val="a2"/>
    <w:semiHidden/>
    <w:rsid w:val="00B17068"/>
  </w:style>
  <w:style w:type="numbering" w:customStyle="1" w:styleId="111216">
    <w:name w:val="Нет списка111216"/>
    <w:next w:val="a2"/>
    <w:semiHidden/>
    <w:unhideWhenUsed/>
    <w:rsid w:val="00B17068"/>
  </w:style>
  <w:style w:type="numbering" w:customStyle="1" w:styleId="21116">
    <w:name w:val="Нет списка21116"/>
    <w:next w:val="a2"/>
    <w:semiHidden/>
    <w:unhideWhenUsed/>
    <w:rsid w:val="00B17068"/>
  </w:style>
  <w:style w:type="numbering" w:customStyle="1" w:styleId="31116">
    <w:name w:val="Нет списка31116"/>
    <w:next w:val="a2"/>
    <w:semiHidden/>
    <w:unhideWhenUsed/>
    <w:rsid w:val="00B17068"/>
  </w:style>
  <w:style w:type="numbering" w:customStyle="1" w:styleId="616">
    <w:name w:val="Нет списка616"/>
    <w:next w:val="a2"/>
    <w:uiPriority w:val="99"/>
    <w:semiHidden/>
    <w:unhideWhenUsed/>
    <w:rsid w:val="00B17068"/>
  </w:style>
  <w:style w:type="numbering" w:customStyle="1" w:styleId="1316">
    <w:name w:val="Нет списка1316"/>
    <w:next w:val="a2"/>
    <w:semiHidden/>
    <w:unhideWhenUsed/>
    <w:rsid w:val="00B17068"/>
  </w:style>
  <w:style w:type="numbering" w:customStyle="1" w:styleId="23160">
    <w:name w:val="Нет списка2316"/>
    <w:next w:val="a2"/>
    <w:semiHidden/>
    <w:unhideWhenUsed/>
    <w:rsid w:val="00B17068"/>
  </w:style>
  <w:style w:type="numbering" w:customStyle="1" w:styleId="3316">
    <w:name w:val="Нет списка3316"/>
    <w:next w:val="a2"/>
    <w:semiHidden/>
    <w:unhideWhenUsed/>
    <w:rsid w:val="00B17068"/>
  </w:style>
  <w:style w:type="numbering" w:customStyle="1" w:styleId="4216">
    <w:name w:val="Нет списка4216"/>
    <w:next w:val="a2"/>
    <w:semiHidden/>
    <w:unhideWhenUsed/>
    <w:rsid w:val="00B17068"/>
  </w:style>
  <w:style w:type="numbering" w:customStyle="1" w:styleId="11316">
    <w:name w:val="Нет списка11316"/>
    <w:next w:val="a2"/>
    <w:semiHidden/>
    <w:rsid w:val="00B17068"/>
  </w:style>
  <w:style w:type="numbering" w:customStyle="1" w:styleId="111316">
    <w:name w:val="Нет списка111316"/>
    <w:next w:val="a2"/>
    <w:semiHidden/>
    <w:unhideWhenUsed/>
    <w:rsid w:val="00B17068"/>
  </w:style>
  <w:style w:type="numbering" w:customStyle="1" w:styleId="21216">
    <w:name w:val="Нет списка21216"/>
    <w:next w:val="a2"/>
    <w:semiHidden/>
    <w:unhideWhenUsed/>
    <w:rsid w:val="00B17068"/>
  </w:style>
  <w:style w:type="numbering" w:customStyle="1" w:styleId="31216">
    <w:name w:val="Нет списка31216"/>
    <w:next w:val="a2"/>
    <w:semiHidden/>
    <w:unhideWhenUsed/>
    <w:rsid w:val="00B17068"/>
  </w:style>
  <w:style w:type="numbering" w:customStyle="1" w:styleId="716">
    <w:name w:val="Нет списка716"/>
    <w:next w:val="a2"/>
    <w:uiPriority w:val="99"/>
    <w:semiHidden/>
    <w:unhideWhenUsed/>
    <w:rsid w:val="00B17068"/>
  </w:style>
  <w:style w:type="numbering" w:customStyle="1" w:styleId="1416">
    <w:name w:val="Нет списка1416"/>
    <w:next w:val="a2"/>
    <w:semiHidden/>
    <w:unhideWhenUsed/>
    <w:rsid w:val="00B17068"/>
  </w:style>
  <w:style w:type="numbering" w:customStyle="1" w:styleId="2416">
    <w:name w:val="Нет списка2416"/>
    <w:next w:val="a2"/>
    <w:semiHidden/>
    <w:unhideWhenUsed/>
    <w:rsid w:val="00B17068"/>
  </w:style>
  <w:style w:type="numbering" w:customStyle="1" w:styleId="3416">
    <w:name w:val="Нет списка3416"/>
    <w:next w:val="a2"/>
    <w:semiHidden/>
    <w:unhideWhenUsed/>
    <w:rsid w:val="00B17068"/>
  </w:style>
  <w:style w:type="numbering" w:customStyle="1" w:styleId="4316">
    <w:name w:val="Нет списка4316"/>
    <w:next w:val="a2"/>
    <w:semiHidden/>
    <w:unhideWhenUsed/>
    <w:rsid w:val="00B17068"/>
  </w:style>
  <w:style w:type="numbering" w:customStyle="1" w:styleId="11416">
    <w:name w:val="Нет списка11416"/>
    <w:next w:val="a2"/>
    <w:semiHidden/>
    <w:rsid w:val="00B17068"/>
  </w:style>
  <w:style w:type="numbering" w:customStyle="1" w:styleId="111416">
    <w:name w:val="Нет списка111416"/>
    <w:next w:val="a2"/>
    <w:semiHidden/>
    <w:unhideWhenUsed/>
    <w:rsid w:val="00B17068"/>
  </w:style>
  <w:style w:type="numbering" w:customStyle="1" w:styleId="21316">
    <w:name w:val="Нет списка21316"/>
    <w:next w:val="a2"/>
    <w:semiHidden/>
    <w:unhideWhenUsed/>
    <w:rsid w:val="00B17068"/>
  </w:style>
  <w:style w:type="numbering" w:customStyle="1" w:styleId="31316">
    <w:name w:val="Нет списка31316"/>
    <w:next w:val="a2"/>
    <w:semiHidden/>
    <w:unhideWhenUsed/>
    <w:rsid w:val="00B17068"/>
  </w:style>
  <w:style w:type="numbering" w:customStyle="1" w:styleId="94">
    <w:name w:val="Нет списка94"/>
    <w:next w:val="a2"/>
    <w:uiPriority w:val="99"/>
    <w:semiHidden/>
    <w:unhideWhenUsed/>
    <w:rsid w:val="00B17068"/>
  </w:style>
  <w:style w:type="numbering" w:customStyle="1" w:styleId="1640">
    <w:name w:val="Нет списка164"/>
    <w:next w:val="a2"/>
    <w:uiPriority w:val="99"/>
    <w:semiHidden/>
    <w:unhideWhenUsed/>
    <w:rsid w:val="00B17068"/>
  </w:style>
  <w:style w:type="table" w:customStyle="1" w:styleId="338">
    <w:name w:val="Сетка таблицы3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B17068"/>
  </w:style>
  <w:style w:type="numbering" w:customStyle="1" w:styleId="11164">
    <w:name w:val="Нет списка11164"/>
    <w:next w:val="a2"/>
    <w:semiHidden/>
    <w:unhideWhenUsed/>
    <w:rsid w:val="00B17068"/>
  </w:style>
  <w:style w:type="numbering" w:customStyle="1" w:styleId="264">
    <w:name w:val="Нет списка264"/>
    <w:next w:val="a2"/>
    <w:semiHidden/>
    <w:unhideWhenUsed/>
    <w:rsid w:val="00B17068"/>
  </w:style>
  <w:style w:type="numbering" w:customStyle="1" w:styleId="364">
    <w:name w:val="Нет списка364"/>
    <w:next w:val="a2"/>
    <w:semiHidden/>
    <w:unhideWhenUsed/>
    <w:rsid w:val="00B17068"/>
  </w:style>
  <w:style w:type="numbering" w:customStyle="1" w:styleId="454">
    <w:name w:val="Нет списка454"/>
    <w:next w:val="a2"/>
    <w:semiHidden/>
    <w:unhideWhenUsed/>
    <w:rsid w:val="00B17068"/>
  </w:style>
  <w:style w:type="numbering" w:customStyle="1" w:styleId="111134">
    <w:name w:val="Нет списка111134"/>
    <w:next w:val="a2"/>
    <w:semiHidden/>
    <w:rsid w:val="00B17068"/>
  </w:style>
  <w:style w:type="table" w:customStyle="1" w:styleId="1230">
    <w:name w:val="Сетка таблицы12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B17068"/>
  </w:style>
  <w:style w:type="numbering" w:customStyle="1" w:styleId="2154">
    <w:name w:val="Нет списка2154"/>
    <w:next w:val="a2"/>
    <w:semiHidden/>
    <w:unhideWhenUsed/>
    <w:rsid w:val="00B17068"/>
  </w:style>
  <w:style w:type="numbering" w:customStyle="1" w:styleId="3154">
    <w:name w:val="Нет списка3154"/>
    <w:next w:val="a2"/>
    <w:semiHidden/>
    <w:unhideWhenUsed/>
    <w:rsid w:val="00B17068"/>
  </w:style>
  <w:style w:type="numbering" w:customStyle="1" w:styleId="524">
    <w:name w:val="Нет списка524"/>
    <w:next w:val="a2"/>
    <w:uiPriority w:val="99"/>
    <w:semiHidden/>
    <w:unhideWhenUsed/>
    <w:rsid w:val="00B17068"/>
  </w:style>
  <w:style w:type="numbering" w:customStyle="1" w:styleId="1224">
    <w:name w:val="Нет списка1224"/>
    <w:next w:val="a2"/>
    <w:semiHidden/>
    <w:unhideWhenUsed/>
    <w:rsid w:val="00B17068"/>
  </w:style>
  <w:style w:type="numbering" w:customStyle="1" w:styleId="2224">
    <w:name w:val="Нет списка2224"/>
    <w:next w:val="a2"/>
    <w:semiHidden/>
    <w:unhideWhenUsed/>
    <w:rsid w:val="00B17068"/>
  </w:style>
  <w:style w:type="numbering" w:customStyle="1" w:styleId="3224">
    <w:name w:val="Нет списка3224"/>
    <w:next w:val="a2"/>
    <w:semiHidden/>
    <w:unhideWhenUsed/>
    <w:rsid w:val="00B17068"/>
  </w:style>
  <w:style w:type="numbering" w:customStyle="1" w:styleId="4124">
    <w:name w:val="Нет списка4124"/>
    <w:next w:val="a2"/>
    <w:semiHidden/>
    <w:unhideWhenUsed/>
    <w:rsid w:val="00B17068"/>
  </w:style>
  <w:style w:type="numbering" w:customStyle="1" w:styleId="11224">
    <w:name w:val="Нет списка11224"/>
    <w:next w:val="a2"/>
    <w:semiHidden/>
    <w:rsid w:val="00B17068"/>
  </w:style>
  <w:style w:type="numbering" w:customStyle="1" w:styleId="111224">
    <w:name w:val="Нет списка111224"/>
    <w:next w:val="a2"/>
    <w:semiHidden/>
    <w:unhideWhenUsed/>
    <w:rsid w:val="00B17068"/>
  </w:style>
  <w:style w:type="numbering" w:customStyle="1" w:styleId="21124">
    <w:name w:val="Нет списка21124"/>
    <w:next w:val="a2"/>
    <w:semiHidden/>
    <w:unhideWhenUsed/>
    <w:rsid w:val="00B17068"/>
  </w:style>
  <w:style w:type="numbering" w:customStyle="1" w:styleId="31124">
    <w:name w:val="Нет списка31124"/>
    <w:next w:val="a2"/>
    <w:semiHidden/>
    <w:unhideWhenUsed/>
    <w:rsid w:val="00B17068"/>
  </w:style>
  <w:style w:type="numbering" w:customStyle="1" w:styleId="624">
    <w:name w:val="Нет списка624"/>
    <w:next w:val="a2"/>
    <w:uiPriority w:val="99"/>
    <w:semiHidden/>
    <w:unhideWhenUsed/>
    <w:rsid w:val="00B17068"/>
  </w:style>
  <w:style w:type="numbering" w:customStyle="1" w:styleId="1324">
    <w:name w:val="Нет списка1324"/>
    <w:next w:val="a2"/>
    <w:semiHidden/>
    <w:unhideWhenUsed/>
    <w:rsid w:val="00B17068"/>
  </w:style>
  <w:style w:type="numbering" w:customStyle="1" w:styleId="2324">
    <w:name w:val="Нет списка2324"/>
    <w:next w:val="a2"/>
    <w:semiHidden/>
    <w:unhideWhenUsed/>
    <w:rsid w:val="00B17068"/>
  </w:style>
  <w:style w:type="numbering" w:customStyle="1" w:styleId="3324">
    <w:name w:val="Нет списка3324"/>
    <w:next w:val="a2"/>
    <w:semiHidden/>
    <w:unhideWhenUsed/>
    <w:rsid w:val="00B17068"/>
  </w:style>
  <w:style w:type="numbering" w:customStyle="1" w:styleId="4224">
    <w:name w:val="Нет списка4224"/>
    <w:next w:val="a2"/>
    <w:semiHidden/>
    <w:unhideWhenUsed/>
    <w:rsid w:val="00B17068"/>
  </w:style>
  <w:style w:type="numbering" w:customStyle="1" w:styleId="11324">
    <w:name w:val="Нет списка11324"/>
    <w:next w:val="a2"/>
    <w:semiHidden/>
    <w:rsid w:val="00B17068"/>
  </w:style>
  <w:style w:type="numbering" w:customStyle="1" w:styleId="111324">
    <w:name w:val="Нет списка111324"/>
    <w:next w:val="a2"/>
    <w:semiHidden/>
    <w:unhideWhenUsed/>
    <w:rsid w:val="00B17068"/>
  </w:style>
  <w:style w:type="numbering" w:customStyle="1" w:styleId="21224">
    <w:name w:val="Нет списка21224"/>
    <w:next w:val="a2"/>
    <w:semiHidden/>
    <w:unhideWhenUsed/>
    <w:rsid w:val="00B17068"/>
  </w:style>
  <w:style w:type="numbering" w:customStyle="1" w:styleId="31224">
    <w:name w:val="Нет списка31224"/>
    <w:next w:val="a2"/>
    <w:semiHidden/>
    <w:unhideWhenUsed/>
    <w:rsid w:val="00B17068"/>
  </w:style>
  <w:style w:type="numbering" w:customStyle="1" w:styleId="724">
    <w:name w:val="Нет списка724"/>
    <w:next w:val="a2"/>
    <w:uiPriority w:val="99"/>
    <w:semiHidden/>
    <w:unhideWhenUsed/>
    <w:rsid w:val="00B17068"/>
  </w:style>
  <w:style w:type="numbering" w:customStyle="1" w:styleId="1424">
    <w:name w:val="Нет списка1424"/>
    <w:next w:val="a2"/>
    <w:semiHidden/>
    <w:unhideWhenUsed/>
    <w:rsid w:val="00B17068"/>
  </w:style>
  <w:style w:type="numbering" w:customStyle="1" w:styleId="2424">
    <w:name w:val="Нет списка2424"/>
    <w:next w:val="a2"/>
    <w:semiHidden/>
    <w:unhideWhenUsed/>
    <w:rsid w:val="00B17068"/>
  </w:style>
  <w:style w:type="numbering" w:customStyle="1" w:styleId="3424">
    <w:name w:val="Нет списка3424"/>
    <w:next w:val="a2"/>
    <w:semiHidden/>
    <w:unhideWhenUsed/>
    <w:rsid w:val="00B17068"/>
  </w:style>
  <w:style w:type="numbering" w:customStyle="1" w:styleId="4324">
    <w:name w:val="Нет списка4324"/>
    <w:next w:val="a2"/>
    <w:semiHidden/>
    <w:unhideWhenUsed/>
    <w:rsid w:val="00B17068"/>
  </w:style>
  <w:style w:type="numbering" w:customStyle="1" w:styleId="11424">
    <w:name w:val="Нет списка11424"/>
    <w:next w:val="a2"/>
    <w:semiHidden/>
    <w:rsid w:val="00B17068"/>
  </w:style>
  <w:style w:type="numbering" w:customStyle="1" w:styleId="111424">
    <w:name w:val="Нет списка111424"/>
    <w:next w:val="a2"/>
    <w:semiHidden/>
    <w:unhideWhenUsed/>
    <w:rsid w:val="00B17068"/>
  </w:style>
  <w:style w:type="numbering" w:customStyle="1" w:styleId="21324">
    <w:name w:val="Нет списка21324"/>
    <w:next w:val="a2"/>
    <w:semiHidden/>
    <w:unhideWhenUsed/>
    <w:rsid w:val="00B17068"/>
  </w:style>
  <w:style w:type="numbering" w:customStyle="1" w:styleId="31324">
    <w:name w:val="Нет списка31324"/>
    <w:next w:val="a2"/>
    <w:semiHidden/>
    <w:unhideWhenUsed/>
    <w:rsid w:val="00B17068"/>
  </w:style>
  <w:style w:type="numbering" w:customStyle="1" w:styleId="814">
    <w:name w:val="Нет списка814"/>
    <w:next w:val="a2"/>
    <w:uiPriority w:val="99"/>
    <w:semiHidden/>
    <w:unhideWhenUsed/>
    <w:rsid w:val="00B17068"/>
  </w:style>
  <w:style w:type="numbering" w:customStyle="1" w:styleId="1514">
    <w:name w:val="Нет списка1514"/>
    <w:next w:val="a2"/>
    <w:uiPriority w:val="99"/>
    <w:semiHidden/>
    <w:unhideWhenUsed/>
    <w:rsid w:val="00B17068"/>
  </w:style>
  <w:style w:type="table" w:customStyle="1" w:styleId="2138">
    <w:name w:val="Сетка таблицы2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B17068"/>
  </w:style>
  <w:style w:type="numbering" w:customStyle="1" w:styleId="111514">
    <w:name w:val="Нет списка111514"/>
    <w:next w:val="a2"/>
    <w:semiHidden/>
    <w:unhideWhenUsed/>
    <w:rsid w:val="00B17068"/>
  </w:style>
  <w:style w:type="numbering" w:customStyle="1" w:styleId="2514">
    <w:name w:val="Нет списка2514"/>
    <w:next w:val="a2"/>
    <w:semiHidden/>
    <w:unhideWhenUsed/>
    <w:rsid w:val="00B17068"/>
  </w:style>
  <w:style w:type="numbering" w:customStyle="1" w:styleId="3514">
    <w:name w:val="Нет списка3514"/>
    <w:next w:val="a2"/>
    <w:semiHidden/>
    <w:unhideWhenUsed/>
    <w:rsid w:val="00B17068"/>
  </w:style>
  <w:style w:type="numbering" w:customStyle="1" w:styleId="4414">
    <w:name w:val="Нет списка4414"/>
    <w:next w:val="a2"/>
    <w:semiHidden/>
    <w:unhideWhenUsed/>
    <w:rsid w:val="00B17068"/>
  </w:style>
  <w:style w:type="numbering" w:customStyle="1" w:styleId="1111214">
    <w:name w:val="Нет списка1111214"/>
    <w:next w:val="a2"/>
    <w:semiHidden/>
    <w:rsid w:val="00B17068"/>
  </w:style>
  <w:style w:type="table" w:customStyle="1" w:styleId="11130">
    <w:name w:val="Сетка таблицы11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B17068"/>
  </w:style>
  <w:style w:type="numbering" w:customStyle="1" w:styleId="21414">
    <w:name w:val="Нет списка21414"/>
    <w:next w:val="a2"/>
    <w:semiHidden/>
    <w:unhideWhenUsed/>
    <w:rsid w:val="00B17068"/>
  </w:style>
  <w:style w:type="numbering" w:customStyle="1" w:styleId="31414">
    <w:name w:val="Нет списка31414"/>
    <w:next w:val="a2"/>
    <w:semiHidden/>
    <w:unhideWhenUsed/>
    <w:rsid w:val="00B17068"/>
  </w:style>
  <w:style w:type="numbering" w:customStyle="1" w:styleId="5114">
    <w:name w:val="Нет списка5114"/>
    <w:next w:val="a2"/>
    <w:uiPriority w:val="99"/>
    <w:semiHidden/>
    <w:unhideWhenUsed/>
    <w:rsid w:val="00B17068"/>
  </w:style>
  <w:style w:type="numbering" w:customStyle="1" w:styleId="12114">
    <w:name w:val="Нет списка12114"/>
    <w:next w:val="a2"/>
    <w:semiHidden/>
    <w:unhideWhenUsed/>
    <w:rsid w:val="00B17068"/>
  </w:style>
  <w:style w:type="numbering" w:customStyle="1" w:styleId="22114">
    <w:name w:val="Нет списка22114"/>
    <w:next w:val="a2"/>
    <w:semiHidden/>
    <w:unhideWhenUsed/>
    <w:rsid w:val="00B17068"/>
  </w:style>
  <w:style w:type="numbering" w:customStyle="1" w:styleId="32114">
    <w:name w:val="Нет списка32114"/>
    <w:next w:val="a2"/>
    <w:semiHidden/>
    <w:unhideWhenUsed/>
    <w:rsid w:val="00B17068"/>
  </w:style>
  <w:style w:type="numbering" w:customStyle="1" w:styleId="41114">
    <w:name w:val="Нет списка41114"/>
    <w:next w:val="a2"/>
    <w:semiHidden/>
    <w:unhideWhenUsed/>
    <w:rsid w:val="00B17068"/>
  </w:style>
  <w:style w:type="numbering" w:customStyle="1" w:styleId="112114">
    <w:name w:val="Нет списка112114"/>
    <w:next w:val="a2"/>
    <w:semiHidden/>
    <w:rsid w:val="00B17068"/>
  </w:style>
  <w:style w:type="numbering" w:customStyle="1" w:styleId="1112114">
    <w:name w:val="Нет списка1112114"/>
    <w:next w:val="a2"/>
    <w:semiHidden/>
    <w:unhideWhenUsed/>
    <w:rsid w:val="00B17068"/>
  </w:style>
  <w:style w:type="numbering" w:customStyle="1" w:styleId="211114">
    <w:name w:val="Нет списка211114"/>
    <w:next w:val="a2"/>
    <w:semiHidden/>
    <w:unhideWhenUsed/>
    <w:rsid w:val="00B17068"/>
  </w:style>
  <w:style w:type="numbering" w:customStyle="1" w:styleId="311114">
    <w:name w:val="Нет списка311114"/>
    <w:next w:val="a2"/>
    <w:semiHidden/>
    <w:unhideWhenUsed/>
    <w:rsid w:val="00B17068"/>
  </w:style>
  <w:style w:type="numbering" w:customStyle="1" w:styleId="6114">
    <w:name w:val="Нет списка6114"/>
    <w:next w:val="a2"/>
    <w:uiPriority w:val="99"/>
    <w:semiHidden/>
    <w:unhideWhenUsed/>
    <w:rsid w:val="00B17068"/>
  </w:style>
  <w:style w:type="numbering" w:customStyle="1" w:styleId="13114">
    <w:name w:val="Нет списка13114"/>
    <w:next w:val="a2"/>
    <w:semiHidden/>
    <w:unhideWhenUsed/>
    <w:rsid w:val="00B17068"/>
  </w:style>
  <w:style w:type="numbering" w:customStyle="1" w:styleId="23114">
    <w:name w:val="Нет списка23114"/>
    <w:next w:val="a2"/>
    <w:semiHidden/>
    <w:unhideWhenUsed/>
    <w:rsid w:val="00B17068"/>
  </w:style>
  <w:style w:type="numbering" w:customStyle="1" w:styleId="33114">
    <w:name w:val="Нет списка33114"/>
    <w:next w:val="a2"/>
    <w:semiHidden/>
    <w:unhideWhenUsed/>
    <w:rsid w:val="00B17068"/>
  </w:style>
  <w:style w:type="numbering" w:customStyle="1" w:styleId="42114">
    <w:name w:val="Нет списка42114"/>
    <w:next w:val="a2"/>
    <w:semiHidden/>
    <w:unhideWhenUsed/>
    <w:rsid w:val="00B17068"/>
  </w:style>
  <w:style w:type="numbering" w:customStyle="1" w:styleId="113114">
    <w:name w:val="Нет списка113114"/>
    <w:next w:val="a2"/>
    <w:semiHidden/>
    <w:rsid w:val="00B17068"/>
  </w:style>
  <w:style w:type="numbering" w:customStyle="1" w:styleId="1113114">
    <w:name w:val="Нет списка1113114"/>
    <w:next w:val="a2"/>
    <w:semiHidden/>
    <w:unhideWhenUsed/>
    <w:rsid w:val="00B17068"/>
  </w:style>
  <w:style w:type="numbering" w:customStyle="1" w:styleId="212114">
    <w:name w:val="Нет списка212114"/>
    <w:next w:val="a2"/>
    <w:semiHidden/>
    <w:unhideWhenUsed/>
    <w:rsid w:val="00B17068"/>
  </w:style>
  <w:style w:type="numbering" w:customStyle="1" w:styleId="312114">
    <w:name w:val="Нет списка312114"/>
    <w:next w:val="a2"/>
    <w:semiHidden/>
    <w:unhideWhenUsed/>
    <w:rsid w:val="00B17068"/>
  </w:style>
  <w:style w:type="numbering" w:customStyle="1" w:styleId="7114">
    <w:name w:val="Нет списка7114"/>
    <w:next w:val="a2"/>
    <w:uiPriority w:val="99"/>
    <w:semiHidden/>
    <w:unhideWhenUsed/>
    <w:rsid w:val="00B17068"/>
  </w:style>
  <w:style w:type="numbering" w:customStyle="1" w:styleId="14114">
    <w:name w:val="Нет списка14114"/>
    <w:next w:val="a2"/>
    <w:semiHidden/>
    <w:unhideWhenUsed/>
    <w:rsid w:val="00B17068"/>
  </w:style>
  <w:style w:type="numbering" w:customStyle="1" w:styleId="24114">
    <w:name w:val="Нет списка24114"/>
    <w:next w:val="a2"/>
    <w:semiHidden/>
    <w:unhideWhenUsed/>
    <w:rsid w:val="00B17068"/>
  </w:style>
  <w:style w:type="numbering" w:customStyle="1" w:styleId="34114">
    <w:name w:val="Нет списка34114"/>
    <w:next w:val="a2"/>
    <w:semiHidden/>
    <w:unhideWhenUsed/>
    <w:rsid w:val="00B17068"/>
  </w:style>
  <w:style w:type="numbering" w:customStyle="1" w:styleId="43114">
    <w:name w:val="Нет списка43114"/>
    <w:next w:val="a2"/>
    <w:semiHidden/>
    <w:unhideWhenUsed/>
    <w:rsid w:val="00B17068"/>
  </w:style>
  <w:style w:type="numbering" w:customStyle="1" w:styleId="114114">
    <w:name w:val="Нет списка114114"/>
    <w:next w:val="a2"/>
    <w:semiHidden/>
    <w:rsid w:val="00B17068"/>
  </w:style>
  <w:style w:type="numbering" w:customStyle="1" w:styleId="1114114">
    <w:name w:val="Нет списка1114114"/>
    <w:next w:val="a2"/>
    <w:semiHidden/>
    <w:unhideWhenUsed/>
    <w:rsid w:val="00B17068"/>
  </w:style>
  <w:style w:type="numbering" w:customStyle="1" w:styleId="213114">
    <w:name w:val="Нет списка213114"/>
    <w:next w:val="a2"/>
    <w:semiHidden/>
    <w:unhideWhenUsed/>
    <w:rsid w:val="00B17068"/>
  </w:style>
  <w:style w:type="numbering" w:customStyle="1" w:styleId="313114">
    <w:name w:val="Нет списка313114"/>
    <w:next w:val="a2"/>
    <w:semiHidden/>
    <w:unhideWhenUsed/>
    <w:rsid w:val="00B17068"/>
  </w:style>
  <w:style w:type="numbering" w:customStyle="1" w:styleId="104">
    <w:name w:val="Нет списка104"/>
    <w:next w:val="a2"/>
    <w:uiPriority w:val="99"/>
    <w:semiHidden/>
    <w:unhideWhenUsed/>
    <w:rsid w:val="00B17068"/>
  </w:style>
  <w:style w:type="numbering" w:customStyle="1" w:styleId="174">
    <w:name w:val="Нет списка174"/>
    <w:next w:val="a2"/>
    <w:uiPriority w:val="99"/>
    <w:semiHidden/>
    <w:unhideWhenUsed/>
    <w:rsid w:val="00B17068"/>
  </w:style>
  <w:style w:type="table" w:customStyle="1" w:styleId="430">
    <w:name w:val="Сетка таблицы4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B17068"/>
  </w:style>
  <w:style w:type="numbering" w:customStyle="1" w:styleId="11174">
    <w:name w:val="Нет списка11174"/>
    <w:next w:val="a2"/>
    <w:semiHidden/>
    <w:unhideWhenUsed/>
    <w:rsid w:val="00B17068"/>
  </w:style>
  <w:style w:type="numbering" w:customStyle="1" w:styleId="274">
    <w:name w:val="Нет списка274"/>
    <w:next w:val="a2"/>
    <w:semiHidden/>
    <w:unhideWhenUsed/>
    <w:rsid w:val="00B17068"/>
  </w:style>
  <w:style w:type="numbering" w:customStyle="1" w:styleId="374">
    <w:name w:val="Нет списка374"/>
    <w:next w:val="a2"/>
    <w:semiHidden/>
    <w:unhideWhenUsed/>
    <w:rsid w:val="00B17068"/>
  </w:style>
  <w:style w:type="numbering" w:customStyle="1" w:styleId="464">
    <w:name w:val="Нет списка464"/>
    <w:next w:val="a2"/>
    <w:semiHidden/>
    <w:unhideWhenUsed/>
    <w:rsid w:val="00B17068"/>
  </w:style>
  <w:style w:type="numbering" w:customStyle="1" w:styleId="111144">
    <w:name w:val="Нет списка111144"/>
    <w:next w:val="a2"/>
    <w:semiHidden/>
    <w:rsid w:val="00B17068"/>
  </w:style>
  <w:style w:type="table" w:customStyle="1" w:styleId="1334">
    <w:name w:val="Сетка таблицы13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B17068"/>
  </w:style>
  <w:style w:type="numbering" w:customStyle="1" w:styleId="2164">
    <w:name w:val="Нет списка2164"/>
    <w:next w:val="a2"/>
    <w:semiHidden/>
    <w:unhideWhenUsed/>
    <w:rsid w:val="00B17068"/>
  </w:style>
  <w:style w:type="numbering" w:customStyle="1" w:styleId="3164">
    <w:name w:val="Нет списка3164"/>
    <w:next w:val="a2"/>
    <w:semiHidden/>
    <w:unhideWhenUsed/>
    <w:rsid w:val="00B17068"/>
  </w:style>
  <w:style w:type="numbering" w:customStyle="1" w:styleId="534">
    <w:name w:val="Нет списка534"/>
    <w:next w:val="a2"/>
    <w:uiPriority w:val="99"/>
    <w:semiHidden/>
    <w:unhideWhenUsed/>
    <w:rsid w:val="00B17068"/>
  </w:style>
  <w:style w:type="numbering" w:customStyle="1" w:styleId="1234">
    <w:name w:val="Нет списка1234"/>
    <w:next w:val="a2"/>
    <w:semiHidden/>
    <w:unhideWhenUsed/>
    <w:rsid w:val="00B17068"/>
  </w:style>
  <w:style w:type="numbering" w:customStyle="1" w:styleId="2234">
    <w:name w:val="Нет списка2234"/>
    <w:next w:val="a2"/>
    <w:semiHidden/>
    <w:unhideWhenUsed/>
    <w:rsid w:val="00B17068"/>
  </w:style>
  <w:style w:type="numbering" w:customStyle="1" w:styleId="3234">
    <w:name w:val="Нет списка3234"/>
    <w:next w:val="a2"/>
    <w:semiHidden/>
    <w:unhideWhenUsed/>
    <w:rsid w:val="00B17068"/>
  </w:style>
  <w:style w:type="numbering" w:customStyle="1" w:styleId="4134">
    <w:name w:val="Нет списка4134"/>
    <w:next w:val="a2"/>
    <w:semiHidden/>
    <w:unhideWhenUsed/>
    <w:rsid w:val="00B17068"/>
  </w:style>
  <w:style w:type="numbering" w:customStyle="1" w:styleId="11234">
    <w:name w:val="Нет списка11234"/>
    <w:next w:val="a2"/>
    <w:semiHidden/>
    <w:rsid w:val="00B17068"/>
  </w:style>
  <w:style w:type="numbering" w:customStyle="1" w:styleId="111234">
    <w:name w:val="Нет списка111234"/>
    <w:next w:val="a2"/>
    <w:semiHidden/>
    <w:unhideWhenUsed/>
    <w:rsid w:val="00B17068"/>
  </w:style>
  <w:style w:type="numbering" w:customStyle="1" w:styleId="21134">
    <w:name w:val="Нет списка21134"/>
    <w:next w:val="a2"/>
    <w:semiHidden/>
    <w:unhideWhenUsed/>
    <w:rsid w:val="00B17068"/>
  </w:style>
  <w:style w:type="numbering" w:customStyle="1" w:styleId="31134">
    <w:name w:val="Нет списка31134"/>
    <w:next w:val="a2"/>
    <w:semiHidden/>
    <w:unhideWhenUsed/>
    <w:rsid w:val="00B17068"/>
  </w:style>
  <w:style w:type="numbering" w:customStyle="1" w:styleId="634">
    <w:name w:val="Нет списка634"/>
    <w:next w:val="a2"/>
    <w:uiPriority w:val="99"/>
    <w:semiHidden/>
    <w:unhideWhenUsed/>
    <w:rsid w:val="00B17068"/>
  </w:style>
  <w:style w:type="numbering" w:customStyle="1" w:styleId="13340">
    <w:name w:val="Нет списка1334"/>
    <w:next w:val="a2"/>
    <w:semiHidden/>
    <w:unhideWhenUsed/>
    <w:rsid w:val="00B17068"/>
  </w:style>
  <w:style w:type="numbering" w:customStyle="1" w:styleId="2334">
    <w:name w:val="Нет списка2334"/>
    <w:next w:val="a2"/>
    <w:semiHidden/>
    <w:unhideWhenUsed/>
    <w:rsid w:val="00B17068"/>
  </w:style>
  <w:style w:type="numbering" w:customStyle="1" w:styleId="3334">
    <w:name w:val="Нет списка3334"/>
    <w:next w:val="a2"/>
    <w:semiHidden/>
    <w:unhideWhenUsed/>
    <w:rsid w:val="00B17068"/>
  </w:style>
  <w:style w:type="numbering" w:customStyle="1" w:styleId="4234">
    <w:name w:val="Нет списка4234"/>
    <w:next w:val="a2"/>
    <w:semiHidden/>
    <w:unhideWhenUsed/>
    <w:rsid w:val="00B17068"/>
  </w:style>
  <w:style w:type="numbering" w:customStyle="1" w:styleId="11334">
    <w:name w:val="Нет списка11334"/>
    <w:next w:val="a2"/>
    <w:semiHidden/>
    <w:rsid w:val="00B17068"/>
  </w:style>
  <w:style w:type="numbering" w:customStyle="1" w:styleId="111334">
    <w:name w:val="Нет списка111334"/>
    <w:next w:val="a2"/>
    <w:semiHidden/>
    <w:unhideWhenUsed/>
    <w:rsid w:val="00B17068"/>
  </w:style>
  <w:style w:type="numbering" w:customStyle="1" w:styleId="21234">
    <w:name w:val="Нет списка21234"/>
    <w:next w:val="a2"/>
    <w:semiHidden/>
    <w:unhideWhenUsed/>
    <w:rsid w:val="00B17068"/>
  </w:style>
  <w:style w:type="numbering" w:customStyle="1" w:styleId="31234">
    <w:name w:val="Нет списка31234"/>
    <w:next w:val="a2"/>
    <w:semiHidden/>
    <w:unhideWhenUsed/>
    <w:rsid w:val="00B17068"/>
  </w:style>
  <w:style w:type="numbering" w:customStyle="1" w:styleId="734">
    <w:name w:val="Нет списка734"/>
    <w:next w:val="a2"/>
    <w:uiPriority w:val="99"/>
    <w:semiHidden/>
    <w:unhideWhenUsed/>
    <w:rsid w:val="00B17068"/>
  </w:style>
  <w:style w:type="numbering" w:customStyle="1" w:styleId="1434">
    <w:name w:val="Нет списка1434"/>
    <w:next w:val="a2"/>
    <w:semiHidden/>
    <w:unhideWhenUsed/>
    <w:rsid w:val="00B17068"/>
  </w:style>
  <w:style w:type="numbering" w:customStyle="1" w:styleId="2434">
    <w:name w:val="Нет списка2434"/>
    <w:next w:val="a2"/>
    <w:semiHidden/>
    <w:unhideWhenUsed/>
    <w:rsid w:val="00B17068"/>
  </w:style>
  <w:style w:type="numbering" w:customStyle="1" w:styleId="3434">
    <w:name w:val="Нет списка3434"/>
    <w:next w:val="a2"/>
    <w:semiHidden/>
    <w:unhideWhenUsed/>
    <w:rsid w:val="00B17068"/>
  </w:style>
  <w:style w:type="numbering" w:customStyle="1" w:styleId="4334">
    <w:name w:val="Нет списка4334"/>
    <w:next w:val="a2"/>
    <w:semiHidden/>
    <w:unhideWhenUsed/>
    <w:rsid w:val="00B17068"/>
  </w:style>
  <w:style w:type="numbering" w:customStyle="1" w:styleId="11434">
    <w:name w:val="Нет списка11434"/>
    <w:next w:val="a2"/>
    <w:semiHidden/>
    <w:rsid w:val="00B17068"/>
  </w:style>
  <w:style w:type="numbering" w:customStyle="1" w:styleId="111434">
    <w:name w:val="Нет списка111434"/>
    <w:next w:val="a2"/>
    <w:semiHidden/>
    <w:unhideWhenUsed/>
    <w:rsid w:val="00B17068"/>
  </w:style>
  <w:style w:type="numbering" w:customStyle="1" w:styleId="21334">
    <w:name w:val="Нет списка21334"/>
    <w:next w:val="a2"/>
    <w:semiHidden/>
    <w:unhideWhenUsed/>
    <w:rsid w:val="00B17068"/>
  </w:style>
  <w:style w:type="numbering" w:customStyle="1" w:styleId="31334">
    <w:name w:val="Нет списка31334"/>
    <w:next w:val="a2"/>
    <w:semiHidden/>
    <w:unhideWhenUsed/>
    <w:rsid w:val="00B17068"/>
  </w:style>
  <w:style w:type="numbering" w:customStyle="1" w:styleId="824">
    <w:name w:val="Нет списка824"/>
    <w:next w:val="a2"/>
    <w:uiPriority w:val="99"/>
    <w:semiHidden/>
    <w:unhideWhenUsed/>
    <w:rsid w:val="00B17068"/>
  </w:style>
  <w:style w:type="numbering" w:customStyle="1" w:styleId="1524">
    <w:name w:val="Нет списка1524"/>
    <w:next w:val="a2"/>
    <w:uiPriority w:val="99"/>
    <w:semiHidden/>
    <w:unhideWhenUsed/>
    <w:rsid w:val="00B17068"/>
  </w:style>
  <w:style w:type="table" w:customStyle="1" w:styleId="2230">
    <w:name w:val="Сетка таблицы22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B17068"/>
  </w:style>
  <w:style w:type="numbering" w:customStyle="1" w:styleId="111524">
    <w:name w:val="Нет списка111524"/>
    <w:next w:val="a2"/>
    <w:semiHidden/>
    <w:unhideWhenUsed/>
    <w:rsid w:val="00B17068"/>
  </w:style>
  <w:style w:type="numbering" w:customStyle="1" w:styleId="2524">
    <w:name w:val="Нет списка2524"/>
    <w:next w:val="a2"/>
    <w:semiHidden/>
    <w:unhideWhenUsed/>
    <w:rsid w:val="00B17068"/>
  </w:style>
  <w:style w:type="numbering" w:customStyle="1" w:styleId="3524">
    <w:name w:val="Нет списка3524"/>
    <w:next w:val="a2"/>
    <w:semiHidden/>
    <w:unhideWhenUsed/>
    <w:rsid w:val="00B17068"/>
  </w:style>
  <w:style w:type="numbering" w:customStyle="1" w:styleId="4424">
    <w:name w:val="Нет списка4424"/>
    <w:next w:val="a2"/>
    <w:semiHidden/>
    <w:unhideWhenUsed/>
    <w:rsid w:val="00B17068"/>
  </w:style>
  <w:style w:type="numbering" w:customStyle="1" w:styleId="1111224">
    <w:name w:val="Нет списка1111224"/>
    <w:next w:val="a2"/>
    <w:semiHidden/>
    <w:rsid w:val="00B17068"/>
  </w:style>
  <w:style w:type="table" w:customStyle="1" w:styleId="11230">
    <w:name w:val="Сетка таблицы112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B17068"/>
  </w:style>
  <w:style w:type="numbering" w:customStyle="1" w:styleId="21424">
    <w:name w:val="Нет списка21424"/>
    <w:next w:val="a2"/>
    <w:semiHidden/>
    <w:unhideWhenUsed/>
    <w:rsid w:val="00B17068"/>
  </w:style>
  <w:style w:type="numbering" w:customStyle="1" w:styleId="31424">
    <w:name w:val="Нет списка31424"/>
    <w:next w:val="a2"/>
    <w:semiHidden/>
    <w:unhideWhenUsed/>
    <w:rsid w:val="00B17068"/>
  </w:style>
  <w:style w:type="numbering" w:customStyle="1" w:styleId="5124">
    <w:name w:val="Нет списка5124"/>
    <w:next w:val="a2"/>
    <w:uiPriority w:val="99"/>
    <w:semiHidden/>
    <w:unhideWhenUsed/>
    <w:rsid w:val="00B17068"/>
  </w:style>
  <w:style w:type="numbering" w:customStyle="1" w:styleId="12124">
    <w:name w:val="Нет списка12124"/>
    <w:next w:val="a2"/>
    <w:semiHidden/>
    <w:unhideWhenUsed/>
    <w:rsid w:val="00B17068"/>
  </w:style>
  <w:style w:type="numbering" w:customStyle="1" w:styleId="22124">
    <w:name w:val="Нет списка22124"/>
    <w:next w:val="a2"/>
    <w:semiHidden/>
    <w:unhideWhenUsed/>
    <w:rsid w:val="00B17068"/>
  </w:style>
  <w:style w:type="numbering" w:customStyle="1" w:styleId="32124">
    <w:name w:val="Нет списка32124"/>
    <w:next w:val="a2"/>
    <w:semiHidden/>
    <w:unhideWhenUsed/>
    <w:rsid w:val="00B17068"/>
  </w:style>
  <w:style w:type="numbering" w:customStyle="1" w:styleId="41124">
    <w:name w:val="Нет списка41124"/>
    <w:next w:val="a2"/>
    <w:semiHidden/>
    <w:unhideWhenUsed/>
    <w:rsid w:val="00B17068"/>
  </w:style>
  <w:style w:type="numbering" w:customStyle="1" w:styleId="112124">
    <w:name w:val="Нет списка112124"/>
    <w:next w:val="a2"/>
    <w:semiHidden/>
    <w:rsid w:val="00B17068"/>
  </w:style>
  <w:style w:type="numbering" w:customStyle="1" w:styleId="1112124">
    <w:name w:val="Нет списка1112124"/>
    <w:next w:val="a2"/>
    <w:semiHidden/>
    <w:unhideWhenUsed/>
    <w:rsid w:val="00B17068"/>
  </w:style>
  <w:style w:type="numbering" w:customStyle="1" w:styleId="211124">
    <w:name w:val="Нет списка211124"/>
    <w:next w:val="a2"/>
    <w:semiHidden/>
    <w:unhideWhenUsed/>
    <w:rsid w:val="00B17068"/>
  </w:style>
  <w:style w:type="numbering" w:customStyle="1" w:styleId="311124">
    <w:name w:val="Нет списка311124"/>
    <w:next w:val="a2"/>
    <w:semiHidden/>
    <w:unhideWhenUsed/>
    <w:rsid w:val="00B17068"/>
  </w:style>
  <w:style w:type="numbering" w:customStyle="1" w:styleId="6124">
    <w:name w:val="Нет списка6124"/>
    <w:next w:val="a2"/>
    <w:uiPriority w:val="99"/>
    <w:semiHidden/>
    <w:unhideWhenUsed/>
    <w:rsid w:val="00B17068"/>
  </w:style>
  <w:style w:type="numbering" w:customStyle="1" w:styleId="13124">
    <w:name w:val="Нет списка13124"/>
    <w:next w:val="a2"/>
    <w:semiHidden/>
    <w:unhideWhenUsed/>
    <w:rsid w:val="00B17068"/>
  </w:style>
  <w:style w:type="numbering" w:customStyle="1" w:styleId="23124">
    <w:name w:val="Нет списка23124"/>
    <w:next w:val="a2"/>
    <w:semiHidden/>
    <w:unhideWhenUsed/>
    <w:rsid w:val="00B17068"/>
  </w:style>
  <w:style w:type="numbering" w:customStyle="1" w:styleId="33124">
    <w:name w:val="Нет списка33124"/>
    <w:next w:val="a2"/>
    <w:semiHidden/>
    <w:unhideWhenUsed/>
    <w:rsid w:val="00B17068"/>
  </w:style>
  <w:style w:type="numbering" w:customStyle="1" w:styleId="42124">
    <w:name w:val="Нет списка42124"/>
    <w:next w:val="a2"/>
    <w:semiHidden/>
    <w:unhideWhenUsed/>
    <w:rsid w:val="00B17068"/>
  </w:style>
  <w:style w:type="numbering" w:customStyle="1" w:styleId="113124">
    <w:name w:val="Нет списка113124"/>
    <w:next w:val="a2"/>
    <w:semiHidden/>
    <w:rsid w:val="00B17068"/>
  </w:style>
  <w:style w:type="numbering" w:customStyle="1" w:styleId="1113124">
    <w:name w:val="Нет списка1113124"/>
    <w:next w:val="a2"/>
    <w:semiHidden/>
    <w:unhideWhenUsed/>
    <w:rsid w:val="00B17068"/>
  </w:style>
  <w:style w:type="numbering" w:customStyle="1" w:styleId="212124">
    <w:name w:val="Нет списка212124"/>
    <w:next w:val="a2"/>
    <w:semiHidden/>
    <w:unhideWhenUsed/>
    <w:rsid w:val="00B17068"/>
  </w:style>
  <w:style w:type="numbering" w:customStyle="1" w:styleId="312124">
    <w:name w:val="Нет списка312124"/>
    <w:next w:val="a2"/>
    <w:semiHidden/>
    <w:unhideWhenUsed/>
    <w:rsid w:val="00B17068"/>
  </w:style>
  <w:style w:type="numbering" w:customStyle="1" w:styleId="7124">
    <w:name w:val="Нет списка7124"/>
    <w:next w:val="a2"/>
    <w:uiPriority w:val="99"/>
    <w:semiHidden/>
    <w:unhideWhenUsed/>
    <w:rsid w:val="00B17068"/>
  </w:style>
  <w:style w:type="numbering" w:customStyle="1" w:styleId="14124">
    <w:name w:val="Нет списка14124"/>
    <w:next w:val="a2"/>
    <w:semiHidden/>
    <w:unhideWhenUsed/>
    <w:rsid w:val="00B17068"/>
  </w:style>
  <w:style w:type="numbering" w:customStyle="1" w:styleId="24124">
    <w:name w:val="Нет списка24124"/>
    <w:next w:val="a2"/>
    <w:semiHidden/>
    <w:unhideWhenUsed/>
    <w:rsid w:val="00B17068"/>
  </w:style>
  <w:style w:type="numbering" w:customStyle="1" w:styleId="34124">
    <w:name w:val="Нет списка34124"/>
    <w:next w:val="a2"/>
    <w:semiHidden/>
    <w:unhideWhenUsed/>
    <w:rsid w:val="00B17068"/>
  </w:style>
  <w:style w:type="numbering" w:customStyle="1" w:styleId="43124">
    <w:name w:val="Нет списка43124"/>
    <w:next w:val="a2"/>
    <w:semiHidden/>
    <w:unhideWhenUsed/>
    <w:rsid w:val="00B17068"/>
  </w:style>
  <w:style w:type="numbering" w:customStyle="1" w:styleId="114124">
    <w:name w:val="Нет списка114124"/>
    <w:next w:val="a2"/>
    <w:semiHidden/>
    <w:rsid w:val="00B17068"/>
  </w:style>
  <w:style w:type="numbering" w:customStyle="1" w:styleId="1114124">
    <w:name w:val="Нет списка1114124"/>
    <w:next w:val="a2"/>
    <w:semiHidden/>
    <w:unhideWhenUsed/>
    <w:rsid w:val="00B17068"/>
  </w:style>
  <w:style w:type="numbering" w:customStyle="1" w:styleId="213124">
    <w:name w:val="Нет списка213124"/>
    <w:next w:val="a2"/>
    <w:semiHidden/>
    <w:unhideWhenUsed/>
    <w:rsid w:val="00B17068"/>
  </w:style>
  <w:style w:type="numbering" w:customStyle="1" w:styleId="313124">
    <w:name w:val="Нет списка313124"/>
    <w:next w:val="a2"/>
    <w:semiHidden/>
    <w:unhideWhenUsed/>
    <w:rsid w:val="00B17068"/>
  </w:style>
  <w:style w:type="numbering" w:customStyle="1" w:styleId="182">
    <w:name w:val="Нет списка182"/>
    <w:next w:val="a2"/>
    <w:uiPriority w:val="99"/>
    <w:semiHidden/>
    <w:unhideWhenUsed/>
    <w:rsid w:val="00B17068"/>
  </w:style>
  <w:style w:type="numbering" w:customStyle="1" w:styleId="192">
    <w:name w:val="Нет списка192"/>
    <w:next w:val="a2"/>
    <w:uiPriority w:val="99"/>
    <w:semiHidden/>
    <w:unhideWhenUsed/>
    <w:rsid w:val="00B17068"/>
  </w:style>
  <w:style w:type="table" w:customStyle="1" w:styleId="520">
    <w:name w:val="Сетка таблицы5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B17068"/>
  </w:style>
  <w:style w:type="numbering" w:customStyle="1" w:styleId="11182">
    <w:name w:val="Нет списка11182"/>
    <w:next w:val="a2"/>
    <w:semiHidden/>
    <w:unhideWhenUsed/>
    <w:rsid w:val="00B17068"/>
  </w:style>
  <w:style w:type="numbering" w:customStyle="1" w:styleId="282">
    <w:name w:val="Нет списка282"/>
    <w:next w:val="a2"/>
    <w:semiHidden/>
    <w:unhideWhenUsed/>
    <w:rsid w:val="00B17068"/>
  </w:style>
  <w:style w:type="numbering" w:customStyle="1" w:styleId="382">
    <w:name w:val="Нет списка382"/>
    <w:next w:val="a2"/>
    <w:semiHidden/>
    <w:unhideWhenUsed/>
    <w:rsid w:val="00B17068"/>
  </w:style>
  <w:style w:type="numbering" w:customStyle="1" w:styleId="472">
    <w:name w:val="Нет списка472"/>
    <w:next w:val="a2"/>
    <w:semiHidden/>
    <w:unhideWhenUsed/>
    <w:rsid w:val="00B17068"/>
  </w:style>
  <w:style w:type="numbering" w:customStyle="1" w:styleId="111152">
    <w:name w:val="Нет списка111152"/>
    <w:next w:val="a2"/>
    <w:semiHidden/>
    <w:rsid w:val="00B17068"/>
  </w:style>
  <w:style w:type="table" w:customStyle="1" w:styleId="1420">
    <w:name w:val="Сетка таблицы14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B17068"/>
  </w:style>
  <w:style w:type="numbering" w:customStyle="1" w:styleId="2172">
    <w:name w:val="Нет списка2172"/>
    <w:next w:val="a2"/>
    <w:semiHidden/>
    <w:unhideWhenUsed/>
    <w:rsid w:val="00B17068"/>
  </w:style>
  <w:style w:type="numbering" w:customStyle="1" w:styleId="3172">
    <w:name w:val="Нет списка3172"/>
    <w:next w:val="a2"/>
    <w:semiHidden/>
    <w:unhideWhenUsed/>
    <w:rsid w:val="00B17068"/>
  </w:style>
  <w:style w:type="numbering" w:customStyle="1" w:styleId="542">
    <w:name w:val="Нет списка542"/>
    <w:next w:val="a2"/>
    <w:uiPriority w:val="99"/>
    <w:semiHidden/>
    <w:unhideWhenUsed/>
    <w:rsid w:val="00B17068"/>
  </w:style>
  <w:style w:type="numbering" w:customStyle="1" w:styleId="1242">
    <w:name w:val="Нет списка1242"/>
    <w:next w:val="a2"/>
    <w:semiHidden/>
    <w:unhideWhenUsed/>
    <w:rsid w:val="00B17068"/>
  </w:style>
  <w:style w:type="numbering" w:customStyle="1" w:styleId="2242">
    <w:name w:val="Нет списка2242"/>
    <w:next w:val="a2"/>
    <w:semiHidden/>
    <w:unhideWhenUsed/>
    <w:rsid w:val="00B17068"/>
  </w:style>
  <w:style w:type="numbering" w:customStyle="1" w:styleId="3242">
    <w:name w:val="Нет списка3242"/>
    <w:next w:val="a2"/>
    <w:semiHidden/>
    <w:unhideWhenUsed/>
    <w:rsid w:val="00B17068"/>
  </w:style>
  <w:style w:type="numbering" w:customStyle="1" w:styleId="4142">
    <w:name w:val="Нет списка4142"/>
    <w:next w:val="a2"/>
    <w:semiHidden/>
    <w:unhideWhenUsed/>
    <w:rsid w:val="00B17068"/>
  </w:style>
  <w:style w:type="numbering" w:customStyle="1" w:styleId="11242">
    <w:name w:val="Нет списка11242"/>
    <w:next w:val="a2"/>
    <w:semiHidden/>
    <w:rsid w:val="00B17068"/>
  </w:style>
  <w:style w:type="numbering" w:customStyle="1" w:styleId="111242">
    <w:name w:val="Нет списка111242"/>
    <w:next w:val="a2"/>
    <w:semiHidden/>
    <w:unhideWhenUsed/>
    <w:rsid w:val="00B17068"/>
  </w:style>
  <w:style w:type="numbering" w:customStyle="1" w:styleId="21142">
    <w:name w:val="Нет списка21142"/>
    <w:next w:val="a2"/>
    <w:semiHidden/>
    <w:unhideWhenUsed/>
    <w:rsid w:val="00B17068"/>
  </w:style>
  <w:style w:type="numbering" w:customStyle="1" w:styleId="31142">
    <w:name w:val="Нет списка31142"/>
    <w:next w:val="a2"/>
    <w:semiHidden/>
    <w:unhideWhenUsed/>
    <w:rsid w:val="00B17068"/>
  </w:style>
  <w:style w:type="numbering" w:customStyle="1" w:styleId="642">
    <w:name w:val="Нет списка642"/>
    <w:next w:val="a2"/>
    <w:uiPriority w:val="99"/>
    <w:semiHidden/>
    <w:unhideWhenUsed/>
    <w:rsid w:val="00B17068"/>
  </w:style>
  <w:style w:type="numbering" w:customStyle="1" w:styleId="1342">
    <w:name w:val="Нет списка1342"/>
    <w:next w:val="a2"/>
    <w:semiHidden/>
    <w:unhideWhenUsed/>
    <w:rsid w:val="00B17068"/>
  </w:style>
  <w:style w:type="numbering" w:customStyle="1" w:styleId="2342">
    <w:name w:val="Нет списка2342"/>
    <w:next w:val="a2"/>
    <w:semiHidden/>
    <w:unhideWhenUsed/>
    <w:rsid w:val="00B17068"/>
  </w:style>
  <w:style w:type="numbering" w:customStyle="1" w:styleId="3342">
    <w:name w:val="Нет списка3342"/>
    <w:next w:val="a2"/>
    <w:semiHidden/>
    <w:unhideWhenUsed/>
    <w:rsid w:val="00B17068"/>
  </w:style>
  <w:style w:type="numbering" w:customStyle="1" w:styleId="4242">
    <w:name w:val="Нет списка4242"/>
    <w:next w:val="a2"/>
    <w:semiHidden/>
    <w:unhideWhenUsed/>
    <w:rsid w:val="00B17068"/>
  </w:style>
  <w:style w:type="numbering" w:customStyle="1" w:styleId="11342">
    <w:name w:val="Нет списка11342"/>
    <w:next w:val="a2"/>
    <w:semiHidden/>
    <w:rsid w:val="00B17068"/>
  </w:style>
  <w:style w:type="numbering" w:customStyle="1" w:styleId="111342">
    <w:name w:val="Нет списка111342"/>
    <w:next w:val="a2"/>
    <w:semiHidden/>
    <w:unhideWhenUsed/>
    <w:rsid w:val="00B17068"/>
  </w:style>
  <w:style w:type="numbering" w:customStyle="1" w:styleId="21242">
    <w:name w:val="Нет списка21242"/>
    <w:next w:val="a2"/>
    <w:semiHidden/>
    <w:unhideWhenUsed/>
    <w:rsid w:val="00B17068"/>
  </w:style>
  <w:style w:type="numbering" w:customStyle="1" w:styleId="31242">
    <w:name w:val="Нет списка31242"/>
    <w:next w:val="a2"/>
    <w:semiHidden/>
    <w:unhideWhenUsed/>
    <w:rsid w:val="00B17068"/>
  </w:style>
  <w:style w:type="numbering" w:customStyle="1" w:styleId="742">
    <w:name w:val="Нет списка742"/>
    <w:next w:val="a2"/>
    <w:uiPriority w:val="99"/>
    <w:semiHidden/>
    <w:unhideWhenUsed/>
    <w:rsid w:val="00B17068"/>
  </w:style>
  <w:style w:type="numbering" w:customStyle="1" w:styleId="1442">
    <w:name w:val="Нет списка1442"/>
    <w:next w:val="a2"/>
    <w:semiHidden/>
    <w:unhideWhenUsed/>
    <w:rsid w:val="00B17068"/>
  </w:style>
  <w:style w:type="numbering" w:customStyle="1" w:styleId="2442">
    <w:name w:val="Нет списка2442"/>
    <w:next w:val="a2"/>
    <w:semiHidden/>
    <w:unhideWhenUsed/>
    <w:rsid w:val="00B17068"/>
  </w:style>
  <w:style w:type="numbering" w:customStyle="1" w:styleId="3442">
    <w:name w:val="Нет списка3442"/>
    <w:next w:val="a2"/>
    <w:semiHidden/>
    <w:unhideWhenUsed/>
    <w:rsid w:val="00B17068"/>
  </w:style>
  <w:style w:type="numbering" w:customStyle="1" w:styleId="4342">
    <w:name w:val="Нет списка4342"/>
    <w:next w:val="a2"/>
    <w:semiHidden/>
    <w:unhideWhenUsed/>
    <w:rsid w:val="00B17068"/>
  </w:style>
  <w:style w:type="numbering" w:customStyle="1" w:styleId="11442">
    <w:name w:val="Нет списка11442"/>
    <w:next w:val="a2"/>
    <w:semiHidden/>
    <w:rsid w:val="00B17068"/>
  </w:style>
  <w:style w:type="numbering" w:customStyle="1" w:styleId="111442">
    <w:name w:val="Нет списка111442"/>
    <w:next w:val="a2"/>
    <w:semiHidden/>
    <w:unhideWhenUsed/>
    <w:rsid w:val="00B17068"/>
  </w:style>
  <w:style w:type="numbering" w:customStyle="1" w:styleId="21342">
    <w:name w:val="Нет списка21342"/>
    <w:next w:val="a2"/>
    <w:semiHidden/>
    <w:unhideWhenUsed/>
    <w:rsid w:val="00B17068"/>
  </w:style>
  <w:style w:type="numbering" w:customStyle="1" w:styleId="31342">
    <w:name w:val="Нет списка31342"/>
    <w:next w:val="a2"/>
    <w:semiHidden/>
    <w:unhideWhenUsed/>
    <w:rsid w:val="00B17068"/>
  </w:style>
  <w:style w:type="numbering" w:customStyle="1" w:styleId="832">
    <w:name w:val="Нет списка832"/>
    <w:next w:val="a2"/>
    <w:uiPriority w:val="99"/>
    <w:semiHidden/>
    <w:unhideWhenUsed/>
    <w:rsid w:val="00B17068"/>
  </w:style>
  <w:style w:type="numbering" w:customStyle="1" w:styleId="1532">
    <w:name w:val="Нет списка1532"/>
    <w:next w:val="a2"/>
    <w:uiPriority w:val="99"/>
    <w:semiHidden/>
    <w:unhideWhenUsed/>
    <w:rsid w:val="00B17068"/>
  </w:style>
  <w:style w:type="table" w:customStyle="1" w:styleId="2320">
    <w:name w:val="Сетка таблицы23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B17068"/>
  </w:style>
  <w:style w:type="numbering" w:customStyle="1" w:styleId="111532">
    <w:name w:val="Нет списка111532"/>
    <w:next w:val="a2"/>
    <w:semiHidden/>
    <w:unhideWhenUsed/>
    <w:rsid w:val="00B17068"/>
  </w:style>
  <w:style w:type="numbering" w:customStyle="1" w:styleId="2532">
    <w:name w:val="Нет списка2532"/>
    <w:next w:val="a2"/>
    <w:semiHidden/>
    <w:unhideWhenUsed/>
    <w:rsid w:val="00B17068"/>
  </w:style>
  <w:style w:type="numbering" w:customStyle="1" w:styleId="3532">
    <w:name w:val="Нет списка3532"/>
    <w:next w:val="a2"/>
    <w:semiHidden/>
    <w:unhideWhenUsed/>
    <w:rsid w:val="00B17068"/>
  </w:style>
  <w:style w:type="numbering" w:customStyle="1" w:styleId="4432">
    <w:name w:val="Нет списка4432"/>
    <w:next w:val="a2"/>
    <w:semiHidden/>
    <w:unhideWhenUsed/>
    <w:rsid w:val="00B17068"/>
  </w:style>
  <w:style w:type="numbering" w:customStyle="1" w:styleId="1111232">
    <w:name w:val="Нет списка1111232"/>
    <w:next w:val="a2"/>
    <w:semiHidden/>
    <w:rsid w:val="00B17068"/>
  </w:style>
  <w:style w:type="table" w:customStyle="1" w:styleId="11320">
    <w:name w:val="Сетка таблицы113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B17068"/>
  </w:style>
  <w:style w:type="numbering" w:customStyle="1" w:styleId="21432">
    <w:name w:val="Нет списка21432"/>
    <w:next w:val="a2"/>
    <w:semiHidden/>
    <w:unhideWhenUsed/>
    <w:rsid w:val="00B17068"/>
  </w:style>
  <w:style w:type="numbering" w:customStyle="1" w:styleId="31432">
    <w:name w:val="Нет списка31432"/>
    <w:next w:val="a2"/>
    <w:semiHidden/>
    <w:unhideWhenUsed/>
    <w:rsid w:val="00B17068"/>
  </w:style>
  <w:style w:type="numbering" w:customStyle="1" w:styleId="5132">
    <w:name w:val="Нет списка5132"/>
    <w:next w:val="a2"/>
    <w:uiPriority w:val="99"/>
    <w:semiHidden/>
    <w:unhideWhenUsed/>
    <w:rsid w:val="00B17068"/>
  </w:style>
  <w:style w:type="numbering" w:customStyle="1" w:styleId="12132">
    <w:name w:val="Нет списка12132"/>
    <w:next w:val="a2"/>
    <w:semiHidden/>
    <w:unhideWhenUsed/>
    <w:rsid w:val="00B17068"/>
  </w:style>
  <w:style w:type="numbering" w:customStyle="1" w:styleId="22132">
    <w:name w:val="Нет списка22132"/>
    <w:next w:val="a2"/>
    <w:semiHidden/>
    <w:unhideWhenUsed/>
    <w:rsid w:val="00B17068"/>
  </w:style>
  <w:style w:type="numbering" w:customStyle="1" w:styleId="32132">
    <w:name w:val="Нет списка32132"/>
    <w:next w:val="a2"/>
    <w:semiHidden/>
    <w:unhideWhenUsed/>
    <w:rsid w:val="00B17068"/>
  </w:style>
  <w:style w:type="numbering" w:customStyle="1" w:styleId="41132">
    <w:name w:val="Нет списка41132"/>
    <w:next w:val="a2"/>
    <w:semiHidden/>
    <w:unhideWhenUsed/>
    <w:rsid w:val="00B17068"/>
  </w:style>
  <w:style w:type="numbering" w:customStyle="1" w:styleId="112132">
    <w:name w:val="Нет списка112132"/>
    <w:next w:val="a2"/>
    <w:semiHidden/>
    <w:rsid w:val="00B17068"/>
  </w:style>
  <w:style w:type="numbering" w:customStyle="1" w:styleId="1112132">
    <w:name w:val="Нет списка1112132"/>
    <w:next w:val="a2"/>
    <w:semiHidden/>
    <w:unhideWhenUsed/>
    <w:rsid w:val="00B17068"/>
  </w:style>
  <w:style w:type="numbering" w:customStyle="1" w:styleId="211132">
    <w:name w:val="Нет списка211132"/>
    <w:next w:val="a2"/>
    <w:semiHidden/>
    <w:unhideWhenUsed/>
    <w:rsid w:val="00B17068"/>
  </w:style>
  <w:style w:type="numbering" w:customStyle="1" w:styleId="311132">
    <w:name w:val="Нет списка311132"/>
    <w:next w:val="a2"/>
    <w:semiHidden/>
    <w:unhideWhenUsed/>
    <w:rsid w:val="00B17068"/>
  </w:style>
  <w:style w:type="numbering" w:customStyle="1" w:styleId="6132">
    <w:name w:val="Нет списка6132"/>
    <w:next w:val="a2"/>
    <w:uiPriority w:val="99"/>
    <w:semiHidden/>
    <w:unhideWhenUsed/>
    <w:rsid w:val="00B17068"/>
  </w:style>
  <w:style w:type="numbering" w:customStyle="1" w:styleId="13132">
    <w:name w:val="Нет списка13132"/>
    <w:next w:val="a2"/>
    <w:semiHidden/>
    <w:unhideWhenUsed/>
    <w:rsid w:val="00B17068"/>
  </w:style>
  <w:style w:type="numbering" w:customStyle="1" w:styleId="23132">
    <w:name w:val="Нет списка23132"/>
    <w:next w:val="a2"/>
    <w:semiHidden/>
    <w:unhideWhenUsed/>
    <w:rsid w:val="00B17068"/>
  </w:style>
  <w:style w:type="numbering" w:customStyle="1" w:styleId="33132">
    <w:name w:val="Нет списка33132"/>
    <w:next w:val="a2"/>
    <w:semiHidden/>
    <w:unhideWhenUsed/>
    <w:rsid w:val="00B17068"/>
  </w:style>
  <w:style w:type="numbering" w:customStyle="1" w:styleId="42132">
    <w:name w:val="Нет списка42132"/>
    <w:next w:val="a2"/>
    <w:semiHidden/>
    <w:unhideWhenUsed/>
    <w:rsid w:val="00B17068"/>
  </w:style>
  <w:style w:type="numbering" w:customStyle="1" w:styleId="113132">
    <w:name w:val="Нет списка113132"/>
    <w:next w:val="a2"/>
    <w:semiHidden/>
    <w:rsid w:val="00B17068"/>
  </w:style>
  <w:style w:type="numbering" w:customStyle="1" w:styleId="1113132">
    <w:name w:val="Нет списка1113132"/>
    <w:next w:val="a2"/>
    <w:semiHidden/>
    <w:unhideWhenUsed/>
    <w:rsid w:val="00B17068"/>
  </w:style>
  <w:style w:type="numbering" w:customStyle="1" w:styleId="212132">
    <w:name w:val="Нет списка212132"/>
    <w:next w:val="a2"/>
    <w:semiHidden/>
    <w:unhideWhenUsed/>
    <w:rsid w:val="00B17068"/>
  </w:style>
  <w:style w:type="numbering" w:customStyle="1" w:styleId="312132">
    <w:name w:val="Нет списка312132"/>
    <w:next w:val="a2"/>
    <w:semiHidden/>
    <w:unhideWhenUsed/>
    <w:rsid w:val="00B17068"/>
  </w:style>
  <w:style w:type="numbering" w:customStyle="1" w:styleId="7132">
    <w:name w:val="Нет списка7132"/>
    <w:next w:val="a2"/>
    <w:uiPriority w:val="99"/>
    <w:semiHidden/>
    <w:unhideWhenUsed/>
    <w:rsid w:val="00B17068"/>
  </w:style>
  <w:style w:type="numbering" w:customStyle="1" w:styleId="14132">
    <w:name w:val="Нет списка14132"/>
    <w:next w:val="a2"/>
    <w:semiHidden/>
    <w:unhideWhenUsed/>
    <w:rsid w:val="00B17068"/>
  </w:style>
  <w:style w:type="numbering" w:customStyle="1" w:styleId="24132">
    <w:name w:val="Нет списка24132"/>
    <w:next w:val="a2"/>
    <w:semiHidden/>
    <w:unhideWhenUsed/>
    <w:rsid w:val="00B17068"/>
  </w:style>
  <w:style w:type="numbering" w:customStyle="1" w:styleId="34132">
    <w:name w:val="Нет списка34132"/>
    <w:next w:val="a2"/>
    <w:semiHidden/>
    <w:unhideWhenUsed/>
    <w:rsid w:val="00B17068"/>
  </w:style>
  <w:style w:type="numbering" w:customStyle="1" w:styleId="43132">
    <w:name w:val="Нет списка43132"/>
    <w:next w:val="a2"/>
    <w:semiHidden/>
    <w:unhideWhenUsed/>
    <w:rsid w:val="00B17068"/>
  </w:style>
  <w:style w:type="numbering" w:customStyle="1" w:styleId="114132">
    <w:name w:val="Нет списка114132"/>
    <w:next w:val="a2"/>
    <w:semiHidden/>
    <w:rsid w:val="00B17068"/>
  </w:style>
  <w:style w:type="numbering" w:customStyle="1" w:styleId="1114132">
    <w:name w:val="Нет списка1114132"/>
    <w:next w:val="a2"/>
    <w:semiHidden/>
    <w:unhideWhenUsed/>
    <w:rsid w:val="00B17068"/>
  </w:style>
  <w:style w:type="numbering" w:customStyle="1" w:styleId="213132">
    <w:name w:val="Нет списка213132"/>
    <w:next w:val="a2"/>
    <w:semiHidden/>
    <w:unhideWhenUsed/>
    <w:rsid w:val="00B17068"/>
  </w:style>
  <w:style w:type="numbering" w:customStyle="1" w:styleId="313132">
    <w:name w:val="Нет списка313132"/>
    <w:next w:val="a2"/>
    <w:semiHidden/>
    <w:unhideWhenUsed/>
    <w:rsid w:val="00B17068"/>
  </w:style>
  <w:style w:type="numbering" w:customStyle="1" w:styleId="912">
    <w:name w:val="Нет списка912"/>
    <w:next w:val="a2"/>
    <w:uiPriority w:val="99"/>
    <w:semiHidden/>
    <w:unhideWhenUsed/>
    <w:rsid w:val="00B17068"/>
  </w:style>
  <w:style w:type="numbering" w:customStyle="1" w:styleId="1612">
    <w:name w:val="Нет списка1612"/>
    <w:next w:val="a2"/>
    <w:uiPriority w:val="99"/>
    <w:semiHidden/>
    <w:unhideWhenUsed/>
    <w:rsid w:val="00B17068"/>
  </w:style>
  <w:style w:type="table" w:customStyle="1" w:styleId="3128">
    <w:name w:val="Сетка таблицы3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B17068"/>
  </w:style>
  <w:style w:type="numbering" w:customStyle="1" w:styleId="111612">
    <w:name w:val="Нет списка111612"/>
    <w:next w:val="a2"/>
    <w:semiHidden/>
    <w:unhideWhenUsed/>
    <w:rsid w:val="00B17068"/>
  </w:style>
  <w:style w:type="numbering" w:customStyle="1" w:styleId="2612">
    <w:name w:val="Нет списка2612"/>
    <w:next w:val="a2"/>
    <w:semiHidden/>
    <w:unhideWhenUsed/>
    <w:rsid w:val="00B17068"/>
  </w:style>
  <w:style w:type="numbering" w:customStyle="1" w:styleId="3612">
    <w:name w:val="Нет списка3612"/>
    <w:next w:val="a2"/>
    <w:semiHidden/>
    <w:unhideWhenUsed/>
    <w:rsid w:val="00B17068"/>
  </w:style>
  <w:style w:type="numbering" w:customStyle="1" w:styleId="4512">
    <w:name w:val="Нет списка4512"/>
    <w:next w:val="a2"/>
    <w:semiHidden/>
    <w:unhideWhenUsed/>
    <w:rsid w:val="00B17068"/>
  </w:style>
  <w:style w:type="numbering" w:customStyle="1" w:styleId="1111312">
    <w:name w:val="Нет списка1111312"/>
    <w:next w:val="a2"/>
    <w:semiHidden/>
    <w:rsid w:val="00B17068"/>
  </w:style>
  <w:style w:type="table" w:customStyle="1" w:styleId="12120">
    <w:name w:val="Сетка таблицы12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B17068"/>
  </w:style>
  <w:style w:type="numbering" w:customStyle="1" w:styleId="21512">
    <w:name w:val="Нет списка21512"/>
    <w:next w:val="a2"/>
    <w:semiHidden/>
    <w:unhideWhenUsed/>
    <w:rsid w:val="00B17068"/>
  </w:style>
  <w:style w:type="numbering" w:customStyle="1" w:styleId="31512">
    <w:name w:val="Нет списка31512"/>
    <w:next w:val="a2"/>
    <w:semiHidden/>
    <w:unhideWhenUsed/>
    <w:rsid w:val="00B17068"/>
  </w:style>
  <w:style w:type="numbering" w:customStyle="1" w:styleId="5212">
    <w:name w:val="Нет списка5212"/>
    <w:next w:val="a2"/>
    <w:uiPriority w:val="99"/>
    <w:semiHidden/>
    <w:unhideWhenUsed/>
    <w:rsid w:val="00B17068"/>
  </w:style>
  <w:style w:type="numbering" w:customStyle="1" w:styleId="12212">
    <w:name w:val="Нет списка12212"/>
    <w:next w:val="a2"/>
    <w:semiHidden/>
    <w:unhideWhenUsed/>
    <w:rsid w:val="00B17068"/>
  </w:style>
  <w:style w:type="numbering" w:customStyle="1" w:styleId="22212">
    <w:name w:val="Нет списка22212"/>
    <w:next w:val="a2"/>
    <w:semiHidden/>
    <w:unhideWhenUsed/>
    <w:rsid w:val="00B17068"/>
  </w:style>
  <w:style w:type="numbering" w:customStyle="1" w:styleId="32212">
    <w:name w:val="Нет списка32212"/>
    <w:next w:val="a2"/>
    <w:semiHidden/>
    <w:unhideWhenUsed/>
    <w:rsid w:val="00B17068"/>
  </w:style>
  <w:style w:type="numbering" w:customStyle="1" w:styleId="41212">
    <w:name w:val="Нет списка41212"/>
    <w:next w:val="a2"/>
    <w:semiHidden/>
    <w:unhideWhenUsed/>
    <w:rsid w:val="00B17068"/>
  </w:style>
  <w:style w:type="numbering" w:customStyle="1" w:styleId="112212">
    <w:name w:val="Нет списка112212"/>
    <w:next w:val="a2"/>
    <w:semiHidden/>
    <w:rsid w:val="00B17068"/>
  </w:style>
  <w:style w:type="numbering" w:customStyle="1" w:styleId="1112212">
    <w:name w:val="Нет списка1112212"/>
    <w:next w:val="a2"/>
    <w:semiHidden/>
    <w:unhideWhenUsed/>
    <w:rsid w:val="00B17068"/>
  </w:style>
  <w:style w:type="numbering" w:customStyle="1" w:styleId="211212">
    <w:name w:val="Нет списка211212"/>
    <w:next w:val="a2"/>
    <w:semiHidden/>
    <w:unhideWhenUsed/>
    <w:rsid w:val="00B17068"/>
  </w:style>
  <w:style w:type="numbering" w:customStyle="1" w:styleId="311212">
    <w:name w:val="Нет списка311212"/>
    <w:next w:val="a2"/>
    <w:semiHidden/>
    <w:unhideWhenUsed/>
    <w:rsid w:val="00B17068"/>
  </w:style>
  <w:style w:type="numbering" w:customStyle="1" w:styleId="6212">
    <w:name w:val="Нет списка6212"/>
    <w:next w:val="a2"/>
    <w:uiPriority w:val="99"/>
    <w:semiHidden/>
    <w:unhideWhenUsed/>
    <w:rsid w:val="00B17068"/>
  </w:style>
  <w:style w:type="numbering" w:customStyle="1" w:styleId="13212">
    <w:name w:val="Нет списка13212"/>
    <w:next w:val="a2"/>
    <w:semiHidden/>
    <w:unhideWhenUsed/>
    <w:rsid w:val="00B17068"/>
  </w:style>
  <w:style w:type="numbering" w:customStyle="1" w:styleId="23212">
    <w:name w:val="Нет списка23212"/>
    <w:next w:val="a2"/>
    <w:semiHidden/>
    <w:unhideWhenUsed/>
    <w:rsid w:val="00B17068"/>
  </w:style>
  <w:style w:type="numbering" w:customStyle="1" w:styleId="33212">
    <w:name w:val="Нет списка33212"/>
    <w:next w:val="a2"/>
    <w:semiHidden/>
    <w:unhideWhenUsed/>
    <w:rsid w:val="00B17068"/>
  </w:style>
  <w:style w:type="numbering" w:customStyle="1" w:styleId="42212">
    <w:name w:val="Нет списка42212"/>
    <w:next w:val="a2"/>
    <w:semiHidden/>
    <w:unhideWhenUsed/>
    <w:rsid w:val="00B17068"/>
  </w:style>
  <w:style w:type="numbering" w:customStyle="1" w:styleId="113212">
    <w:name w:val="Нет списка113212"/>
    <w:next w:val="a2"/>
    <w:semiHidden/>
    <w:rsid w:val="00B17068"/>
  </w:style>
  <w:style w:type="numbering" w:customStyle="1" w:styleId="1113212">
    <w:name w:val="Нет списка1113212"/>
    <w:next w:val="a2"/>
    <w:semiHidden/>
    <w:unhideWhenUsed/>
    <w:rsid w:val="00B17068"/>
  </w:style>
  <w:style w:type="numbering" w:customStyle="1" w:styleId="212212">
    <w:name w:val="Нет списка212212"/>
    <w:next w:val="a2"/>
    <w:semiHidden/>
    <w:unhideWhenUsed/>
    <w:rsid w:val="00B17068"/>
  </w:style>
  <w:style w:type="numbering" w:customStyle="1" w:styleId="312212">
    <w:name w:val="Нет списка312212"/>
    <w:next w:val="a2"/>
    <w:semiHidden/>
    <w:unhideWhenUsed/>
    <w:rsid w:val="00B17068"/>
  </w:style>
  <w:style w:type="numbering" w:customStyle="1" w:styleId="7212">
    <w:name w:val="Нет списка7212"/>
    <w:next w:val="a2"/>
    <w:uiPriority w:val="99"/>
    <w:semiHidden/>
    <w:unhideWhenUsed/>
    <w:rsid w:val="00B17068"/>
  </w:style>
  <w:style w:type="numbering" w:customStyle="1" w:styleId="14212">
    <w:name w:val="Нет списка14212"/>
    <w:next w:val="a2"/>
    <w:semiHidden/>
    <w:unhideWhenUsed/>
    <w:rsid w:val="00B17068"/>
  </w:style>
  <w:style w:type="numbering" w:customStyle="1" w:styleId="24212">
    <w:name w:val="Нет списка24212"/>
    <w:next w:val="a2"/>
    <w:semiHidden/>
    <w:unhideWhenUsed/>
    <w:rsid w:val="00B17068"/>
  </w:style>
  <w:style w:type="numbering" w:customStyle="1" w:styleId="34212">
    <w:name w:val="Нет списка34212"/>
    <w:next w:val="a2"/>
    <w:semiHidden/>
    <w:unhideWhenUsed/>
    <w:rsid w:val="00B17068"/>
  </w:style>
  <w:style w:type="numbering" w:customStyle="1" w:styleId="43212">
    <w:name w:val="Нет списка43212"/>
    <w:next w:val="a2"/>
    <w:semiHidden/>
    <w:unhideWhenUsed/>
    <w:rsid w:val="00B17068"/>
  </w:style>
  <w:style w:type="numbering" w:customStyle="1" w:styleId="114212">
    <w:name w:val="Нет списка114212"/>
    <w:next w:val="a2"/>
    <w:semiHidden/>
    <w:rsid w:val="00B17068"/>
  </w:style>
  <w:style w:type="numbering" w:customStyle="1" w:styleId="1114212">
    <w:name w:val="Нет списка1114212"/>
    <w:next w:val="a2"/>
    <w:semiHidden/>
    <w:unhideWhenUsed/>
    <w:rsid w:val="00B17068"/>
  </w:style>
  <w:style w:type="numbering" w:customStyle="1" w:styleId="213212">
    <w:name w:val="Нет списка213212"/>
    <w:next w:val="a2"/>
    <w:semiHidden/>
    <w:unhideWhenUsed/>
    <w:rsid w:val="00B17068"/>
  </w:style>
  <w:style w:type="numbering" w:customStyle="1" w:styleId="313212">
    <w:name w:val="Нет списка313212"/>
    <w:next w:val="a2"/>
    <w:semiHidden/>
    <w:unhideWhenUsed/>
    <w:rsid w:val="00B17068"/>
  </w:style>
  <w:style w:type="numbering" w:customStyle="1" w:styleId="8112">
    <w:name w:val="Нет списка8112"/>
    <w:next w:val="a2"/>
    <w:uiPriority w:val="99"/>
    <w:semiHidden/>
    <w:unhideWhenUsed/>
    <w:rsid w:val="00B17068"/>
  </w:style>
  <w:style w:type="numbering" w:customStyle="1" w:styleId="15112">
    <w:name w:val="Нет списка15112"/>
    <w:next w:val="a2"/>
    <w:uiPriority w:val="99"/>
    <w:semiHidden/>
    <w:unhideWhenUsed/>
    <w:rsid w:val="00B17068"/>
  </w:style>
  <w:style w:type="table" w:customStyle="1" w:styleId="21120">
    <w:name w:val="Сетка таблицы21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B17068"/>
  </w:style>
  <w:style w:type="numbering" w:customStyle="1" w:styleId="1115112">
    <w:name w:val="Нет списка1115112"/>
    <w:next w:val="a2"/>
    <w:semiHidden/>
    <w:unhideWhenUsed/>
    <w:rsid w:val="00B17068"/>
  </w:style>
  <w:style w:type="numbering" w:customStyle="1" w:styleId="25112">
    <w:name w:val="Нет списка25112"/>
    <w:next w:val="a2"/>
    <w:semiHidden/>
    <w:unhideWhenUsed/>
    <w:rsid w:val="00B17068"/>
  </w:style>
  <w:style w:type="numbering" w:customStyle="1" w:styleId="35112">
    <w:name w:val="Нет списка35112"/>
    <w:next w:val="a2"/>
    <w:semiHidden/>
    <w:unhideWhenUsed/>
    <w:rsid w:val="00B17068"/>
  </w:style>
  <w:style w:type="numbering" w:customStyle="1" w:styleId="44112">
    <w:name w:val="Нет списка44112"/>
    <w:next w:val="a2"/>
    <w:semiHidden/>
    <w:unhideWhenUsed/>
    <w:rsid w:val="00B17068"/>
  </w:style>
  <w:style w:type="numbering" w:customStyle="1" w:styleId="11112112">
    <w:name w:val="Нет списка11112112"/>
    <w:next w:val="a2"/>
    <w:semiHidden/>
    <w:rsid w:val="00B17068"/>
  </w:style>
  <w:style w:type="table" w:customStyle="1" w:styleId="111120">
    <w:name w:val="Сетка таблицы111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B17068"/>
  </w:style>
  <w:style w:type="numbering" w:customStyle="1" w:styleId="214112">
    <w:name w:val="Нет списка214112"/>
    <w:next w:val="a2"/>
    <w:semiHidden/>
    <w:unhideWhenUsed/>
    <w:rsid w:val="00B17068"/>
  </w:style>
  <w:style w:type="numbering" w:customStyle="1" w:styleId="314112">
    <w:name w:val="Нет списка314112"/>
    <w:next w:val="a2"/>
    <w:semiHidden/>
    <w:unhideWhenUsed/>
    <w:rsid w:val="00B17068"/>
  </w:style>
  <w:style w:type="numbering" w:customStyle="1" w:styleId="51112">
    <w:name w:val="Нет списка51112"/>
    <w:next w:val="a2"/>
    <w:uiPriority w:val="99"/>
    <w:semiHidden/>
    <w:unhideWhenUsed/>
    <w:rsid w:val="00B17068"/>
  </w:style>
  <w:style w:type="numbering" w:customStyle="1" w:styleId="121112">
    <w:name w:val="Нет списка121112"/>
    <w:next w:val="a2"/>
    <w:semiHidden/>
    <w:unhideWhenUsed/>
    <w:rsid w:val="00B17068"/>
  </w:style>
  <w:style w:type="numbering" w:customStyle="1" w:styleId="221112">
    <w:name w:val="Нет списка221112"/>
    <w:next w:val="a2"/>
    <w:semiHidden/>
    <w:unhideWhenUsed/>
    <w:rsid w:val="00B17068"/>
  </w:style>
  <w:style w:type="numbering" w:customStyle="1" w:styleId="321112">
    <w:name w:val="Нет списка321112"/>
    <w:next w:val="a2"/>
    <w:semiHidden/>
    <w:unhideWhenUsed/>
    <w:rsid w:val="00B17068"/>
  </w:style>
  <w:style w:type="numbering" w:customStyle="1" w:styleId="411112">
    <w:name w:val="Нет списка411112"/>
    <w:next w:val="a2"/>
    <w:semiHidden/>
    <w:unhideWhenUsed/>
    <w:rsid w:val="00B17068"/>
  </w:style>
  <w:style w:type="numbering" w:customStyle="1" w:styleId="1121112">
    <w:name w:val="Нет списка1121112"/>
    <w:next w:val="a2"/>
    <w:semiHidden/>
    <w:rsid w:val="00B17068"/>
  </w:style>
  <w:style w:type="numbering" w:customStyle="1" w:styleId="11121112">
    <w:name w:val="Нет списка11121112"/>
    <w:next w:val="a2"/>
    <w:semiHidden/>
    <w:unhideWhenUsed/>
    <w:rsid w:val="00B17068"/>
  </w:style>
  <w:style w:type="numbering" w:customStyle="1" w:styleId="2111112">
    <w:name w:val="Нет списка2111112"/>
    <w:next w:val="a2"/>
    <w:semiHidden/>
    <w:unhideWhenUsed/>
    <w:rsid w:val="00B17068"/>
  </w:style>
  <w:style w:type="numbering" w:customStyle="1" w:styleId="3111112">
    <w:name w:val="Нет списка3111112"/>
    <w:next w:val="a2"/>
    <w:semiHidden/>
    <w:unhideWhenUsed/>
    <w:rsid w:val="00B17068"/>
  </w:style>
  <w:style w:type="numbering" w:customStyle="1" w:styleId="61112">
    <w:name w:val="Нет списка61112"/>
    <w:next w:val="a2"/>
    <w:uiPriority w:val="99"/>
    <w:semiHidden/>
    <w:unhideWhenUsed/>
    <w:rsid w:val="00B17068"/>
  </w:style>
  <w:style w:type="numbering" w:customStyle="1" w:styleId="131112">
    <w:name w:val="Нет списка131112"/>
    <w:next w:val="a2"/>
    <w:semiHidden/>
    <w:unhideWhenUsed/>
    <w:rsid w:val="00B17068"/>
  </w:style>
  <w:style w:type="numbering" w:customStyle="1" w:styleId="231112">
    <w:name w:val="Нет списка231112"/>
    <w:next w:val="a2"/>
    <w:semiHidden/>
    <w:unhideWhenUsed/>
    <w:rsid w:val="00B17068"/>
  </w:style>
  <w:style w:type="numbering" w:customStyle="1" w:styleId="331112">
    <w:name w:val="Нет списка331112"/>
    <w:next w:val="a2"/>
    <w:semiHidden/>
    <w:unhideWhenUsed/>
    <w:rsid w:val="00B17068"/>
  </w:style>
  <w:style w:type="numbering" w:customStyle="1" w:styleId="421112">
    <w:name w:val="Нет списка421112"/>
    <w:next w:val="a2"/>
    <w:semiHidden/>
    <w:unhideWhenUsed/>
    <w:rsid w:val="00B17068"/>
  </w:style>
  <w:style w:type="numbering" w:customStyle="1" w:styleId="1131112">
    <w:name w:val="Нет списка1131112"/>
    <w:next w:val="a2"/>
    <w:semiHidden/>
    <w:rsid w:val="00B17068"/>
  </w:style>
  <w:style w:type="numbering" w:customStyle="1" w:styleId="11131112">
    <w:name w:val="Нет списка11131112"/>
    <w:next w:val="a2"/>
    <w:semiHidden/>
    <w:unhideWhenUsed/>
    <w:rsid w:val="00B17068"/>
  </w:style>
  <w:style w:type="numbering" w:customStyle="1" w:styleId="2121112">
    <w:name w:val="Нет списка2121112"/>
    <w:next w:val="a2"/>
    <w:semiHidden/>
    <w:unhideWhenUsed/>
    <w:rsid w:val="00B17068"/>
  </w:style>
  <w:style w:type="numbering" w:customStyle="1" w:styleId="3121112">
    <w:name w:val="Нет списка3121112"/>
    <w:next w:val="a2"/>
    <w:semiHidden/>
    <w:unhideWhenUsed/>
    <w:rsid w:val="00B17068"/>
  </w:style>
  <w:style w:type="numbering" w:customStyle="1" w:styleId="71112">
    <w:name w:val="Нет списка71112"/>
    <w:next w:val="a2"/>
    <w:uiPriority w:val="99"/>
    <w:semiHidden/>
    <w:unhideWhenUsed/>
    <w:rsid w:val="00B17068"/>
  </w:style>
  <w:style w:type="numbering" w:customStyle="1" w:styleId="141112">
    <w:name w:val="Нет списка141112"/>
    <w:next w:val="a2"/>
    <w:semiHidden/>
    <w:unhideWhenUsed/>
    <w:rsid w:val="00B17068"/>
  </w:style>
  <w:style w:type="numbering" w:customStyle="1" w:styleId="241112">
    <w:name w:val="Нет списка241112"/>
    <w:next w:val="a2"/>
    <w:semiHidden/>
    <w:unhideWhenUsed/>
    <w:rsid w:val="00B17068"/>
  </w:style>
  <w:style w:type="numbering" w:customStyle="1" w:styleId="341112">
    <w:name w:val="Нет списка341112"/>
    <w:next w:val="a2"/>
    <w:semiHidden/>
    <w:unhideWhenUsed/>
    <w:rsid w:val="00B17068"/>
  </w:style>
  <w:style w:type="numbering" w:customStyle="1" w:styleId="431112">
    <w:name w:val="Нет списка431112"/>
    <w:next w:val="a2"/>
    <w:semiHidden/>
    <w:unhideWhenUsed/>
    <w:rsid w:val="00B17068"/>
  </w:style>
  <w:style w:type="numbering" w:customStyle="1" w:styleId="1141112">
    <w:name w:val="Нет списка1141112"/>
    <w:next w:val="a2"/>
    <w:semiHidden/>
    <w:rsid w:val="00B17068"/>
  </w:style>
  <w:style w:type="numbering" w:customStyle="1" w:styleId="11141112">
    <w:name w:val="Нет списка11141112"/>
    <w:next w:val="a2"/>
    <w:semiHidden/>
    <w:unhideWhenUsed/>
    <w:rsid w:val="00B17068"/>
  </w:style>
  <w:style w:type="numbering" w:customStyle="1" w:styleId="2131112">
    <w:name w:val="Нет списка2131112"/>
    <w:next w:val="a2"/>
    <w:semiHidden/>
    <w:unhideWhenUsed/>
    <w:rsid w:val="00B17068"/>
  </w:style>
  <w:style w:type="numbering" w:customStyle="1" w:styleId="3131112">
    <w:name w:val="Нет списка3131112"/>
    <w:next w:val="a2"/>
    <w:semiHidden/>
    <w:unhideWhenUsed/>
    <w:rsid w:val="00B17068"/>
  </w:style>
  <w:style w:type="numbering" w:customStyle="1" w:styleId="1012">
    <w:name w:val="Нет списка1012"/>
    <w:next w:val="a2"/>
    <w:uiPriority w:val="99"/>
    <w:semiHidden/>
    <w:unhideWhenUsed/>
    <w:rsid w:val="00B17068"/>
  </w:style>
  <w:style w:type="numbering" w:customStyle="1" w:styleId="1712">
    <w:name w:val="Нет списка1712"/>
    <w:next w:val="a2"/>
    <w:uiPriority w:val="99"/>
    <w:semiHidden/>
    <w:unhideWhenUsed/>
    <w:rsid w:val="00B17068"/>
  </w:style>
  <w:style w:type="table" w:customStyle="1" w:styleId="4120">
    <w:name w:val="Сетка таблицы4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B17068"/>
  </w:style>
  <w:style w:type="numbering" w:customStyle="1" w:styleId="111712">
    <w:name w:val="Нет списка111712"/>
    <w:next w:val="a2"/>
    <w:semiHidden/>
    <w:unhideWhenUsed/>
    <w:rsid w:val="00B17068"/>
  </w:style>
  <w:style w:type="numbering" w:customStyle="1" w:styleId="2712">
    <w:name w:val="Нет списка2712"/>
    <w:next w:val="a2"/>
    <w:semiHidden/>
    <w:unhideWhenUsed/>
    <w:rsid w:val="00B17068"/>
  </w:style>
  <w:style w:type="numbering" w:customStyle="1" w:styleId="3712">
    <w:name w:val="Нет списка3712"/>
    <w:next w:val="a2"/>
    <w:semiHidden/>
    <w:unhideWhenUsed/>
    <w:rsid w:val="00B17068"/>
  </w:style>
  <w:style w:type="numbering" w:customStyle="1" w:styleId="4612">
    <w:name w:val="Нет списка4612"/>
    <w:next w:val="a2"/>
    <w:semiHidden/>
    <w:unhideWhenUsed/>
    <w:rsid w:val="00B17068"/>
  </w:style>
  <w:style w:type="numbering" w:customStyle="1" w:styleId="1111412">
    <w:name w:val="Нет списка1111412"/>
    <w:next w:val="a2"/>
    <w:semiHidden/>
    <w:rsid w:val="00B17068"/>
  </w:style>
  <w:style w:type="table" w:customStyle="1" w:styleId="13120">
    <w:name w:val="Сетка таблицы13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B17068"/>
  </w:style>
  <w:style w:type="numbering" w:customStyle="1" w:styleId="21612">
    <w:name w:val="Нет списка21612"/>
    <w:next w:val="a2"/>
    <w:semiHidden/>
    <w:unhideWhenUsed/>
    <w:rsid w:val="00B17068"/>
  </w:style>
  <w:style w:type="numbering" w:customStyle="1" w:styleId="31612">
    <w:name w:val="Нет списка31612"/>
    <w:next w:val="a2"/>
    <w:semiHidden/>
    <w:unhideWhenUsed/>
    <w:rsid w:val="00B17068"/>
  </w:style>
  <w:style w:type="numbering" w:customStyle="1" w:styleId="5312">
    <w:name w:val="Нет списка5312"/>
    <w:next w:val="a2"/>
    <w:uiPriority w:val="99"/>
    <w:semiHidden/>
    <w:unhideWhenUsed/>
    <w:rsid w:val="00B17068"/>
  </w:style>
  <w:style w:type="numbering" w:customStyle="1" w:styleId="12312">
    <w:name w:val="Нет списка12312"/>
    <w:next w:val="a2"/>
    <w:semiHidden/>
    <w:unhideWhenUsed/>
    <w:rsid w:val="00B17068"/>
  </w:style>
  <w:style w:type="numbering" w:customStyle="1" w:styleId="22312">
    <w:name w:val="Нет списка22312"/>
    <w:next w:val="a2"/>
    <w:semiHidden/>
    <w:unhideWhenUsed/>
    <w:rsid w:val="00B17068"/>
  </w:style>
  <w:style w:type="numbering" w:customStyle="1" w:styleId="32312">
    <w:name w:val="Нет списка32312"/>
    <w:next w:val="a2"/>
    <w:semiHidden/>
    <w:unhideWhenUsed/>
    <w:rsid w:val="00B17068"/>
  </w:style>
  <w:style w:type="numbering" w:customStyle="1" w:styleId="41312">
    <w:name w:val="Нет списка41312"/>
    <w:next w:val="a2"/>
    <w:semiHidden/>
    <w:unhideWhenUsed/>
    <w:rsid w:val="00B17068"/>
  </w:style>
  <w:style w:type="numbering" w:customStyle="1" w:styleId="112312">
    <w:name w:val="Нет списка112312"/>
    <w:next w:val="a2"/>
    <w:semiHidden/>
    <w:rsid w:val="00B17068"/>
  </w:style>
  <w:style w:type="numbering" w:customStyle="1" w:styleId="1112312">
    <w:name w:val="Нет списка1112312"/>
    <w:next w:val="a2"/>
    <w:semiHidden/>
    <w:unhideWhenUsed/>
    <w:rsid w:val="00B17068"/>
  </w:style>
  <w:style w:type="numbering" w:customStyle="1" w:styleId="211312">
    <w:name w:val="Нет списка211312"/>
    <w:next w:val="a2"/>
    <w:semiHidden/>
    <w:unhideWhenUsed/>
    <w:rsid w:val="00B17068"/>
  </w:style>
  <w:style w:type="numbering" w:customStyle="1" w:styleId="311312">
    <w:name w:val="Нет списка311312"/>
    <w:next w:val="a2"/>
    <w:semiHidden/>
    <w:unhideWhenUsed/>
    <w:rsid w:val="00B17068"/>
  </w:style>
  <w:style w:type="numbering" w:customStyle="1" w:styleId="6312">
    <w:name w:val="Нет списка6312"/>
    <w:next w:val="a2"/>
    <w:uiPriority w:val="99"/>
    <w:semiHidden/>
    <w:unhideWhenUsed/>
    <w:rsid w:val="00B17068"/>
  </w:style>
  <w:style w:type="numbering" w:customStyle="1" w:styleId="13312">
    <w:name w:val="Нет списка13312"/>
    <w:next w:val="a2"/>
    <w:semiHidden/>
    <w:unhideWhenUsed/>
    <w:rsid w:val="00B17068"/>
  </w:style>
  <w:style w:type="numbering" w:customStyle="1" w:styleId="23312">
    <w:name w:val="Нет списка23312"/>
    <w:next w:val="a2"/>
    <w:semiHidden/>
    <w:unhideWhenUsed/>
    <w:rsid w:val="00B17068"/>
  </w:style>
  <w:style w:type="numbering" w:customStyle="1" w:styleId="33312">
    <w:name w:val="Нет списка33312"/>
    <w:next w:val="a2"/>
    <w:semiHidden/>
    <w:unhideWhenUsed/>
    <w:rsid w:val="00B17068"/>
  </w:style>
  <w:style w:type="numbering" w:customStyle="1" w:styleId="42312">
    <w:name w:val="Нет списка42312"/>
    <w:next w:val="a2"/>
    <w:semiHidden/>
    <w:unhideWhenUsed/>
    <w:rsid w:val="00B17068"/>
  </w:style>
  <w:style w:type="numbering" w:customStyle="1" w:styleId="113312">
    <w:name w:val="Нет списка113312"/>
    <w:next w:val="a2"/>
    <w:semiHidden/>
    <w:rsid w:val="00B17068"/>
  </w:style>
  <w:style w:type="numbering" w:customStyle="1" w:styleId="1113312">
    <w:name w:val="Нет списка1113312"/>
    <w:next w:val="a2"/>
    <w:semiHidden/>
    <w:unhideWhenUsed/>
    <w:rsid w:val="00B17068"/>
  </w:style>
  <w:style w:type="numbering" w:customStyle="1" w:styleId="212312">
    <w:name w:val="Нет списка212312"/>
    <w:next w:val="a2"/>
    <w:semiHidden/>
    <w:unhideWhenUsed/>
    <w:rsid w:val="00B17068"/>
  </w:style>
  <w:style w:type="numbering" w:customStyle="1" w:styleId="312312">
    <w:name w:val="Нет списка312312"/>
    <w:next w:val="a2"/>
    <w:semiHidden/>
    <w:unhideWhenUsed/>
    <w:rsid w:val="00B17068"/>
  </w:style>
  <w:style w:type="numbering" w:customStyle="1" w:styleId="7312">
    <w:name w:val="Нет списка7312"/>
    <w:next w:val="a2"/>
    <w:uiPriority w:val="99"/>
    <w:semiHidden/>
    <w:unhideWhenUsed/>
    <w:rsid w:val="00B17068"/>
  </w:style>
  <w:style w:type="numbering" w:customStyle="1" w:styleId="14312">
    <w:name w:val="Нет списка14312"/>
    <w:next w:val="a2"/>
    <w:semiHidden/>
    <w:unhideWhenUsed/>
    <w:rsid w:val="00B17068"/>
  </w:style>
  <w:style w:type="numbering" w:customStyle="1" w:styleId="24312">
    <w:name w:val="Нет списка24312"/>
    <w:next w:val="a2"/>
    <w:semiHidden/>
    <w:unhideWhenUsed/>
    <w:rsid w:val="00B17068"/>
  </w:style>
  <w:style w:type="numbering" w:customStyle="1" w:styleId="34312">
    <w:name w:val="Нет списка34312"/>
    <w:next w:val="a2"/>
    <w:semiHidden/>
    <w:unhideWhenUsed/>
    <w:rsid w:val="00B17068"/>
  </w:style>
  <w:style w:type="numbering" w:customStyle="1" w:styleId="43312">
    <w:name w:val="Нет списка43312"/>
    <w:next w:val="a2"/>
    <w:semiHidden/>
    <w:unhideWhenUsed/>
    <w:rsid w:val="00B17068"/>
  </w:style>
  <w:style w:type="numbering" w:customStyle="1" w:styleId="114312">
    <w:name w:val="Нет списка114312"/>
    <w:next w:val="a2"/>
    <w:semiHidden/>
    <w:rsid w:val="00B17068"/>
  </w:style>
  <w:style w:type="numbering" w:customStyle="1" w:styleId="1114312">
    <w:name w:val="Нет списка1114312"/>
    <w:next w:val="a2"/>
    <w:semiHidden/>
    <w:unhideWhenUsed/>
    <w:rsid w:val="00B17068"/>
  </w:style>
  <w:style w:type="numbering" w:customStyle="1" w:styleId="213312">
    <w:name w:val="Нет списка213312"/>
    <w:next w:val="a2"/>
    <w:semiHidden/>
    <w:unhideWhenUsed/>
    <w:rsid w:val="00B17068"/>
  </w:style>
  <w:style w:type="numbering" w:customStyle="1" w:styleId="313312">
    <w:name w:val="Нет списка313312"/>
    <w:next w:val="a2"/>
    <w:semiHidden/>
    <w:unhideWhenUsed/>
    <w:rsid w:val="00B17068"/>
  </w:style>
  <w:style w:type="numbering" w:customStyle="1" w:styleId="8212">
    <w:name w:val="Нет списка8212"/>
    <w:next w:val="a2"/>
    <w:uiPriority w:val="99"/>
    <w:semiHidden/>
    <w:unhideWhenUsed/>
    <w:rsid w:val="00B17068"/>
  </w:style>
  <w:style w:type="numbering" w:customStyle="1" w:styleId="15212">
    <w:name w:val="Нет списка15212"/>
    <w:next w:val="a2"/>
    <w:uiPriority w:val="99"/>
    <w:semiHidden/>
    <w:unhideWhenUsed/>
    <w:rsid w:val="00B17068"/>
  </w:style>
  <w:style w:type="table" w:customStyle="1" w:styleId="22120">
    <w:name w:val="Сетка таблицы2212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B17068"/>
  </w:style>
  <w:style w:type="numbering" w:customStyle="1" w:styleId="1115212">
    <w:name w:val="Нет списка1115212"/>
    <w:next w:val="a2"/>
    <w:semiHidden/>
    <w:unhideWhenUsed/>
    <w:rsid w:val="00B17068"/>
  </w:style>
  <w:style w:type="numbering" w:customStyle="1" w:styleId="25212">
    <w:name w:val="Нет списка25212"/>
    <w:next w:val="a2"/>
    <w:semiHidden/>
    <w:unhideWhenUsed/>
    <w:rsid w:val="00B17068"/>
  </w:style>
  <w:style w:type="numbering" w:customStyle="1" w:styleId="35212">
    <w:name w:val="Нет списка35212"/>
    <w:next w:val="a2"/>
    <w:semiHidden/>
    <w:unhideWhenUsed/>
    <w:rsid w:val="00B17068"/>
  </w:style>
  <w:style w:type="numbering" w:customStyle="1" w:styleId="44212">
    <w:name w:val="Нет списка44212"/>
    <w:next w:val="a2"/>
    <w:semiHidden/>
    <w:unhideWhenUsed/>
    <w:rsid w:val="00B17068"/>
  </w:style>
  <w:style w:type="numbering" w:customStyle="1" w:styleId="11112212">
    <w:name w:val="Нет списка11112212"/>
    <w:next w:val="a2"/>
    <w:semiHidden/>
    <w:rsid w:val="00B17068"/>
  </w:style>
  <w:style w:type="table" w:customStyle="1" w:styleId="112120">
    <w:name w:val="Сетка таблицы11212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B17068"/>
  </w:style>
  <w:style w:type="numbering" w:customStyle="1" w:styleId="214212">
    <w:name w:val="Нет списка214212"/>
    <w:next w:val="a2"/>
    <w:semiHidden/>
    <w:unhideWhenUsed/>
    <w:rsid w:val="00B17068"/>
  </w:style>
  <w:style w:type="numbering" w:customStyle="1" w:styleId="314212">
    <w:name w:val="Нет списка314212"/>
    <w:next w:val="a2"/>
    <w:semiHidden/>
    <w:unhideWhenUsed/>
    <w:rsid w:val="00B17068"/>
  </w:style>
  <w:style w:type="numbering" w:customStyle="1" w:styleId="51212">
    <w:name w:val="Нет списка51212"/>
    <w:next w:val="a2"/>
    <w:uiPriority w:val="99"/>
    <w:semiHidden/>
    <w:unhideWhenUsed/>
    <w:rsid w:val="00B17068"/>
  </w:style>
  <w:style w:type="numbering" w:customStyle="1" w:styleId="121212">
    <w:name w:val="Нет списка121212"/>
    <w:next w:val="a2"/>
    <w:semiHidden/>
    <w:unhideWhenUsed/>
    <w:rsid w:val="00B17068"/>
  </w:style>
  <w:style w:type="numbering" w:customStyle="1" w:styleId="221212">
    <w:name w:val="Нет списка221212"/>
    <w:next w:val="a2"/>
    <w:semiHidden/>
    <w:unhideWhenUsed/>
    <w:rsid w:val="00B17068"/>
  </w:style>
  <w:style w:type="numbering" w:customStyle="1" w:styleId="321212">
    <w:name w:val="Нет списка321212"/>
    <w:next w:val="a2"/>
    <w:semiHidden/>
    <w:unhideWhenUsed/>
    <w:rsid w:val="00B17068"/>
  </w:style>
  <w:style w:type="numbering" w:customStyle="1" w:styleId="411212">
    <w:name w:val="Нет списка411212"/>
    <w:next w:val="a2"/>
    <w:semiHidden/>
    <w:unhideWhenUsed/>
    <w:rsid w:val="00B17068"/>
  </w:style>
  <w:style w:type="numbering" w:customStyle="1" w:styleId="1121212">
    <w:name w:val="Нет списка1121212"/>
    <w:next w:val="a2"/>
    <w:semiHidden/>
    <w:rsid w:val="00B17068"/>
  </w:style>
  <w:style w:type="numbering" w:customStyle="1" w:styleId="11121212">
    <w:name w:val="Нет списка11121212"/>
    <w:next w:val="a2"/>
    <w:semiHidden/>
    <w:unhideWhenUsed/>
    <w:rsid w:val="00B17068"/>
  </w:style>
  <w:style w:type="numbering" w:customStyle="1" w:styleId="2111212">
    <w:name w:val="Нет списка2111212"/>
    <w:next w:val="a2"/>
    <w:semiHidden/>
    <w:unhideWhenUsed/>
    <w:rsid w:val="00B17068"/>
  </w:style>
  <w:style w:type="numbering" w:customStyle="1" w:styleId="3111212">
    <w:name w:val="Нет списка3111212"/>
    <w:next w:val="a2"/>
    <w:semiHidden/>
    <w:unhideWhenUsed/>
    <w:rsid w:val="00B17068"/>
  </w:style>
  <w:style w:type="numbering" w:customStyle="1" w:styleId="61212">
    <w:name w:val="Нет списка61212"/>
    <w:next w:val="a2"/>
    <w:uiPriority w:val="99"/>
    <w:semiHidden/>
    <w:unhideWhenUsed/>
    <w:rsid w:val="00B17068"/>
  </w:style>
  <w:style w:type="numbering" w:customStyle="1" w:styleId="131212">
    <w:name w:val="Нет списка131212"/>
    <w:next w:val="a2"/>
    <w:semiHidden/>
    <w:unhideWhenUsed/>
    <w:rsid w:val="00B17068"/>
  </w:style>
  <w:style w:type="numbering" w:customStyle="1" w:styleId="231212">
    <w:name w:val="Нет списка231212"/>
    <w:next w:val="a2"/>
    <w:semiHidden/>
    <w:unhideWhenUsed/>
    <w:rsid w:val="00B17068"/>
  </w:style>
  <w:style w:type="numbering" w:customStyle="1" w:styleId="331212">
    <w:name w:val="Нет списка331212"/>
    <w:next w:val="a2"/>
    <w:semiHidden/>
    <w:unhideWhenUsed/>
    <w:rsid w:val="00B17068"/>
  </w:style>
  <w:style w:type="numbering" w:customStyle="1" w:styleId="421212">
    <w:name w:val="Нет списка421212"/>
    <w:next w:val="a2"/>
    <w:semiHidden/>
    <w:unhideWhenUsed/>
    <w:rsid w:val="00B17068"/>
  </w:style>
  <w:style w:type="numbering" w:customStyle="1" w:styleId="1131212">
    <w:name w:val="Нет списка1131212"/>
    <w:next w:val="a2"/>
    <w:semiHidden/>
    <w:rsid w:val="00B17068"/>
  </w:style>
  <w:style w:type="numbering" w:customStyle="1" w:styleId="11131212">
    <w:name w:val="Нет списка11131212"/>
    <w:next w:val="a2"/>
    <w:semiHidden/>
    <w:unhideWhenUsed/>
    <w:rsid w:val="00B17068"/>
  </w:style>
  <w:style w:type="numbering" w:customStyle="1" w:styleId="2121212">
    <w:name w:val="Нет списка2121212"/>
    <w:next w:val="a2"/>
    <w:semiHidden/>
    <w:unhideWhenUsed/>
    <w:rsid w:val="00B17068"/>
  </w:style>
  <w:style w:type="numbering" w:customStyle="1" w:styleId="3121212">
    <w:name w:val="Нет списка3121212"/>
    <w:next w:val="a2"/>
    <w:semiHidden/>
    <w:unhideWhenUsed/>
    <w:rsid w:val="00B17068"/>
  </w:style>
  <w:style w:type="numbering" w:customStyle="1" w:styleId="71212">
    <w:name w:val="Нет списка71212"/>
    <w:next w:val="a2"/>
    <w:uiPriority w:val="99"/>
    <w:semiHidden/>
    <w:unhideWhenUsed/>
    <w:rsid w:val="00B17068"/>
  </w:style>
  <w:style w:type="numbering" w:customStyle="1" w:styleId="141212">
    <w:name w:val="Нет списка141212"/>
    <w:next w:val="a2"/>
    <w:semiHidden/>
    <w:unhideWhenUsed/>
    <w:rsid w:val="00B17068"/>
  </w:style>
  <w:style w:type="numbering" w:customStyle="1" w:styleId="241212">
    <w:name w:val="Нет списка241212"/>
    <w:next w:val="a2"/>
    <w:semiHidden/>
    <w:unhideWhenUsed/>
    <w:rsid w:val="00B17068"/>
  </w:style>
  <w:style w:type="numbering" w:customStyle="1" w:styleId="341212">
    <w:name w:val="Нет списка341212"/>
    <w:next w:val="a2"/>
    <w:semiHidden/>
    <w:unhideWhenUsed/>
    <w:rsid w:val="00B17068"/>
  </w:style>
  <w:style w:type="numbering" w:customStyle="1" w:styleId="431212">
    <w:name w:val="Нет списка431212"/>
    <w:next w:val="a2"/>
    <w:semiHidden/>
    <w:unhideWhenUsed/>
    <w:rsid w:val="00B17068"/>
  </w:style>
  <w:style w:type="numbering" w:customStyle="1" w:styleId="1141212">
    <w:name w:val="Нет списка1141212"/>
    <w:next w:val="a2"/>
    <w:semiHidden/>
    <w:rsid w:val="00B17068"/>
  </w:style>
  <w:style w:type="numbering" w:customStyle="1" w:styleId="11141212">
    <w:name w:val="Нет списка11141212"/>
    <w:next w:val="a2"/>
    <w:semiHidden/>
    <w:unhideWhenUsed/>
    <w:rsid w:val="00B17068"/>
  </w:style>
  <w:style w:type="numbering" w:customStyle="1" w:styleId="2131212">
    <w:name w:val="Нет списка2131212"/>
    <w:next w:val="a2"/>
    <w:semiHidden/>
    <w:unhideWhenUsed/>
    <w:rsid w:val="00B17068"/>
  </w:style>
  <w:style w:type="numbering" w:customStyle="1" w:styleId="3131212">
    <w:name w:val="Нет списка3131212"/>
    <w:next w:val="a2"/>
    <w:semiHidden/>
    <w:unhideWhenUsed/>
    <w:rsid w:val="00B17068"/>
  </w:style>
  <w:style w:type="numbering" w:customStyle="1" w:styleId="500">
    <w:name w:val="Нет списка50"/>
    <w:next w:val="a2"/>
    <w:uiPriority w:val="99"/>
    <w:semiHidden/>
    <w:unhideWhenUsed/>
    <w:rsid w:val="00B17068"/>
  </w:style>
  <w:style w:type="numbering" w:customStyle="1" w:styleId="129">
    <w:name w:val="Нет списка129"/>
    <w:next w:val="a2"/>
    <w:uiPriority w:val="99"/>
    <w:semiHidden/>
    <w:unhideWhenUsed/>
    <w:rsid w:val="00B17068"/>
  </w:style>
  <w:style w:type="table" w:customStyle="1" w:styleId="87">
    <w:name w:val="Сетка таблицы8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B17068"/>
  </w:style>
  <w:style w:type="numbering" w:customStyle="1" w:styleId="111200">
    <w:name w:val="Нет списка11120"/>
    <w:next w:val="a2"/>
    <w:semiHidden/>
    <w:unhideWhenUsed/>
    <w:rsid w:val="00B17068"/>
  </w:style>
  <w:style w:type="numbering" w:customStyle="1" w:styleId="228">
    <w:name w:val="Нет списка228"/>
    <w:next w:val="a2"/>
    <w:semiHidden/>
    <w:unhideWhenUsed/>
    <w:rsid w:val="00B17068"/>
  </w:style>
  <w:style w:type="numbering" w:customStyle="1" w:styleId="328">
    <w:name w:val="Нет списка328"/>
    <w:next w:val="a2"/>
    <w:semiHidden/>
    <w:unhideWhenUsed/>
    <w:rsid w:val="00B17068"/>
  </w:style>
  <w:style w:type="numbering" w:customStyle="1" w:styleId="418">
    <w:name w:val="Нет списка418"/>
    <w:next w:val="a2"/>
    <w:semiHidden/>
    <w:unhideWhenUsed/>
    <w:rsid w:val="00B17068"/>
  </w:style>
  <w:style w:type="numbering" w:customStyle="1" w:styleId="1111100">
    <w:name w:val="Нет списка111110"/>
    <w:next w:val="a2"/>
    <w:semiHidden/>
    <w:rsid w:val="00B17068"/>
  </w:style>
  <w:style w:type="table" w:customStyle="1" w:styleId="175">
    <w:name w:val="Сетка таблицы1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B17068"/>
  </w:style>
  <w:style w:type="numbering" w:customStyle="1" w:styleId="2118">
    <w:name w:val="Нет списка2118"/>
    <w:next w:val="a2"/>
    <w:semiHidden/>
    <w:unhideWhenUsed/>
    <w:rsid w:val="00B17068"/>
  </w:style>
  <w:style w:type="numbering" w:customStyle="1" w:styleId="3118">
    <w:name w:val="Нет списка3118"/>
    <w:next w:val="a2"/>
    <w:semiHidden/>
    <w:unhideWhenUsed/>
    <w:rsid w:val="00B17068"/>
  </w:style>
  <w:style w:type="numbering" w:customStyle="1" w:styleId="58">
    <w:name w:val="Нет списка58"/>
    <w:next w:val="a2"/>
    <w:uiPriority w:val="99"/>
    <w:semiHidden/>
    <w:unhideWhenUsed/>
    <w:rsid w:val="00B17068"/>
  </w:style>
  <w:style w:type="numbering" w:customStyle="1" w:styleId="12100">
    <w:name w:val="Нет списка1210"/>
    <w:next w:val="a2"/>
    <w:semiHidden/>
    <w:unhideWhenUsed/>
    <w:rsid w:val="00B17068"/>
  </w:style>
  <w:style w:type="numbering" w:customStyle="1" w:styleId="229">
    <w:name w:val="Нет списка229"/>
    <w:next w:val="a2"/>
    <w:semiHidden/>
    <w:unhideWhenUsed/>
    <w:rsid w:val="00B17068"/>
  </w:style>
  <w:style w:type="numbering" w:customStyle="1" w:styleId="329">
    <w:name w:val="Нет списка329"/>
    <w:next w:val="a2"/>
    <w:semiHidden/>
    <w:unhideWhenUsed/>
    <w:rsid w:val="00B17068"/>
  </w:style>
  <w:style w:type="numbering" w:customStyle="1" w:styleId="419">
    <w:name w:val="Нет списка419"/>
    <w:next w:val="a2"/>
    <w:semiHidden/>
    <w:unhideWhenUsed/>
    <w:rsid w:val="00B17068"/>
  </w:style>
  <w:style w:type="numbering" w:customStyle="1" w:styleId="1129">
    <w:name w:val="Нет списка1129"/>
    <w:next w:val="a2"/>
    <w:semiHidden/>
    <w:rsid w:val="00B17068"/>
  </w:style>
  <w:style w:type="numbering" w:customStyle="1" w:styleId="11128">
    <w:name w:val="Нет списка11128"/>
    <w:next w:val="a2"/>
    <w:semiHidden/>
    <w:unhideWhenUsed/>
    <w:rsid w:val="00B17068"/>
  </w:style>
  <w:style w:type="numbering" w:customStyle="1" w:styleId="2119">
    <w:name w:val="Нет списка2119"/>
    <w:next w:val="a2"/>
    <w:semiHidden/>
    <w:unhideWhenUsed/>
    <w:rsid w:val="00B17068"/>
  </w:style>
  <w:style w:type="numbering" w:customStyle="1" w:styleId="3119">
    <w:name w:val="Нет списка3119"/>
    <w:next w:val="a2"/>
    <w:semiHidden/>
    <w:unhideWhenUsed/>
    <w:rsid w:val="00B17068"/>
  </w:style>
  <w:style w:type="numbering" w:customStyle="1" w:styleId="68">
    <w:name w:val="Нет списка68"/>
    <w:next w:val="a2"/>
    <w:uiPriority w:val="99"/>
    <w:semiHidden/>
    <w:unhideWhenUsed/>
    <w:rsid w:val="00B17068"/>
  </w:style>
  <w:style w:type="numbering" w:customStyle="1" w:styleId="138">
    <w:name w:val="Нет списка138"/>
    <w:next w:val="a2"/>
    <w:semiHidden/>
    <w:unhideWhenUsed/>
    <w:rsid w:val="00B17068"/>
  </w:style>
  <w:style w:type="numbering" w:customStyle="1" w:styleId="238">
    <w:name w:val="Нет списка238"/>
    <w:next w:val="a2"/>
    <w:semiHidden/>
    <w:unhideWhenUsed/>
    <w:rsid w:val="00B17068"/>
  </w:style>
  <w:style w:type="numbering" w:customStyle="1" w:styleId="3380">
    <w:name w:val="Нет списка338"/>
    <w:next w:val="a2"/>
    <w:semiHidden/>
    <w:unhideWhenUsed/>
    <w:rsid w:val="00B17068"/>
  </w:style>
  <w:style w:type="numbering" w:customStyle="1" w:styleId="428">
    <w:name w:val="Нет списка428"/>
    <w:next w:val="a2"/>
    <w:semiHidden/>
    <w:unhideWhenUsed/>
    <w:rsid w:val="00B17068"/>
  </w:style>
  <w:style w:type="numbering" w:customStyle="1" w:styleId="1138">
    <w:name w:val="Нет списка1138"/>
    <w:next w:val="a2"/>
    <w:semiHidden/>
    <w:rsid w:val="00B17068"/>
  </w:style>
  <w:style w:type="numbering" w:customStyle="1" w:styleId="11138">
    <w:name w:val="Нет списка11138"/>
    <w:next w:val="a2"/>
    <w:semiHidden/>
    <w:unhideWhenUsed/>
    <w:rsid w:val="00B17068"/>
  </w:style>
  <w:style w:type="numbering" w:customStyle="1" w:styleId="2128">
    <w:name w:val="Нет списка2128"/>
    <w:next w:val="a2"/>
    <w:semiHidden/>
    <w:unhideWhenUsed/>
    <w:rsid w:val="00B17068"/>
  </w:style>
  <w:style w:type="numbering" w:customStyle="1" w:styleId="31280">
    <w:name w:val="Нет списка3128"/>
    <w:next w:val="a2"/>
    <w:semiHidden/>
    <w:unhideWhenUsed/>
    <w:rsid w:val="00B17068"/>
  </w:style>
  <w:style w:type="numbering" w:customStyle="1" w:styleId="78">
    <w:name w:val="Нет списка78"/>
    <w:next w:val="a2"/>
    <w:uiPriority w:val="99"/>
    <w:semiHidden/>
    <w:unhideWhenUsed/>
    <w:rsid w:val="00B17068"/>
  </w:style>
  <w:style w:type="numbering" w:customStyle="1" w:styleId="148">
    <w:name w:val="Нет списка148"/>
    <w:next w:val="a2"/>
    <w:semiHidden/>
    <w:unhideWhenUsed/>
    <w:rsid w:val="00B17068"/>
  </w:style>
  <w:style w:type="numbering" w:customStyle="1" w:styleId="248">
    <w:name w:val="Нет списка248"/>
    <w:next w:val="a2"/>
    <w:semiHidden/>
    <w:unhideWhenUsed/>
    <w:rsid w:val="00B17068"/>
  </w:style>
  <w:style w:type="numbering" w:customStyle="1" w:styleId="348">
    <w:name w:val="Нет списка348"/>
    <w:next w:val="a2"/>
    <w:semiHidden/>
    <w:unhideWhenUsed/>
    <w:rsid w:val="00B17068"/>
  </w:style>
  <w:style w:type="numbering" w:customStyle="1" w:styleId="438">
    <w:name w:val="Нет списка438"/>
    <w:next w:val="a2"/>
    <w:semiHidden/>
    <w:unhideWhenUsed/>
    <w:rsid w:val="00B17068"/>
  </w:style>
  <w:style w:type="numbering" w:customStyle="1" w:styleId="1148">
    <w:name w:val="Нет списка1148"/>
    <w:next w:val="a2"/>
    <w:semiHidden/>
    <w:rsid w:val="00B17068"/>
  </w:style>
  <w:style w:type="numbering" w:customStyle="1" w:styleId="11148">
    <w:name w:val="Нет списка11148"/>
    <w:next w:val="a2"/>
    <w:semiHidden/>
    <w:unhideWhenUsed/>
    <w:rsid w:val="00B17068"/>
  </w:style>
  <w:style w:type="numbering" w:customStyle="1" w:styleId="21380">
    <w:name w:val="Нет списка2138"/>
    <w:next w:val="a2"/>
    <w:semiHidden/>
    <w:unhideWhenUsed/>
    <w:rsid w:val="00B17068"/>
  </w:style>
  <w:style w:type="numbering" w:customStyle="1" w:styleId="3138">
    <w:name w:val="Нет списка3138"/>
    <w:next w:val="a2"/>
    <w:semiHidden/>
    <w:unhideWhenUsed/>
    <w:rsid w:val="00B17068"/>
  </w:style>
  <w:style w:type="numbering" w:customStyle="1" w:styleId="870">
    <w:name w:val="Нет списка87"/>
    <w:next w:val="a2"/>
    <w:uiPriority w:val="99"/>
    <w:semiHidden/>
    <w:unhideWhenUsed/>
    <w:rsid w:val="00B17068"/>
  </w:style>
  <w:style w:type="numbering" w:customStyle="1" w:styleId="157">
    <w:name w:val="Нет списка157"/>
    <w:next w:val="a2"/>
    <w:uiPriority w:val="99"/>
    <w:semiHidden/>
    <w:unhideWhenUsed/>
    <w:rsid w:val="00B17068"/>
  </w:style>
  <w:style w:type="table" w:customStyle="1" w:styleId="265">
    <w:name w:val="Сетка таблицы2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B17068"/>
  </w:style>
  <w:style w:type="numbering" w:customStyle="1" w:styleId="11157">
    <w:name w:val="Нет списка11157"/>
    <w:next w:val="a2"/>
    <w:semiHidden/>
    <w:unhideWhenUsed/>
    <w:rsid w:val="00B17068"/>
  </w:style>
  <w:style w:type="numbering" w:customStyle="1" w:styleId="257">
    <w:name w:val="Нет списка257"/>
    <w:next w:val="a2"/>
    <w:semiHidden/>
    <w:unhideWhenUsed/>
    <w:rsid w:val="00B17068"/>
  </w:style>
  <w:style w:type="numbering" w:customStyle="1" w:styleId="357">
    <w:name w:val="Нет списка357"/>
    <w:next w:val="a2"/>
    <w:semiHidden/>
    <w:unhideWhenUsed/>
    <w:rsid w:val="00B17068"/>
  </w:style>
  <w:style w:type="numbering" w:customStyle="1" w:styleId="447">
    <w:name w:val="Нет списка447"/>
    <w:next w:val="a2"/>
    <w:semiHidden/>
    <w:unhideWhenUsed/>
    <w:rsid w:val="00B17068"/>
  </w:style>
  <w:style w:type="numbering" w:customStyle="1" w:styleId="111127">
    <w:name w:val="Нет списка111127"/>
    <w:next w:val="a2"/>
    <w:semiHidden/>
    <w:rsid w:val="00B17068"/>
  </w:style>
  <w:style w:type="table" w:customStyle="1" w:styleId="1165">
    <w:name w:val="Сетка таблицы1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B17068"/>
  </w:style>
  <w:style w:type="numbering" w:customStyle="1" w:styleId="2147">
    <w:name w:val="Нет списка2147"/>
    <w:next w:val="a2"/>
    <w:semiHidden/>
    <w:unhideWhenUsed/>
    <w:rsid w:val="00B17068"/>
  </w:style>
  <w:style w:type="numbering" w:customStyle="1" w:styleId="3147">
    <w:name w:val="Нет списка3147"/>
    <w:next w:val="a2"/>
    <w:semiHidden/>
    <w:unhideWhenUsed/>
    <w:rsid w:val="00B17068"/>
  </w:style>
  <w:style w:type="numbering" w:customStyle="1" w:styleId="517">
    <w:name w:val="Нет списка517"/>
    <w:next w:val="a2"/>
    <w:uiPriority w:val="99"/>
    <w:semiHidden/>
    <w:unhideWhenUsed/>
    <w:rsid w:val="00B17068"/>
  </w:style>
  <w:style w:type="numbering" w:customStyle="1" w:styleId="1217">
    <w:name w:val="Нет списка1217"/>
    <w:next w:val="a2"/>
    <w:semiHidden/>
    <w:unhideWhenUsed/>
    <w:rsid w:val="00B17068"/>
  </w:style>
  <w:style w:type="numbering" w:customStyle="1" w:styleId="2217">
    <w:name w:val="Нет списка2217"/>
    <w:next w:val="a2"/>
    <w:semiHidden/>
    <w:unhideWhenUsed/>
    <w:rsid w:val="00B17068"/>
  </w:style>
  <w:style w:type="numbering" w:customStyle="1" w:styleId="3217">
    <w:name w:val="Нет списка3217"/>
    <w:next w:val="a2"/>
    <w:semiHidden/>
    <w:unhideWhenUsed/>
    <w:rsid w:val="00B17068"/>
  </w:style>
  <w:style w:type="numbering" w:customStyle="1" w:styleId="4117">
    <w:name w:val="Нет списка4117"/>
    <w:next w:val="a2"/>
    <w:semiHidden/>
    <w:unhideWhenUsed/>
    <w:rsid w:val="00B17068"/>
  </w:style>
  <w:style w:type="numbering" w:customStyle="1" w:styleId="11217">
    <w:name w:val="Нет списка11217"/>
    <w:next w:val="a2"/>
    <w:semiHidden/>
    <w:rsid w:val="00B17068"/>
  </w:style>
  <w:style w:type="numbering" w:customStyle="1" w:styleId="111217">
    <w:name w:val="Нет списка111217"/>
    <w:next w:val="a2"/>
    <w:semiHidden/>
    <w:unhideWhenUsed/>
    <w:rsid w:val="00B17068"/>
  </w:style>
  <w:style w:type="numbering" w:customStyle="1" w:styleId="21117">
    <w:name w:val="Нет списка21117"/>
    <w:next w:val="a2"/>
    <w:semiHidden/>
    <w:unhideWhenUsed/>
    <w:rsid w:val="00B17068"/>
  </w:style>
  <w:style w:type="numbering" w:customStyle="1" w:styleId="31117">
    <w:name w:val="Нет списка31117"/>
    <w:next w:val="a2"/>
    <w:semiHidden/>
    <w:unhideWhenUsed/>
    <w:rsid w:val="00B17068"/>
  </w:style>
  <w:style w:type="numbering" w:customStyle="1" w:styleId="617">
    <w:name w:val="Нет списка617"/>
    <w:next w:val="a2"/>
    <w:uiPriority w:val="99"/>
    <w:semiHidden/>
    <w:unhideWhenUsed/>
    <w:rsid w:val="00B17068"/>
  </w:style>
  <w:style w:type="numbering" w:customStyle="1" w:styleId="1317">
    <w:name w:val="Нет списка1317"/>
    <w:next w:val="a2"/>
    <w:semiHidden/>
    <w:unhideWhenUsed/>
    <w:rsid w:val="00B17068"/>
  </w:style>
  <w:style w:type="numbering" w:customStyle="1" w:styleId="2317">
    <w:name w:val="Нет списка2317"/>
    <w:next w:val="a2"/>
    <w:semiHidden/>
    <w:unhideWhenUsed/>
    <w:rsid w:val="00B17068"/>
  </w:style>
  <w:style w:type="numbering" w:customStyle="1" w:styleId="3317">
    <w:name w:val="Нет списка3317"/>
    <w:next w:val="a2"/>
    <w:semiHidden/>
    <w:unhideWhenUsed/>
    <w:rsid w:val="00B17068"/>
  </w:style>
  <w:style w:type="numbering" w:customStyle="1" w:styleId="4217">
    <w:name w:val="Нет списка4217"/>
    <w:next w:val="a2"/>
    <w:semiHidden/>
    <w:unhideWhenUsed/>
    <w:rsid w:val="00B17068"/>
  </w:style>
  <w:style w:type="numbering" w:customStyle="1" w:styleId="11317">
    <w:name w:val="Нет списка11317"/>
    <w:next w:val="a2"/>
    <w:semiHidden/>
    <w:rsid w:val="00B17068"/>
  </w:style>
  <w:style w:type="numbering" w:customStyle="1" w:styleId="111317">
    <w:name w:val="Нет списка111317"/>
    <w:next w:val="a2"/>
    <w:semiHidden/>
    <w:unhideWhenUsed/>
    <w:rsid w:val="00B17068"/>
  </w:style>
  <w:style w:type="numbering" w:customStyle="1" w:styleId="21217">
    <w:name w:val="Нет списка21217"/>
    <w:next w:val="a2"/>
    <w:semiHidden/>
    <w:unhideWhenUsed/>
    <w:rsid w:val="00B17068"/>
  </w:style>
  <w:style w:type="numbering" w:customStyle="1" w:styleId="31217">
    <w:name w:val="Нет списка31217"/>
    <w:next w:val="a2"/>
    <w:semiHidden/>
    <w:unhideWhenUsed/>
    <w:rsid w:val="00B17068"/>
  </w:style>
  <w:style w:type="numbering" w:customStyle="1" w:styleId="717">
    <w:name w:val="Нет списка717"/>
    <w:next w:val="a2"/>
    <w:uiPriority w:val="99"/>
    <w:semiHidden/>
    <w:unhideWhenUsed/>
    <w:rsid w:val="00B17068"/>
  </w:style>
  <w:style w:type="numbering" w:customStyle="1" w:styleId="1417">
    <w:name w:val="Нет списка1417"/>
    <w:next w:val="a2"/>
    <w:semiHidden/>
    <w:unhideWhenUsed/>
    <w:rsid w:val="00B17068"/>
  </w:style>
  <w:style w:type="numbering" w:customStyle="1" w:styleId="2417">
    <w:name w:val="Нет списка2417"/>
    <w:next w:val="a2"/>
    <w:semiHidden/>
    <w:unhideWhenUsed/>
    <w:rsid w:val="00B17068"/>
  </w:style>
  <w:style w:type="numbering" w:customStyle="1" w:styleId="3417">
    <w:name w:val="Нет списка3417"/>
    <w:next w:val="a2"/>
    <w:semiHidden/>
    <w:unhideWhenUsed/>
    <w:rsid w:val="00B17068"/>
  </w:style>
  <w:style w:type="numbering" w:customStyle="1" w:styleId="4317">
    <w:name w:val="Нет списка4317"/>
    <w:next w:val="a2"/>
    <w:semiHidden/>
    <w:unhideWhenUsed/>
    <w:rsid w:val="00B17068"/>
  </w:style>
  <w:style w:type="numbering" w:customStyle="1" w:styleId="11417">
    <w:name w:val="Нет списка11417"/>
    <w:next w:val="a2"/>
    <w:semiHidden/>
    <w:rsid w:val="00B17068"/>
  </w:style>
  <w:style w:type="numbering" w:customStyle="1" w:styleId="111417">
    <w:name w:val="Нет списка111417"/>
    <w:next w:val="a2"/>
    <w:semiHidden/>
    <w:unhideWhenUsed/>
    <w:rsid w:val="00B17068"/>
  </w:style>
  <w:style w:type="numbering" w:customStyle="1" w:styleId="21317">
    <w:name w:val="Нет списка21317"/>
    <w:next w:val="a2"/>
    <w:semiHidden/>
    <w:unhideWhenUsed/>
    <w:rsid w:val="00B17068"/>
  </w:style>
  <w:style w:type="numbering" w:customStyle="1" w:styleId="31317">
    <w:name w:val="Нет списка31317"/>
    <w:next w:val="a2"/>
    <w:semiHidden/>
    <w:unhideWhenUsed/>
    <w:rsid w:val="00B17068"/>
  </w:style>
  <w:style w:type="numbering" w:customStyle="1" w:styleId="95">
    <w:name w:val="Нет списка95"/>
    <w:next w:val="a2"/>
    <w:uiPriority w:val="99"/>
    <w:semiHidden/>
    <w:unhideWhenUsed/>
    <w:rsid w:val="00B17068"/>
  </w:style>
  <w:style w:type="numbering" w:customStyle="1" w:styleId="165">
    <w:name w:val="Нет списка165"/>
    <w:next w:val="a2"/>
    <w:uiPriority w:val="99"/>
    <w:semiHidden/>
    <w:unhideWhenUsed/>
    <w:rsid w:val="00B17068"/>
  </w:style>
  <w:style w:type="table" w:customStyle="1" w:styleId="349">
    <w:name w:val="Сетка таблицы3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B17068"/>
  </w:style>
  <w:style w:type="numbering" w:customStyle="1" w:styleId="11165">
    <w:name w:val="Нет списка11165"/>
    <w:next w:val="a2"/>
    <w:semiHidden/>
    <w:unhideWhenUsed/>
    <w:rsid w:val="00B17068"/>
  </w:style>
  <w:style w:type="numbering" w:customStyle="1" w:styleId="2650">
    <w:name w:val="Нет списка265"/>
    <w:next w:val="a2"/>
    <w:semiHidden/>
    <w:unhideWhenUsed/>
    <w:rsid w:val="00B17068"/>
  </w:style>
  <w:style w:type="numbering" w:customStyle="1" w:styleId="365">
    <w:name w:val="Нет списка365"/>
    <w:next w:val="a2"/>
    <w:semiHidden/>
    <w:unhideWhenUsed/>
    <w:rsid w:val="00B17068"/>
  </w:style>
  <w:style w:type="numbering" w:customStyle="1" w:styleId="455">
    <w:name w:val="Нет списка455"/>
    <w:next w:val="a2"/>
    <w:semiHidden/>
    <w:unhideWhenUsed/>
    <w:rsid w:val="00B17068"/>
  </w:style>
  <w:style w:type="numbering" w:customStyle="1" w:styleId="111135">
    <w:name w:val="Нет списка111135"/>
    <w:next w:val="a2"/>
    <w:semiHidden/>
    <w:rsid w:val="00B17068"/>
  </w:style>
  <w:style w:type="table" w:customStyle="1" w:styleId="1240">
    <w:name w:val="Сетка таблицы12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B17068"/>
  </w:style>
  <w:style w:type="numbering" w:customStyle="1" w:styleId="2155">
    <w:name w:val="Нет списка2155"/>
    <w:next w:val="a2"/>
    <w:semiHidden/>
    <w:unhideWhenUsed/>
    <w:rsid w:val="00B17068"/>
  </w:style>
  <w:style w:type="numbering" w:customStyle="1" w:styleId="3155">
    <w:name w:val="Нет списка3155"/>
    <w:next w:val="a2"/>
    <w:semiHidden/>
    <w:unhideWhenUsed/>
    <w:rsid w:val="00B17068"/>
  </w:style>
  <w:style w:type="numbering" w:customStyle="1" w:styleId="525">
    <w:name w:val="Нет списка525"/>
    <w:next w:val="a2"/>
    <w:uiPriority w:val="99"/>
    <w:semiHidden/>
    <w:unhideWhenUsed/>
    <w:rsid w:val="00B17068"/>
  </w:style>
  <w:style w:type="numbering" w:customStyle="1" w:styleId="1225">
    <w:name w:val="Нет списка1225"/>
    <w:next w:val="a2"/>
    <w:semiHidden/>
    <w:unhideWhenUsed/>
    <w:rsid w:val="00B17068"/>
  </w:style>
  <w:style w:type="numbering" w:customStyle="1" w:styleId="2225">
    <w:name w:val="Нет списка2225"/>
    <w:next w:val="a2"/>
    <w:semiHidden/>
    <w:unhideWhenUsed/>
    <w:rsid w:val="00B17068"/>
  </w:style>
  <w:style w:type="numbering" w:customStyle="1" w:styleId="3225">
    <w:name w:val="Нет списка3225"/>
    <w:next w:val="a2"/>
    <w:semiHidden/>
    <w:unhideWhenUsed/>
    <w:rsid w:val="00B17068"/>
  </w:style>
  <w:style w:type="numbering" w:customStyle="1" w:styleId="4125">
    <w:name w:val="Нет списка4125"/>
    <w:next w:val="a2"/>
    <w:semiHidden/>
    <w:unhideWhenUsed/>
    <w:rsid w:val="00B17068"/>
  </w:style>
  <w:style w:type="numbering" w:customStyle="1" w:styleId="11225">
    <w:name w:val="Нет списка11225"/>
    <w:next w:val="a2"/>
    <w:semiHidden/>
    <w:rsid w:val="00B17068"/>
  </w:style>
  <w:style w:type="numbering" w:customStyle="1" w:styleId="111225">
    <w:name w:val="Нет списка111225"/>
    <w:next w:val="a2"/>
    <w:semiHidden/>
    <w:unhideWhenUsed/>
    <w:rsid w:val="00B17068"/>
  </w:style>
  <w:style w:type="numbering" w:customStyle="1" w:styleId="21125">
    <w:name w:val="Нет списка21125"/>
    <w:next w:val="a2"/>
    <w:semiHidden/>
    <w:unhideWhenUsed/>
    <w:rsid w:val="00B17068"/>
  </w:style>
  <w:style w:type="numbering" w:customStyle="1" w:styleId="31125">
    <w:name w:val="Нет списка31125"/>
    <w:next w:val="a2"/>
    <w:semiHidden/>
    <w:unhideWhenUsed/>
    <w:rsid w:val="00B17068"/>
  </w:style>
  <w:style w:type="numbering" w:customStyle="1" w:styleId="625">
    <w:name w:val="Нет списка625"/>
    <w:next w:val="a2"/>
    <w:uiPriority w:val="99"/>
    <w:semiHidden/>
    <w:unhideWhenUsed/>
    <w:rsid w:val="00B17068"/>
  </w:style>
  <w:style w:type="numbering" w:customStyle="1" w:styleId="1325">
    <w:name w:val="Нет списка1325"/>
    <w:next w:val="a2"/>
    <w:semiHidden/>
    <w:unhideWhenUsed/>
    <w:rsid w:val="00B17068"/>
  </w:style>
  <w:style w:type="numbering" w:customStyle="1" w:styleId="2325">
    <w:name w:val="Нет списка2325"/>
    <w:next w:val="a2"/>
    <w:semiHidden/>
    <w:unhideWhenUsed/>
    <w:rsid w:val="00B17068"/>
  </w:style>
  <w:style w:type="numbering" w:customStyle="1" w:styleId="3325">
    <w:name w:val="Нет списка3325"/>
    <w:next w:val="a2"/>
    <w:semiHidden/>
    <w:unhideWhenUsed/>
    <w:rsid w:val="00B17068"/>
  </w:style>
  <w:style w:type="numbering" w:customStyle="1" w:styleId="4225">
    <w:name w:val="Нет списка4225"/>
    <w:next w:val="a2"/>
    <w:semiHidden/>
    <w:unhideWhenUsed/>
    <w:rsid w:val="00B17068"/>
  </w:style>
  <w:style w:type="numbering" w:customStyle="1" w:styleId="11325">
    <w:name w:val="Нет списка11325"/>
    <w:next w:val="a2"/>
    <w:semiHidden/>
    <w:rsid w:val="00B17068"/>
  </w:style>
  <w:style w:type="numbering" w:customStyle="1" w:styleId="111325">
    <w:name w:val="Нет списка111325"/>
    <w:next w:val="a2"/>
    <w:semiHidden/>
    <w:unhideWhenUsed/>
    <w:rsid w:val="00B17068"/>
  </w:style>
  <w:style w:type="numbering" w:customStyle="1" w:styleId="21225">
    <w:name w:val="Нет списка21225"/>
    <w:next w:val="a2"/>
    <w:semiHidden/>
    <w:unhideWhenUsed/>
    <w:rsid w:val="00B17068"/>
  </w:style>
  <w:style w:type="numbering" w:customStyle="1" w:styleId="31225">
    <w:name w:val="Нет списка31225"/>
    <w:next w:val="a2"/>
    <w:semiHidden/>
    <w:unhideWhenUsed/>
    <w:rsid w:val="00B17068"/>
  </w:style>
  <w:style w:type="numbering" w:customStyle="1" w:styleId="725">
    <w:name w:val="Нет списка725"/>
    <w:next w:val="a2"/>
    <w:uiPriority w:val="99"/>
    <w:semiHidden/>
    <w:unhideWhenUsed/>
    <w:rsid w:val="00B17068"/>
  </w:style>
  <w:style w:type="numbering" w:customStyle="1" w:styleId="1425">
    <w:name w:val="Нет списка1425"/>
    <w:next w:val="a2"/>
    <w:semiHidden/>
    <w:unhideWhenUsed/>
    <w:rsid w:val="00B17068"/>
  </w:style>
  <w:style w:type="numbering" w:customStyle="1" w:styleId="2425">
    <w:name w:val="Нет списка2425"/>
    <w:next w:val="a2"/>
    <w:semiHidden/>
    <w:unhideWhenUsed/>
    <w:rsid w:val="00B17068"/>
  </w:style>
  <w:style w:type="numbering" w:customStyle="1" w:styleId="3425">
    <w:name w:val="Нет списка3425"/>
    <w:next w:val="a2"/>
    <w:semiHidden/>
    <w:unhideWhenUsed/>
    <w:rsid w:val="00B17068"/>
  </w:style>
  <w:style w:type="numbering" w:customStyle="1" w:styleId="4325">
    <w:name w:val="Нет списка4325"/>
    <w:next w:val="a2"/>
    <w:semiHidden/>
    <w:unhideWhenUsed/>
    <w:rsid w:val="00B17068"/>
  </w:style>
  <w:style w:type="numbering" w:customStyle="1" w:styleId="11425">
    <w:name w:val="Нет списка11425"/>
    <w:next w:val="a2"/>
    <w:semiHidden/>
    <w:rsid w:val="00B17068"/>
  </w:style>
  <w:style w:type="numbering" w:customStyle="1" w:styleId="111425">
    <w:name w:val="Нет списка111425"/>
    <w:next w:val="a2"/>
    <w:semiHidden/>
    <w:unhideWhenUsed/>
    <w:rsid w:val="00B17068"/>
  </w:style>
  <w:style w:type="numbering" w:customStyle="1" w:styleId="21325">
    <w:name w:val="Нет списка21325"/>
    <w:next w:val="a2"/>
    <w:semiHidden/>
    <w:unhideWhenUsed/>
    <w:rsid w:val="00B17068"/>
  </w:style>
  <w:style w:type="numbering" w:customStyle="1" w:styleId="31325">
    <w:name w:val="Нет списка31325"/>
    <w:next w:val="a2"/>
    <w:semiHidden/>
    <w:unhideWhenUsed/>
    <w:rsid w:val="00B17068"/>
  </w:style>
  <w:style w:type="numbering" w:customStyle="1" w:styleId="815">
    <w:name w:val="Нет списка815"/>
    <w:next w:val="a2"/>
    <w:uiPriority w:val="99"/>
    <w:semiHidden/>
    <w:unhideWhenUsed/>
    <w:rsid w:val="00B17068"/>
  </w:style>
  <w:style w:type="numbering" w:customStyle="1" w:styleId="1515">
    <w:name w:val="Нет списка1515"/>
    <w:next w:val="a2"/>
    <w:uiPriority w:val="99"/>
    <w:semiHidden/>
    <w:unhideWhenUsed/>
    <w:rsid w:val="00B17068"/>
  </w:style>
  <w:style w:type="table" w:customStyle="1" w:styleId="2148">
    <w:name w:val="Сетка таблицы2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B17068"/>
  </w:style>
  <w:style w:type="numbering" w:customStyle="1" w:styleId="111515">
    <w:name w:val="Нет списка111515"/>
    <w:next w:val="a2"/>
    <w:semiHidden/>
    <w:unhideWhenUsed/>
    <w:rsid w:val="00B17068"/>
  </w:style>
  <w:style w:type="numbering" w:customStyle="1" w:styleId="2515">
    <w:name w:val="Нет списка2515"/>
    <w:next w:val="a2"/>
    <w:semiHidden/>
    <w:unhideWhenUsed/>
    <w:rsid w:val="00B17068"/>
  </w:style>
  <w:style w:type="numbering" w:customStyle="1" w:styleId="3515">
    <w:name w:val="Нет списка3515"/>
    <w:next w:val="a2"/>
    <w:semiHidden/>
    <w:unhideWhenUsed/>
    <w:rsid w:val="00B17068"/>
  </w:style>
  <w:style w:type="numbering" w:customStyle="1" w:styleId="4415">
    <w:name w:val="Нет списка4415"/>
    <w:next w:val="a2"/>
    <w:semiHidden/>
    <w:unhideWhenUsed/>
    <w:rsid w:val="00B17068"/>
  </w:style>
  <w:style w:type="numbering" w:customStyle="1" w:styleId="1111215">
    <w:name w:val="Нет списка1111215"/>
    <w:next w:val="a2"/>
    <w:semiHidden/>
    <w:rsid w:val="00B17068"/>
  </w:style>
  <w:style w:type="table" w:customStyle="1" w:styleId="11140">
    <w:name w:val="Сетка таблицы11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B17068"/>
  </w:style>
  <w:style w:type="numbering" w:customStyle="1" w:styleId="21415">
    <w:name w:val="Нет списка21415"/>
    <w:next w:val="a2"/>
    <w:semiHidden/>
    <w:unhideWhenUsed/>
    <w:rsid w:val="00B17068"/>
  </w:style>
  <w:style w:type="numbering" w:customStyle="1" w:styleId="31415">
    <w:name w:val="Нет списка31415"/>
    <w:next w:val="a2"/>
    <w:semiHidden/>
    <w:unhideWhenUsed/>
    <w:rsid w:val="00B17068"/>
  </w:style>
  <w:style w:type="numbering" w:customStyle="1" w:styleId="5115">
    <w:name w:val="Нет списка5115"/>
    <w:next w:val="a2"/>
    <w:uiPriority w:val="99"/>
    <w:semiHidden/>
    <w:unhideWhenUsed/>
    <w:rsid w:val="00B17068"/>
  </w:style>
  <w:style w:type="numbering" w:customStyle="1" w:styleId="12115">
    <w:name w:val="Нет списка12115"/>
    <w:next w:val="a2"/>
    <w:semiHidden/>
    <w:unhideWhenUsed/>
    <w:rsid w:val="00B17068"/>
  </w:style>
  <w:style w:type="numbering" w:customStyle="1" w:styleId="22115">
    <w:name w:val="Нет списка22115"/>
    <w:next w:val="a2"/>
    <w:semiHidden/>
    <w:unhideWhenUsed/>
    <w:rsid w:val="00B17068"/>
  </w:style>
  <w:style w:type="numbering" w:customStyle="1" w:styleId="32115">
    <w:name w:val="Нет списка32115"/>
    <w:next w:val="a2"/>
    <w:semiHidden/>
    <w:unhideWhenUsed/>
    <w:rsid w:val="00B17068"/>
  </w:style>
  <w:style w:type="numbering" w:customStyle="1" w:styleId="41115">
    <w:name w:val="Нет списка41115"/>
    <w:next w:val="a2"/>
    <w:semiHidden/>
    <w:unhideWhenUsed/>
    <w:rsid w:val="00B17068"/>
  </w:style>
  <w:style w:type="numbering" w:customStyle="1" w:styleId="112115">
    <w:name w:val="Нет списка112115"/>
    <w:next w:val="a2"/>
    <w:semiHidden/>
    <w:rsid w:val="00B17068"/>
  </w:style>
  <w:style w:type="numbering" w:customStyle="1" w:styleId="1112115">
    <w:name w:val="Нет списка1112115"/>
    <w:next w:val="a2"/>
    <w:semiHidden/>
    <w:unhideWhenUsed/>
    <w:rsid w:val="00B17068"/>
  </w:style>
  <w:style w:type="numbering" w:customStyle="1" w:styleId="211115">
    <w:name w:val="Нет списка211115"/>
    <w:next w:val="a2"/>
    <w:semiHidden/>
    <w:unhideWhenUsed/>
    <w:rsid w:val="00B17068"/>
  </w:style>
  <w:style w:type="numbering" w:customStyle="1" w:styleId="311115">
    <w:name w:val="Нет списка311115"/>
    <w:next w:val="a2"/>
    <w:semiHidden/>
    <w:unhideWhenUsed/>
    <w:rsid w:val="00B17068"/>
  </w:style>
  <w:style w:type="numbering" w:customStyle="1" w:styleId="6115">
    <w:name w:val="Нет списка6115"/>
    <w:next w:val="a2"/>
    <w:uiPriority w:val="99"/>
    <w:semiHidden/>
    <w:unhideWhenUsed/>
    <w:rsid w:val="00B17068"/>
  </w:style>
  <w:style w:type="numbering" w:customStyle="1" w:styleId="13115">
    <w:name w:val="Нет списка13115"/>
    <w:next w:val="a2"/>
    <w:semiHidden/>
    <w:unhideWhenUsed/>
    <w:rsid w:val="00B17068"/>
  </w:style>
  <w:style w:type="numbering" w:customStyle="1" w:styleId="23115">
    <w:name w:val="Нет списка23115"/>
    <w:next w:val="a2"/>
    <w:semiHidden/>
    <w:unhideWhenUsed/>
    <w:rsid w:val="00B17068"/>
  </w:style>
  <w:style w:type="numbering" w:customStyle="1" w:styleId="33115">
    <w:name w:val="Нет списка33115"/>
    <w:next w:val="a2"/>
    <w:semiHidden/>
    <w:unhideWhenUsed/>
    <w:rsid w:val="00B17068"/>
  </w:style>
  <w:style w:type="numbering" w:customStyle="1" w:styleId="42115">
    <w:name w:val="Нет списка42115"/>
    <w:next w:val="a2"/>
    <w:semiHidden/>
    <w:unhideWhenUsed/>
    <w:rsid w:val="00B17068"/>
  </w:style>
  <w:style w:type="numbering" w:customStyle="1" w:styleId="113115">
    <w:name w:val="Нет списка113115"/>
    <w:next w:val="a2"/>
    <w:semiHidden/>
    <w:rsid w:val="00B17068"/>
  </w:style>
  <w:style w:type="numbering" w:customStyle="1" w:styleId="1113115">
    <w:name w:val="Нет списка1113115"/>
    <w:next w:val="a2"/>
    <w:semiHidden/>
    <w:unhideWhenUsed/>
    <w:rsid w:val="00B17068"/>
  </w:style>
  <w:style w:type="numbering" w:customStyle="1" w:styleId="212115">
    <w:name w:val="Нет списка212115"/>
    <w:next w:val="a2"/>
    <w:semiHidden/>
    <w:unhideWhenUsed/>
    <w:rsid w:val="00B17068"/>
  </w:style>
  <w:style w:type="numbering" w:customStyle="1" w:styleId="312115">
    <w:name w:val="Нет списка312115"/>
    <w:next w:val="a2"/>
    <w:semiHidden/>
    <w:unhideWhenUsed/>
    <w:rsid w:val="00B17068"/>
  </w:style>
  <w:style w:type="numbering" w:customStyle="1" w:styleId="7115">
    <w:name w:val="Нет списка7115"/>
    <w:next w:val="a2"/>
    <w:uiPriority w:val="99"/>
    <w:semiHidden/>
    <w:unhideWhenUsed/>
    <w:rsid w:val="00B17068"/>
  </w:style>
  <w:style w:type="numbering" w:customStyle="1" w:styleId="14115">
    <w:name w:val="Нет списка14115"/>
    <w:next w:val="a2"/>
    <w:semiHidden/>
    <w:unhideWhenUsed/>
    <w:rsid w:val="00B17068"/>
  </w:style>
  <w:style w:type="numbering" w:customStyle="1" w:styleId="24115">
    <w:name w:val="Нет списка24115"/>
    <w:next w:val="a2"/>
    <w:semiHidden/>
    <w:unhideWhenUsed/>
    <w:rsid w:val="00B17068"/>
  </w:style>
  <w:style w:type="numbering" w:customStyle="1" w:styleId="34115">
    <w:name w:val="Нет списка34115"/>
    <w:next w:val="a2"/>
    <w:semiHidden/>
    <w:unhideWhenUsed/>
    <w:rsid w:val="00B17068"/>
  </w:style>
  <w:style w:type="numbering" w:customStyle="1" w:styleId="43115">
    <w:name w:val="Нет списка43115"/>
    <w:next w:val="a2"/>
    <w:semiHidden/>
    <w:unhideWhenUsed/>
    <w:rsid w:val="00B17068"/>
  </w:style>
  <w:style w:type="numbering" w:customStyle="1" w:styleId="114115">
    <w:name w:val="Нет списка114115"/>
    <w:next w:val="a2"/>
    <w:semiHidden/>
    <w:rsid w:val="00B17068"/>
  </w:style>
  <w:style w:type="numbering" w:customStyle="1" w:styleId="1114115">
    <w:name w:val="Нет списка1114115"/>
    <w:next w:val="a2"/>
    <w:semiHidden/>
    <w:unhideWhenUsed/>
    <w:rsid w:val="00B17068"/>
  </w:style>
  <w:style w:type="numbering" w:customStyle="1" w:styleId="213115">
    <w:name w:val="Нет списка213115"/>
    <w:next w:val="a2"/>
    <w:semiHidden/>
    <w:unhideWhenUsed/>
    <w:rsid w:val="00B17068"/>
  </w:style>
  <w:style w:type="numbering" w:customStyle="1" w:styleId="313115">
    <w:name w:val="Нет списка313115"/>
    <w:next w:val="a2"/>
    <w:semiHidden/>
    <w:unhideWhenUsed/>
    <w:rsid w:val="00B17068"/>
  </w:style>
  <w:style w:type="numbering" w:customStyle="1" w:styleId="105">
    <w:name w:val="Нет списка105"/>
    <w:next w:val="a2"/>
    <w:uiPriority w:val="99"/>
    <w:semiHidden/>
    <w:unhideWhenUsed/>
    <w:rsid w:val="00B17068"/>
  </w:style>
  <w:style w:type="numbering" w:customStyle="1" w:styleId="1750">
    <w:name w:val="Нет списка175"/>
    <w:next w:val="a2"/>
    <w:uiPriority w:val="99"/>
    <w:semiHidden/>
    <w:unhideWhenUsed/>
    <w:rsid w:val="00B17068"/>
  </w:style>
  <w:style w:type="table" w:customStyle="1" w:styleId="440">
    <w:name w:val="Сетка таблицы4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B17068"/>
  </w:style>
  <w:style w:type="numbering" w:customStyle="1" w:styleId="11175">
    <w:name w:val="Нет списка11175"/>
    <w:next w:val="a2"/>
    <w:semiHidden/>
    <w:unhideWhenUsed/>
    <w:rsid w:val="00B17068"/>
  </w:style>
  <w:style w:type="numbering" w:customStyle="1" w:styleId="275">
    <w:name w:val="Нет списка275"/>
    <w:next w:val="a2"/>
    <w:semiHidden/>
    <w:unhideWhenUsed/>
    <w:rsid w:val="00B17068"/>
  </w:style>
  <w:style w:type="numbering" w:customStyle="1" w:styleId="375">
    <w:name w:val="Нет списка375"/>
    <w:next w:val="a2"/>
    <w:semiHidden/>
    <w:unhideWhenUsed/>
    <w:rsid w:val="00B17068"/>
  </w:style>
  <w:style w:type="numbering" w:customStyle="1" w:styleId="465">
    <w:name w:val="Нет списка465"/>
    <w:next w:val="a2"/>
    <w:semiHidden/>
    <w:unhideWhenUsed/>
    <w:rsid w:val="00B17068"/>
  </w:style>
  <w:style w:type="numbering" w:customStyle="1" w:styleId="111145">
    <w:name w:val="Нет списка111145"/>
    <w:next w:val="a2"/>
    <w:semiHidden/>
    <w:rsid w:val="00B17068"/>
  </w:style>
  <w:style w:type="table" w:customStyle="1" w:styleId="1340">
    <w:name w:val="Сетка таблицы13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B17068"/>
  </w:style>
  <w:style w:type="numbering" w:customStyle="1" w:styleId="2165">
    <w:name w:val="Нет списка2165"/>
    <w:next w:val="a2"/>
    <w:semiHidden/>
    <w:unhideWhenUsed/>
    <w:rsid w:val="00B17068"/>
  </w:style>
  <w:style w:type="numbering" w:customStyle="1" w:styleId="3165">
    <w:name w:val="Нет списка3165"/>
    <w:next w:val="a2"/>
    <w:semiHidden/>
    <w:unhideWhenUsed/>
    <w:rsid w:val="00B17068"/>
  </w:style>
  <w:style w:type="numbering" w:customStyle="1" w:styleId="535">
    <w:name w:val="Нет списка535"/>
    <w:next w:val="a2"/>
    <w:uiPriority w:val="99"/>
    <w:semiHidden/>
    <w:unhideWhenUsed/>
    <w:rsid w:val="00B17068"/>
  </w:style>
  <w:style w:type="numbering" w:customStyle="1" w:styleId="1235">
    <w:name w:val="Нет списка1235"/>
    <w:next w:val="a2"/>
    <w:semiHidden/>
    <w:unhideWhenUsed/>
    <w:rsid w:val="00B17068"/>
  </w:style>
  <w:style w:type="numbering" w:customStyle="1" w:styleId="2235">
    <w:name w:val="Нет списка2235"/>
    <w:next w:val="a2"/>
    <w:semiHidden/>
    <w:unhideWhenUsed/>
    <w:rsid w:val="00B17068"/>
  </w:style>
  <w:style w:type="numbering" w:customStyle="1" w:styleId="3235">
    <w:name w:val="Нет списка3235"/>
    <w:next w:val="a2"/>
    <w:semiHidden/>
    <w:unhideWhenUsed/>
    <w:rsid w:val="00B17068"/>
  </w:style>
  <w:style w:type="numbering" w:customStyle="1" w:styleId="4135">
    <w:name w:val="Нет списка4135"/>
    <w:next w:val="a2"/>
    <w:semiHidden/>
    <w:unhideWhenUsed/>
    <w:rsid w:val="00B17068"/>
  </w:style>
  <w:style w:type="numbering" w:customStyle="1" w:styleId="11235">
    <w:name w:val="Нет списка11235"/>
    <w:next w:val="a2"/>
    <w:semiHidden/>
    <w:rsid w:val="00B17068"/>
  </w:style>
  <w:style w:type="numbering" w:customStyle="1" w:styleId="111235">
    <w:name w:val="Нет списка111235"/>
    <w:next w:val="a2"/>
    <w:semiHidden/>
    <w:unhideWhenUsed/>
    <w:rsid w:val="00B17068"/>
  </w:style>
  <w:style w:type="numbering" w:customStyle="1" w:styleId="21135">
    <w:name w:val="Нет списка21135"/>
    <w:next w:val="a2"/>
    <w:semiHidden/>
    <w:unhideWhenUsed/>
    <w:rsid w:val="00B17068"/>
  </w:style>
  <w:style w:type="numbering" w:customStyle="1" w:styleId="31135">
    <w:name w:val="Нет списка31135"/>
    <w:next w:val="a2"/>
    <w:semiHidden/>
    <w:unhideWhenUsed/>
    <w:rsid w:val="00B17068"/>
  </w:style>
  <w:style w:type="numbering" w:customStyle="1" w:styleId="635">
    <w:name w:val="Нет списка635"/>
    <w:next w:val="a2"/>
    <w:uiPriority w:val="99"/>
    <w:semiHidden/>
    <w:unhideWhenUsed/>
    <w:rsid w:val="00B17068"/>
  </w:style>
  <w:style w:type="numbering" w:customStyle="1" w:styleId="1335">
    <w:name w:val="Нет списка1335"/>
    <w:next w:val="a2"/>
    <w:semiHidden/>
    <w:unhideWhenUsed/>
    <w:rsid w:val="00B17068"/>
  </w:style>
  <w:style w:type="numbering" w:customStyle="1" w:styleId="2335">
    <w:name w:val="Нет списка2335"/>
    <w:next w:val="a2"/>
    <w:semiHidden/>
    <w:unhideWhenUsed/>
    <w:rsid w:val="00B17068"/>
  </w:style>
  <w:style w:type="numbering" w:customStyle="1" w:styleId="3335">
    <w:name w:val="Нет списка3335"/>
    <w:next w:val="a2"/>
    <w:semiHidden/>
    <w:unhideWhenUsed/>
    <w:rsid w:val="00B17068"/>
  </w:style>
  <w:style w:type="numbering" w:customStyle="1" w:styleId="4235">
    <w:name w:val="Нет списка4235"/>
    <w:next w:val="a2"/>
    <w:semiHidden/>
    <w:unhideWhenUsed/>
    <w:rsid w:val="00B17068"/>
  </w:style>
  <w:style w:type="numbering" w:customStyle="1" w:styleId="11335">
    <w:name w:val="Нет списка11335"/>
    <w:next w:val="a2"/>
    <w:semiHidden/>
    <w:rsid w:val="00B17068"/>
  </w:style>
  <w:style w:type="numbering" w:customStyle="1" w:styleId="111335">
    <w:name w:val="Нет списка111335"/>
    <w:next w:val="a2"/>
    <w:semiHidden/>
    <w:unhideWhenUsed/>
    <w:rsid w:val="00B17068"/>
  </w:style>
  <w:style w:type="numbering" w:customStyle="1" w:styleId="21235">
    <w:name w:val="Нет списка21235"/>
    <w:next w:val="a2"/>
    <w:semiHidden/>
    <w:unhideWhenUsed/>
    <w:rsid w:val="00B17068"/>
  </w:style>
  <w:style w:type="numbering" w:customStyle="1" w:styleId="31235">
    <w:name w:val="Нет списка31235"/>
    <w:next w:val="a2"/>
    <w:semiHidden/>
    <w:unhideWhenUsed/>
    <w:rsid w:val="00B17068"/>
  </w:style>
  <w:style w:type="numbering" w:customStyle="1" w:styleId="735">
    <w:name w:val="Нет списка735"/>
    <w:next w:val="a2"/>
    <w:uiPriority w:val="99"/>
    <w:semiHidden/>
    <w:unhideWhenUsed/>
    <w:rsid w:val="00B17068"/>
  </w:style>
  <w:style w:type="numbering" w:customStyle="1" w:styleId="1435">
    <w:name w:val="Нет списка1435"/>
    <w:next w:val="a2"/>
    <w:semiHidden/>
    <w:unhideWhenUsed/>
    <w:rsid w:val="00B17068"/>
  </w:style>
  <w:style w:type="numbering" w:customStyle="1" w:styleId="2435">
    <w:name w:val="Нет списка2435"/>
    <w:next w:val="a2"/>
    <w:semiHidden/>
    <w:unhideWhenUsed/>
    <w:rsid w:val="00B17068"/>
  </w:style>
  <w:style w:type="numbering" w:customStyle="1" w:styleId="3435">
    <w:name w:val="Нет списка3435"/>
    <w:next w:val="a2"/>
    <w:semiHidden/>
    <w:unhideWhenUsed/>
    <w:rsid w:val="00B17068"/>
  </w:style>
  <w:style w:type="numbering" w:customStyle="1" w:styleId="4335">
    <w:name w:val="Нет списка4335"/>
    <w:next w:val="a2"/>
    <w:semiHidden/>
    <w:unhideWhenUsed/>
    <w:rsid w:val="00B17068"/>
  </w:style>
  <w:style w:type="numbering" w:customStyle="1" w:styleId="11435">
    <w:name w:val="Нет списка11435"/>
    <w:next w:val="a2"/>
    <w:semiHidden/>
    <w:rsid w:val="00B17068"/>
  </w:style>
  <w:style w:type="numbering" w:customStyle="1" w:styleId="111435">
    <w:name w:val="Нет списка111435"/>
    <w:next w:val="a2"/>
    <w:semiHidden/>
    <w:unhideWhenUsed/>
    <w:rsid w:val="00B17068"/>
  </w:style>
  <w:style w:type="numbering" w:customStyle="1" w:styleId="21335">
    <w:name w:val="Нет списка21335"/>
    <w:next w:val="a2"/>
    <w:semiHidden/>
    <w:unhideWhenUsed/>
    <w:rsid w:val="00B17068"/>
  </w:style>
  <w:style w:type="numbering" w:customStyle="1" w:styleId="31335">
    <w:name w:val="Нет списка31335"/>
    <w:next w:val="a2"/>
    <w:semiHidden/>
    <w:unhideWhenUsed/>
    <w:rsid w:val="00B17068"/>
  </w:style>
  <w:style w:type="numbering" w:customStyle="1" w:styleId="825">
    <w:name w:val="Нет списка825"/>
    <w:next w:val="a2"/>
    <w:uiPriority w:val="99"/>
    <w:semiHidden/>
    <w:unhideWhenUsed/>
    <w:rsid w:val="00B17068"/>
  </w:style>
  <w:style w:type="numbering" w:customStyle="1" w:styleId="1525">
    <w:name w:val="Нет списка1525"/>
    <w:next w:val="a2"/>
    <w:uiPriority w:val="99"/>
    <w:semiHidden/>
    <w:unhideWhenUsed/>
    <w:rsid w:val="00B17068"/>
  </w:style>
  <w:style w:type="table" w:customStyle="1" w:styleId="2243">
    <w:name w:val="Сетка таблицы22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B17068"/>
  </w:style>
  <w:style w:type="numbering" w:customStyle="1" w:styleId="111525">
    <w:name w:val="Нет списка111525"/>
    <w:next w:val="a2"/>
    <w:semiHidden/>
    <w:unhideWhenUsed/>
    <w:rsid w:val="00B17068"/>
  </w:style>
  <w:style w:type="numbering" w:customStyle="1" w:styleId="2525">
    <w:name w:val="Нет списка2525"/>
    <w:next w:val="a2"/>
    <w:semiHidden/>
    <w:unhideWhenUsed/>
    <w:rsid w:val="00B17068"/>
  </w:style>
  <w:style w:type="numbering" w:customStyle="1" w:styleId="3525">
    <w:name w:val="Нет списка3525"/>
    <w:next w:val="a2"/>
    <w:semiHidden/>
    <w:unhideWhenUsed/>
    <w:rsid w:val="00B17068"/>
  </w:style>
  <w:style w:type="numbering" w:customStyle="1" w:styleId="4425">
    <w:name w:val="Нет списка4425"/>
    <w:next w:val="a2"/>
    <w:semiHidden/>
    <w:unhideWhenUsed/>
    <w:rsid w:val="00B17068"/>
  </w:style>
  <w:style w:type="numbering" w:customStyle="1" w:styleId="1111225">
    <w:name w:val="Нет списка1111225"/>
    <w:next w:val="a2"/>
    <w:semiHidden/>
    <w:rsid w:val="00B17068"/>
  </w:style>
  <w:style w:type="table" w:customStyle="1" w:styleId="11240">
    <w:name w:val="Сетка таблицы112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B17068"/>
  </w:style>
  <w:style w:type="numbering" w:customStyle="1" w:styleId="21425">
    <w:name w:val="Нет списка21425"/>
    <w:next w:val="a2"/>
    <w:semiHidden/>
    <w:unhideWhenUsed/>
    <w:rsid w:val="00B17068"/>
  </w:style>
  <w:style w:type="numbering" w:customStyle="1" w:styleId="31425">
    <w:name w:val="Нет списка31425"/>
    <w:next w:val="a2"/>
    <w:semiHidden/>
    <w:unhideWhenUsed/>
    <w:rsid w:val="00B17068"/>
  </w:style>
  <w:style w:type="numbering" w:customStyle="1" w:styleId="5125">
    <w:name w:val="Нет списка5125"/>
    <w:next w:val="a2"/>
    <w:uiPriority w:val="99"/>
    <w:semiHidden/>
    <w:unhideWhenUsed/>
    <w:rsid w:val="00B17068"/>
  </w:style>
  <w:style w:type="numbering" w:customStyle="1" w:styleId="12125">
    <w:name w:val="Нет списка12125"/>
    <w:next w:val="a2"/>
    <w:semiHidden/>
    <w:unhideWhenUsed/>
    <w:rsid w:val="00B17068"/>
  </w:style>
  <w:style w:type="numbering" w:customStyle="1" w:styleId="22125">
    <w:name w:val="Нет списка22125"/>
    <w:next w:val="a2"/>
    <w:semiHidden/>
    <w:unhideWhenUsed/>
    <w:rsid w:val="00B17068"/>
  </w:style>
  <w:style w:type="numbering" w:customStyle="1" w:styleId="32125">
    <w:name w:val="Нет списка32125"/>
    <w:next w:val="a2"/>
    <w:semiHidden/>
    <w:unhideWhenUsed/>
    <w:rsid w:val="00B17068"/>
  </w:style>
  <w:style w:type="numbering" w:customStyle="1" w:styleId="41125">
    <w:name w:val="Нет списка41125"/>
    <w:next w:val="a2"/>
    <w:semiHidden/>
    <w:unhideWhenUsed/>
    <w:rsid w:val="00B17068"/>
  </w:style>
  <w:style w:type="numbering" w:customStyle="1" w:styleId="112125">
    <w:name w:val="Нет списка112125"/>
    <w:next w:val="a2"/>
    <w:semiHidden/>
    <w:rsid w:val="00B17068"/>
  </w:style>
  <w:style w:type="numbering" w:customStyle="1" w:styleId="1112125">
    <w:name w:val="Нет списка1112125"/>
    <w:next w:val="a2"/>
    <w:semiHidden/>
    <w:unhideWhenUsed/>
    <w:rsid w:val="00B17068"/>
  </w:style>
  <w:style w:type="numbering" w:customStyle="1" w:styleId="211125">
    <w:name w:val="Нет списка211125"/>
    <w:next w:val="a2"/>
    <w:semiHidden/>
    <w:unhideWhenUsed/>
    <w:rsid w:val="00B17068"/>
  </w:style>
  <w:style w:type="numbering" w:customStyle="1" w:styleId="311125">
    <w:name w:val="Нет списка311125"/>
    <w:next w:val="a2"/>
    <w:semiHidden/>
    <w:unhideWhenUsed/>
    <w:rsid w:val="00B17068"/>
  </w:style>
  <w:style w:type="numbering" w:customStyle="1" w:styleId="6125">
    <w:name w:val="Нет списка6125"/>
    <w:next w:val="a2"/>
    <w:uiPriority w:val="99"/>
    <w:semiHidden/>
    <w:unhideWhenUsed/>
    <w:rsid w:val="00B17068"/>
  </w:style>
  <w:style w:type="numbering" w:customStyle="1" w:styleId="13125">
    <w:name w:val="Нет списка13125"/>
    <w:next w:val="a2"/>
    <w:semiHidden/>
    <w:unhideWhenUsed/>
    <w:rsid w:val="00B17068"/>
  </w:style>
  <w:style w:type="numbering" w:customStyle="1" w:styleId="23125">
    <w:name w:val="Нет списка23125"/>
    <w:next w:val="a2"/>
    <w:semiHidden/>
    <w:unhideWhenUsed/>
    <w:rsid w:val="00B17068"/>
  </w:style>
  <w:style w:type="numbering" w:customStyle="1" w:styleId="33125">
    <w:name w:val="Нет списка33125"/>
    <w:next w:val="a2"/>
    <w:semiHidden/>
    <w:unhideWhenUsed/>
    <w:rsid w:val="00B17068"/>
  </w:style>
  <w:style w:type="numbering" w:customStyle="1" w:styleId="42125">
    <w:name w:val="Нет списка42125"/>
    <w:next w:val="a2"/>
    <w:semiHidden/>
    <w:unhideWhenUsed/>
    <w:rsid w:val="00B17068"/>
  </w:style>
  <w:style w:type="numbering" w:customStyle="1" w:styleId="113125">
    <w:name w:val="Нет списка113125"/>
    <w:next w:val="a2"/>
    <w:semiHidden/>
    <w:rsid w:val="00B17068"/>
  </w:style>
  <w:style w:type="numbering" w:customStyle="1" w:styleId="1113125">
    <w:name w:val="Нет списка1113125"/>
    <w:next w:val="a2"/>
    <w:semiHidden/>
    <w:unhideWhenUsed/>
    <w:rsid w:val="00B17068"/>
  </w:style>
  <w:style w:type="numbering" w:customStyle="1" w:styleId="212125">
    <w:name w:val="Нет списка212125"/>
    <w:next w:val="a2"/>
    <w:semiHidden/>
    <w:unhideWhenUsed/>
    <w:rsid w:val="00B17068"/>
  </w:style>
  <w:style w:type="numbering" w:customStyle="1" w:styleId="312125">
    <w:name w:val="Нет списка312125"/>
    <w:next w:val="a2"/>
    <w:semiHidden/>
    <w:unhideWhenUsed/>
    <w:rsid w:val="00B17068"/>
  </w:style>
  <w:style w:type="numbering" w:customStyle="1" w:styleId="7125">
    <w:name w:val="Нет списка7125"/>
    <w:next w:val="a2"/>
    <w:uiPriority w:val="99"/>
    <w:semiHidden/>
    <w:unhideWhenUsed/>
    <w:rsid w:val="00B17068"/>
  </w:style>
  <w:style w:type="numbering" w:customStyle="1" w:styleId="14125">
    <w:name w:val="Нет списка14125"/>
    <w:next w:val="a2"/>
    <w:semiHidden/>
    <w:unhideWhenUsed/>
    <w:rsid w:val="00B17068"/>
  </w:style>
  <w:style w:type="numbering" w:customStyle="1" w:styleId="24125">
    <w:name w:val="Нет списка24125"/>
    <w:next w:val="a2"/>
    <w:semiHidden/>
    <w:unhideWhenUsed/>
    <w:rsid w:val="00B17068"/>
  </w:style>
  <w:style w:type="numbering" w:customStyle="1" w:styleId="34125">
    <w:name w:val="Нет списка34125"/>
    <w:next w:val="a2"/>
    <w:semiHidden/>
    <w:unhideWhenUsed/>
    <w:rsid w:val="00B17068"/>
  </w:style>
  <w:style w:type="numbering" w:customStyle="1" w:styleId="43125">
    <w:name w:val="Нет списка43125"/>
    <w:next w:val="a2"/>
    <w:semiHidden/>
    <w:unhideWhenUsed/>
    <w:rsid w:val="00B17068"/>
  </w:style>
  <w:style w:type="numbering" w:customStyle="1" w:styleId="114125">
    <w:name w:val="Нет списка114125"/>
    <w:next w:val="a2"/>
    <w:semiHidden/>
    <w:rsid w:val="00B17068"/>
  </w:style>
  <w:style w:type="numbering" w:customStyle="1" w:styleId="1114125">
    <w:name w:val="Нет списка1114125"/>
    <w:next w:val="a2"/>
    <w:semiHidden/>
    <w:unhideWhenUsed/>
    <w:rsid w:val="00B17068"/>
  </w:style>
  <w:style w:type="numbering" w:customStyle="1" w:styleId="213125">
    <w:name w:val="Нет списка213125"/>
    <w:next w:val="a2"/>
    <w:semiHidden/>
    <w:unhideWhenUsed/>
    <w:rsid w:val="00B17068"/>
  </w:style>
  <w:style w:type="numbering" w:customStyle="1" w:styleId="313125">
    <w:name w:val="Нет списка313125"/>
    <w:next w:val="a2"/>
    <w:semiHidden/>
    <w:unhideWhenUsed/>
    <w:rsid w:val="00B17068"/>
  </w:style>
  <w:style w:type="numbering" w:customStyle="1" w:styleId="183">
    <w:name w:val="Нет списка183"/>
    <w:next w:val="a2"/>
    <w:uiPriority w:val="99"/>
    <w:semiHidden/>
    <w:unhideWhenUsed/>
    <w:rsid w:val="00B17068"/>
  </w:style>
  <w:style w:type="numbering" w:customStyle="1" w:styleId="193">
    <w:name w:val="Нет списка193"/>
    <w:next w:val="a2"/>
    <w:uiPriority w:val="99"/>
    <w:semiHidden/>
    <w:unhideWhenUsed/>
    <w:rsid w:val="00B17068"/>
  </w:style>
  <w:style w:type="table" w:customStyle="1" w:styleId="530">
    <w:name w:val="Сетка таблицы5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B17068"/>
  </w:style>
  <w:style w:type="numbering" w:customStyle="1" w:styleId="11183">
    <w:name w:val="Нет списка11183"/>
    <w:next w:val="a2"/>
    <w:semiHidden/>
    <w:unhideWhenUsed/>
    <w:rsid w:val="00B17068"/>
  </w:style>
  <w:style w:type="numbering" w:customStyle="1" w:styleId="283">
    <w:name w:val="Нет списка283"/>
    <w:next w:val="a2"/>
    <w:semiHidden/>
    <w:unhideWhenUsed/>
    <w:rsid w:val="00B17068"/>
  </w:style>
  <w:style w:type="numbering" w:customStyle="1" w:styleId="383">
    <w:name w:val="Нет списка383"/>
    <w:next w:val="a2"/>
    <w:semiHidden/>
    <w:unhideWhenUsed/>
    <w:rsid w:val="00B17068"/>
  </w:style>
  <w:style w:type="numbering" w:customStyle="1" w:styleId="473">
    <w:name w:val="Нет списка473"/>
    <w:next w:val="a2"/>
    <w:semiHidden/>
    <w:unhideWhenUsed/>
    <w:rsid w:val="00B17068"/>
  </w:style>
  <w:style w:type="numbering" w:customStyle="1" w:styleId="111153">
    <w:name w:val="Нет списка111153"/>
    <w:next w:val="a2"/>
    <w:semiHidden/>
    <w:rsid w:val="00B17068"/>
  </w:style>
  <w:style w:type="table" w:customStyle="1" w:styleId="1430">
    <w:name w:val="Сетка таблицы14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B17068"/>
  </w:style>
  <w:style w:type="numbering" w:customStyle="1" w:styleId="2173">
    <w:name w:val="Нет списка2173"/>
    <w:next w:val="a2"/>
    <w:semiHidden/>
    <w:unhideWhenUsed/>
    <w:rsid w:val="00B17068"/>
  </w:style>
  <w:style w:type="numbering" w:customStyle="1" w:styleId="3173">
    <w:name w:val="Нет списка3173"/>
    <w:next w:val="a2"/>
    <w:semiHidden/>
    <w:unhideWhenUsed/>
    <w:rsid w:val="00B17068"/>
  </w:style>
  <w:style w:type="numbering" w:customStyle="1" w:styleId="543">
    <w:name w:val="Нет списка543"/>
    <w:next w:val="a2"/>
    <w:uiPriority w:val="99"/>
    <w:semiHidden/>
    <w:unhideWhenUsed/>
    <w:rsid w:val="00B17068"/>
  </w:style>
  <w:style w:type="numbering" w:customStyle="1" w:styleId="1243">
    <w:name w:val="Нет списка1243"/>
    <w:next w:val="a2"/>
    <w:semiHidden/>
    <w:unhideWhenUsed/>
    <w:rsid w:val="00B17068"/>
  </w:style>
  <w:style w:type="numbering" w:customStyle="1" w:styleId="22430">
    <w:name w:val="Нет списка2243"/>
    <w:next w:val="a2"/>
    <w:semiHidden/>
    <w:unhideWhenUsed/>
    <w:rsid w:val="00B17068"/>
  </w:style>
  <w:style w:type="numbering" w:customStyle="1" w:styleId="3243">
    <w:name w:val="Нет списка3243"/>
    <w:next w:val="a2"/>
    <w:semiHidden/>
    <w:unhideWhenUsed/>
    <w:rsid w:val="00B17068"/>
  </w:style>
  <w:style w:type="numbering" w:customStyle="1" w:styleId="4143">
    <w:name w:val="Нет списка4143"/>
    <w:next w:val="a2"/>
    <w:semiHidden/>
    <w:unhideWhenUsed/>
    <w:rsid w:val="00B17068"/>
  </w:style>
  <w:style w:type="numbering" w:customStyle="1" w:styleId="11243">
    <w:name w:val="Нет списка11243"/>
    <w:next w:val="a2"/>
    <w:semiHidden/>
    <w:rsid w:val="00B17068"/>
  </w:style>
  <w:style w:type="numbering" w:customStyle="1" w:styleId="111243">
    <w:name w:val="Нет списка111243"/>
    <w:next w:val="a2"/>
    <w:semiHidden/>
    <w:unhideWhenUsed/>
    <w:rsid w:val="00B17068"/>
  </w:style>
  <w:style w:type="numbering" w:customStyle="1" w:styleId="21143">
    <w:name w:val="Нет списка21143"/>
    <w:next w:val="a2"/>
    <w:semiHidden/>
    <w:unhideWhenUsed/>
    <w:rsid w:val="00B17068"/>
  </w:style>
  <w:style w:type="numbering" w:customStyle="1" w:styleId="31143">
    <w:name w:val="Нет списка31143"/>
    <w:next w:val="a2"/>
    <w:semiHidden/>
    <w:unhideWhenUsed/>
    <w:rsid w:val="00B17068"/>
  </w:style>
  <w:style w:type="numbering" w:customStyle="1" w:styleId="643">
    <w:name w:val="Нет списка643"/>
    <w:next w:val="a2"/>
    <w:uiPriority w:val="99"/>
    <w:semiHidden/>
    <w:unhideWhenUsed/>
    <w:rsid w:val="00B17068"/>
  </w:style>
  <w:style w:type="numbering" w:customStyle="1" w:styleId="1343">
    <w:name w:val="Нет списка1343"/>
    <w:next w:val="a2"/>
    <w:semiHidden/>
    <w:unhideWhenUsed/>
    <w:rsid w:val="00B17068"/>
  </w:style>
  <w:style w:type="numbering" w:customStyle="1" w:styleId="2343">
    <w:name w:val="Нет списка2343"/>
    <w:next w:val="a2"/>
    <w:semiHidden/>
    <w:unhideWhenUsed/>
    <w:rsid w:val="00B17068"/>
  </w:style>
  <w:style w:type="numbering" w:customStyle="1" w:styleId="3343">
    <w:name w:val="Нет списка3343"/>
    <w:next w:val="a2"/>
    <w:semiHidden/>
    <w:unhideWhenUsed/>
    <w:rsid w:val="00B17068"/>
  </w:style>
  <w:style w:type="numbering" w:customStyle="1" w:styleId="4243">
    <w:name w:val="Нет списка4243"/>
    <w:next w:val="a2"/>
    <w:semiHidden/>
    <w:unhideWhenUsed/>
    <w:rsid w:val="00B17068"/>
  </w:style>
  <w:style w:type="numbering" w:customStyle="1" w:styleId="11343">
    <w:name w:val="Нет списка11343"/>
    <w:next w:val="a2"/>
    <w:semiHidden/>
    <w:rsid w:val="00B17068"/>
  </w:style>
  <w:style w:type="numbering" w:customStyle="1" w:styleId="111343">
    <w:name w:val="Нет списка111343"/>
    <w:next w:val="a2"/>
    <w:semiHidden/>
    <w:unhideWhenUsed/>
    <w:rsid w:val="00B17068"/>
  </w:style>
  <w:style w:type="numbering" w:customStyle="1" w:styleId="21243">
    <w:name w:val="Нет списка21243"/>
    <w:next w:val="a2"/>
    <w:semiHidden/>
    <w:unhideWhenUsed/>
    <w:rsid w:val="00B17068"/>
  </w:style>
  <w:style w:type="numbering" w:customStyle="1" w:styleId="31243">
    <w:name w:val="Нет списка31243"/>
    <w:next w:val="a2"/>
    <w:semiHidden/>
    <w:unhideWhenUsed/>
    <w:rsid w:val="00B17068"/>
  </w:style>
  <w:style w:type="numbering" w:customStyle="1" w:styleId="743">
    <w:name w:val="Нет списка743"/>
    <w:next w:val="a2"/>
    <w:uiPriority w:val="99"/>
    <w:semiHidden/>
    <w:unhideWhenUsed/>
    <w:rsid w:val="00B17068"/>
  </w:style>
  <w:style w:type="numbering" w:customStyle="1" w:styleId="1443">
    <w:name w:val="Нет списка1443"/>
    <w:next w:val="a2"/>
    <w:semiHidden/>
    <w:unhideWhenUsed/>
    <w:rsid w:val="00B17068"/>
  </w:style>
  <w:style w:type="numbering" w:customStyle="1" w:styleId="2443">
    <w:name w:val="Нет списка2443"/>
    <w:next w:val="a2"/>
    <w:semiHidden/>
    <w:unhideWhenUsed/>
    <w:rsid w:val="00B17068"/>
  </w:style>
  <w:style w:type="numbering" w:customStyle="1" w:styleId="3443">
    <w:name w:val="Нет списка3443"/>
    <w:next w:val="a2"/>
    <w:semiHidden/>
    <w:unhideWhenUsed/>
    <w:rsid w:val="00B17068"/>
  </w:style>
  <w:style w:type="numbering" w:customStyle="1" w:styleId="4343">
    <w:name w:val="Нет списка4343"/>
    <w:next w:val="a2"/>
    <w:semiHidden/>
    <w:unhideWhenUsed/>
    <w:rsid w:val="00B17068"/>
  </w:style>
  <w:style w:type="numbering" w:customStyle="1" w:styleId="11443">
    <w:name w:val="Нет списка11443"/>
    <w:next w:val="a2"/>
    <w:semiHidden/>
    <w:rsid w:val="00B17068"/>
  </w:style>
  <w:style w:type="numbering" w:customStyle="1" w:styleId="111443">
    <w:name w:val="Нет списка111443"/>
    <w:next w:val="a2"/>
    <w:semiHidden/>
    <w:unhideWhenUsed/>
    <w:rsid w:val="00B17068"/>
  </w:style>
  <w:style w:type="numbering" w:customStyle="1" w:styleId="21343">
    <w:name w:val="Нет списка21343"/>
    <w:next w:val="a2"/>
    <w:semiHidden/>
    <w:unhideWhenUsed/>
    <w:rsid w:val="00B17068"/>
  </w:style>
  <w:style w:type="numbering" w:customStyle="1" w:styleId="31343">
    <w:name w:val="Нет списка31343"/>
    <w:next w:val="a2"/>
    <w:semiHidden/>
    <w:unhideWhenUsed/>
    <w:rsid w:val="00B17068"/>
  </w:style>
  <w:style w:type="numbering" w:customStyle="1" w:styleId="833">
    <w:name w:val="Нет списка833"/>
    <w:next w:val="a2"/>
    <w:uiPriority w:val="99"/>
    <w:semiHidden/>
    <w:unhideWhenUsed/>
    <w:rsid w:val="00B17068"/>
  </w:style>
  <w:style w:type="numbering" w:customStyle="1" w:styleId="1533">
    <w:name w:val="Нет списка1533"/>
    <w:next w:val="a2"/>
    <w:uiPriority w:val="99"/>
    <w:semiHidden/>
    <w:unhideWhenUsed/>
    <w:rsid w:val="00B17068"/>
  </w:style>
  <w:style w:type="table" w:customStyle="1" w:styleId="2330">
    <w:name w:val="Сетка таблицы23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B17068"/>
  </w:style>
  <w:style w:type="numbering" w:customStyle="1" w:styleId="111533">
    <w:name w:val="Нет списка111533"/>
    <w:next w:val="a2"/>
    <w:semiHidden/>
    <w:unhideWhenUsed/>
    <w:rsid w:val="00B17068"/>
  </w:style>
  <w:style w:type="numbering" w:customStyle="1" w:styleId="2533">
    <w:name w:val="Нет списка2533"/>
    <w:next w:val="a2"/>
    <w:semiHidden/>
    <w:unhideWhenUsed/>
    <w:rsid w:val="00B17068"/>
  </w:style>
  <w:style w:type="numbering" w:customStyle="1" w:styleId="3533">
    <w:name w:val="Нет списка3533"/>
    <w:next w:val="a2"/>
    <w:semiHidden/>
    <w:unhideWhenUsed/>
    <w:rsid w:val="00B17068"/>
  </w:style>
  <w:style w:type="numbering" w:customStyle="1" w:styleId="4433">
    <w:name w:val="Нет списка4433"/>
    <w:next w:val="a2"/>
    <w:semiHidden/>
    <w:unhideWhenUsed/>
    <w:rsid w:val="00B17068"/>
  </w:style>
  <w:style w:type="numbering" w:customStyle="1" w:styleId="1111233">
    <w:name w:val="Нет списка1111233"/>
    <w:next w:val="a2"/>
    <w:semiHidden/>
    <w:rsid w:val="00B17068"/>
  </w:style>
  <w:style w:type="table" w:customStyle="1" w:styleId="11330">
    <w:name w:val="Сетка таблицы113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B17068"/>
  </w:style>
  <w:style w:type="numbering" w:customStyle="1" w:styleId="21433">
    <w:name w:val="Нет списка21433"/>
    <w:next w:val="a2"/>
    <w:semiHidden/>
    <w:unhideWhenUsed/>
    <w:rsid w:val="00B17068"/>
  </w:style>
  <w:style w:type="numbering" w:customStyle="1" w:styleId="31433">
    <w:name w:val="Нет списка31433"/>
    <w:next w:val="a2"/>
    <w:semiHidden/>
    <w:unhideWhenUsed/>
    <w:rsid w:val="00B17068"/>
  </w:style>
  <w:style w:type="numbering" w:customStyle="1" w:styleId="5133">
    <w:name w:val="Нет списка5133"/>
    <w:next w:val="a2"/>
    <w:uiPriority w:val="99"/>
    <w:semiHidden/>
    <w:unhideWhenUsed/>
    <w:rsid w:val="00B17068"/>
  </w:style>
  <w:style w:type="numbering" w:customStyle="1" w:styleId="12133">
    <w:name w:val="Нет списка12133"/>
    <w:next w:val="a2"/>
    <w:semiHidden/>
    <w:unhideWhenUsed/>
    <w:rsid w:val="00B17068"/>
  </w:style>
  <w:style w:type="numbering" w:customStyle="1" w:styleId="22133">
    <w:name w:val="Нет списка22133"/>
    <w:next w:val="a2"/>
    <w:semiHidden/>
    <w:unhideWhenUsed/>
    <w:rsid w:val="00B17068"/>
  </w:style>
  <w:style w:type="numbering" w:customStyle="1" w:styleId="32133">
    <w:name w:val="Нет списка32133"/>
    <w:next w:val="a2"/>
    <w:semiHidden/>
    <w:unhideWhenUsed/>
    <w:rsid w:val="00B17068"/>
  </w:style>
  <w:style w:type="numbering" w:customStyle="1" w:styleId="41133">
    <w:name w:val="Нет списка41133"/>
    <w:next w:val="a2"/>
    <w:semiHidden/>
    <w:unhideWhenUsed/>
    <w:rsid w:val="00B17068"/>
  </w:style>
  <w:style w:type="numbering" w:customStyle="1" w:styleId="112133">
    <w:name w:val="Нет списка112133"/>
    <w:next w:val="a2"/>
    <w:semiHidden/>
    <w:rsid w:val="00B17068"/>
  </w:style>
  <w:style w:type="numbering" w:customStyle="1" w:styleId="1112133">
    <w:name w:val="Нет списка1112133"/>
    <w:next w:val="a2"/>
    <w:semiHidden/>
    <w:unhideWhenUsed/>
    <w:rsid w:val="00B17068"/>
  </w:style>
  <w:style w:type="numbering" w:customStyle="1" w:styleId="211133">
    <w:name w:val="Нет списка211133"/>
    <w:next w:val="a2"/>
    <w:semiHidden/>
    <w:unhideWhenUsed/>
    <w:rsid w:val="00B17068"/>
  </w:style>
  <w:style w:type="numbering" w:customStyle="1" w:styleId="311133">
    <w:name w:val="Нет списка311133"/>
    <w:next w:val="a2"/>
    <w:semiHidden/>
    <w:unhideWhenUsed/>
    <w:rsid w:val="00B17068"/>
  </w:style>
  <w:style w:type="numbering" w:customStyle="1" w:styleId="6133">
    <w:name w:val="Нет списка6133"/>
    <w:next w:val="a2"/>
    <w:uiPriority w:val="99"/>
    <w:semiHidden/>
    <w:unhideWhenUsed/>
    <w:rsid w:val="00B17068"/>
  </w:style>
  <w:style w:type="numbering" w:customStyle="1" w:styleId="13133">
    <w:name w:val="Нет списка13133"/>
    <w:next w:val="a2"/>
    <w:semiHidden/>
    <w:unhideWhenUsed/>
    <w:rsid w:val="00B17068"/>
  </w:style>
  <w:style w:type="numbering" w:customStyle="1" w:styleId="23133">
    <w:name w:val="Нет списка23133"/>
    <w:next w:val="a2"/>
    <w:semiHidden/>
    <w:unhideWhenUsed/>
    <w:rsid w:val="00B17068"/>
  </w:style>
  <w:style w:type="numbering" w:customStyle="1" w:styleId="33133">
    <w:name w:val="Нет списка33133"/>
    <w:next w:val="a2"/>
    <w:semiHidden/>
    <w:unhideWhenUsed/>
    <w:rsid w:val="00B17068"/>
  </w:style>
  <w:style w:type="numbering" w:customStyle="1" w:styleId="42133">
    <w:name w:val="Нет списка42133"/>
    <w:next w:val="a2"/>
    <w:semiHidden/>
    <w:unhideWhenUsed/>
    <w:rsid w:val="00B17068"/>
  </w:style>
  <w:style w:type="numbering" w:customStyle="1" w:styleId="113133">
    <w:name w:val="Нет списка113133"/>
    <w:next w:val="a2"/>
    <w:semiHidden/>
    <w:rsid w:val="00B17068"/>
  </w:style>
  <w:style w:type="numbering" w:customStyle="1" w:styleId="1113133">
    <w:name w:val="Нет списка1113133"/>
    <w:next w:val="a2"/>
    <w:semiHidden/>
    <w:unhideWhenUsed/>
    <w:rsid w:val="00B17068"/>
  </w:style>
  <w:style w:type="numbering" w:customStyle="1" w:styleId="212133">
    <w:name w:val="Нет списка212133"/>
    <w:next w:val="a2"/>
    <w:semiHidden/>
    <w:unhideWhenUsed/>
    <w:rsid w:val="00B17068"/>
  </w:style>
  <w:style w:type="numbering" w:customStyle="1" w:styleId="312133">
    <w:name w:val="Нет списка312133"/>
    <w:next w:val="a2"/>
    <w:semiHidden/>
    <w:unhideWhenUsed/>
    <w:rsid w:val="00B17068"/>
  </w:style>
  <w:style w:type="numbering" w:customStyle="1" w:styleId="7133">
    <w:name w:val="Нет списка7133"/>
    <w:next w:val="a2"/>
    <w:uiPriority w:val="99"/>
    <w:semiHidden/>
    <w:unhideWhenUsed/>
    <w:rsid w:val="00B17068"/>
  </w:style>
  <w:style w:type="numbering" w:customStyle="1" w:styleId="14133">
    <w:name w:val="Нет списка14133"/>
    <w:next w:val="a2"/>
    <w:semiHidden/>
    <w:unhideWhenUsed/>
    <w:rsid w:val="00B17068"/>
  </w:style>
  <w:style w:type="numbering" w:customStyle="1" w:styleId="24133">
    <w:name w:val="Нет списка24133"/>
    <w:next w:val="a2"/>
    <w:semiHidden/>
    <w:unhideWhenUsed/>
    <w:rsid w:val="00B17068"/>
  </w:style>
  <w:style w:type="numbering" w:customStyle="1" w:styleId="34133">
    <w:name w:val="Нет списка34133"/>
    <w:next w:val="a2"/>
    <w:semiHidden/>
    <w:unhideWhenUsed/>
    <w:rsid w:val="00B17068"/>
  </w:style>
  <w:style w:type="numbering" w:customStyle="1" w:styleId="43133">
    <w:name w:val="Нет списка43133"/>
    <w:next w:val="a2"/>
    <w:semiHidden/>
    <w:unhideWhenUsed/>
    <w:rsid w:val="00B17068"/>
  </w:style>
  <w:style w:type="numbering" w:customStyle="1" w:styleId="114133">
    <w:name w:val="Нет списка114133"/>
    <w:next w:val="a2"/>
    <w:semiHidden/>
    <w:rsid w:val="00B17068"/>
  </w:style>
  <w:style w:type="numbering" w:customStyle="1" w:styleId="1114133">
    <w:name w:val="Нет списка1114133"/>
    <w:next w:val="a2"/>
    <w:semiHidden/>
    <w:unhideWhenUsed/>
    <w:rsid w:val="00B17068"/>
  </w:style>
  <w:style w:type="numbering" w:customStyle="1" w:styleId="213133">
    <w:name w:val="Нет списка213133"/>
    <w:next w:val="a2"/>
    <w:semiHidden/>
    <w:unhideWhenUsed/>
    <w:rsid w:val="00B17068"/>
  </w:style>
  <w:style w:type="numbering" w:customStyle="1" w:styleId="313133">
    <w:name w:val="Нет списка313133"/>
    <w:next w:val="a2"/>
    <w:semiHidden/>
    <w:unhideWhenUsed/>
    <w:rsid w:val="00B17068"/>
  </w:style>
  <w:style w:type="numbering" w:customStyle="1" w:styleId="913">
    <w:name w:val="Нет списка913"/>
    <w:next w:val="a2"/>
    <w:uiPriority w:val="99"/>
    <w:semiHidden/>
    <w:unhideWhenUsed/>
    <w:rsid w:val="00B17068"/>
  </w:style>
  <w:style w:type="numbering" w:customStyle="1" w:styleId="1613">
    <w:name w:val="Нет списка1613"/>
    <w:next w:val="a2"/>
    <w:uiPriority w:val="99"/>
    <w:semiHidden/>
    <w:unhideWhenUsed/>
    <w:rsid w:val="00B17068"/>
  </w:style>
  <w:style w:type="table" w:customStyle="1" w:styleId="3139">
    <w:name w:val="Сетка таблицы3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B17068"/>
  </w:style>
  <w:style w:type="numbering" w:customStyle="1" w:styleId="111613">
    <w:name w:val="Нет списка111613"/>
    <w:next w:val="a2"/>
    <w:semiHidden/>
    <w:unhideWhenUsed/>
    <w:rsid w:val="00B17068"/>
  </w:style>
  <w:style w:type="numbering" w:customStyle="1" w:styleId="2613">
    <w:name w:val="Нет списка2613"/>
    <w:next w:val="a2"/>
    <w:semiHidden/>
    <w:unhideWhenUsed/>
    <w:rsid w:val="00B17068"/>
  </w:style>
  <w:style w:type="numbering" w:customStyle="1" w:styleId="3613">
    <w:name w:val="Нет списка3613"/>
    <w:next w:val="a2"/>
    <w:semiHidden/>
    <w:unhideWhenUsed/>
    <w:rsid w:val="00B17068"/>
  </w:style>
  <w:style w:type="numbering" w:customStyle="1" w:styleId="4513">
    <w:name w:val="Нет списка4513"/>
    <w:next w:val="a2"/>
    <w:semiHidden/>
    <w:unhideWhenUsed/>
    <w:rsid w:val="00B17068"/>
  </w:style>
  <w:style w:type="numbering" w:customStyle="1" w:styleId="1111313">
    <w:name w:val="Нет списка1111313"/>
    <w:next w:val="a2"/>
    <w:semiHidden/>
    <w:rsid w:val="00B17068"/>
  </w:style>
  <w:style w:type="table" w:customStyle="1" w:styleId="12130">
    <w:name w:val="Сетка таблицы12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B17068"/>
  </w:style>
  <w:style w:type="numbering" w:customStyle="1" w:styleId="21513">
    <w:name w:val="Нет списка21513"/>
    <w:next w:val="a2"/>
    <w:semiHidden/>
    <w:unhideWhenUsed/>
    <w:rsid w:val="00B17068"/>
  </w:style>
  <w:style w:type="numbering" w:customStyle="1" w:styleId="31513">
    <w:name w:val="Нет списка31513"/>
    <w:next w:val="a2"/>
    <w:semiHidden/>
    <w:unhideWhenUsed/>
    <w:rsid w:val="00B17068"/>
  </w:style>
  <w:style w:type="numbering" w:customStyle="1" w:styleId="5213">
    <w:name w:val="Нет списка5213"/>
    <w:next w:val="a2"/>
    <w:uiPriority w:val="99"/>
    <w:semiHidden/>
    <w:unhideWhenUsed/>
    <w:rsid w:val="00B17068"/>
  </w:style>
  <w:style w:type="numbering" w:customStyle="1" w:styleId="12213">
    <w:name w:val="Нет списка12213"/>
    <w:next w:val="a2"/>
    <w:semiHidden/>
    <w:unhideWhenUsed/>
    <w:rsid w:val="00B17068"/>
  </w:style>
  <w:style w:type="numbering" w:customStyle="1" w:styleId="22213">
    <w:name w:val="Нет списка22213"/>
    <w:next w:val="a2"/>
    <w:semiHidden/>
    <w:unhideWhenUsed/>
    <w:rsid w:val="00B17068"/>
  </w:style>
  <w:style w:type="numbering" w:customStyle="1" w:styleId="32213">
    <w:name w:val="Нет списка32213"/>
    <w:next w:val="a2"/>
    <w:semiHidden/>
    <w:unhideWhenUsed/>
    <w:rsid w:val="00B17068"/>
  </w:style>
  <w:style w:type="numbering" w:customStyle="1" w:styleId="41213">
    <w:name w:val="Нет списка41213"/>
    <w:next w:val="a2"/>
    <w:semiHidden/>
    <w:unhideWhenUsed/>
    <w:rsid w:val="00B17068"/>
  </w:style>
  <w:style w:type="numbering" w:customStyle="1" w:styleId="112213">
    <w:name w:val="Нет списка112213"/>
    <w:next w:val="a2"/>
    <w:semiHidden/>
    <w:rsid w:val="00B17068"/>
  </w:style>
  <w:style w:type="numbering" w:customStyle="1" w:styleId="1112213">
    <w:name w:val="Нет списка1112213"/>
    <w:next w:val="a2"/>
    <w:semiHidden/>
    <w:unhideWhenUsed/>
    <w:rsid w:val="00B17068"/>
  </w:style>
  <w:style w:type="numbering" w:customStyle="1" w:styleId="211213">
    <w:name w:val="Нет списка211213"/>
    <w:next w:val="a2"/>
    <w:semiHidden/>
    <w:unhideWhenUsed/>
    <w:rsid w:val="00B17068"/>
  </w:style>
  <w:style w:type="numbering" w:customStyle="1" w:styleId="311213">
    <w:name w:val="Нет списка311213"/>
    <w:next w:val="a2"/>
    <w:semiHidden/>
    <w:unhideWhenUsed/>
    <w:rsid w:val="00B17068"/>
  </w:style>
  <w:style w:type="numbering" w:customStyle="1" w:styleId="6213">
    <w:name w:val="Нет списка6213"/>
    <w:next w:val="a2"/>
    <w:uiPriority w:val="99"/>
    <w:semiHidden/>
    <w:unhideWhenUsed/>
    <w:rsid w:val="00B17068"/>
  </w:style>
  <w:style w:type="numbering" w:customStyle="1" w:styleId="13213">
    <w:name w:val="Нет списка13213"/>
    <w:next w:val="a2"/>
    <w:semiHidden/>
    <w:unhideWhenUsed/>
    <w:rsid w:val="00B17068"/>
  </w:style>
  <w:style w:type="numbering" w:customStyle="1" w:styleId="23213">
    <w:name w:val="Нет списка23213"/>
    <w:next w:val="a2"/>
    <w:semiHidden/>
    <w:unhideWhenUsed/>
    <w:rsid w:val="00B17068"/>
  </w:style>
  <w:style w:type="numbering" w:customStyle="1" w:styleId="33213">
    <w:name w:val="Нет списка33213"/>
    <w:next w:val="a2"/>
    <w:semiHidden/>
    <w:unhideWhenUsed/>
    <w:rsid w:val="00B17068"/>
  </w:style>
  <w:style w:type="numbering" w:customStyle="1" w:styleId="42213">
    <w:name w:val="Нет списка42213"/>
    <w:next w:val="a2"/>
    <w:semiHidden/>
    <w:unhideWhenUsed/>
    <w:rsid w:val="00B17068"/>
  </w:style>
  <w:style w:type="numbering" w:customStyle="1" w:styleId="113213">
    <w:name w:val="Нет списка113213"/>
    <w:next w:val="a2"/>
    <w:semiHidden/>
    <w:rsid w:val="00B17068"/>
  </w:style>
  <w:style w:type="numbering" w:customStyle="1" w:styleId="1113213">
    <w:name w:val="Нет списка1113213"/>
    <w:next w:val="a2"/>
    <w:semiHidden/>
    <w:unhideWhenUsed/>
    <w:rsid w:val="00B17068"/>
  </w:style>
  <w:style w:type="numbering" w:customStyle="1" w:styleId="212213">
    <w:name w:val="Нет списка212213"/>
    <w:next w:val="a2"/>
    <w:semiHidden/>
    <w:unhideWhenUsed/>
    <w:rsid w:val="00B17068"/>
  </w:style>
  <w:style w:type="numbering" w:customStyle="1" w:styleId="312213">
    <w:name w:val="Нет списка312213"/>
    <w:next w:val="a2"/>
    <w:semiHidden/>
    <w:unhideWhenUsed/>
    <w:rsid w:val="00B17068"/>
  </w:style>
  <w:style w:type="numbering" w:customStyle="1" w:styleId="7213">
    <w:name w:val="Нет списка7213"/>
    <w:next w:val="a2"/>
    <w:uiPriority w:val="99"/>
    <w:semiHidden/>
    <w:unhideWhenUsed/>
    <w:rsid w:val="00B17068"/>
  </w:style>
  <w:style w:type="numbering" w:customStyle="1" w:styleId="14213">
    <w:name w:val="Нет списка14213"/>
    <w:next w:val="a2"/>
    <w:semiHidden/>
    <w:unhideWhenUsed/>
    <w:rsid w:val="00B17068"/>
  </w:style>
  <w:style w:type="numbering" w:customStyle="1" w:styleId="24213">
    <w:name w:val="Нет списка24213"/>
    <w:next w:val="a2"/>
    <w:semiHidden/>
    <w:unhideWhenUsed/>
    <w:rsid w:val="00B17068"/>
  </w:style>
  <w:style w:type="numbering" w:customStyle="1" w:styleId="34213">
    <w:name w:val="Нет списка34213"/>
    <w:next w:val="a2"/>
    <w:semiHidden/>
    <w:unhideWhenUsed/>
    <w:rsid w:val="00B17068"/>
  </w:style>
  <w:style w:type="numbering" w:customStyle="1" w:styleId="43213">
    <w:name w:val="Нет списка43213"/>
    <w:next w:val="a2"/>
    <w:semiHidden/>
    <w:unhideWhenUsed/>
    <w:rsid w:val="00B17068"/>
  </w:style>
  <w:style w:type="numbering" w:customStyle="1" w:styleId="114213">
    <w:name w:val="Нет списка114213"/>
    <w:next w:val="a2"/>
    <w:semiHidden/>
    <w:rsid w:val="00B17068"/>
  </w:style>
  <w:style w:type="numbering" w:customStyle="1" w:styleId="1114213">
    <w:name w:val="Нет списка1114213"/>
    <w:next w:val="a2"/>
    <w:semiHidden/>
    <w:unhideWhenUsed/>
    <w:rsid w:val="00B17068"/>
  </w:style>
  <w:style w:type="numbering" w:customStyle="1" w:styleId="213213">
    <w:name w:val="Нет списка213213"/>
    <w:next w:val="a2"/>
    <w:semiHidden/>
    <w:unhideWhenUsed/>
    <w:rsid w:val="00B17068"/>
  </w:style>
  <w:style w:type="numbering" w:customStyle="1" w:styleId="313213">
    <w:name w:val="Нет списка313213"/>
    <w:next w:val="a2"/>
    <w:semiHidden/>
    <w:unhideWhenUsed/>
    <w:rsid w:val="00B17068"/>
  </w:style>
  <w:style w:type="numbering" w:customStyle="1" w:styleId="8113">
    <w:name w:val="Нет списка8113"/>
    <w:next w:val="a2"/>
    <w:uiPriority w:val="99"/>
    <w:semiHidden/>
    <w:unhideWhenUsed/>
    <w:rsid w:val="00B17068"/>
  </w:style>
  <w:style w:type="numbering" w:customStyle="1" w:styleId="15113">
    <w:name w:val="Нет списка15113"/>
    <w:next w:val="a2"/>
    <w:uiPriority w:val="99"/>
    <w:semiHidden/>
    <w:unhideWhenUsed/>
    <w:rsid w:val="00B17068"/>
  </w:style>
  <w:style w:type="table" w:customStyle="1" w:styleId="21130">
    <w:name w:val="Сетка таблицы21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B17068"/>
  </w:style>
  <w:style w:type="numbering" w:customStyle="1" w:styleId="1115113">
    <w:name w:val="Нет списка1115113"/>
    <w:next w:val="a2"/>
    <w:semiHidden/>
    <w:unhideWhenUsed/>
    <w:rsid w:val="00B17068"/>
  </w:style>
  <w:style w:type="numbering" w:customStyle="1" w:styleId="25113">
    <w:name w:val="Нет списка25113"/>
    <w:next w:val="a2"/>
    <w:semiHidden/>
    <w:unhideWhenUsed/>
    <w:rsid w:val="00B17068"/>
  </w:style>
  <w:style w:type="numbering" w:customStyle="1" w:styleId="35113">
    <w:name w:val="Нет списка35113"/>
    <w:next w:val="a2"/>
    <w:semiHidden/>
    <w:unhideWhenUsed/>
    <w:rsid w:val="00B17068"/>
  </w:style>
  <w:style w:type="numbering" w:customStyle="1" w:styleId="44113">
    <w:name w:val="Нет списка44113"/>
    <w:next w:val="a2"/>
    <w:semiHidden/>
    <w:unhideWhenUsed/>
    <w:rsid w:val="00B17068"/>
  </w:style>
  <w:style w:type="numbering" w:customStyle="1" w:styleId="11112113">
    <w:name w:val="Нет списка11112113"/>
    <w:next w:val="a2"/>
    <w:semiHidden/>
    <w:rsid w:val="00B17068"/>
  </w:style>
  <w:style w:type="table" w:customStyle="1" w:styleId="111130">
    <w:name w:val="Сетка таблицы111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B17068"/>
  </w:style>
  <w:style w:type="numbering" w:customStyle="1" w:styleId="214113">
    <w:name w:val="Нет списка214113"/>
    <w:next w:val="a2"/>
    <w:semiHidden/>
    <w:unhideWhenUsed/>
    <w:rsid w:val="00B17068"/>
  </w:style>
  <w:style w:type="numbering" w:customStyle="1" w:styleId="314113">
    <w:name w:val="Нет списка314113"/>
    <w:next w:val="a2"/>
    <w:semiHidden/>
    <w:unhideWhenUsed/>
    <w:rsid w:val="00B17068"/>
  </w:style>
  <w:style w:type="numbering" w:customStyle="1" w:styleId="51113">
    <w:name w:val="Нет списка51113"/>
    <w:next w:val="a2"/>
    <w:uiPriority w:val="99"/>
    <w:semiHidden/>
    <w:unhideWhenUsed/>
    <w:rsid w:val="00B17068"/>
  </w:style>
  <w:style w:type="numbering" w:customStyle="1" w:styleId="121113">
    <w:name w:val="Нет списка121113"/>
    <w:next w:val="a2"/>
    <w:semiHidden/>
    <w:unhideWhenUsed/>
    <w:rsid w:val="00B17068"/>
  </w:style>
  <w:style w:type="numbering" w:customStyle="1" w:styleId="221113">
    <w:name w:val="Нет списка221113"/>
    <w:next w:val="a2"/>
    <w:semiHidden/>
    <w:unhideWhenUsed/>
    <w:rsid w:val="00B17068"/>
  </w:style>
  <w:style w:type="numbering" w:customStyle="1" w:styleId="321113">
    <w:name w:val="Нет списка321113"/>
    <w:next w:val="a2"/>
    <w:semiHidden/>
    <w:unhideWhenUsed/>
    <w:rsid w:val="00B17068"/>
  </w:style>
  <w:style w:type="numbering" w:customStyle="1" w:styleId="411113">
    <w:name w:val="Нет списка411113"/>
    <w:next w:val="a2"/>
    <w:semiHidden/>
    <w:unhideWhenUsed/>
    <w:rsid w:val="00B17068"/>
  </w:style>
  <w:style w:type="numbering" w:customStyle="1" w:styleId="1121113">
    <w:name w:val="Нет списка1121113"/>
    <w:next w:val="a2"/>
    <w:semiHidden/>
    <w:rsid w:val="00B17068"/>
  </w:style>
  <w:style w:type="numbering" w:customStyle="1" w:styleId="11121113">
    <w:name w:val="Нет списка11121113"/>
    <w:next w:val="a2"/>
    <w:semiHidden/>
    <w:unhideWhenUsed/>
    <w:rsid w:val="00B17068"/>
  </w:style>
  <w:style w:type="numbering" w:customStyle="1" w:styleId="2111113">
    <w:name w:val="Нет списка2111113"/>
    <w:next w:val="a2"/>
    <w:semiHidden/>
    <w:unhideWhenUsed/>
    <w:rsid w:val="00B17068"/>
  </w:style>
  <w:style w:type="numbering" w:customStyle="1" w:styleId="3111113">
    <w:name w:val="Нет списка3111113"/>
    <w:next w:val="a2"/>
    <w:semiHidden/>
    <w:unhideWhenUsed/>
    <w:rsid w:val="00B17068"/>
  </w:style>
  <w:style w:type="numbering" w:customStyle="1" w:styleId="61113">
    <w:name w:val="Нет списка61113"/>
    <w:next w:val="a2"/>
    <w:uiPriority w:val="99"/>
    <w:semiHidden/>
    <w:unhideWhenUsed/>
    <w:rsid w:val="00B17068"/>
  </w:style>
  <w:style w:type="numbering" w:customStyle="1" w:styleId="131113">
    <w:name w:val="Нет списка131113"/>
    <w:next w:val="a2"/>
    <w:semiHidden/>
    <w:unhideWhenUsed/>
    <w:rsid w:val="00B17068"/>
  </w:style>
  <w:style w:type="numbering" w:customStyle="1" w:styleId="231113">
    <w:name w:val="Нет списка231113"/>
    <w:next w:val="a2"/>
    <w:semiHidden/>
    <w:unhideWhenUsed/>
    <w:rsid w:val="00B17068"/>
  </w:style>
  <w:style w:type="numbering" w:customStyle="1" w:styleId="331113">
    <w:name w:val="Нет списка331113"/>
    <w:next w:val="a2"/>
    <w:semiHidden/>
    <w:unhideWhenUsed/>
    <w:rsid w:val="00B17068"/>
  </w:style>
  <w:style w:type="numbering" w:customStyle="1" w:styleId="421113">
    <w:name w:val="Нет списка421113"/>
    <w:next w:val="a2"/>
    <w:semiHidden/>
    <w:unhideWhenUsed/>
    <w:rsid w:val="00B17068"/>
  </w:style>
  <w:style w:type="numbering" w:customStyle="1" w:styleId="1131113">
    <w:name w:val="Нет списка1131113"/>
    <w:next w:val="a2"/>
    <w:semiHidden/>
    <w:rsid w:val="00B17068"/>
  </w:style>
  <w:style w:type="numbering" w:customStyle="1" w:styleId="11131113">
    <w:name w:val="Нет списка11131113"/>
    <w:next w:val="a2"/>
    <w:semiHidden/>
    <w:unhideWhenUsed/>
    <w:rsid w:val="00B17068"/>
  </w:style>
  <w:style w:type="numbering" w:customStyle="1" w:styleId="2121113">
    <w:name w:val="Нет списка2121113"/>
    <w:next w:val="a2"/>
    <w:semiHidden/>
    <w:unhideWhenUsed/>
    <w:rsid w:val="00B17068"/>
  </w:style>
  <w:style w:type="numbering" w:customStyle="1" w:styleId="3121113">
    <w:name w:val="Нет списка3121113"/>
    <w:next w:val="a2"/>
    <w:semiHidden/>
    <w:unhideWhenUsed/>
    <w:rsid w:val="00B17068"/>
  </w:style>
  <w:style w:type="numbering" w:customStyle="1" w:styleId="71113">
    <w:name w:val="Нет списка71113"/>
    <w:next w:val="a2"/>
    <w:uiPriority w:val="99"/>
    <w:semiHidden/>
    <w:unhideWhenUsed/>
    <w:rsid w:val="00B17068"/>
  </w:style>
  <w:style w:type="numbering" w:customStyle="1" w:styleId="141113">
    <w:name w:val="Нет списка141113"/>
    <w:next w:val="a2"/>
    <w:semiHidden/>
    <w:unhideWhenUsed/>
    <w:rsid w:val="00B17068"/>
  </w:style>
  <w:style w:type="numbering" w:customStyle="1" w:styleId="241113">
    <w:name w:val="Нет списка241113"/>
    <w:next w:val="a2"/>
    <w:semiHidden/>
    <w:unhideWhenUsed/>
    <w:rsid w:val="00B17068"/>
  </w:style>
  <w:style w:type="numbering" w:customStyle="1" w:styleId="341113">
    <w:name w:val="Нет списка341113"/>
    <w:next w:val="a2"/>
    <w:semiHidden/>
    <w:unhideWhenUsed/>
    <w:rsid w:val="00B17068"/>
  </w:style>
  <w:style w:type="numbering" w:customStyle="1" w:styleId="431113">
    <w:name w:val="Нет списка431113"/>
    <w:next w:val="a2"/>
    <w:semiHidden/>
    <w:unhideWhenUsed/>
    <w:rsid w:val="00B17068"/>
  </w:style>
  <w:style w:type="numbering" w:customStyle="1" w:styleId="1141113">
    <w:name w:val="Нет списка1141113"/>
    <w:next w:val="a2"/>
    <w:semiHidden/>
    <w:rsid w:val="00B17068"/>
  </w:style>
  <w:style w:type="numbering" w:customStyle="1" w:styleId="11141113">
    <w:name w:val="Нет списка11141113"/>
    <w:next w:val="a2"/>
    <w:semiHidden/>
    <w:unhideWhenUsed/>
    <w:rsid w:val="00B17068"/>
  </w:style>
  <w:style w:type="numbering" w:customStyle="1" w:styleId="2131113">
    <w:name w:val="Нет списка2131113"/>
    <w:next w:val="a2"/>
    <w:semiHidden/>
    <w:unhideWhenUsed/>
    <w:rsid w:val="00B17068"/>
  </w:style>
  <w:style w:type="numbering" w:customStyle="1" w:styleId="3131113">
    <w:name w:val="Нет списка3131113"/>
    <w:next w:val="a2"/>
    <w:semiHidden/>
    <w:unhideWhenUsed/>
    <w:rsid w:val="00B17068"/>
  </w:style>
  <w:style w:type="numbering" w:customStyle="1" w:styleId="1013">
    <w:name w:val="Нет списка1013"/>
    <w:next w:val="a2"/>
    <w:uiPriority w:val="99"/>
    <w:semiHidden/>
    <w:unhideWhenUsed/>
    <w:rsid w:val="00B17068"/>
  </w:style>
  <w:style w:type="numbering" w:customStyle="1" w:styleId="1713">
    <w:name w:val="Нет списка1713"/>
    <w:next w:val="a2"/>
    <w:uiPriority w:val="99"/>
    <w:semiHidden/>
    <w:unhideWhenUsed/>
    <w:rsid w:val="00B17068"/>
  </w:style>
  <w:style w:type="table" w:customStyle="1" w:styleId="4130">
    <w:name w:val="Сетка таблицы4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B17068"/>
  </w:style>
  <w:style w:type="numbering" w:customStyle="1" w:styleId="111713">
    <w:name w:val="Нет списка111713"/>
    <w:next w:val="a2"/>
    <w:semiHidden/>
    <w:unhideWhenUsed/>
    <w:rsid w:val="00B17068"/>
  </w:style>
  <w:style w:type="numbering" w:customStyle="1" w:styleId="2713">
    <w:name w:val="Нет списка2713"/>
    <w:next w:val="a2"/>
    <w:semiHidden/>
    <w:unhideWhenUsed/>
    <w:rsid w:val="00B17068"/>
  </w:style>
  <w:style w:type="numbering" w:customStyle="1" w:styleId="3713">
    <w:name w:val="Нет списка3713"/>
    <w:next w:val="a2"/>
    <w:semiHidden/>
    <w:unhideWhenUsed/>
    <w:rsid w:val="00B17068"/>
  </w:style>
  <w:style w:type="numbering" w:customStyle="1" w:styleId="4613">
    <w:name w:val="Нет списка4613"/>
    <w:next w:val="a2"/>
    <w:semiHidden/>
    <w:unhideWhenUsed/>
    <w:rsid w:val="00B17068"/>
  </w:style>
  <w:style w:type="numbering" w:customStyle="1" w:styleId="1111413">
    <w:name w:val="Нет списка1111413"/>
    <w:next w:val="a2"/>
    <w:semiHidden/>
    <w:rsid w:val="00B17068"/>
  </w:style>
  <w:style w:type="table" w:customStyle="1" w:styleId="13130">
    <w:name w:val="Сетка таблицы13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B17068"/>
  </w:style>
  <w:style w:type="numbering" w:customStyle="1" w:styleId="21613">
    <w:name w:val="Нет списка21613"/>
    <w:next w:val="a2"/>
    <w:semiHidden/>
    <w:unhideWhenUsed/>
    <w:rsid w:val="00B17068"/>
  </w:style>
  <w:style w:type="numbering" w:customStyle="1" w:styleId="31613">
    <w:name w:val="Нет списка31613"/>
    <w:next w:val="a2"/>
    <w:semiHidden/>
    <w:unhideWhenUsed/>
    <w:rsid w:val="00B17068"/>
  </w:style>
  <w:style w:type="numbering" w:customStyle="1" w:styleId="5313">
    <w:name w:val="Нет списка5313"/>
    <w:next w:val="a2"/>
    <w:uiPriority w:val="99"/>
    <w:semiHidden/>
    <w:unhideWhenUsed/>
    <w:rsid w:val="00B17068"/>
  </w:style>
  <w:style w:type="numbering" w:customStyle="1" w:styleId="12313">
    <w:name w:val="Нет списка12313"/>
    <w:next w:val="a2"/>
    <w:semiHidden/>
    <w:unhideWhenUsed/>
    <w:rsid w:val="00B17068"/>
  </w:style>
  <w:style w:type="numbering" w:customStyle="1" w:styleId="22313">
    <w:name w:val="Нет списка22313"/>
    <w:next w:val="a2"/>
    <w:semiHidden/>
    <w:unhideWhenUsed/>
    <w:rsid w:val="00B17068"/>
  </w:style>
  <w:style w:type="numbering" w:customStyle="1" w:styleId="32313">
    <w:name w:val="Нет списка32313"/>
    <w:next w:val="a2"/>
    <w:semiHidden/>
    <w:unhideWhenUsed/>
    <w:rsid w:val="00B17068"/>
  </w:style>
  <w:style w:type="numbering" w:customStyle="1" w:styleId="41313">
    <w:name w:val="Нет списка41313"/>
    <w:next w:val="a2"/>
    <w:semiHidden/>
    <w:unhideWhenUsed/>
    <w:rsid w:val="00B17068"/>
  </w:style>
  <w:style w:type="numbering" w:customStyle="1" w:styleId="112313">
    <w:name w:val="Нет списка112313"/>
    <w:next w:val="a2"/>
    <w:semiHidden/>
    <w:rsid w:val="00B17068"/>
  </w:style>
  <w:style w:type="numbering" w:customStyle="1" w:styleId="1112313">
    <w:name w:val="Нет списка1112313"/>
    <w:next w:val="a2"/>
    <w:semiHidden/>
    <w:unhideWhenUsed/>
    <w:rsid w:val="00B17068"/>
  </w:style>
  <w:style w:type="numbering" w:customStyle="1" w:styleId="211313">
    <w:name w:val="Нет списка211313"/>
    <w:next w:val="a2"/>
    <w:semiHidden/>
    <w:unhideWhenUsed/>
    <w:rsid w:val="00B17068"/>
  </w:style>
  <w:style w:type="numbering" w:customStyle="1" w:styleId="311313">
    <w:name w:val="Нет списка311313"/>
    <w:next w:val="a2"/>
    <w:semiHidden/>
    <w:unhideWhenUsed/>
    <w:rsid w:val="00B17068"/>
  </w:style>
  <w:style w:type="numbering" w:customStyle="1" w:styleId="6313">
    <w:name w:val="Нет списка6313"/>
    <w:next w:val="a2"/>
    <w:uiPriority w:val="99"/>
    <w:semiHidden/>
    <w:unhideWhenUsed/>
    <w:rsid w:val="00B17068"/>
  </w:style>
  <w:style w:type="numbering" w:customStyle="1" w:styleId="13313">
    <w:name w:val="Нет списка13313"/>
    <w:next w:val="a2"/>
    <w:semiHidden/>
    <w:unhideWhenUsed/>
    <w:rsid w:val="00B17068"/>
  </w:style>
  <w:style w:type="numbering" w:customStyle="1" w:styleId="23313">
    <w:name w:val="Нет списка23313"/>
    <w:next w:val="a2"/>
    <w:semiHidden/>
    <w:unhideWhenUsed/>
    <w:rsid w:val="00B17068"/>
  </w:style>
  <w:style w:type="numbering" w:customStyle="1" w:styleId="33313">
    <w:name w:val="Нет списка33313"/>
    <w:next w:val="a2"/>
    <w:semiHidden/>
    <w:unhideWhenUsed/>
    <w:rsid w:val="00B17068"/>
  </w:style>
  <w:style w:type="numbering" w:customStyle="1" w:styleId="42313">
    <w:name w:val="Нет списка42313"/>
    <w:next w:val="a2"/>
    <w:semiHidden/>
    <w:unhideWhenUsed/>
    <w:rsid w:val="00B17068"/>
  </w:style>
  <w:style w:type="numbering" w:customStyle="1" w:styleId="113313">
    <w:name w:val="Нет списка113313"/>
    <w:next w:val="a2"/>
    <w:semiHidden/>
    <w:rsid w:val="00B17068"/>
  </w:style>
  <w:style w:type="numbering" w:customStyle="1" w:styleId="1113313">
    <w:name w:val="Нет списка1113313"/>
    <w:next w:val="a2"/>
    <w:semiHidden/>
    <w:unhideWhenUsed/>
    <w:rsid w:val="00B17068"/>
  </w:style>
  <w:style w:type="numbering" w:customStyle="1" w:styleId="212313">
    <w:name w:val="Нет списка212313"/>
    <w:next w:val="a2"/>
    <w:semiHidden/>
    <w:unhideWhenUsed/>
    <w:rsid w:val="00B17068"/>
  </w:style>
  <w:style w:type="numbering" w:customStyle="1" w:styleId="312313">
    <w:name w:val="Нет списка312313"/>
    <w:next w:val="a2"/>
    <w:semiHidden/>
    <w:unhideWhenUsed/>
    <w:rsid w:val="00B17068"/>
  </w:style>
  <w:style w:type="numbering" w:customStyle="1" w:styleId="7313">
    <w:name w:val="Нет списка7313"/>
    <w:next w:val="a2"/>
    <w:uiPriority w:val="99"/>
    <w:semiHidden/>
    <w:unhideWhenUsed/>
    <w:rsid w:val="00B17068"/>
  </w:style>
  <w:style w:type="numbering" w:customStyle="1" w:styleId="14313">
    <w:name w:val="Нет списка14313"/>
    <w:next w:val="a2"/>
    <w:semiHidden/>
    <w:unhideWhenUsed/>
    <w:rsid w:val="00B17068"/>
  </w:style>
  <w:style w:type="numbering" w:customStyle="1" w:styleId="24313">
    <w:name w:val="Нет списка24313"/>
    <w:next w:val="a2"/>
    <w:semiHidden/>
    <w:unhideWhenUsed/>
    <w:rsid w:val="00B17068"/>
  </w:style>
  <w:style w:type="numbering" w:customStyle="1" w:styleId="34313">
    <w:name w:val="Нет списка34313"/>
    <w:next w:val="a2"/>
    <w:semiHidden/>
    <w:unhideWhenUsed/>
    <w:rsid w:val="00B17068"/>
  </w:style>
  <w:style w:type="numbering" w:customStyle="1" w:styleId="43313">
    <w:name w:val="Нет списка43313"/>
    <w:next w:val="a2"/>
    <w:semiHidden/>
    <w:unhideWhenUsed/>
    <w:rsid w:val="00B17068"/>
  </w:style>
  <w:style w:type="numbering" w:customStyle="1" w:styleId="114313">
    <w:name w:val="Нет списка114313"/>
    <w:next w:val="a2"/>
    <w:semiHidden/>
    <w:rsid w:val="00B17068"/>
  </w:style>
  <w:style w:type="numbering" w:customStyle="1" w:styleId="1114313">
    <w:name w:val="Нет списка1114313"/>
    <w:next w:val="a2"/>
    <w:semiHidden/>
    <w:unhideWhenUsed/>
    <w:rsid w:val="00B17068"/>
  </w:style>
  <w:style w:type="numbering" w:customStyle="1" w:styleId="213313">
    <w:name w:val="Нет списка213313"/>
    <w:next w:val="a2"/>
    <w:semiHidden/>
    <w:unhideWhenUsed/>
    <w:rsid w:val="00B17068"/>
  </w:style>
  <w:style w:type="numbering" w:customStyle="1" w:styleId="313313">
    <w:name w:val="Нет списка313313"/>
    <w:next w:val="a2"/>
    <w:semiHidden/>
    <w:unhideWhenUsed/>
    <w:rsid w:val="00B17068"/>
  </w:style>
  <w:style w:type="numbering" w:customStyle="1" w:styleId="8213">
    <w:name w:val="Нет списка8213"/>
    <w:next w:val="a2"/>
    <w:uiPriority w:val="99"/>
    <w:semiHidden/>
    <w:unhideWhenUsed/>
    <w:rsid w:val="00B17068"/>
  </w:style>
  <w:style w:type="numbering" w:customStyle="1" w:styleId="15213">
    <w:name w:val="Нет списка15213"/>
    <w:next w:val="a2"/>
    <w:uiPriority w:val="99"/>
    <w:semiHidden/>
    <w:unhideWhenUsed/>
    <w:rsid w:val="00B17068"/>
  </w:style>
  <w:style w:type="table" w:customStyle="1" w:styleId="22130">
    <w:name w:val="Сетка таблицы2213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B17068"/>
  </w:style>
  <w:style w:type="numbering" w:customStyle="1" w:styleId="1115213">
    <w:name w:val="Нет списка1115213"/>
    <w:next w:val="a2"/>
    <w:semiHidden/>
    <w:unhideWhenUsed/>
    <w:rsid w:val="00B17068"/>
  </w:style>
  <w:style w:type="numbering" w:customStyle="1" w:styleId="25213">
    <w:name w:val="Нет списка25213"/>
    <w:next w:val="a2"/>
    <w:semiHidden/>
    <w:unhideWhenUsed/>
    <w:rsid w:val="00B17068"/>
  </w:style>
  <w:style w:type="numbering" w:customStyle="1" w:styleId="35213">
    <w:name w:val="Нет списка35213"/>
    <w:next w:val="a2"/>
    <w:semiHidden/>
    <w:unhideWhenUsed/>
    <w:rsid w:val="00B17068"/>
  </w:style>
  <w:style w:type="numbering" w:customStyle="1" w:styleId="44213">
    <w:name w:val="Нет списка44213"/>
    <w:next w:val="a2"/>
    <w:semiHidden/>
    <w:unhideWhenUsed/>
    <w:rsid w:val="00B17068"/>
  </w:style>
  <w:style w:type="numbering" w:customStyle="1" w:styleId="11112213">
    <w:name w:val="Нет списка11112213"/>
    <w:next w:val="a2"/>
    <w:semiHidden/>
    <w:rsid w:val="00B17068"/>
  </w:style>
  <w:style w:type="table" w:customStyle="1" w:styleId="112130">
    <w:name w:val="Сетка таблицы11213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B17068"/>
  </w:style>
  <w:style w:type="numbering" w:customStyle="1" w:styleId="214213">
    <w:name w:val="Нет списка214213"/>
    <w:next w:val="a2"/>
    <w:semiHidden/>
    <w:unhideWhenUsed/>
    <w:rsid w:val="00B17068"/>
  </w:style>
  <w:style w:type="numbering" w:customStyle="1" w:styleId="314213">
    <w:name w:val="Нет списка314213"/>
    <w:next w:val="a2"/>
    <w:semiHidden/>
    <w:unhideWhenUsed/>
    <w:rsid w:val="00B17068"/>
  </w:style>
  <w:style w:type="numbering" w:customStyle="1" w:styleId="51213">
    <w:name w:val="Нет списка51213"/>
    <w:next w:val="a2"/>
    <w:uiPriority w:val="99"/>
    <w:semiHidden/>
    <w:unhideWhenUsed/>
    <w:rsid w:val="00B17068"/>
  </w:style>
  <w:style w:type="numbering" w:customStyle="1" w:styleId="121213">
    <w:name w:val="Нет списка121213"/>
    <w:next w:val="a2"/>
    <w:semiHidden/>
    <w:unhideWhenUsed/>
    <w:rsid w:val="00B17068"/>
  </w:style>
  <w:style w:type="numbering" w:customStyle="1" w:styleId="221213">
    <w:name w:val="Нет списка221213"/>
    <w:next w:val="a2"/>
    <w:semiHidden/>
    <w:unhideWhenUsed/>
    <w:rsid w:val="00B17068"/>
  </w:style>
  <w:style w:type="numbering" w:customStyle="1" w:styleId="321213">
    <w:name w:val="Нет списка321213"/>
    <w:next w:val="a2"/>
    <w:semiHidden/>
    <w:unhideWhenUsed/>
    <w:rsid w:val="00B17068"/>
  </w:style>
  <w:style w:type="numbering" w:customStyle="1" w:styleId="411213">
    <w:name w:val="Нет списка411213"/>
    <w:next w:val="a2"/>
    <w:semiHidden/>
    <w:unhideWhenUsed/>
    <w:rsid w:val="00B17068"/>
  </w:style>
  <w:style w:type="numbering" w:customStyle="1" w:styleId="1121213">
    <w:name w:val="Нет списка1121213"/>
    <w:next w:val="a2"/>
    <w:semiHidden/>
    <w:rsid w:val="00B17068"/>
  </w:style>
  <w:style w:type="numbering" w:customStyle="1" w:styleId="11121213">
    <w:name w:val="Нет списка11121213"/>
    <w:next w:val="a2"/>
    <w:semiHidden/>
    <w:unhideWhenUsed/>
    <w:rsid w:val="00B17068"/>
  </w:style>
  <w:style w:type="numbering" w:customStyle="1" w:styleId="2111213">
    <w:name w:val="Нет списка2111213"/>
    <w:next w:val="a2"/>
    <w:semiHidden/>
    <w:unhideWhenUsed/>
    <w:rsid w:val="00B17068"/>
  </w:style>
  <w:style w:type="numbering" w:customStyle="1" w:styleId="3111213">
    <w:name w:val="Нет списка3111213"/>
    <w:next w:val="a2"/>
    <w:semiHidden/>
    <w:unhideWhenUsed/>
    <w:rsid w:val="00B17068"/>
  </w:style>
  <w:style w:type="numbering" w:customStyle="1" w:styleId="61213">
    <w:name w:val="Нет списка61213"/>
    <w:next w:val="a2"/>
    <w:uiPriority w:val="99"/>
    <w:semiHidden/>
    <w:unhideWhenUsed/>
    <w:rsid w:val="00B17068"/>
  </w:style>
  <w:style w:type="numbering" w:customStyle="1" w:styleId="131213">
    <w:name w:val="Нет списка131213"/>
    <w:next w:val="a2"/>
    <w:semiHidden/>
    <w:unhideWhenUsed/>
    <w:rsid w:val="00B17068"/>
  </w:style>
  <w:style w:type="numbering" w:customStyle="1" w:styleId="231213">
    <w:name w:val="Нет списка231213"/>
    <w:next w:val="a2"/>
    <w:semiHidden/>
    <w:unhideWhenUsed/>
    <w:rsid w:val="00B17068"/>
  </w:style>
  <w:style w:type="numbering" w:customStyle="1" w:styleId="331213">
    <w:name w:val="Нет списка331213"/>
    <w:next w:val="a2"/>
    <w:semiHidden/>
    <w:unhideWhenUsed/>
    <w:rsid w:val="00B17068"/>
  </w:style>
  <w:style w:type="numbering" w:customStyle="1" w:styleId="421213">
    <w:name w:val="Нет списка421213"/>
    <w:next w:val="a2"/>
    <w:semiHidden/>
    <w:unhideWhenUsed/>
    <w:rsid w:val="00B17068"/>
  </w:style>
  <w:style w:type="numbering" w:customStyle="1" w:styleId="1131213">
    <w:name w:val="Нет списка1131213"/>
    <w:next w:val="a2"/>
    <w:semiHidden/>
    <w:rsid w:val="00B17068"/>
  </w:style>
  <w:style w:type="numbering" w:customStyle="1" w:styleId="11131213">
    <w:name w:val="Нет списка11131213"/>
    <w:next w:val="a2"/>
    <w:semiHidden/>
    <w:unhideWhenUsed/>
    <w:rsid w:val="00B17068"/>
  </w:style>
  <w:style w:type="numbering" w:customStyle="1" w:styleId="2121213">
    <w:name w:val="Нет списка2121213"/>
    <w:next w:val="a2"/>
    <w:semiHidden/>
    <w:unhideWhenUsed/>
    <w:rsid w:val="00B17068"/>
  </w:style>
  <w:style w:type="numbering" w:customStyle="1" w:styleId="3121213">
    <w:name w:val="Нет списка3121213"/>
    <w:next w:val="a2"/>
    <w:semiHidden/>
    <w:unhideWhenUsed/>
    <w:rsid w:val="00B17068"/>
  </w:style>
  <w:style w:type="numbering" w:customStyle="1" w:styleId="71213">
    <w:name w:val="Нет списка71213"/>
    <w:next w:val="a2"/>
    <w:uiPriority w:val="99"/>
    <w:semiHidden/>
    <w:unhideWhenUsed/>
    <w:rsid w:val="00B17068"/>
  </w:style>
  <w:style w:type="numbering" w:customStyle="1" w:styleId="141213">
    <w:name w:val="Нет списка141213"/>
    <w:next w:val="a2"/>
    <w:semiHidden/>
    <w:unhideWhenUsed/>
    <w:rsid w:val="00B17068"/>
  </w:style>
  <w:style w:type="numbering" w:customStyle="1" w:styleId="241213">
    <w:name w:val="Нет списка241213"/>
    <w:next w:val="a2"/>
    <w:semiHidden/>
    <w:unhideWhenUsed/>
    <w:rsid w:val="00B17068"/>
  </w:style>
  <w:style w:type="numbering" w:customStyle="1" w:styleId="341213">
    <w:name w:val="Нет списка341213"/>
    <w:next w:val="a2"/>
    <w:semiHidden/>
    <w:unhideWhenUsed/>
    <w:rsid w:val="00B17068"/>
  </w:style>
  <w:style w:type="numbering" w:customStyle="1" w:styleId="431213">
    <w:name w:val="Нет списка431213"/>
    <w:next w:val="a2"/>
    <w:semiHidden/>
    <w:unhideWhenUsed/>
    <w:rsid w:val="00B17068"/>
  </w:style>
  <w:style w:type="numbering" w:customStyle="1" w:styleId="1141213">
    <w:name w:val="Нет списка1141213"/>
    <w:next w:val="a2"/>
    <w:semiHidden/>
    <w:rsid w:val="00B17068"/>
  </w:style>
  <w:style w:type="numbering" w:customStyle="1" w:styleId="11141213">
    <w:name w:val="Нет списка11141213"/>
    <w:next w:val="a2"/>
    <w:semiHidden/>
    <w:unhideWhenUsed/>
    <w:rsid w:val="00B17068"/>
  </w:style>
  <w:style w:type="numbering" w:customStyle="1" w:styleId="2131213">
    <w:name w:val="Нет списка2131213"/>
    <w:next w:val="a2"/>
    <w:semiHidden/>
    <w:unhideWhenUsed/>
    <w:rsid w:val="00B17068"/>
  </w:style>
  <w:style w:type="numbering" w:customStyle="1" w:styleId="3131213">
    <w:name w:val="Нет списка3131213"/>
    <w:next w:val="a2"/>
    <w:semiHidden/>
    <w:unhideWhenUsed/>
    <w:rsid w:val="00B17068"/>
  </w:style>
  <w:style w:type="numbering" w:customStyle="1" w:styleId="59">
    <w:name w:val="Нет списка59"/>
    <w:next w:val="a2"/>
    <w:uiPriority w:val="99"/>
    <w:semiHidden/>
    <w:unhideWhenUsed/>
    <w:rsid w:val="00B17068"/>
  </w:style>
  <w:style w:type="numbering" w:customStyle="1" w:styleId="1300">
    <w:name w:val="Нет списка130"/>
    <w:next w:val="a2"/>
    <w:uiPriority w:val="99"/>
    <w:semiHidden/>
    <w:unhideWhenUsed/>
    <w:rsid w:val="00B17068"/>
  </w:style>
  <w:style w:type="table" w:customStyle="1" w:styleId="96">
    <w:name w:val="Сетка таблицы9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B17068"/>
  </w:style>
  <w:style w:type="numbering" w:customStyle="1" w:styleId="11129">
    <w:name w:val="Нет списка11129"/>
    <w:next w:val="a2"/>
    <w:semiHidden/>
    <w:unhideWhenUsed/>
    <w:rsid w:val="00B17068"/>
  </w:style>
  <w:style w:type="numbering" w:customStyle="1" w:styleId="2300">
    <w:name w:val="Нет списка230"/>
    <w:next w:val="a2"/>
    <w:semiHidden/>
    <w:unhideWhenUsed/>
    <w:rsid w:val="00B17068"/>
  </w:style>
  <w:style w:type="numbering" w:customStyle="1" w:styleId="3300">
    <w:name w:val="Нет списка330"/>
    <w:next w:val="a2"/>
    <w:semiHidden/>
    <w:unhideWhenUsed/>
    <w:rsid w:val="00B17068"/>
  </w:style>
  <w:style w:type="numbering" w:customStyle="1" w:styleId="4200">
    <w:name w:val="Нет списка420"/>
    <w:next w:val="a2"/>
    <w:semiHidden/>
    <w:unhideWhenUsed/>
    <w:rsid w:val="00B17068"/>
  </w:style>
  <w:style w:type="numbering" w:customStyle="1" w:styleId="111119">
    <w:name w:val="Нет списка111119"/>
    <w:next w:val="a2"/>
    <w:semiHidden/>
    <w:rsid w:val="00B17068"/>
  </w:style>
  <w:style w:type="table" w:customStyle="1" w:styleId="184">
    <w:name w:val="Сетка таблицы18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B17068"/>
  </w:style>
  <w:style w:type="numbering" w:customStyle="1" w:styleId="21200">
    <w:name w:val="Нет списка2120"/>
    <w:next w:val="a2"/>
    <w:semiHidden/>
    <w:unhideWhenUsed/>
    <w:rsid w:val="00B17068"/>
  </w:style>
  <w:style w:type="numbering" w:customStyle="1" w:styleId="31200">
    <w:name w:val="Нет списка3120"/>
    <w:next w:val="a2"/>
    <w:semiHidden/>
    <w:unhideWhenUsed/>
    <w:rsid w:val="00B17068"/>
  </w:style>
  <w:style w:type="numbering" w:customStyle="1" w:styleId="5100">
    <w:name w:val="Нет списка510"/>
    <w:next w:val="a2"/>
    <w:uiPriority w:val="99"/>
    <w:semiHidden/>
    <w:unhideWhenUsed/>
    <w:rsid w:val="00B17068"/>
  </w:style>
  <w:style w:type="numbering" w:customStyle="1" w:styleId="1218">
    <w:name w:val="Нет списка1218"/>
    <w:next w:val="a2"/>
    <w:semiHidden/>
    <w:unhideWhenUsed/>
    <w:rsid w:val="00B17068"/>
  </w:style>
  <w:style w:type="numbering" w:customStyle="1" w:styleId="22100">
    <w:name w:val="Нет списка2210"/>
    <w:next w:val="a2"/>
    <w:semiHidden/>
    <w:unhideWhenUsed/>
    <w:rsid w:val="00B17068"/>
  </w:style>
  <w:style w:type="numbering" w:customStyle="1" w:styleId="3210">
    <w:name w:val="Нет списка3210"/>
    <w:next w:val="a2"/>
    <w:semiHidden/>
    <w:unhideWhenUsed/>
    <w:rsid w:val="00B17068"/>
  </w:style>
  <w:style w:type="numbering" w:customStyle="1" w:styleId="41100">
    <w:name w:val="Нет списка4110"/>
    <w:next w:val="a2"/>
    <w:semiHidden/>
    <w:unhideWhenUsed/>
    <w:rsid w:val="00B17068"/>
  </w:style>
  <w:style w:type="numbering" w:customStyle="1" w:styleId="112100">
    <w:name w:val="Нет списка11210"/>
    <w:next w:val="a2"/>
    <w:semiHidden/>
    <w:rsid w:val="00B17068"/>
  </w:style>
  <w:style w:type="numbering" w:customStyle="1" w:styleId="111210">
    <w:name w:val="Нет списка111210"/>
    <w:next w:val="a2"/>
    <w:semiHidden/>
    <w:unhideWhenUsed/>
    <w:rsid w:val="00B17068"/>
  </w:style>
  <w:style w:type="numbering" w:customStyle="1" w:styleId="211100">
    <w:name w:val="Нет списка21110"/>
    <w:next w:val="a2"/>
    <w:semiHidden/>
    <w:unhideWhenUsed/>
    <w:rsid w:val="00B17068"/>
  </w:style>
  <w:style w:type="numbering" w:customStyle="1" w:styleId="31110">
    <w:name w:val="Нет списка31110"/>
    <w:next w:val="a2"/>
    <w:semiHidden/>
    <w:unhideWhenUsed/>
    <w:rsid w:val="00B17068"/>
  </w:style>
  <w:style w:type="numbering" w:customStyle="1" w:styleId="69">
    <w:name w:val="Нет списка69"/>
    <w:next w:val="a2"/>
    <w:uiPriority w:val="99"/>
    <w:semiHidden/>
    <w:unhideWhenUsed/>
    <w:rsid w:val="00B17068"/>
  </w:style>
  <w:style w:type="numbering" w:customStyle="1" w:styleId="139">
    <w:name w:val="Нет списка139"/>
    <w:next w:val="a2"/>
    <w:semiHidden/>
    <w:unhideWhenUsed/>
    <w:rsid w:val="00B17068"/>
  </w:style>
  <w:style w:type="numbering" w:customStyle="1" w:styleId="239">
    <w:name w:val="Нет списка239"/>
    <w:next w:val="a2"/>
    <w:semiHidden/>
    <w:unhideWhenUsed/>
    <w:rsid w:val="00B17068"/>
  </w:style>
  <w:style w:type="numbering" w:customStyle="1" w:styleId="339">
    <w:name w:val="Нет списка339"/>
    <w:next w:val="a2"/>
    <w:semiHidden/>
    <w:unhideWhenUsed/>
    <w:rsid w:val="00B17068"/>
  </w:style>
  <w:style w:type="numbering" w:customStyle="1" w:styleId="429">
    <w:name w:val="Нет списка429"/>
    <w:next w:val="a2"/>
    <w:semiHidden/>
    <w:unhideWhenUsed/>
    <w:rsid w:val="00B17068"/>
  </w:style>
  <w:style w:type="numbering" w:customStyle="1" w:styleId="1139">
    <w:name w:val="Нет списка1139"/>
    <w:next w:val="a2"/>
    <w:semiHidden/>
    <w:rsid w:val="00B17068"/>
  </w:style>
  <w:style w:type="numbering" w:customStyle="1" w:styleId="11139">
    <w:name w:val="Нет списка11139"/>
    <w:next w:val="a2"/>
    <w:semiHidden/>
    <w:unhideWhenUsed/>
    <w:rsid w:val="00B17068"/>
  </w:style>
  <w:style w:type="numbering" w:customStyle="1" w:styleId="2129">
    <w:name w:val="Нет списка2129"/>
    <w:next w:val="a2"/>
    <w:semiHidden/>
    <w:unhideWhenUsed/>
    <w:rsid w:val="00B17068"/>
  </w:style>
  <w:style w:type="numbering" w:customStyle="1" w:styleId="3129">
    <w:name w:val="Нет списка3129"/>
    <w:next w:val="a2"/>
    <w:semiHidden/>
    <w:unhideWhenUsed/>
    <w:rsid w:val="00B17068"/>
  </w:style>
  <w:style w:type="numbering" w:customStyle="1" w:styleId="79">
    <w:name w:val="Нет списка79"/>
    <w:next w:val="a2"/>
    <w:uiPriority w:val="99"/>
    <w:semiHidden/>
    <w:unhideWhenUsed/>
    <w:rsid w:val="00B17068"/>
  </w:style>
  <w:style w:type="numbering" w:customStyle="1" w:styleId="149">
    <w:name w:val="Нет списка149"/>
    <w:next w:val="a2"/>
    <w:semiHidden/>
    <w:unhideWhenUsed/>
    <w:rsid w:val="00B17068"/>
  </w:style>
  <w:style w:type="numbering" w:customStyle="1" w:styleId="249">
    <w:name w:val="Нет списка249"/>
    <w:next w:val="a2"/>
    <w:semiHidden/>
    <w:unhideWhenUsed/>
    <w:rsid w:val="00B17068"/>
  </w:style>
  <w:style w:type="numbering" w:customStyle="1" w:styleId="3490">
    <w:name w:val="Нет списка349"/>
    <w:next w:val="a2"/>
    <w:semiHidden/>
    <w:unhideWhenUsed/>
    <w:rsid w:val="00B17068"/>
  </w:style>
  <w:style w:type="numbering" w:customStyle="1" w:styleId="439">
    <w:name w:val="Нет списка439"/>
    <w:next w:val="a2"/>
    <w:semiHidden/>
    <w:unhideWhenUsed/>
    <w:rsid w:val="00B17068"/>
  </w:style>
  <w:style w:type="numbering" w:customStyle="1" w:styleId="1149">
    <w:name w:val="Нет списка1149"/>
    <w:next w:val="a2"/>
    <w:semiHidden/>
    <w:rsid w:val="00B17068"/>
  </w:style>
  <w:style w:type="numbering" w:customStyle="1" w:styleId="11149">
    <w:name w:val="Нет списка11149"/>
    <w:next w:val="a2"/>
    <w:semiHidden/>
    <w:unhideWhenUsed/>
    <w:rsid w:val="00B17068"/>
  </w:style>
  <w:style w:type="numbering" w:customStyle="1" w:styleId="2139">
    <w:name w:val="Нет списка2139"/>
    <w:next w:val="a2"/>
    <w:semiHidden/>
    <w:unhideWhenUsed/>
    <w:rsid w:val="00B17068"/>
  </w:style>
  <w:style w:type="numbering" w:customStyle="1" w:styleId="31390">
    <w:name w:val="Нет списка3139"/>
    <w:next w:val="a2"/>
    <w:semiHidden/>
    <w:unhideWhenUsed/>
    <w:rsid w:val="00B17068"/>
  </w:style>
  <w:style w:type="numbering" w:customStyle="1" w:styleId="88">
    <w:name w:val="Нет списка88"/>
    <w:next w:val="a2"/>
    <w:uiPriority w:val="99"/>
    <w:semiHidden/>
    <w:unhideWhenUsed/>
    <w:rsid w:val="00B17068"/>
  </w:style>
  <w:style w:type="numbering" w:customStyle="1" w:styleId="158">
    <w:name w:val="Нет списка158"/>
    <w:next w:val="a2"/>
    <w:uiPriority w:val="99"/>
    <w:semiHidden/>
    <w:unhideWhenUsed/>
    <w:rsid w:val="00B17068"/>
  </w:style>
  <w:style w:type="table" w:customStyle="1" w:styleId="276">
    <w:name w:val="Сетка таблицы2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B17068"/>
  </w:style>
  <w:style w:type="numbering" w:customStyle="1" w:styleId="11158">
    <w:name w:val="Нет списка11158"/>
    <w:next w:val="a2"/>
    <w:semiHidden/>
    <w:unhideWhenUsed/>
    <w:rsid w:val="00B17068"/>
  </w:style>
  <w:style w:type="numbering" w:customStyle="1" w:styleId="258">
    <w:name w:val="Нет списка258"/>
    <w:next w:val="a2"/>
    <w:semiHidden/>
    <w:unhideWhenUsed/>
    <w:rsid w:val="00B17068"/>
  </w:style>
  <w:style w:type="numbering" w:customStyle="1" w:styleId="358">
    <w:name w:val="Нет списка358"/>
    <w:next w:val="a2"/>
    <w:semiHidden/>
    <w:unhideWhenUsed/>
    <w:rsid w:val="00B17068"/>
  </w:style>
  <w:style w:type="numbering" w:customStyle="1" w:styleId="448">
    <w:name w:val="Нет списка448"/>
    <w:next w:val="a2"/>
    <w:semiHidden/>
    <w:unhideWhenUsed/>
    <w:rsid w:val="00B17068"/>
  </w:style>
  <w:style w:type="numbering" w:customStyle="1" w:styleId="111128">
    <w:name w:val="Нет списка111128"/>
    <w:next w:val="a2"/>
    <w:semiHidden/>
    <w:rsid w:val="00B17068"/>
  </w:style>
  <w:style w:type="table" w:customStyle="1" w:styleId="1170">
    <w:name w:val="Сетка таблицы11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B17068"/>
  </w:style>
  <w:style w:type="numbering" w:customStyle="1" w:styleId="21480">
    <w:name w:val="Нет списка2148"/>
    <w:next w:val="a2"/>
    <w:semiHidden/>
    <w:unhideWhenUsed/>
    <w:rsid w:val="00B17068"/>
  </w:style>
  <w:style w:type="numbering" w:customStyle="1" w:styleId="3148">
    <w:name w:val="Нет списка3148"/>
    <w:next w:val="a2"/>
    <w:semiHidden/>
    <w:unhideWhenUsed/>
    <w:rsid w:val="00B17068"/>
  </w:style>
  <w:style w:type="numbering" w:customStyle="1" w:styleId="518">
    <w:name w:val="Нет списка518"/>
    <w:next w:val="a2"/>
    <w:uiPriority w:val="99"/>
    <w:semiHidden/>
    <w:unhideWhenUsed/>
    <w:rsid w:val="00B17068"/>
  </w:style>
  <w:style w:type="numbering" w:customStyle="1" w:styleId="1219">
    <w:name w:val="Нет списка1219"/>
    <w:next w:val="a2"/>
    <w:semiHidden/>
    <w:unhideWhenUsed/>
    <w:rsid w:val="00B17068"/>
  </w:style>
  <w:style w:type="numbering" w:customStyle="1" w:styleId="2218">
    <w:name w:val="Нет списка2218"/>
    <w:next w:val="a2"/>
    <w:semiHidden/>
    <w:unhideWhenUsed/>
    <w:rsid w:val="00B17068"/>
  </w:style>
  <w:style w:type="numbering" w:customStyle="1" w:styleId="3218">
    <w:name w:val="Нет списка3218"/>
    <w:next w:val="a2"/>
    <w:semiHidden/>
    <w:unhideWhenUsed/>
    <w:rsid w:val="00B17068"/>
  </w:style>
  <w:style w:type="numbering" w:customStyle="1" w:styleId="4118">
    <w:name w:val="Нет списка4118"/>
    <w:next w:val="a2"/>
    <w:semiHidden/>
    <w:unhideWhenUsed/>
    <w:rsid w:val="00B17068"/>
  </w:style>
  <w:style w:type="numbering" w:customStyle="1" w:styleId="11218">
    <w:name w:val="Нет списка11218"/>
    <w:next w:val="a2"/>
    <w:semiHidden/>
    <w:rsid w:val="00B17068"/>
  </w:style>
  <w:style w:type="numbering" w:customStyle="1" w:styleId="111218">
    <w:name w:val="Нет списка111218"/>
    <w:next w:val="a2"/>
    <w:semiHidden/>
    <w:unhideWhenUsed/>
    <w:rsid w:val="00B17068"/>
  </w:style>
  <w:style w:type="numbering" w:customStyle="1" w:styleId="21118">
    <w:name w:val="Нет списка21118"/>
    <w:next w:val="a2"/>
    <w:semiHidden/>
    <w:unhideWhenUsed/>
    <w:rsid w:val="00B17068"/>
  </w:style>
  <w:style w:type="numbering" w:customStyle="1" w:styleId="31118">
    <w:name w:val="Нет списка31118"/>
    <w:next w:val="a2"/>
    <w:semiHidden/>
    <w:unhideWhenUsed/>
    <w:rsid w:val="00B17068"/>
  </w:style>
  <w:style w:type="numbering" w:customStyle="1" w:styleId="618">
    <w:name w:val="Нет списка618"/>
    <w:next w:val="a2"/>
    <w:uiPriority w:val="99"/>
    <w:semiHidden/>
    <w:unhideWhenUsed/>
    <w:rsid w:val="00B17068"/>
  </w:style>
  <w:style w:type="numbering" w:customStyle="1" w:styleId="1318">
    <w:name w:val="Нет списка1318"/>
    <w:next w:val="a2"/>
    <w:semiHidden/>
    <w:unhideWhenUsed/>
    <w:rsid w:val="00B17068"/>
  </w:style>
  <w:style w:type="numbering" w:customStyle="1" w:styleId="2318">
    <w:name w:val="Нет списка2318"/>
    <w:next w:val="a2"/>
    <w:semiHidden/>
    <w:unhideWhenUsed/>
    <w:rsid w:val="00B17068"/>
  </w:style>
  <w:style w:type="numbering" w:customStyle="1" w:styleId="3318">
    <w:name w:val="Нет списка3318"/>
    <w:next w:val="a2"/>
    <w:semiHidden/>
    <w:unhideWhenUsed/>
    <w:rsid w:val="00B17068"/>
  </w:style>
  <w:style w:type="numbering" w:customStyle="1" w:styleId="4218">
    <w:name w:val="Нет списка4218"/>
    <w:next w:val="a2"/>
    <w:semiHidden/>
    <w:unhideWhenUsed/>
    <w:rsid w:val="00B17068"/>
  </w:style>
  <w:style w:type="numbering" w:customStyle="1" w:styleId="11318">
    <w:name w:val="Нет списка11318"/>
    <w:next w:val="a2"/>
    <w:semiHidden/>
    <w:rsid w:val="00B17068"/>
  </w:style>
  <w:style w:type="numbering" w:customStyle="1" w:styleId="111318">
    <w:name w:val="Нет списка111318"/>
    <w:next w:val="a2"/>
    <w:semiHidden/>
    <w:unhideWhenUsed/>
    <w:rsid w:val="00B17068"/>
  </w:style>
  <w:style w:type="numbering" w:customStyle="1" w:styleId="21218">
    <w:name w:val="Нет списка21218"/>
    <w:next w:val="a2"/>
    <w:semiHidden/>
    <w:unhideWhenUsed/>
    <w:rsid w:val="00B17068"/>
  </w:style>
  <w:style w:type="numbering" w:customStyle="1" w:styleId="31218">
    <w:name w:val="Нет списка31218"/>
    <w:next w:val="a2"/>
    <w:semiHidden/>
    <w:unhideWhenUsed/>
    <w:rsid w:val="00B17068"/>
  </w:style>
  <w:style w:type="numbering" w:customStyle="1" w:styleId="718">
    <w:name w:val="Нет списка718"/>
    <w:next w:val="a2"/>
    <w:uiPriority w:val="99"/>
    <w:semiHidden/>
    <w:unhideWhenUsed/>
    <w:rsid w:val="00B17068"/>
  </w:style>
  <w:style w:type="numbering" w:customStyle="1" w:styleId="1418">
    <w:name w:val="Нет списка1418"/>
    <w:next w:val="a2"/>
    <w:semiHidden/>
    <w:unhideWhenUsed/>
    <w:rsid w:val="00B17068"/>
  </w:style>
  <w:style w:type="numbering" w:customStyle="1" w:styleId="2418">
    <w:name w:val="Нет списка2418"/>
    <w:next w:val="a2"/>
    <w:semiHidden/>
    <w:unhideWhenUsed/>
    <w:rsid w:val="00B17068"/>
  </w:style>
  <w:style w:type="numbering" w:customStyle="1" w:styleId="3418">
    <w:name w:val="Нет списка3418"/>
    <w:next w:val="a2"/>
    <w:semiHidden/>
    <w:unhideWhenUsed/>
    <w:rsid w:val="00B17068"/>
  </w:style>
  <w:style w:type="numbering" w:customStyle="1" w:styleId="4318">
    <w:name w:val="Нет списка4318"/>
    <w:next w:val="a2"/>
    <w:semiHidden/>
    <w:unhideWhenUsed/>
    <w:rsid w:val="00B17068"/>
  </w:style>
  <w:style w:type="numbering" w:customStyle="1" w:styleId="11418">
    <w:name w:val="Нет списка11418"/>
    <w:next w:val="a2"/>
    <w:semiHidden/>
    <w:rsid w:val="00B17068"/>
  </w:style>
  <w:style w:type="numbering" w:customStyle="1" w:styleId="111418">
    <w:name w:val="Нет списка111418"/>
    <w:next w:val="a2"/>
    <w:semiHidden/>
    <w:unhideWhenUsed/>
    <w:rsid w:val="00B17068"/>
  </w:style>
  <w:style w:type="numbering" w:customStyle="1" w:styleId="21318">
    <w:name w:val="Нет списка21318"/>
    <w:next w:val="a2"/>
    <w:semiHidden/>
    <w:unhideWhenUsed/>
    <w:rsid w:val="00B17068"/>
  </w:style>
  <w:style w:type="numbering" w:customStyle="1" w:styleId="31318">
    <w:name w:val="Нет списка31318"/>
    <w:next w:val="a2"/>
    <w:semiHidden/>
    <w:unhideWhenUsed/>
    <w:rsid w:val="00B17068"/>
  </w:style>
  <w:style w:type="numbering" w:customStyle="1" w:styleId="960">
    <w:name w:val="Нет списка96"/>
    <w:next w:val="a2"/>
    <w:uiPriority w:val="99"/>
    <w:semiHidden/>
    <w:unhideWhenUsed/>
    <w:rsid w:val="00B17068"/>
  </w:style>
  <w:style w:type="numbering" w:customStyle="1" w:styleId="166">
    <w:name w:val="Нет списка166"/>
    <w:next w:val="a2"/>
    <w:uiPriority w:val="99"/>
    <w:semiHidden/>
    <w:unhideWhenUsed/>
    <w:rsid w:val="00B17068"/>
  </w:style>
  <w:style w:type="table" w:customStyle="1" w:styleId="359">
    <w:name w:val="Сетка таблицы3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B17068"/>
  </w:style>
  <w:style w:type="numbering" w:customStyle="1" w:styleId="11166">
    <w:name w:val="Нет списка11166"/>
    <w:next w:val="a2"/>
    <w:semiHidden/>
    <w:unhideWhenUsed/>
    <w:rsid w:val="00B17068"/>
  </w:style>
  <w:style w:type="numbering" w:customStyle="1" w:styleId="266">
    <w:name w:val="Нет списка266"/>
    <w:next w:val="a2"/>
    <w:semiHidden/>
    <w:unhideWhenUsed/>
    <w:rsid w:val="00B17068"/>
  </w:style>
  <w:style w:type="numbering" w:customStyle="1" w:styleId="366">
    <w:name w:val="Нет списка366"/>
    <w:next w:val="a2"/>
    <w:semiHidden/>
    <w:unhideWhenUsed/>
    <w:rsid w:val="00B17068"/>
  </w:style>
  <w:style w:type="numbering" w:customStyle="1" w:styleId="456">
    <w:name w:val="Нет списка456"/>
    <w:next w:val="a2"/>
    <w:semiHidden/>
    <w:unhideWhenUsed/>
    <w:rsid w:val="00B17068"/>
  </w:style>
  <w:style w:type="numbering" w:customStyle="1" w:styleId="111136">
    <w:name w:val="Нет списка111136"/>
    <w:next w:val="a2"/>
    <w:semiHidden/>
    <w:rsid w:val="00B17068"/>
  </w:style>
  <w:style w:type="table" w:customStyle="1" w:styleId="1250">
    <w:name w:val="Сетка таблицы12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B17068"/>
  </w:style>
  <w:style w:type="numbering" w:customStyle="1" w:styleId="2156">
    <w:name w:val="Нет списка2156"/>
    <w:next w:val="a2"/>
    <w:semiHidden/>
    <w:unhideWhenUsed/>
    <w:rsid w:val="00B17068"/>
  </w:style>
  <w:style w:type="numbering" w:customStyle="1" w:styleId="3156">
    <w:name w:val="Нет списка3156"/>
    <w:next w:val="a2"/>
    <w:semiHidden/>
    <w:unhideWhenUsed/>
    <w:rsid w:val="00B17068"/>
  </w:style>
  <w:style w:type="numbering" w:customStyle="1" w:styleId="526">
    <w:name w:val="Нет списка526"/>
    <w:next w:val="a2"/>
    <w:uiPriority w:val="99"/>
    <w:semiHidden/>
    <w:unhideWhenUsed/>
    <w:rsid w:val="00B17068"/>
  </w:style>
  <w:style w:type="numbering" w:customStyle="1" w:styleId="1226">
    <w:name w:val="Нет списка1226"/>
    <w:next w:val="a2"/>
    <w:semiHidden/>
    <w:unhideWhenUsed/>
    <w:rsid w:val="00B17068"/>
  </w:style>
  <w:style w:type="numbering" w:customStyle="1" w:styleId="2226">
    <w:name w:val="Нет списка2226"/>
    <w:next w:val="a2"/>
    <w:semiHidden/>
    <w:unhideWhenUsed/>
    <w:rsid w:val="00B17068"/>
  </w:style>
  <w:style w:type="numbering" w:customStyle="1" w:styleId="3226">
    <w:name w:val="Нет списка3226"/>
    <w:next w:val="a2"/>
    <w:semiHidden/>
    <w:unhideWhenUsed/>
    <w:rsid w:val="00B17068"/>
  </w:style>
  <w:style w:type="numbering" w:customStyle="1" w:styleId="4126">
    <w:name w:val="Нет списка4126"/>
    <w:next w:val="a2"/>
    <w:semiHidden/>
    <w:unhideWhenUsed/>
    <w:rsid w:val="00B17068"/>
  </w:style>
  <w:style w:type="numbering" w:customStyle="1" w:styleId="11226">
    <w:name w:val="Нет списка11226"/>
    <w:next w:val="a2"/>
    <w:semiHidden/>
    <w:rsid w:val="00B17068"/>
  </w:style>
  <w:style w:type="numbering" w:customStyle="1" w:styleId="111226">
    <w:name w:val="Нет списка111226"/>
    <w:next w:val="a2"/>
    <w:semiHidden/>
    <w:unhideWhenUsed/>
    <w:rsid w:val="00B17068"/>
  </w:style>
  <w:style w:type="numbering" w:customStyle="1" w:styleId="21126">
    <w:name w:val="Нет списка21126"/>
    <w:next w:val="a2"/>
    <w:semiHidden/>
    <w:unhideWhenUsed/>
    <w:rsid w:val="00B17068"/>
  </w:style>
  <w:style w:type="numbering" w:customStyle="1" w:styleId="31126">
    <w:name w:val="Нет списка31126"/>
    <w:next w:val="a2"/>
    <w:semiHidden/>
    <w:unhideWhenUsed/>
    <w:rsid w:val="00B17068"/>
  </w:style>
  <w:style w:type="numbering" w:customStyle="1" w:styleId="626">
    <w:name w:val="Нет списка626"/>
    <w:next w:val="a2"/>
    <w:uiPriority w:val="99"/>
    <w:semiHidden/>
    <w:unhideWhenUsed/>
    <w:rsid w:val="00B17068"/>
  </w:style>
  <w:style w:type="numbering" w:customStyle="1" w:styleId="1326">
    <w:name w:val="Нет списка1326"/>
    <w:next w:val="a2"/>
    <w:semiHidden/>
    <w:unhideWhenUsed/>
    <w:rsid w:val="00B17068"/>
  </w:style>
  <w:style w:type="numbering" w:customStyle="1" w:styleId="2326">
    <w:name w:val="Нет списка2326"/>
    <w:next w:val="a2"/>
    <w:semiHidden/>
    <w:unhideWhenUsed/>
    <w:rsid w:val="00B17068"/>
  </w:style>
  <w:style w:type="numbering" w:customStyle="1" w:styleId="3326">
    <w:name w:val="Нет списка3326"/>
    <w:next w:val="a2"/>
    <w:semiHidden/>
    <w:unhideWhenUsed/>
    <w:rsid w:val="00B17068"/>
  </w:style>
  <w:style w:type="numbering" w:customStyle="1" w:styleId="4226">
    <w:name w:val="Нет списка4226"/>
    <w:next w:val="a2"/>
    <w:semiHidden/>
    <w:unhideWhenUsed/>
    <w:rsid w:val="00B17068"/>
  </w:style>
  <w:style w:type="numbering" w:customStyle="1" w:styleId="11326">
    <w:name w:val="Нет списка11326"/>
    <w:next w:val="a2"/>
    <w:semiHidden/>
    <w:rsid w:val="00B17068"/>
  </w:style>
  <w:style w:type="numbering" w:customStyle="1" w:styleId="111326">
    <w:name w:val="Нет списка111326"/>
    <w:next w:val="a2"/>
    <w:semiHidden/>
    <w:unhideWhenUsed/>
    <w:rsid w:val="00B17068"/>
  </w:style>
  <w:style w:type="numbering" w:customStyle="1" w:styleId="21226">
    <w:name w:val="Нет списка21226"/>
    <w:next w:val="a2"/>
    <w:semiHidden/>
    <w:unhideWhenUsed/>
    <w:rsid w:val="00B17068"/>
  </w:style>
  <w:style w:type="numbering" w:customStyle="1" w:styleId="31226">
    <w:name w:val="Нет списка31226"/>
    <w:next w:val="a2"/>
    <w:semiHidden/>
    <w:unhideWhenUsed/>
    <w:rsid w:val="00B17068"/>
  </w:style>
  <w:style w:type="numbering" w:customStyle="1" w:styleId="726">
    <w:name w:val="Нет списка726"/>
    <w:next w:val="a2"/>
    <w:uiPriority w:val="99"/>
    <w:semiHidden/>
    <w:unhideWhenUsed/>
    <w:rsid w:val="00B17068"/>
  </w:style>
  <w:style w:type="numbering" w:customStyle="1" w:styleId="1426">
    <w:name w:val="Нет списка1426"/>
    <w:next w:val="a2"/>
    <w:semiHidden/>
    <w:unhideWhenUsed/>
    <w:rsid w:val="00B17068"/>
  </w:style>
  <w:style w:type="numbering" w:customStyle="1" w:styleId="2426">
    <w:name w:val="Нет списка2426"/>
    <w:next w:val="a2"/>
    <w:semiHidden/>
    <w:unhideWhenUsed/>
    <w:rsid w:val="00B17068"/>
  </w:style>
  <w:style w:type="numbering" w:customStyle="1" w:styleId="3426">
    <w:name w:val="Нет списка3426"/>
    <w:next w:val="a2"/>
    <w:semiHidden/>
    <w:unhideWhenUsed/>
    <w:rsid w:val="00B17068"/>
  </w:style>
  <w:style w:type="numbering" w:customStyle="1" w:styleId="4326">
    <w:name w:val="Нет списка4326"/>
    <w:next w:val="a2"/>
    <w:semiHidden/>
    <w:unhideWhenUsed/>
    <w:rsid w:val="00B17068"/>
  </w:style>
  <w:style w:type="numbering" w:customStyle="1" w:styleId="11426">
    <w:name w:val="Нет списка11426"/>
    <w:next w:val="a2"/>
    <w:semiHidden/>
    <w:rsid w:val="00B17068"/>
  </w:style>
  <w:style w:type="numbering" w:customStyle="1" w:styleId="111426">
    <w:name w:val="Нет списка111426"/>
    <w:next w:val="a2"/>
    <w:semiHidden/>
    <w:unhideWhenUsed/>
    <w:rsid w:val="00B17068"/>
  </w:style>
  <w:style w:type="numbering" w:customStyle="1" w:styleId="21326">
    <w:name w:val="Нет списка21326"/>
    <w:next w:val="a2"/>
    <w:semiHidden/>
    <w:unhideWhenUsed/>
    <w:rsid w:val="00B17068"/>
  </w:style>
  <w:style w:type="numbering" w:customStyle="1" w:styleId="31326">
    <w:name w:val="Нет списка31326"/>
    <w:next w:val="a2"/>
    <w:semiHidden/>
    <w:unhideWhenUsed/>
    <w:rsid w:val="00B17068"/>
  </w:style>
  <w:style w:type="numbering" w:customStyle="1" w:styleId="816">
    <w:name w:val="Нет списка816"/>
    <w:next w:val="a2"/>
    <w:uiPriority w:val="99"/>
    <w:semiHidden/>
    <w:unhideWhenUsed/>
    <w:rsid w:val="00B17068"/>
  </w:style>
  <w:style w:type="numbering" w:customStyle="1" w:styleId="1516">
    <w:name w:val="Нет списка1516"/>
    <w:next w:val="a2"/>
    <w:uiPriority w:val="99"/>
    <w:semiHidden/>
    <w:unhideWhenUsed/>
    <w:rsid w:val="00B17068"/>
  </w:style>
  <w:style w:type="table" w:customStyle="1" w:styleId="2157">
    <w:name w:val="Сетка таблицы2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B17068"/>
  </w:style>
  <w:style w:type="numbering" w:customStyle="1" w:styleId="111516">
    <w:name w:val="Нет списка111516"/>
    <w:next w:val="a2"/>
    <w:semiHidden/>
    <w:unhideWhenUsed/>
    <w:rsid w:val="00B17068"/>
  </w:style>
  <w:style w:type="numbering" w:customStyle="1" w:styleId="2516">
    <w:name w:val="Нет списка2516"/>
    <w:next w:val="a2"/>
    <w:semiHidden/>
    <w:unhideWhenUsed/>
    <w:rsid w:val="00B17068"/>
  </w:style>
  <w:style w:type="numbering" w:customStyle="1" w:styleId="3516">
    <w:name w:val="Нет списка3516"/>
    <w:next w:val="a2"/>
    <w:semiHidden/>
    <w:unhideWhenUsed/>
    <w:rsid w:val="00B17068"/>
  </w:style>
  <w:style w:type="numbering" w:customStyle="1" w:styleId="4416">
    <w:name w:val="Нет списка4416"/>
    <w:next w:val="a2"/>
    <w:semiHidden/>
    <w:unhideWhenUsed/>
    <w:rsid w:val="00B17068"/>
  </w:style>
  <w:style w:type="numbering" w:customStyle="1" w:styleId="1111216">
    <w:name w:val="Нет списка1111216"/>
    <w:next w:val="a2"/>
    <w:semiHidden/>
    <w:rsid w:val="00B17068"/>
  </w:style>
  <w:style w:type="table" w:customStyle="1" w:styleId="11150">
    <w:name w:val="Сетка таблицы11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B17068"/>
  </w:style>
  <w:style w:type="numbering" w:customStyle="1" w:styleId="21416">
    <w:name w:val="Нет списка21416"/>
    <w:next w:val="a2"/>
    <w:semiHidden/>
    <w:unhideWhenUsed/>
    <w:rsid w:val="00B17068"/>
  </w:style>
  <w:style w:type="numbering" w:customStyle="1" w:styleId="31416">
    <w:name w:val="Нет списка31416"/>
    <w:next w:val="a2"/>
    <w:semiHidden/>
    <w:unhideWhenUsed/>
    <w:rsid w:val="00B17068"/>
  </w:style>
  <w:style w:type="numbering" w:customStyle="1" w:styleId="5116">
    <w:name w:val="Нет списка5116"/>
    <w:next w:val="a2"/>
    <w:uiPriority w:val="99"/>
    <w:semiHidden/>
    <w:unhideWhenUsed/>
    <w:rsid w:val="00B17068"/>
  </w:style>
  <w:style w:type="numbering" w:customStyle="1" w:styleId="12116">
    <w:name w:val="Нет списка12116"/>
    <w:next w:val="a2"/>
    <w:semiHidden/>
    <w:unhideWhenUsed/>
    <w:rsid w:val="00B17068"/>
  </w:style>
  <w:style w:type="numbering" w:customStyle="1" w:styleId="22116">
    <w:name w:val="Нет списка22116"/>
    <w:next w:val="a2"/>
    <w:semiHidden/>
    <w:unhideWhenUsed/>
    <w:rsid w:val="00B17068"/>
  </w:style>
  <w:style w:type="numbering" w:customStyle="1" w:styleId="32116">
    <w:name w:val="Нет списка32116"/>
    <w:next w:val="a2"/>
    <w:semiHidden/>
    <w:unhideWhenUsed/>
    <w:rsid w:val="00B17068"/>
  </w:style>
  <w:style w:type="numbering" w:customStyle="1" w:styleId="41116">
    <w:name w:val="Нет списка41116"/>
    <w:next w:val="a2"/>
    <w:semiHidden/>
    <w:unhideWhenUsed/>
    <w:rsid w:val="00B17068"/>
  </w:style>
  <w:style w:type="numbering" w:customStyle="1" w:styleId="112116">
    <w:name w:val="Нет списка112116"/>
    <w:next w:val="a2"/>
    <w:semiHidden/>
    <w:rsid w:val="00B17068"/>
  </w:style>
  <w:style w:type="numbering" w:customStyle="1" w:styleId="1112116">
    <w:name w:val="Нет списка1112116"/>
    <w:next w:val="a2"/>
    <w:semiHidden/>
    <w:unhideWhenUsed/>
    <w:rsid w:val="00B17068"/>
  </w:style>
  <w:style w:type="numbering" w:customStyle="1" w:styleId="211116">
    <w:name w:val="Нет списка211116"/>
    <w:next w:val="a2"/>
    <w:semiHidden/>
    <w:unhideWhenUsed/>
    <w:rsid w:val="00B17068"/>
  </w:style>
  <w:style w:type="numbering" w:customStyle="1" w:styleId="311116">
    <w:name w:val="Нет списка311116"/>
    <w:next w:val="a2"/>
    <w:semiHidden/>
    <w:unhideWhenUsed/>
    <w:rsid w:val="00B17068"/>
  </w:style>
  <w:style w:type="numbering" w:customStyle="1" w:styleId="6116">
    <w:name w:val="Нет списка6116"/>
    <w:next w:val="a2"/>
    <w:uiPriority w:val="99"/>
    <w:semiHidden/>
    <w:unhideWhenUsed/>
    <w:rsid w:val="00B17068"/>
  </w:style>
  <w:style w:type="numbering" w:customStyle="1" w:styleId="13116">
    <w:name w:val="Нет списка13116"/>
    <w:next w:val="a2"/>
    <w:semiHidden/>
    <w:unhideWhenUsed/>
    <w:rsid w:val="00B17068"/>
  </w:style>
  <w:style w:type="numbering" w:customStyle="1" w:styleId="23116">
    <w:name w:val="Нет списка23116"/>
    <w:next w:val="a2"/>
    <w:semiHidden/>
    <w:unhideWhenUsed/>
    <w:rsid w:val="00B17068"/>
  </w:style>
  <w:style w:type="numbering" w:customStyle="1" w:styleId="33116">
    <w:name w:val="Нет списка33116"/>
    <w:next w:val="a2"/>
    <w:semiHidden/>
    <w:unhideWhenUsed/>
    <w:rsid w:val="00B17068"/>
  </w:style>
  <w:style w:type="numbering" w:customStyle="1" w:styleId="42116">
    <w:name w:val="Нет списка42116"/>
    <w:next w:val="a2"/>
    <w:semiHidden/>
    <w:unhideWhenUsed/>
    <w:rsid w:val="00B17068"/>
  </w:style>
  <w:style w:type="numbering" w:customStyle="1" w:styleId="113116">
    <w:name w:val="Нет списка113116"/>
    <w:next w:val="a2"/>
    <w:semiHidden/>
    <w:rsid w:val="00B17068"/>
  </w:style>
  <w:style w:type="numbering" w:customStyle="1" w:styleId="1113116">
    <w:name w:val="Нет списка1113116"/>
    <w:next w:val="a2"/>
    <w:semiHidden/>
    <w:unhideWhenUsed/>
    <w:rsid w:val="00B17068"/>
  </w:style>
  <w:style w:type="numbering" w:customStyle="1" w:styleId="212116">
    <w:name w:val="Нет списка212116"/>
    <w:next w:val="a2"/>
    <w:semiHidden/>
    <w:unhideWhenUsed/>
    <w:rsid w:val="00B17068"/>
  </w:style>
  <w:style w:type="numbering" w:customStyle="1" w:styleId="312116">
    <w:name w:val="Нет списка312116"/>
    <w:next w:val="a2"/>
    <w:semiHidden/>
    <w:unhideWhenUsed/>
    <w:rsid w:val="00B17068"/>
  </w:style>
  <w:style w:type="numbering" w:customStyle="1" w:styleId="7116">
    <w:name w:val="Нет списка7116"/>
    <w:next w:val="a2"/>
    <w:uiPriority w:val="99"/>
    <w:semiHidden/>
    <w:unhideWhenUsed/>
    <w:rsid w:val="00B17068"/>
  </w:style>
  <w:style w:type="numbering" w:customStyle="1" w:styleId="14116">
    <w:name w:val="Нет списка14116"/>
    <w:next w:val="a2"/>
    <w:semiHidden/>
    <w:unhideWhenUsed/>
    <w:rsid w:val="00B17068"/>
  </w:style>
  <w:style w:type="numbering" w:customStyle="1" w:styleId="24116">
    <w:name w:val="Нет списка24116"/>
    <w:next w:val="a2"/>
    <w:semiHidden/>
    <w:unhideWhenUsed/>
    <w:rsid w:val="00B17068"/>
  </w:style>
  <w:style w:type="numbering" w:customStyle="1" w:styleId="34116">
    <w:name w:val="Нет списка34116"/>
    <w:next w:val="a2"/>
    <w:semiHidden/>
    <w:unhideWhenUsed/>
    <w:rsid w:val="00B17068"/>
  </w:style>
  <w:style w:type="numbering" w:customStyle="1" w:styleId="43116">
    <w:name w:val="Нет списка43116"/>
    <w:next w:val="a2"/>
    <w:semiHidden/>
    <w:unhideWhenUsed/>
    <w:rsid w:val="00B17068"/>
  </w:style>
  <w:style w:type="numbering" w:customStyle="1" w:styleId="114116">
    <w:name w:val="Нет списка114116"/>
    <w:next w:val="a2"/>
    <w:semiHidden/>
    <w:rsid w:val="00B17068"/>
  </w:style>
  <w:style w:type="numbering" w:customStyle="1" w:styleId="1114116">
    <w:name w:val="Нет списка1114116"/>
    <w:next w:val="a2"/>
    <w:semiHidden/>
    <w:unhideWhenUsed/>
    <w:rsid w:val="00B17068"/>
  </w:style>
  <w:style w:type="numbering" w:customStyle="1" w:styleId="213116">
    <w:name w:val="Нет списка213116"/>
    <w:next w:val="a2"/>
    <w:semiHidden/>
    <w:unhideWhenUsed/>
    <w:rsid w:val="00B17068"/>
  </w:style>
  <w:style w:type="numbering" w:customStyle="1" w:styleId="313116">
    <w:name w:val="Нет списка313116"/>
    <w:next w:val="a2"/>
    <w:semiHidden/>
    <w:unhideWhenUsed/>
    <w:rsid w:val="00B17068"/>
  </w:style>
  <w:style w:type="numbering" w:customStyle="1" w:styleId="106">
    <w:name w:val="Нет списка106"/>
    <w:next w:val="a2"/>
    <w:uiPriority w:val="99"/>
    <w:semiHidden/>
    <w:unhideWhenUsed/>
    <w:rsid w:val="00B17068"/>
  </w:style>
  <w:style w:type="numbering" w:customStyle="1" w:styleId="176">
    <w:name w:val="Нет списка176"/>
    <w:next w:val="a2"/>
    <w:uiPriority w:val="99"/>
    <w:semiHidden/>
    <w:unhideWhenUsed/>
    <w:rsid w:val="00B17068"/>
  </w:style>
  <w:style w:type="table" w:customStyle="1" w:styleId="450">
    <w:name w:val="Сетка таблицы4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B17068"/>
  </w:style>
  <w:style w:type="numbering" w:customStyle="1" w:styleId="11176">
    <w:name w:val="Нет списка11176"/>
    <w:next w:val="a2"/>
    <w:semiHidden/>
    <w:unhideWhenUsed/>
    <w:rsid w:val="00B17068"/>
  </w:style>
  <w:style w:type="numbering" w:customStyle="1" w:styleId="2760">
    <w:name w:val="Нет списка276"/>
    <w:next w:val="a2"/>
    <w:semiHidden/>
    <w:unhideWhenUsed/>
    <w:rsid w:val="00B17068"/>
  </w:style>
  <w:style w:type="numbering" w:customStyle="1" w:styleId="376">
    <w:name w:val="Нет списка376"/>
    <w:next w:val="a2"/>
    <w:semiHidden/>
    <w:unhideWhenUsed/>
    <w:rsid w:val="00B17068"/>
  </w:style>
  <w:style w:type="numbering" w:customStyle="1" w:styleId="466">
    <w:name w:val="Нет списка466"/>
    <w:next w:val="a2"/>
    <w:semiHidden/>
    <w:unhideWhenUsed/>
    <w:rsid w:val="00B17068"/>
  </w:style>
  <w:style w:type="numbering" w:customStyle="1" w:styleId="111146">
    <w:name w:val="Нет списка111146"/>
    <w:next w:val="a2"/>
    <w:semiHidden/>
    <w:rsid w:val="00B17068"/>
  </w:style>
  <w:style w:type="table" w:customStyle="1" w:styleId="1350">
    <w:name w:val="Сетка таблицы13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B17068"/>
  </w:style>
  <w:style w:type="numbering" w:customStyle="1" w:styleId="2166">
    <w:name w:val="Нет списка2166"/>
    <w:next w:val="a2"/>
    <w:semiHidden/>
    <w:unhideWhenUsed/>
    <w:rsid w:val="00B17068"/>
  </w:style>
  <w:style w:type="numbering" w:customStyle="1" w:styleId="3166">
    <w:name w:val="Нет списка3166"/>
    <w:next w:val="a2"/>
    <w:semiHidden/>
    <w:unhideWhenUsed/>
    <w:rsid w:val="00B17068"/>
  </w:style>
  <w:style w:type="numbering" w:customStyle="1" w:styleId="536">
    <w:name w:val="Нет списка536"/>
    <w:next w:val="a2"/>
    <w:uiPriority w:val="99"/>
    <w:semiHidden/>
    <w:unhideWhenUsed/>
    <w:rsid w:val="00B17068"/>
  </w:style>
  <w:style w:type="numbering" w:customStyle="1" w:styleId="1236">
    <w:name w:val="Нет списка1236"/>
    <w:next w:val="a2"/>
    <w:semiHidden/>
    <w:unhideWhenUsed/>
    <w:rsid w:val="00B17068"/>
  </w:style>
  <w:style w:type="numbering" w:customStyle="1" w:styleId="2236">
    <w:name w:val="Нет списка2236"/>
    <w:next w:val="a2"/>
    <w:semiHidden/>
    <w:unhideWhenUsed/>
    <w:rsid w:val="00B17068"/>
  </w:style>
  <w:style w:type="numbering" w:customStyle="1" w:styleId="3236">
    <w:name w:val="Нет списка3236"/>
    <w:next w:val="a2"/>
    <w:semiHidden/>
    <w:unhideWhenUsed/>
    <w:rsid w:val="00B17068"/>
  </w:style>
  <w:style w:type="numbering" w:customStyle="1" w:styleId="4136">
    <w:name w:val="Нет списка4136"/>
    <w:next w:val="a2"/>
    <w:semiHidden/>
    <w:unhideWhenUsed/>
    <w:rsid w:val="00B17068"/>
  </w:style>
  <w:style w:type="numbering" w:customStyle="1" w:styleId="11236">
    <w:name w:val="Нет списка11236"/>
    <w:next w:val="a2"/>
    <w:semiHidden/>
    <w:rsid w:val="00B17068"/>
  </w:style>
  <w:style w:type="numbering" w:customStyle="1" w:styleId="111236">
    <w:name w:val="Нет списка111236"/>
    <w:next w:val="a2"/>
    <w:semiHidden/>
    <w:unhideWhenUsed/>
    <w:rsid w:val="00B17068"/>
  </w:style>
  <w:style w:type="numbering" w:customStyle="1" w:styleId="21136">
    <w:name w:val="Нет списка21136"/>
    <w:next w:val="a2"/>
    <w:semiHidden/>
    <w:unhideWhenUsed/>
    <w:rsid w:val="00B17068"/>
  </w:style>
  <w:style w:type="numbering" w:customStyle="1" w:styleId="31136">
    <w:name w:val="Нет списка31136"/>
    <w:next w:val="a2"/>
    <w:semiHidden/>
    <w:unhideWhenUsed/>
    <w:rsid w:val="00B17068"/>
  </w:style>
  <w:style w:type="numbering" w:customStyle="1" w:styleId="636">
    <w:name w:val="Нет списка636"/>
    <w:next w:val="a2"/>
    <w:uiPriority w:val="99"/>
    <w:semiHidden/>
    <w:unhideWhenUsed/>
    <w:rsid w:val="00B17068"/>
  </w:style>
  <w:style w:type="numbering" w:customStyle="1" w:styleId="1336">
    <w:name w:val="Нет списка1336"/>
    <w:next w:val="a2"/>
    <w:semiHidden/>
    <w:unhideWhenUsed/>
    <w:rsid w:val="00B17068"/>
  </w:style>
  <w:style w:type="numbering" w:customStyle="1" w:styleId="2336">
    <w:name w:val="Нет списка2336"/>
    <w:next w:val="a2"/>
    <w:semiHidden/>
    <w:unhideWhenUsed/>
    <w:rsid w:val="00B17068"/>
  </w:style>
  <w:style w:type="numbering" w:customStyle="1" w:styleId="3336">
    <w:name w:val="Нет списка3336"/>
    <w:next w:val="a2"/>
    <w:semiHidden/>
    <w:unhideWhenUsed/>
    <w:rsid w:val="00B17068"/>
  </w:style>
  <w:style w:type="numbering" w:customStyle="1" w:styleId="4236">
    <w:name w:val="Нет списка4236"/>
    <w:next w:val="a2"/>
    <w:semiHidden/>
    <w:unhideWhenUsed/>
    <w:rsid w:val="00B17068"/>
  </w:style>
  <w:style w:type="numbering" w:customStyle="1" w:styleId="11336">
    <w:name w:val="Нет списка11336"/>
    <w:next w:val="a2"/>
    <w:semiHidden/>
    <w:rsid w:val="00B17068"/>
  </w:style>
  <w:style w:type="numbering" w:customStyle="1" w:styleId="111336">
    <w:name w:val="Нет списка111336"/>
    <w:next w:val="a2"/>
    <w:semiHidden/>
    <w:unhideWhenUsed/>
    <w:rsid w:val="00B17068"/>
  </w:style>
  <w:style w:type="numbering" w:customStyle="1" w:styleId="21236">
    <w:name w:val="Нет списка21236"/>
    <w:next w:val="a2"/>
    <w:semiHidden/>
    <w:unhideWhenUsed/>
    <w:rsid w:val="00B17068"/>
  </w:style>
  <w:style w:type="numbering" w:customStyle="1" w:styleId="31236">
    <w:name w:val="Нет списка31236"/>
    <w:next w:val="a2"/>
    <w:semiHidden/>
    <w:unhideWhenUsed/>
    <w:rsid w:val="00B17068"/>
  </w:style>
  <w:style w:type="numbering" w:customStyle="1" w:styleId="736">
    <w:name w:val="Нет списка736"/>
    <w:next w:val="a2"/>
    <w:uiPriority w:val="99"/>
    <w:semiHidden/>
    <w:unhideWhenUsed/>
    <w:rsid w:val="00B17068"/>
  </w:style>
  <w:style w:type="numbering" w:customStyle="1" w:styleId="1436">
    <w:name w:val="Нет списка1436"/>
    <w:next w:val="a2"/>
    <w:semiHidden/>
    <w:unhideWhenUsed/>
    <w:rsid w:val="00B17068"/>
  </w:style>
  <w:style w:type="numbering" w:customStyle="1" w:styleId="2436">
    <w:name w:val="Нет списка2436"/>
    <w:next w:val="a2"/>
    <w:semiHidden/>
    <w:unhideWhenUsed/>
    <w:rsid w:val="00B17068"/>
  </w:style>
  <w:style w:type="numbering" w:customStyle="1" w:styleId="3436">
    <w:name w:val="Нет списка3436"/>
    <w:next w:val="a2"/>
    <w:semiHidden/>
    <w:unhideWhenUsed/>
    <w:rsid w:val="00B17068"/>
  </w:style>
  <w:style w:type="numbering" w:customStyle="1" w:styleId="4336">
    <w:name w:val="Нет списка4336"/>
    <w:next w:val="a2"/>
    <w:semiHidden/>
    <w:unhideWhenUsed/>
    <w:rsid w:val="00B17068"/>
  </w:style>
  <w:style w:type="numbering" w:customStyle="1" w:styleId="11436">
    <w:name w:val="Нет списка11436"/>
    <w:next w:val="a2"/>
    <w:semiHidden/>
    <w:rsid w:val="00B17068"/>
  </w:style>
  <w:style w:type="numbering" w:customStyle="1" w:styleId="111436">
    <w:name w:val="Нет списка111436"/>
    <w:next w:val="a2"/>
    <w:semiHidden/>
    <w:unhideWhenUsed/>
    <w:rsid w:val="00B17068"/>
  </w:style>
  <w:style w:type="numbering" w:customStyle="1" w:styleId="21336">
    <w:name w:val="Нет списка21336"/>
    <w:next w:val="a2"/>
    <w:semiHidden/>
    <w:unhideWhenUsed/>
    <w:rsid w:val="00B17068"/>
  </w:style>
  <w:style w:type="numbering" w:customStyle="1" w:styleId="31336">
    <w:name w:val="Нет списка31336"/>
    <w:next w:val="a2"/>
    <w:semiHidden/>
    <w:unhideWhenUsed/>
    <w:rsid w:val="00B17068"/>
  </w:style>
  <w:style w:type="numbering" w:customStyle="1" w:styleId="826">
    <w:name w:val="Нет списка826"/>
    <w:next w:val="a2"/>
    <w:uiPriority w:val="99"/>
    <w:semiHidden/>
    <w:unhideWhenUsed/>
    <w:rsid w:val="00B17068"/>
  </w:style>
  <w:style w:type="numbering" w:customStyle="1" w:styleId="1526">
    <w:name w:val="Нет списка1526"/>
    <w:next w:val="a2"/>
    <w:uiPriority w:val="99"/>
    <w:semiHidden/>
    <w:unhideWhenUsed/>
    <w:rsid w:val="00B17068"/>
  </w:style>
  <w:style w:type="table" w:customStyle="1" w:styleId="2250">
    <w:name w:val="Сетка таблицы22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B17068"/>
  </w:style>
  <w:style w:type="numbering" w:customStyle="1" w:styleId="111526">
    <w:name w:val="Нет списка111526"/>
    <w:next w:val="a2"/>
    <w:semiHidden/>
    <w:unhideWhenUsed/>
    <w:rsid w:val="00B17068"/>
  </w:style>
  <w:style w:type="numbering" w:customStyle="1" w:styleId="2526">
    <w:name w:val="Нет списка2526"/>
    <w:next w:val="a2"/>
    <w:semiHidden/>
    <w:unhideWhenUsed/>
    <w:rsid w:val="00B17068"/>
  </w:style>
  <w:style w:type="numbering" w:customStyle="1" w:styleId="3526">
    <w:name w:val="Нет списка3526"/>
    <w:next w:val="a2"/>
    <w:semiHidden/>
    <w:unhideWhenUsed/>
    <w:rsid w:val="00B17068"/>
  </w:style>
  <w:style w:type="numbering" w:customStyle="1" w:styleId="4426">
    <w:name w:val="Нет списка4426"/>
    <w:next w:val="a2"/>
    <w:semiHidden/>
    <w:unhideWhenUsed/>
    <w:rsid w:val="00B17068"/>
  </w:style>
  <w:style w:type="numbering" w:customStyle="1" w:styleId="1111226">
    <w:name w:val="Нет списка1111226"/>
    <w:next w:val="a2"/>
    <w:semiHidden/>
    <w:rsid w:val="00B17068"/>
  </w:style>
  <w:style w:type="table" w:customStyle="1" w:styleId="11250">
    <w:name w:val="Сетка таблицы112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B17068"/>
  </w:style>
  <w:style w:type="numbering" w:customStyle="1" w:styleId="21426">
    <w:name w:val="Нет списка21426"/>
    <w:next w:val="a2"/>
    <w:semiHidden/>
    <w:unhideWhenUsed/>
    <w:rsid w:val="00B17068"/>
  </w:style>
  <w:style w:type="numbering" w:customStyle="1" w:styleId="31426">
    <w:name w:val="Нет списка31426"/>
    <w:next w:val="a2"/>
    <w:semiHidden/>
    <w:unhideWhenUsed/>
    <w:rsid w:val="00B17068"/>
  </w:style>
  <w:style w:type="numbering" w:customStyle="1" w:styleId="5126">
    <w:name w:val="Нет списка5126"/>
    <w:next w:val="a2"/>
    <w:uiPriority w:val="99"/>
    <w:semiHidden/>
    <w:unhideWhenUsed/>
    <w:rsid w:val="00B17068"/>
  </w:style>
  <w:style w:type="numbering" w:customStyle="1" w:styleId="12126">
    <w:name w:val="Нет списка12126"/>
    <w:next w:val="a2"/>
    <w:semiHidden/>
    <w:unhideWhenUsed/>
    <w:rsid w:val="00B17068"/>
  </w:style>
  <w:style w:type="numbering" w:customStyle="1" w:styleId="22126">
    <w:name w:val="Нет списка22126"/>
    <w:next w:val="a2"/>
    <w:semiHidden/>
    <w:unhideWhenUsed/>
    <w:rsid w:val="00B17068"/>
  </w:style>
  <w:style w:type="numbering" w:customStyle="1" w:styleId="32126">
    <w:name w:val="Нет списка32126"/>
    <w:next w:val="a2"/>
    <w:semiHidden/>
    <w:unhideWhenUsed/>
    <w:rsid w:val="00B17068"/>
  </w:style>
  <w:style w:type="numbering" w:customStyle="1" w:styleId="41126">
    <w:name w:val="Нет списка41126"/>
    <w:next w:val="a2"/>
    <w:semiHidden/>
    <w:unhideWhenUsed/>
    <w:rsid w:val="00B17068"/>
  </w:style>
  <w:style w:type="numbering" w:customStyle="1" w:styleId="112126">
    <w:name w:val="Нет списка112126"/>
    <w:next w:val="a2"/>
    <w:semiHidden/>
    <w:rsid w:val="00B17068"/>
  </w:style>
  <w:style w:type="numbering" w:customStyle="1" w:styleId="1112126">
    <w:name w:val="Нет списка1112126"/>
    <w:next w:val="a2"/>
    <w:semiHidden/>
    <w:unhideWhenUsed/>
    <w:rsid w:val="00B17068"/>
  </w:style>
  <w:style w:type="numbering" w:customStyle="1" w:styleId="211126">
    <w:name w:val="Нет списка211126"/>
    <w:next w:val="a2"/>
    <w:semiHidden/>
    <w:unhideWhenUsed/>
    <w:rsid w:val="00B17068"/>
  </w:style>
  <w:style w:type="numbering" w:customStyle="1" w:styleId="311126">
    <w:name w:val="Нет списка311126"/>
    <w:next w:val="a2"/>
    <w:semiHidden/>
    <w:unhideWhenUsed/>
    <w:rsid w:val="00B17068"/>
  </w:style>
  <w:style w:type="numbering" w:customStyle="1" w:styleId="6126">
    <w:name w:val="Нет списка6126"/>
    <w:next w:val="a2"/>
    <w:uiPriority w:val="99"/>
    <w:semiHidden/>
    <w:unhideWhenUsed/>
    <w:rsid w:val="00B17068"/>
  </w:style>
  <w:style w:type="numbering" w:customStyle="1" w:styleId="13126">
    <w:name w:val="Нет списка13126"/>
    <w:next w:val="a2"/>
    <w:semiHidden/>
    <w:unhideWhenUsed/>
    <w:rsid w:val="00B17068"/>
  </w:style>
  <w:style w:type="numbering" w:customStyle="1" w:styleId="23126">
    <w:name w:val="Нет списка23126"/>
    <w:next w:val="a2"/>
    <w:semiHidden/>
    <w:unhideWhenUsed/>
    <w:rsid w:val="00B17068"/>
  </w:style>
  <w:style w:type="numbering" w:customStyle="1" w:styleId="33126">
    <w:name w:val="Нет списка33126"/>
    <w:next w:val="a2"/>
    <w:semiHidden/>
    <w:unhideWhenUsed/>
    <w:rsid w:val="00B17068"/>
  </w:style>
  <w:style w:type="numbering" w:customStyle="1" w:styleId="42126">
    <w:name w:val="Нет списка42126"/>
    <w:next w:val="a2"/>
    <w:semiHidden/>
    <w:unhideWhenUsed/>
    <w:rsid w:val="00B17068"/>
  </w:style>
  <w:style w:type="numbering" w:customStyle="1" w:styleId="113126">
    <w:name w:val="Нет списка113126"/>
    <w:next w:val="a2"/>
    <w:semiHidden/>
    <w:rsid w:val="00B17068"/>
  </w:style>
  <w:style w:type="numbering" w:customStyle="1" w:styleId="1113126">
    <w:name w:val="Нет списка1113126"/>
    <w:next w:val="a2"/>
    <w:semiHidden/>
    <w:unhideWhenUsed/>
    <w:rsid w:val="00B17068"/>
  </w:style>
  <w:style w:type="numbering" w:customStyle="1" w:styleId="212126">
    <w:name w:val="Нет списка212126"/>
    <w:next w:val="a2"/>
    <w:semiHidden/>
    <w:unhideWhenUsed/>
    <w:rsid w:val="00B17068"/>
  </w:style>
  <w:style w:type="numbering" w:customStyle="1" w:styleId="312126">
    <w:name w:val="Нет списка312126"/>
    <w:next w:val="a2"/>
    <w:semiHidden/>
    <w:unhideWhenUsed/>
    <w:rsid w:val="00B17068"/>
  </w:style>
  <w:style w:type="numbering" w:customStyle="1" w:styleId="7126">
    <w:name w:val="Нет списка7126"/>
    <w:next w:val="a2"/>
    <w:uiPriority w:val="99"/>
    <w:semiHidden/>
    <w:unhideWhenUsed/>
    <w:rsid w:val="00B17068"/>
  </w:style>
  <w:style w:type="numbering" w:customStyle="1" w:styleId="14126">
    <w:name w:val="Нет списка14126"/>
    <w:next w:val="a2"/>
    <w:semiHidden/>
    <w:unhideWhenUsed/>
    <w:rsid w:val="00B17068"/>
  </w:style>
  <w:style w:type="numbering" w:customStyle="1" w:styleId="24126">
    <w:name w:val="Нет списка24126"/>
    <w:next w:val="a2"/>
    <w:semiHidden/>
    <w:unhideWhenUsed/>
    <w:rsid w:val="00B17068"/>
  </w:style>
  <w:style w:type="numbering" w:customStyle="1" w:styleId="34126">
    <w:name w:val="Нет списка34126"/>
    <w:next w:val="a2"/>
    <w:semiHidden/>
    <w:unhideWhenUsed/>
    <w:rsid w:val="00B17068"/>
  </w:style>
  <w:style w:type="numbering" w:customStyle="1" w:styleId="43126">
    <w:name w:val="Нет списка43126"/>
    <w:next w:val="a2"/>
    <w:semiHidden/>
    <w:unhideWhenUsed/>
    <w:rsid w:val="00B17068"/>
  </w:style>
  <w:style w:type="numbering" w:customStyle="1" w:styleId="114126">
    <w:name w:val="Нет списка114126"/>
    <w:next w:val="a2"/>
    <w:semiHidden/>
    <w:rsid w:val="00B17068"/>
  </w:style>
  <w:style w:type="numbering" w:customStyle="1" w:styleId="1114126">
    <w:name w:val="Нет списка1114126"/>
    <w:next w:val="a2"/>
    <w:semiHidden/>
    <w:unhideWhenUsed/>
    <w:rsid w:val="00B17068"/>
  </w:style>
  <w:style w:type="numbering" w:customStyle="1" w:styleId="213126">
    <w:name w:val="Нет списка213126"/>
    <w:next w:val="a2"/>
    <w:semiHidden/>
    <w:unhideWhenUsed/>
    <w:rsid w:val="00B17068"/>
  </w:style>
  <w:style w:type="numbering" w:customStyle="1" w:styleId="313126">
    <w:name w:val="Нет списка313126"/>
    <w:next w:val="a2"/>
    <w:semiHidden/>
    <w:unhideWhenUsed/>
    <w:rsid w:val="00B17068"/>
  </w:style>
  <w:style w:type="numbering" w:customStyle="1" w:styleId="1840">
    <w:name w:val="Нет списка184"/>
    <w:next w:val="a2"/>
    <w:uiPriority w:val="99"/>
    <w:semiHidden/>
    <w:unhideWhenUsed/>
    <w:rsid w:val="00B17068"/>
  </w:style>
  <w:style w:type="numbering" w:customStyle="1" w:styleId="194">
    <w:name w:val="Нет списка194"/>
    <w:next w:val="a2"/>
    <w:uiPriority w:val="99"/>
    <w:semiHidden/>
    <w:unhideWhenUsed/>
    <w:rsid w:val="00B17068"/>
  </w:style>
  <w:style w:type="table" w:customStyle="1" w:styleId="540">
    <w:name w:val="Сетка таблицы5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B17068"/>
  </w:style>
  <w:style w:type="numbering" w:customStyle="1" w:styleId="11184">
    <w:name w:val="Нет списка11184"/>
    <w:next w:val="a2"/>
    <w:semiHidden/>
    <w:unhideWhenUsed/>
    <w:rsid w:val="00B17068"/>
  </w:style>
  <w:style w:type="numbering" w:customStyle="1" w:styleId="284">
    <w:name w:val="Нет списка284"/>
    <w:next w:val="a2"/>
    <w:semiHidden/>
    <w:unhideWhenUsed/>
    <w:rsid w:val="00B17068"/>
  </w:style>
  <w:style w:type="numbering" w:customStyle="1" w:styleId="384">
    <w:name w:val="Нет списка384"/>
    <w:next w:val="a2"/>
    <w:semiHidden/>
    <w:unhideWhenUsed/>
    <w:rsid w:val="00B17068"/>
  </w:style>
  <w:style w:type="numbering" w:customStyle="1" w:styleId="474">
    <w:name w:val="Нет списка474"/>
    <w:next w:val="a2"/>
    <w:semiHidden/>
    <w:unhideWhenUsed/>
    <w:rsid w:val="00B17068"/>
  </w:style>
  <w:style w:type="numbering" w:customStyle="1" w:styleId="111154">
    <w:name w:val="Нет списка111154"/>
    <w:next w:val="a2"/>
    <w:semiHidden/>
    <w:rsid w:val="00B17068"/>
  </w:style>
  <w:style w:type="table" w:customStyle="1" w:styleId="1440">
    <w:name w:val="Сетка таблицы14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B17068"/>
  </w:style>
  <w:style w:type="numbering" w:customStyle="1" w:styleId="2174">
    <w:name w:val="Нет списка2174"/>
    <w:next w:val="a2"/>
    <w:semiHidden/>
    <w:unhideWhenUsed/>
    <w:rsid w:val="00B17068"/>
  </w:style>
  <w:style w:type="numbering" w:customStyle="1" w:styleId="3174">
    <w:name w:val="Нет списка3174"/>
    <w:next w:val="a2"/>
    <w:semiHidden/>
    <w:unhideWhenUsed/>
    <w:rsid w:val="00B17068"/>
  </w:style>
  <w:style w:type="numbering" w:customStyle="1" w:styleId="544">
    <w:name w:val="Нет списка544"/>
    <w:next w:val="a2"/>
    <w:uiPriority w:val="99"/>
    <w:semiHidden/>
    <w:unhideWhenUsed/>
    <w:rsid w:val="00B17068"/>
  </w:style>
  <w:style w:type="numbering" w:customStyle="1" w:styleId="1244">
    <w:name w:val="Нет списка1244"/>
    <w:next w:val="a2"/>
    <w:semiHidden/>
    <w:unhideWhenUsed/>
    <w:rsid w:val="00B17068"/>
  </w:style>
  <w:style w:type="numbering" w:customStyle="1" w:styleId="2244">
    <w:name w:val="Нет списка2244"/>
    <w:next w:val="a2"/>
    <w:semiHidden/>
    <w:unhideWhenUsed/>
    <w:rsid w:val="00B17068"/>
  </w:style>
  <w:style w:type="numbering" w:customStyle="1" w:styleId="3244">
    <w:name w:val="Нет списка3244"/>
    <w:next w:val="a2"/>
    <w:semiHidden/>
    <w:unhideWhenUsed/>
    <w:rsid w:val="00B17068"/>
  </w:style>
  <w:style w:type="numbering" w:customStyle="1" w:styleId="4144">
    <w:name w:val="Нет списка4144"/>
    <w:next w:val="a2"/>
    <w:semiHidden/>
    <w:unhideWhenUsed/>
    <w:rsid w:val="00B17068"/>
  </w:style>
  <w:style w:type="numbering" w:customStyle="1" w:styleId="11244">
    <w:name w:val="Нет списка11244"/>
    <w:next w:val="a2"/>
    <w:semiHidden/>
    <w:rsid w:val="00B17068"/>
  </w:style>
  <w:style w:type="numbering" w:customStyle="1" w:styleId="111244">
    <w:name w:val="Нет списка111244"/>
    <w:next w:val="a2"/>
    <w:semiHidden/>
    <w:unhideWhenUsed/>
    <w:rsid w:val="00B17068"/>
  </w:style>
  <w:style w:type="numbering" w:customStyle="1" w:styleId="21144">
    <w:name w:val="Нет списка21144"/>
    <w:next w:val="a2"/>
    <w:semiHidden/>
    <w:unhideWhenUsed/>
    <w:rsid w:val="00B17068"/>
  </w:style>
  <w:style w:type="numbering" w:customStyle="1" w:styleId="31144">
    <w:name w:val="Нет списка31144"/>
    <w:next w:val="a2"/>
    <w:semiHidden/>
    <w:unhideWhenUsed/>
    <w:rsid w:val="00B17068"/>
  </w:style>
  <w:style w:type="numbering" w:customStyle="1" w:styleId="644">
    <w:name w:val="Нет списка644"/>
    <w:next w:val="a2"/>
    <w:uiPriority w:val="99"/>
    <w:semiHidden/>
    <w:unhideWhenUsed/>
    <w:rsid w:val="00B17068"/>
  </w:style>
  <w:style w:type="numbering" w:customStyle="1" w:styleId="1344">
    <w:name w:val="Нет списка1344"/>
    <w:next w:val="a2"/>
    <w:semiHidden/>
    <w:unhideWhenUsed/>
    <w:rsid w:val="00B17068"/>
  </w:style>
  <w:style w:type="numbering" w:customStyle="1" w:styleId="2344">
    <w:name w:val="Нет списка2344"/>
    <w:next w:val="a2"/>
    <w:semiHidden/>
    <w:unhideWhenUsed/>
    <w:rsid w:val="00B17068"/>
  </w:style>
  <w:style w:type="numbering" w:customStyle="1" w:styleId="3344">
    <w:name w:val="Нет списка3344"/>
    <w:next w:val="a2"/>
    <w:semiHidden/>
    <w:unhideWhenUsed/>
    <w:rsid w:val="00B17068"/>
  </w:style>
  <w:style w:type="numbering" w:customStyle="1" w:styleId="4244">
    <w:name w:val="Нет списка4244"/>
    <w:next w:val="a2"/>
    <w:semiHidden/>
    <w:unhideWhenUsed/>
    <w:rsid w:val="00B17068"/>
  </w:style>
  <w:style w:type="numbering" w:customStyle="1" w:styleId="11344">
    <w:name w:val="Нет списка11344"/>
    <w:next w:val="a2"/>
    <w:semiHidden/>
    <w:rsid w:val="00B17068"/>
  </w:style>
  <w:style w:type="numbering" w:customStyle="1" w:styleId="111344">
    <w:name w:val="Нет списка111344"/>
    <w:next w:val="a2"/>
    <w:semiHidden/>
    <w:unhideWhenUsed/>
    <w:rsid w:val="00B17068"/>
  </w:style>
  <w:style w:type="numbering" w:customStyle="1" w:styleId="21244">
    <w:name w:val="Нет списка21244"/>
    <w:next w:val="a2"/>
    <w:semiHidden/>
    <w:unhideWhenUsed/>
    <w:rsid w:val="00B17068"/>
  </w:style>
  <w:style w:type="numbering" w:customStyle="1" w:styleId="31244">
    <w:name w:val="Нет списка31244"/>
    <w:next w:val="a2"/>
    <w:semiHidden/>
    <w:unhideWhenUsed/>
    <w:rsid w:val="00B17068"/>
  </w:style>
  <w:style w:type="numbering" w:customStyle="1" w:styleId="744">
    <w:name w:val="Нет списка744"/>
    <w:next w:val="a2"/>
    <w:uiPriority w:val="99"/>
    <w:semiHidden/>
    <w:unhideWhenUsed/>
    <w:rsid w:val="00B17068"/>
  </w:style>
  <w:style w:type="numbering" w:customStyle="1" w:styleId="1444">
    <w:name w:val="Нет списка1444"/>
    <w:next w:val="a2"/>
    <w:semiHidden/>
    <w:unhideWhenUsed/>
    <w:rsid w:val="00B17068"/>
  </w:style>
  <w:style w:type="numbering" w:customStyle="1" w:styleId="2444">
    <w:name w:val="Нет списка2444"/>
    <w:next w:val="a2"/>
    <w:semiHidden/>
    <w:unhideWhenUsed/>
    <w:rsid w:val="00B17068"/>
  </w:style>
  <w:style w:type="numbering" w:customStyle="1" w:styleId="3444">
    <w:name w:val="Нет списка3444"/>
    <w:next w:val="a2"/>
    <w:semiHidden/>
    <w:unhideWhenUsed/>
    <w:rsid w:val="00B17068"/>
  </w:style>
  <w:style w:type="numbering" w:customStyle="1" w:styleId="4344">
    <w:name w:val="Нет списка4344"/>
    <w:next w:val="a2"/>
    <w:semiHidden/>
    <w:unhideWhenUsed/>
    <w:rsid w:val="00B17068"/>
  </w:style>
  <w:style w:type="numbering" w:customStyle="1" w:styleId="11444">
    <w:name w:val="Нет списка11444"/>
    <w:next w:val="a2"/>
    <w:semiHidden/>
    <w:rsid w:val="00B17068"/>
  </w:style>
  <w:style w:type="numbering" w:customStyle="1" w:styleId="111444">
    <w:name w:val="Нет списка111444"/>
    <w:next w:val="a2"/>
    <w:semiHidden/>
    <w:unhideWhenUsed/>
    <w:rsid w:val="00B17068"/>
  </w:style>
  <w:style w:type="numbering" w:customStyle="1" w:styleId="21344">
    <w:name w:val="Нет списка21344"/>
    <w:next w:val="a2"/>
    <w:semiHidden/>
    <w:unhideWhenUsed/>
    <w:rsid w:val="00B17068"/>
  </w:style>
  <w:style w:type="numbering" w:customStyle="1" w:styleId="31344">
    <w:name w:val="Нет списка31344"/>
    <w:next w:val="a2"/>
    <w:semiHidden/>
    <w:unhideWhenUsed/>
    <w:rsid w:val="00B17068"/>
  </w:style>
  <w:style w:type="numbering" w:customStyle="1" w:styleId="834">
    <w:name w:val="Нет списка834"/>
    <w:next w:val="a2"/>
    <w:uiPriority w:val="99"/>
    <w:semiHidden/>
    <w:unhideWhenUsed/>
    <w:rsid w:val="00B17068"/>
  </w:style>
  <w:style w:type="numbering" w:customStyle="1" w:styleId="1534">
    <w:name w:val="Нет списка1534"/>
    <w:next w:val="a2"/>
    <w:uiPriority w:val="99"/>
    <w:semiHidden/>
    <w:unhideWhenUsed/>
    <w:rsid w:val="00B17068"/>
  </w:style>
  <w:style w:type="table" w:customStyle="1" w:styleId="2340">
    <w:name w:val="Сетка таблицы23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B17068"/>
  </w:style>
  <w:style w:type="numbering" w:customStyle="1" w:styleId="111534">
    <w:name w:val="Нет списка111534"/>
    <w:next w:val="a2"/>
    <w:semiHidden/>
    <w:unhideWhenUsed/>
    <w:rsid w:val="00B17068"/>
  </w:style>
  <w:style w:type="numbering" w:customStyle="1" w:styleId="2534">
    <w:name w:val="Нет списка2534"/>
    <w:next w:val="a2"/>
    <w:semiHidden/>
    <w:unhideWhenUsed/>
    <w:rsid w:val="00B17068"/>
  </w:style>
  <w:style w:type="numbering" w:customStyle="1" w:styleId="3534">
    <w:name w:val="Нет списка3534"/>
    <w:next w:val="a2"/>
    <w:semiHidden/>
    <w:unhideWhenUsed/>
    <w:rsid w:val="00B17068"/>
  </w:style>
  <w:style w:type="numbering" w:customStyle="1" w:styleId="4434">
    <w:name w:val="Нет списка4434"/>
    <w:next w:val="a2"/>
    <w:semiHidden/>
    <w:unhideWhenUsed/>
    <w:rsid w:val="00B17068"/>
  </w:style>
  <w:style w:type="numbering" w:customStyle="1" w:styleId="1111234">
    <w:name w:val="Нет списка1111234"/>
    <w:next w:val="a2"/>
    <w:semiHidden/>
    <w:rsid w:val="00B17068"/>
  </w:style>
  <w:style w:type="table" w:customStyle="1" w:styleId="11340">
    <w:name w:val="Сетка таблицы113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B17068"/>
  </w:style>
  <w:style w:type="numbering" w:customStyle="1" w:styleId="21434">
    <w:name w:val="Нет списка21434"/>
    <w:next w:val="a2"/>
    <w:semiHidden/>
    <w:unhideWhenUsed/>
    <w:rsid w:val="00B17068"/>
  </w:style>
  <w:style w:type="numbering" w:customStyle="1" w:styleId="31434">
    <w:name w:val="Нет списка31434"/>
    <w:next w:val="a2"/>
    <w:semiHidden/>
    <w:unhideWhenUsed/>
    <w:rsid w:val="00B17068"/>
  </w:style>
  <w:style w:type="numbering" w:customStyle="1" w:styleId="5134">
    <w:name w:val="Нет списка5134"/>
    <w:next w:val="a2"/>
    <w:uiPriority w:val="99"/>
    <w:semiHidden/>
    <w:unhideWhenUsed/>
    <w:rsid w:val="00B17068"/>
  </w:style>
  <w:style w:type="numbering" w:customStyle="1" w:styleId="12134">
    <w:name w:val="Нет списка12134"/>
    <w:next w:val="a2"/>
    <w:semiHidden/>
    <w:unhideWhenUsed/>
    <w:rsid w:val="00B17068"/>
  </w:style>
  <w:style w:type="numbering" w:customStyle="1" w:styleId="22134">
    <w:name w:val="Нет списка22134"/>
    <w:next w:val="a2"/>
    <w:semiHidden/>
    <w:unhideWhenUsed/>
    <w:rsid w:val="00B17068"/>
  </w:style>
  <w:style w:type="numbering" w:customStyle="1" w:styleId="32134">
    <w:name w:val="Нет списка32134"/>
    <w:next w:val="a2"/>
    <w:semiHidden/>
    <w:unhideWhenUsed/>
    <w:rsid w:val="00B17068"/>
  </w:style>
  <w:style w:type="numbering" w:customStyle="1" w:styleId="41134">
    <w:name w:val="Нет списка41134"/>
    <w:next w:val="a2"/>
    <w:semiHidden/>
    <w:unhideWhenUsed/>
    <w:rsid w:val="00B17068"/>
  </w:style>
  <w:style w:type="numbering" w:customStyle="1" w:styleId="112134">
    <w:name w:val="Нет списка112134"/>
    <w:next w:val="a2"/>
    <w:semiHidden/>
    <w:rsid w:val="00B17068"/>
  </w:style>
  <w:style w:type="numbering" w:customStyle="1" w:styleId="1112134">
    <w:name w:val="Нет списка1112134"/>
    <w:next w:val="a2"/>
    <w:semiHidden/>
    <w:unhideWhenUsed/>
    <w:rsid w:val="00B17068"/>
  </w:style>
  <w:style w:type="numbering" w:customStyle="1" w:styleId="211134">
    <w:name w:val="Нет списка211134"/>
    <w:next w:val="a2"/>
    <w:semiHidden/>
    <w:unhideWhenUsed/>
    <w:rsid w:val="00B17068"/>
  </w:style>
  <w:style w:type="numbering" w:customStyle="1" w:styleId="311134">
    <w:name w:val="Нет списка311134"/>
    <w:next w:val="a2"/>
    <w:semiHidden/>
    <w:unhideWhenUsed/>
    <w:rsid w:val="00B17068"/>
  </w:style>
  <w:style w:type="numbering" w:customStyle="1" w:styleId="6134">
    <w:name w:val="Нет списка6134"/>
    <w:next w:val="a2"/>
    <w:uiPriority w:val="99"/>
    <w:semiHidden/>
    <w:unhideWhenUsed/>
    <w:rsid w:val="00B17068"/>
  </w:style>
  <w:style w:type="numbering" w:customStyle="1" w:styleId="13134">
    <w:name w:val="Нет списка13134"/>
    <w:next w:val="a2"/>
    <w:semiHidden/>
    <w:unhideWhenUsed/>
    <w:rsid w:val="00B17068"/>
  </w:style>
  <w:style w:type="numbering" w:customStyle="1" w:styleId="23134">
    <w:name w:val="Нет списка23134"/>
    <w:next w:val="a2"/>
    <w:semiHidden/>
    <w:unhideWhenUsed/>
    <w:rsid w:val="00B17068"/>
  </w:style>
  <w:style w:type="numbering" w:customStyle="1" w:styleId="33134">
    <w:name w:val="Нет списка33134"/>
    <w:next w:val="a2"/>
    <w:semiHidden/>
    <w:unhideWhenUsed/>
    <w:rsid w:val="00B17068"/>
  </w:style>
  <w:style w:type="numbering" w:customStyle="1" w:styleId="42134">
    <w:name w:val="Нет списка42134"/>
    <w:next w:val="a2"/>
    <w:semiHidden/>
    <w:unhideWhenUsed/>
    <w:rsid w:val="00B17068"/>
  </w:style>
  <w:style w:type="numbering" w:customStyle="1" w:styleId="113134">
    <w:name w:val="Нет списка113134"/>
    <w:next w:val="a2"/>
    <w:semiHidden/>
    <w:rsid w:val="00B17068"/>
  </w:style>
  <w:style w:type="numbering" w:customStyle="1" w:styleId="1113134">
    <w:name w:val="Нет списка1113134"/>
    <w:next w:val="a2"/>
    <w:semiHidden/>
    <w:unhideWhenUsed/>
    <w:rsid w:val="00B17068"/>
  </w:style>
  <w:style w:type="numbering" w:customStyle="1" w:styleId="212134">
    <w:name w:val="Нет списка212134"/>
    <w:next w:val="a2"/>
    <w:semiHidden/>
    <w:unhideWhenUsed/>
    <w:rsid w:val="00B17068"/>
  </w:style>
  <w:style w:type="numbering" w:customStyle="1" w:styleId="312134">
    <w:name w:val="Нет списка312134"/>
    <w:next w:val="a2"/>
    <w:semiHidden/>
    <w:unhideWhenUsed/>
    <w:rsid w:val="00B17068"/>
  </w:style>
  <w:style w:type="numbering" w:customStyle="1" w:styleId="7134">
    <w:name w:val="Нет списка7134"/>
    <w:next w:val="a2"/>
    <w:uiPriority w:val="99"/>
    <w:semiHidden/>
    <w:unhideWhenUsed/>
    <w:rsid w:val="00B17068"/>
  </w:style>
  <w:style w:type="numbering" w:customStyle="1" w:styleId="14134">
    <w:name w:val="Нет списка14134"/>
    <w:next w:val="a2"/>
    <w:semiHidden/>
    <w:unhideWhenUsed/>
    <w:rsid w:val="00B17068"/>
  </w:style>
  <w:style w:type="numbering" w:customStyle="1" w:styleId="24134">
    <w:name w:val="Нет списка24134"/>
    <w:next w:val="a2"/>
    <w:semiHidden/>
    <w:unhideWhenUsed/>
    <w:rsid w:val="00B17068"/>
  </w:style>
  <w:style w:type="numbering" w:customStyle="1" w:styleId="34134">
    <w:name w:val="Нет списка34134"/>
    <w:next w:val="a2"/>
    <w:semiHidden/>
    <w:unhideWhenUsed/>
    <w:rsid w:val="00B17068"/>
  </w:style>
  <w:style w:type="numbering" w:customStyle="1" w:styleId="43134">
    <w:name w:val="Нет списка43134"/>
    <w:next w:val="a2"/>
    <w:semiHidden/>
    <w:unhideWhenUsed/>
    <w:rsid w:val="00B17068"/>
  </w:style>
  <w:style w:type="numbering" w:customStyle="1" w:styleId="114134">
    <w:name w:val="Нет списка114134"/>
    <w:next w:val="a2"/>
    <w:semiHidden/>
    <w:rsid w:val="00B17068"/>
  </w:style>
  <w:style w:type="numbering" w:customStyle="1" w:styleId="1114134">
    <w:name w:val="Нет списка1114134"/>
    <w:next w:val="a2"/>
    <w:semiHidden/>
    <w:unhideWhenUsed/>
    <w:rsid w:val="00B17068"/>
  </w:style>
  <w:style w:type="numbering" w:customStyle="1" w:styleId="213134">
    <w:name w:val="Нет списка213134"/>
    <w:next w:val="a2"/>
    <w:semiHidden/>
    <w:unhideWhenUsed/>
    <w:rsid w:val="00B17068"/>
  </w:style>
  <w:style w:type="numbering" w:customStyle="1" w:styleId="313134">
    <w:name w:val="Нет списка313134"/>
    <w:next w:val="a2"/>
    <w:semiHidden/>
    <w:unhideWhenUsed/>
    <w:rsid w:val="00B17068"/>
  </w:style>
  <w:style w:type="numbering" w:customStyle="1" w:styleId="914">
    <w:name w:val="Нет списка914"/>
    <w:next w:val="a2"/>
    <w:uiPriority w:val="99"/>
    <w:semiHidden/>
    <w:unhideWhenUsed/>
    <w:rsid w:val="00B17068"/>
  </w:style>
  <w:style w:type="numbering" w:customStyle="1" w:styleId="1614">
    <w:name w:val="Нет списка1614"/>
    <w:next w:val="a2"/>
    <w:uiPriority w:val="99"/>
    <w:semiHidden/>
    <w:unhideWhenUsed/>
    <w:rsid w:val="00B17068"/>
  </w:style>
  <w:style w:type="table" w:customStyle="1" w:styleId="3140">
    <w:name w:val="Сетка таблицы3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B17068"/>
  </w:style>
  <w:style w:type="numbering" w:customStyle="1" w:styleId="111614">
    <w:name w:val="Нет списка111614"/>
    <w:next w:val="a2"/>
    <w:semiHidden/>
    <w:unhideWhenUsed/>
    <w:rsid w:val="00B17068"/>
  </w:style>
  <w:style w:type="numbering" w:customStyle="1" w:styleId="2614">
    <w:name w:val="Нет списка2614"/>
    <w:next w:val="a2"/>
    <w:semiHidden/>
    <w:unhideWhenUsed/>
    <w:rsid w:val="00B17068"/>
  </w:style>
  <w:style w:type="numbering" w:customStyle="1" w:styleId="3614">
    <w:name w:val="Нет списка3614"/>
    <w:next w:val="a2"/>
    <w:semiHidden/>
    <w:unhideWhenUsed/>
    <w:rsid w:val="00B17068"/>
  </w:style>
  <w:style w:type="numbering" w:customStyle="1" w:styleId="4514">
    <w:name w:val="Нет списка4514"/>
    <w:next w:val="a2"/>
    <w:semiHidden/>
    <w:unhideWhenUsed/>
    <w:rsid w:val="00B17068"/>
  </w:style>
  <w:style w:type="numbering" w:customStyle="1" w:styleId="1111314">
    <w:name w:val="Нет списка1111314"/>
    <w:next w:val="a2"/>
    <w:semiHidden/>
    <w:rsid w:val="00B17068"/>
  </w:style>
  <w:style w:type="table" w:customStyle="1" w:styleId="12140">
    <w:name w:val="Сетка таблицы12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B17068"/>
  </w:style>
  <w:style w:type="numbering" w:customStyle="1" w:styleId="21514">
    <w:name w:val="Нет списка21514"/>
    <w:next w:val="a2"/>
    <w:semiHidden/>
    <w:unhideWhenUsed/>
    <w:rsid w:val="00B17068"/>
  </w:style>
  <w:style w:type="numbering" w:customStyle="1" w:styleId="31514">
    <w:name w:val="Нет списка31514"/>
    <w:next w:val="a2"/>
    <w:semiHidden/>
    <w:unhideWhenUsed/>
    <w:rsid w:val="00B17068"/>
  </w:style>
  <w:style w:type="numbering" w:customStyle="1" w:styleId="5214">
    <w:name w:val="Нет списка5214"/>
    <w:next w:val="a2"/>
    <w:uiPriority w:val="99"/>
    <w:semiHidden/>
    <w:unhideWhenUsed/>
    <w:rsid w:val="00B17068"/>
  </w:style>
  <w:style w:type="numbering" w:customStyle="1" w:styleId="12214">
    <w:name w:val="Нет списка12214"/>
    <w:next w:val="a2"/>
    <w:semiHidden/>
    <w:unhideWhenUsed/>
    <w:rsid w:val="00B17068"/>
  </w:style>
  <w:style w:type="numbering" w:customStyle="1" w:styleId="22214">
    <w:name w:val="Нет списка22214"/>
    <w:next w:val="a2"/>
    <w:semiHidden/>
    <w:unhideWhenUsed/>
    <w:rsid w:val="00B17068"/>
  </w:style>
  <w:style w:type="numbering" w:customStyle="1" w:styleId="32214">
    <w:name w:val="Нет списка32214"/>
    <w:next w:val="a2"/>
    <w:semiHidden/>
    <w:unhideWhenUsed/>
    <w:rsid w:val="00B17068"/>
  </w:style>
  <w:style w:type="numbering" w:customStyle="1" w:styleId="41214">
    <w:name w:val="Нет списка41214"/>
    <w:next w:val="a2"/>
    <w:semiHidden/>
    <w:unhideWhenUsed/>
    <w:rsid w:val="00B17068"/>
  </w:style>
  <w:style w:type="numbering" w:customStyle="1" w:styleId="112214">
    <w:name w:val="Нет списка112214"/>
    <w:next w:val="a2"/>
    <w:semiHidden/>
    <w:rsid w:val="00B17068"/>
  </w:style>
  <w:style w:type="numbering" w:customStyle="1" w:styleId="1112214">
    <w:name w:val="Нет списка1112214"/>
    <w:next w:val="a2"/>
    <w:semiHidden/>
    <w:unhideWhenUsed/>
    <w:rsid w:val="00B17068"/>
  </w:style>
  <w:style w:type="numbering" w:customStyle="1" w:styleId="211214">
    <w:name w:val="Нет списка211214"/>
    <w:next w:val="a2"/>
    <w:semiHidden/>
    <w:unhideWhenUsed/>
    <w:rsid w:val="00B17068"/>
  </w:style>
  <w:style w:type="numbering" w:customStyle="1" w:styleId="311214">
    <w:name w:val="Нет списка311214"/>
    <w:next w:val="a2"/>
    <w:semiHidden/>
    <w:unhideWhenUsed/>
    <w:rsid w:val="00B17068"/>
  </w:style>
  <w:style w:type="numbering" w:customStyle="1" w:styleId="6214">
    <w:name w:val="Нет списка6214"/>
    <w:next w:val="a2"/>
    <w:uiPriority w:val="99"/>
    <w:semiHidden/>
    <w:unhideWhenUsed/>
    <w:rsid w:val="00B17068"/>
  </w:style>
  <w:style w:type="numbering" w:customStyle="1" w:styleId="13214">
    <w:name w:val="Нет списка13214"/>
    <w:next w:val="a2"/>
    <w:semiHidden/>
    <w:unhideWhenUsed/>
    <w:rsid w:val="00B17068"/>
  </w:style>
  <w:style w:type="numbering" w:customStyle="1" w:styleId="23214">
    <w:name w:val="Нет списка23214"/>
    <w:next w:val="a2"/>
    <w:semiHidden/>
    <w:unhideWhenUsed/>
    <w:rsid w:val="00B17068"/>
  </w:style>
  <w:style w:type="numbering" w:customStyle="1" w:styleId="33214">
    <w:name w:val="Нет списка33214"/>
    <w:next w:val="a2"/>
    <w:semiHidden/>
    <w:unhideWhenUsed/>
    <w:rsid w:val="00B17068"/>
  </w:style>
  <w:style w:type="numbering" w:customStyle="1" w:styleId="42214">
    <w:name w:val="Нет списка42214"/>
    <w:next w:val="a2"/>
    <w:semiHidden/>
    <w:unhideWhenUsed/>
    <w:rsid w:val="00B17068"/>
  </w:style>
  <w:style w:type="numbering" w:customStyle="1" w:styleId="113214">
    <w:name w:val="Нет списка113214"/>
    <w:next w:val="a2"/>
    <w:semiHidden/>
    <w:rsid w:val="00B17068"/>
  </w:style>
  <w:style w:type="numbering" w:customStyle="1" w:styleId="1113214">
    <w:name w:val="Нет списка1113214"/>
    <w:next w:val="a2"/>
    <w:semiHidden/>
    <w:unhideWhenUsed/>
    <w:rsid w:val="00B17068"/>
  </w:style>
  <w:style w:type="numbering" w:customStyle="1" w:styleId="212214">
    <w:name w:val="Нет списка212214"/>
    <w:next w:val="a2"/>
    <w:semiHidden/>
    <w:unhideWhenUsed/>
    <w:rsid w:val="00B17068"/>
  </w:style>
  <w:style w:type="numbering" w:customStyle="1" w:styleId="312214">
    <w:name w:val="Нет списка312214"/>
    <w:next w:val="a2"/>
    <w:semiHidden/>
    <w:unhideWhenUsed/>
    <w:rsid w:val="00B17068"/>
  </w:style>
  <w:style w:type="numbering" w:customStyle="1" w:styleId="7214">
    <w:name w:val="Нет списка7214"/>
    <w:next w:val="a2"/>
    <w:uiPriority w:val="99"/>
    <w:semiHidden/>
    <w:unhideWhenUsed/>
    <w:rsid w:val="00B17068"/>
  </w:style>
  <w:style w:type="numbering" w:customStyle="1" w:styleId="14214">
    <w:name w:val="Нет списка14214"/>
    <w:next w:val="a2"/>
    <w:semiHidden/>
    <w:unhideWhenUsed/>
    <w:rsid w:val="00B17068"/>
  </w:style>
  <w:style w:type="numbering" w:customStyle="1" w:styleId="24214">
    <w:name w:val="Нет списка24214"/>
    <w:next w:val="a2"/>
    <w:semiHidden/>
    <w:unhideWhenUsed/>
    <w:rsid w:val="00B17068"/>
  </w:style>
  <w:style w:type="numbering" w:customStyle="1" w:styleId="34214">
    <w:name w:val="Нет списка34214"/>
    <w:next w:val="a2"/>
    <w:semiHidden/>
    <w:unhideWhenUsed/>
    <w:rsid w:val="00B17068"/>
  </w:style>
  <w:style w:type="numbering" w:customStyle="1" w:styleId="43214">
    <w:name w:val="Нет списка43214"/>
    <w:next w:val="a2"/>
    <w:semiHidden/>
    <w:unhideWhenUsed/>
    <w:rsid w:val="00B17068"/>
  </w:style>
  <w:style w:type="numbering" w:customStyle="1" w:styleId="114214">
    <w:name w:val="Нет списка114214"/>
    <w:next w:val="a2"/>
    <w:semiHidden/>
    <w:rsid w:val="00B17068"/>
  </w:style>
  <w:style w:type="numbering" w:customStyle="1" w:styleId="1114214">
    <w:name w:val="Нет списка1114214"/>
    <w:next w:val="a2"/>
    <w:semiHidden/>
    <w:unhideWhenUsed/>
    <w:rsid w:val="00B17068"/>
  </w:style>
  <w:style w:type="numbering" w:customStyle="1" w:styleId="213214">
    <w:name w:val="Нет списка213214"/>
    <w:next w:val="a2"/>
    <w:semiHidden/>
    <w:unhideWhenUsed/>
    <w:rsid w:val="00B17068"/>
  </w:style>
  <w:style w:type="numbering" w:customStyle="1" w:styleId="313214">
    <w:name w:val="Нет списка313214"/>
    <w:next w:val="a2"/>
    <w:semiHidden/>
    <w:unhideWhenUsed/>
    <w:rsid w:val="00B17068"/>
  </w:style>
  <w:style w:type="numbering" w:customStyle="1" w:styleId="8114">
    <w:name w:val="Нет списка8114"/>
    <w:next w:val="a2"/>
    <w:uiPriority w:val="99"/>
    <w:semiHidden/>
    <w:unhideWhenUsed/>
    <w:rsid w:val="00B17068"/>
  </w:style>
  <w:style w:type="numbering" w:customStyle="1" w:styleId="15114">
    <w:name w:val="Нет списка15114"/>
    <w:next w:val="a2"/>
    <w:uiPriority w:val="99"/>
    <w:semiHidden/>
    <w:unhideWhenUsed/>
    <w:rsid w:val="00B17068"/>
  </w:style>
  <w:style w:type="table" w:customStyle="1" w:styleId="21140">
    <w:name w:val="Сетка таблицы21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B17068"/>
  </w:style>
  <w:style w:type="numbering" w:customStyle="1" w:styleId="1115114">
    <w:name w:val="Нет списка1115114"/>
    <w:next w:val="a2"/>
    <w:semiHidden/>
    <w:unhideWhenUsed/>
    <w:rsid w:val="00B17068"/>
  </w:style>
  <w:style w:type="numbering" w:customStyle="1" w:styleId="25114">
    <w:name w:val="Нет списка25114"/>
    <w:next w:val="a2"/>
    <w:semiHidden/>
    <w:unhideWhenUsed/>
    <w:rsid w:val="00B17068"/>
  </w:style>
  <w:style w:type="numbering" w:customStyle="1" w:styleId="35114">
    <w:name w:val="Нет списка35114"/>
    <w:next w:val="a2"/>
    <w:semiHidden/>
    <w:unhideWhenUsed/>
    <w:rsid w:val="00B17068"/>
  </w:style>
  <w:style w:type="numbering" w:customStyle="1" w:styleId="44114">
    <w:name w:val="Нет списка44114"/>
    <w:next w:val="a2"/>
    <w:semiHidden/>
    <w:unhideWhenUsed/>
    <w:rsid w:val="00B17068"/>
  </w:style>
  <w:style w:type="numbering" w:customStyle="1" w:styleId="11112114">
    <w:name w:val="Нет списка11112114"/>
    <w:next w:val="a2"/>
    <w:semiHidden/>
    <w:rsid w:val="00B17068"/>
  </w:style>
  <w:style w:type="table" w:customStyle="1" w:styleId="111140">
    <w:name w:val="Сетка таблицы111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B17068"/>
  </w:style>
  <w:style w:type="numbering" w:customStyle="1" w:styleId="214114">
    <w:name w:val="Нет списка214114"/>
    <w:next w:val="a2"/>
    <w:semiHidden/>
    <w:unhideWhenUsed/>
    <w:rsid w:val="00B17068"/>
  </w:style>
  <w:style w:type="numbering" w:customStyle="1" w:styleId="314114">
    <w:name w:val="Нет списка314114"/>
    <w:next w:val="a2"/>
    <w:semiHidden/>
    <w:unhideWhenUsed/>
    <w:rsid w:val="00B17068"/>
  </w:style>
  <w:style w:type="numbering" w:customStyle="1" w:styleId="51114">
    <w:name w:val="Нет списка51114"/>
    <w:next w:val="a2"/>
    <w:uiPriority w:val="99"/>
    <w:semiHidden/>
    <w:unhideWhenUsed/>
    <w:rsid w:val="00B17068"/>
  </w:style>
  <w:style w:type="numbering" w:customStyle="1" w:styleId="121114">
    <w:name w:val="Нет списка121114"/>
    <w:next w:val="a2"/>
    <w:semiHidden/>
    <w:unhideWhenUsed/>
    <w:rsid w:val="00B17068"/>
  </w:style>
  <w:style w:type="numbering" w:customStyle="1" w:styleId="221114">
    <w:name w:val="Нет списка221114"/>
    <w:next w:val="a2"/>
    <w:semiHidden/>
    <w:unhideWhenUsed/>
    <w:rsid w:val="00B17068"/>
  </w:style>
  <w:style w:type="numbering" w:customStyle="1" w:styleId="321114">
    <w:name w:val="Нет списка321114"/>
    <w:next w:val="a2"/>
    <w:semiHidden/>
    <w:unhideWhenUsed/>
    <w:rsid w:val="00B17068"/>
  </w:style>
  <w:style w:type="numbering" w:customStyle="1" w:styleId="411114">
    <w:name w:val="Нет списка411114"/>
    <w:next w:val="a2"/>
    <w:semiHidden/>
    <w:unhideWhenUsed/>
    <w:rsid w:val="00B17068"/>
  </w:style>
  <w:style w:type="numbering" w:customStyle="1" w:styleId="1121114">
    <w:name w:val="Нет списка1121114"/>
    <w:next w:val="a2"/>
    <w:semiHidden/>
    <w:rsid w:val="00B17068"/>
  </w:style>
  <w:style w:type="numbering" w:customStyle="1" w:styleId="11121114">
    <w:name w:val="Нет списка11121114"/>
    <w:next w:val="a2"/>
    <w:semiHidden/>
    <w:unhideWhenUsed/>
    <w:rsid w:val="00B17068"/>
  </w:style>
  <w:style w:type="numbering" w:customStyle="1" w:styleId="2111114">
    <w:name w:val="Нет списка2111114"/>
    <w:next w:val="a2"/>
    <w:semiHidden/>
    <w:unhideWhenUsed/>
    <w:rsid w:val="00B17068"/>
  </w:style>
  <w:style w:type="numbering" w:customStyle="1" w:styleId="3111114">
    <w:name w:val="Нет списка3111114"/>
    <w:next w:val="a2"/>
    <w:semiHidden/>
    <w:unhideWhenUsed/>
    <w:rsid w:val="00B17068"/>
  </w:style>
  <w:style w:type="numbering" w:customStyle="1" w:styleId="61114">
    <w:name w:val="Нет списка61114"/>
    <w:next w:val="a2"/>
    <w:uiPriority w:val="99"/>
    <w:semiHidden/>
    <w:unhideWhenUsed/>
    <w:rsid w:val="00B17068"/>
  </w:style>
  <w:style w:type="numbering" w:customStyle="1" w:styleId="131114">
    <w:name w:val="Нет списка131114"/>
    <w:next w:val="a2"/>
    <w:semiHidden/>
    <w:unhideWhenUsed/>
    <w:rsid w:val="00B17068"/>
  </w:style>
  <w:style w:type="numbering" w:customStyle="1" w:styleId="231114">
    <w:name w:val="Нет списка231114"/>
    <w:next w:val="a2"/>
    <w:semiHidden/>
    <w:unhideWhenUsed/>
    <w:rsid w:val="00B17068"/>
  </w:style>
  <w:style w:type="numbering" w:customStyle="1" w:styleId="331114">
    <w:name w:val="Нет списка331114"/>
    <w:next w:val="a2"/>
    <w:semiHidden/>
    <w:unhideWhenUsed/>
    <w:rsid w:val="00B17068"/>
  </w:style>
  <w:style w:type="numbering" w:customStyle="1" w:styleId="421114">
    <w:name w:val="Нет списка421114"/>
    <w:next w:val="a2"/>
    <w:semiHidden/>
    <w:unhideWhenUsed/>
    <w:rsid w:val="00B17068"/>
  </w:style>
  <w:style w:type="numbering" w:customStyle="1" w:styleId="1131114">
    <w:name w:val="Нет списка1131114"/>
    <w:next w:val="a2"/>
    <w:semiHidden/>
    <w:rsid w:val="00B17068"/>
  </w:style>
  <w:style w:type="numbering" w:customStyle="1" w:styleId="11131114">
    <w:name w:val="Нет списка11131114"/>
    <w:next w:val="a2"/>
    <w:semiHidden/>
    <w:unhideWhenUsed/>
    <w:rsid w:val="00B17068"/>
  </w:style>
  <w:style w:type="numbering" w:customStyle="1" w:styleId="2121114">
    <w:name w:val="Нет списка2121114"/>
    <w:next w:val="a2"/>
    <w:semiHidden/>
    <w:unhideWhenUsed/>
    <w:rsid w:val="00B17068"/>
  </w:style>
  <w:style w:type="numbering" w:customStyle="1" w:styleId="3121114">
    <w:name w:val="Нет списка3121114"/>
    <w:next w:val="a2"/>
    <w:semiHidden/>
    <w:unhideWhenUsed/>
    <w:rsid w:val="00B17068"/>
  </w:style>
  <w:style w:type="numbering" w:customStyle="1" w:styleId="71114">
    <w:name w:val="Нет списка71114"/>
    <w:next w:val="a2"/>
    <w:uiPriority w:val="99"/>
    <w:semiHidden/>
    <w:unhideWhenUsed/>
    <w:rsid w:val="00B17068"/>
  </w:style>
  <w:style w:type="numbering" w:customStyle="1" w:styleId="141114">
    <w:name w:val="Нет списка141114"/>
    <w:next w:val="a2"/>
    <w:semiHidden/>
    <w:unhideWhenUsed/>
    <w:rsid w:val="00B17068"/>
  </w:style>
  <w:style w:type="numbering" w:customStyle="1" w:styleId="241114">
    <w:name w:val="Нет списка241114"/>
    <w:next w:val="a2"/>
    <w:semiHidden/>
    <w:unhideWhenUsed/>
    <w:rsid w:val="00B17068"/>
  </w:style>
  <w:style w:type="numbering" w:customStyle="1" w:styleId="341114">
    <w:name w:val="Нет списка341114"/>
    <w:next w:val="a2"/>
    <w:semiHidden/>
    <w:unhideWhenUsed/>
    <w:rsid w:val="00B17068"/>
  </w:style>
  <w:style w:type="numbering" w:customStyle="1" w:styleId="431114">
    <w:name w:val="Нет списка431114"/>
    <w:next w:val="a2"/>
    <w:semiHidden/>
    <w:unhideWhenUsed/>
    <w:rsid w:val="00B17068"/>
  </w:style>
  <w:style w:type="numbering" w:customStyle="1" w:styleId="1141114">
    <w:name w:val="Нет списка1141114"/>
    <w:next w:val="a2"/>
    <w:semiHidden/>
    <w:rsid w:val="00B17068"/>
  </w:style>
  <w:style w:type="numbering" w:customStyle="1" w:styleId="11141114">
    <w:name w:val="Нет списка11141114"/>
    <w:next w:val="a2"/>
    <w:semiHidden/>
    <w:unhideWhenUsed/>
    <w:rsid w:val="00B17068"/>
  </w:style>
  <w:style w:type="numbering" w:customStyle="1" w:styleId="2131114">
    <w:name w:val="Нет списка2131114"/>
    <w:next w:val="a2"/>
    <w:semiHidden/>
    <w:unhideWhenUsed/>
    <w:rsid w:val="00B17068"/>
  </w:style>
  <w:style w:type="numbering" w:customStyle="1" w:styleId="3131114">
    <w:name w:val="Нет списка3131114"/>
    <w:next w:val="a2"/>
    <w:semiHidden/>
    <w:unhideWhenUsed/>
    <w:rsid w:val="00B17068"/>
  </w:style>
  <w:style w:type="numbering" w:customStyle="1" w:styleId="1014">
    <w:name w:val="Нет списка1014"/>
    <w:next w:val="a2"/>
    <w:uiPriority w:val="99"/>
    <w:semiHidden/>
    <w:unhideWhenUsed/>
    <w:rsid w:val="00B17068"/>
  </w:style>
  <w:style w:type="numbering" w:customStyle="1" w:styleId="1714">
    <w:name w:val="Нет списка1714"/>
    <w:next w:val="a2"/>
    <w:uiPriority w:val="99"/>
    <w:semiHidden/>
    <w:unhideWhenUsed/>
    <w:rsid w:val="00B17068"/>
  </w:style>
  <w:style w:type="table" w:customStyle="1" w:styleId="4140">
    <w:name w:val="Сетка таблицы4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B17068"/>
  </w:style>
  <w:style w:type="numbering" w:customStyle="1" w:styleId="111714">
    <w:name w:val="Нет списка111714"/>
    <w:next w:val="a2"/>
    <w:semiHidden/>
    <w:unhideWhenUsed/>
    <w:rsid w:val="00B17068"/>
  </w:style>
  <w:style w:type="numbering" w:customStyle="1" w:styleId="2714">
    <w:name w:val="Нет списка2714"/>
    <w:next w:val="a2"/>
    <w:semiHidden/>
    <w:unhideWhenUsed/>
    <w:rsid w:val="00B17068"/>
  </w:style>
  <w:style w:type="numbering" w:customStyle="1" w:styleId="3714">
    <w:name w:val="Нет списка3714"/>
    <w:next w:val="a2"/>
    <w:semiHidden/>
    <w:unhideWhenUsed/>
    <w:rsid w:val="00B17068"/>
  </w:style>
  <w:style w:type="numbering" w:customStyle="1" w:styleId="4614">
    <w:name w:val="Нет списка4614"/>
    <w:next w:val="a2"/>
    <w:semiHidden/>
    <w:unhideWhenUsed/>
    <w:rsid w:val="00B17068"/>
  </w:style>
  <w:style w:type="numbering" w:customStyle="1" w:styleId="1111414">
    <w:name w:val="Нет списка1111414"/>
    <w:next w:val="a2"/>
    <w:semiHidden/>
    <w:rsid w:val="00B17068"/>
  </w:style>
  <w:style w:type="table" w:customStyle="1" w:styleId="13140">
    <w:name w:val="Сетка таблицы13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B17068"/>
  </w:style>
  <w:style w:type="numbering" w:customStyle="1" w:styleId="21614">
    <w:name w:val="Нет списка21614"/>
    <w:next w:val="a2"/>
    <w:semiHidden/>
    <w:unhideWhenUsed/>
    <w:rsid w:val="00B17068"/>
  </w:style>
  <w:style w:type="numbering" w:customStyle="1" w:styleId="31614">
    <w:name w:val="Нет списка31614"/>
    <w:next w:val="a2"/>
    <w:semiHidden/>
    <w:unhideWhenUsed/>
    <w:rsid w:val="00B17068"/>
  </w:style>
  <w:style w:type="numbering" w:customStyle="1" w:styleId="5314">
    <w:name w:val="Нет списка5314"/>
    <w:next w:val="a2"/>
    <w:uiPriority w:val="99"/>
    <w:semiHidden/>
    <w:unhideWhenUsed/>
    <w:rsid w:val="00B17068"/>
  </w:style>
  <w:style w:type="numbering" w:customStyle="1" w:styleId="12314">
    <w:name w:val="Нет списка12314"/>
    <w:next w:val="a2"/>
    <w:semiHidden/>
    <w:unhideWhenUsed/>
    <w:rsid w:val="00B17068"/>
  </w:style>
  <w:style w:type="numbering" w:customStyle="1" w:styleId="22314">
    <w:name w:val="Нет списка22314"/>
    <w:next w:val="a2"/>
    <w:semiHidden/>
    <w:unhideWhenUsed/>
    <w:rsid w:val="00B17068"/>
  </w:style>
  <w:style w:type="numbering" w:customStyle="1" w:styleId="32314">
    <w:name w:val="Нет списка32314"/>
    <w:next w:val="a2"/>
    <w:semiHidden/>
    <w:unhideWhenUsed/>
    <w:rsid w:val="00B17068"/>
  </w:style>
  <w:style w:type="numbering" w:customStyle="1" w:styleId="41314">
    <w:name w:val="Нет списка41314"/>
    <w:next w:val="a2"/>
    <w:semiHidden/>
    <w:unhideWhenUsed/>
    <w:rsid w:val="00B17068"/>
  </w:style>
  <w:style w:type="numbering" w:customStyle="1" w:styleId="112314">
    <w:name w:val="Нет списка112314"/>
    <w:next w:val="a2"/>
    <w:semiHidden/>
    <w:rsid w:val="00B17068"/>
  </w:style>
  <w:style w:type="numbering" w:customStyle="1" w:styleId="1112314">
    <w:name w:val="Нет списка1112314"/>
    <w:next w:val="a2"/>
    <w:semiHidden/>
    <w:unhideWhenUsed/>
    <w:rsid w:val="00B17068"/>
  </w:style>
  <w:style w:type="numbering" w:customStyle="1" w:styleId="211314">
    <w:name w:val="Нет списка211314"/>
    <w:next w:val="a2"/>
    <w:semiHidden/>
    <w:unhideWhenUsed/>
    <w:rsid w:val="00B17068"/>
  </w:style>
  <w:style w:type="numbering" w:customStyle="1" w:styleId="311314">
    <w:name w:val="Нет списка311314"/>
    <w:next w:val="a2"/>
    <w:semiHidden/>
    <w:unhideWhenUsed/>
    <w:rsid w:val="00B17068"/>
  </w:style>
  <w:style w:type="numbering" w:customStyle="1" w:styleId="6314">
    <w:name w:val="Нет списка6314"/>
    <w:next w:val="a2"/>
    <w:uiPriority w:val="99"/>
    <w:semiHidden/>
    <w:unhideWhenUsed/>
    <w:rsid w:val="00B17068"/>
  </w:style>
  <w:style w:type="numbering" w:customStyle="1" w:styleId="13314">
    <w:name w:val="Нет списка13314"/>
    <w:next w:val="a2"/>
    <w:semiHidden/>
    <w:unhideWhenUsed/>
    <w:rsid w:val="00B17068"/>
  </w:style>
  <w:style w:type="numbering" w:customStyle="1" w:styleId="23314">
    <w:name w:val="Нет списка23314"/>
    <w:next w:val="a2"/>
    <w:semiHidden/>
    <w:unhideWhenUsed/>
    <w:rsid w:val="00B17068"/>
  </w:style>
  <w:style w:type="numbering" w:customStyle="1" w:styleId="33314">
    <w:name w:val="Нет списка33314"/>
    <w:next w:val="a2"/>
    <w:semiHidden/>
    <w:unhideWhenUsed/>
    <w:rsid w:val="00B17068"/>
  </w:style>
  <w:style w:type="numbering" w:customStyle="1" w:styleId="42314">
    <w:name w:val="Нет списка42314"/>
    <w:next w:val="a2"/>
    <w:semiHidden/>
    <w:unhideWhenUsed/>
    <w:rsid w:val="00B17068"/>
  </w:style>
  <w:style w:type="numbering" w:customStyle="1" w:styleId="113314">
    <w:name w:val="Нет списка113314"/>
    <w:next w:val="a2"/>
    <w:semiHidden/>
    <w:rsid w:val="00B17068"/>
  </w:style>
  <w:style w:type="numbering" w:customStyle="1" w:styleId="1113314">
    <w:name w:val="Нет списка1113314"/>
    <w:next w:val="a2"/>
    <w:semiHidden/>
    <w:unhideWhenUsed/>
    <w:rsid w:val="00B17068"/>
  </w:style>
  <w:style w:type="numbering" w:customStyle="1" w:styleId="212314">
    <w:name w:val="Нет списка212314"/>
    <w:next w:val="a2"/>
    <w:semiHidden/>
    <w:unhideWhenUsed/>
    <w:rsid w:val="00B17068"/>
  </w:style>
  <w:style w:type="numbering" w:customStyle="1" w:styleId="312314">
    <w:name w:val="Нет списка312314"/>
    <w:next w:val="a2"/>
    <w:semiHidden/>
    <w:unhideWhenUsed/>
    <w:rsid w:val="00B17068"/>
  </w:style>
  <w:style w:type="numbering" w:customStyle="1" w:styleId="7314">
    <w:name w:val="Нет списка7314"/>
    <w:next w:val="a2"/>
    <w:uiPriority w:val="99"/>
    <w:semiHidden/>
    <w:unhideWhenUsed/>
    <w:rsid w:val="00B17068"/>
  </w:style>
  <w:style w:type="numbering" w:customStyle="1" w:styleId="14314">
    <w:name w:val="Нет списка14314"/>
    <w:next w:val="a2"/>
    <w:semiHidden/>
    <w:unhideWhenUsed/>
    <w:rsid w:val="00B17068"/>
  </w:style>
  <w:style w:type="numbering" w:customStyle="1" w:styleId="24314">
    <w:name w:val="Нет списка24314"/>
    <w:next w:val="a2"/>
    <w:semiHidden/>
    <w:unhideWhenUsed/>
    <w:rsid w:val="00B17068"/>
  </w:style>
  <w:style w:type="numbering" w:customStyle="1" w:styleId="34314">
    <w:name w:val="Нет списка34314"/>
    <w:next w:val="a2"/>
    <w:semiHidden/>
    <w:unhideWhenUsed/>
    <w:rsid w:val="00B17068"/>
  </w:style>
  <w:style w:type="numbering" w:customStyle="1" w:styleId="43314">
    <w:name w:val="Нет списка43314"/>
    <w:next w:val="a2"/>
    <w:semiHidden/>
    <w:unhideWhenUsed/>
    <w:rsid w:val="00B17068"/>
  </w:style>
  <w:style w:type="numbering" w:customStyle="1" w:styleId="114314">
    <w:name w:val="Нет списка114314"/>
    <w:next w:val="a2"/>
    <w:semiHidden/>
    <w:rsid w:val="00B17068"/>
  </w:style>
  <w:style w:type="numbering" w:customStyle="1" w:styleId="1114314">
    <w:name w:val="Нет списка1114314"/>
    <w:next w:val="a2"/>
    <w:semiHidden/>
    <w:unhideWhenUsed/>
    <w:rsid w:val="00B17068"/>
  </w:style>
  <w:style w:type="numbering" w:customStyle="1" w:styleId="213314">
    <w:name w:val="Нет списка213314"/>
    <w:next w:val="a2"/>
    <w:semiHidden/>
    <w:unhideWhenUsed/>
    <w:rsid w:val="00B17068"/>
  </w:style>
  <w:style w:type="numbering" w:customStyle="1" w:styleId="313314">
    <w:name w:val="Нет списка313314"/>
    <w:next w:val="a2"/>
    <w:semiHidden/>
    <w:unhideWhenUsed/>
    <w:rsid w:val="00B17068"/>
  </w:style>
  <w:style w:type="numbering" w:customStyle="1" w:styleId="8214">
    <w:name w:val="Нет списка8214"/>
    <w:next w:val="a2"/>
    <w:uiPriority w:val="99"/>
    <w:semiHidden/>
    <w:unhideWhenUsed/>
    <w:rsid w:val="00B17068"/>
  </w:style>
  <w:style w:type="numbering" w:customStyle="1" w:styleId="15214">
    <w:name w:val="Нет списка15214"/>
    <w:next w:val="a2"/>
    <w:uiPriority w:val="99"/>
    <w:semiHidden/>
    <w:unhideWhenUsed/>
    <w:rsid w:val="00B17068"/>
  </w:style>
  <w:style w:type="table" w:customStyle="1" w:styleId="22140">
    <w:name w:val="Сетка таблицы2214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B17068"/>
  </w:style>
  <w:style w:type="numbering" w:customStyle="1" w:styleId="1115214">
    <w:name w:val="Нет списка1115214"/>
    <w:next w:val="a2"/>
    <w:semiHidden/>
    <w:unhideWhenUsed/>
    <w:rsid w:val="00B17068"/>
  </w:style>
  <w:style w:type="numbering" w:customStyle="1" w:styleId="25214">
    <w:name w:val="Нет списка25214"/>
    <w:next w:val="a2"/>
    <w:semiHidden/>
    <w:unhideWhenUsed/>
    <w:rsid w:val="00B17068"/>
  </w:style>
  <w:style w:type="numbering" w:customStyle="1" w:styleId="35214">
    <w:name w:val="Нет списка35214"/>
    <w:next w:val="a2"/>
    <w:semiHidden/>
    <w:unhideWhenUsed/>
    <w:rsid w:val="00B17068"/>
  </w:style>
  <w:style w:type="numbering" w:customStyle="1" w:styleId="44214">
    <w:name w:val="Нет списка44214"/>
    <w:next w:val="a2"/>
    <w:semiHidden/>
    <w:unhideWhenUsed/>
    <w:rsid w:val="00B17068"/>
  </w:style>
  <w:style w:type="numbering" w:customStyle="1" w:styleId="11112214">
    <w:name w:val="Нет списка11112214"/>
    <w:next w:val="a2"/>
    <w:semiHidden/>
    <w:rsid w:val="00B17068"/>
  </w:style>
  <w:style w:type="table" w:customStyle="1" w:styleId="112140">
    <w:name w:val="Сетка таблицы11214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B17068"/>
  </w:style>
  <w:style w:type="numbering" w:customStyle="1" w:styleId="214214">
    <w:name w:val="Нет списка214214"/>
    <w:next w:val="a2"/>
    <w:semiHidden/>
    <w:unhideWhenUsed/>
    <w:rsid w:val="00B17068"/>
  </w:style>
  <w:style w:type="numbering" w:customStyle="1" w:styleId="314214">
    <w:name w:val="Нет списка314214"/>
    <w:next w:val="a2"/>
    <w:semiHidden/>
    <w:unhideWhenUsed/>
    <w:rsid w:val="00B17068"/>
  </w:style>
  <w:style w:type="numbering" w:customStyle="1" w:styleId="51214">
    <w:name w:val="Нет списка51214"/>
    <w:next w:val="a2"/>
    <w:uiPriority w:val="99"/>
    <w:semiHidden/>
    <w:unhideWhenUsed/>
    <w:rsid w:val="00B17068"/>
  </w:style>
  <w:style w:type="numbering" w:customStyle="1" w:styleId="121214">
    <w:name w:val="Нет списка121214"/>
    <w:next w:val="a2"/>
    <w:semiHidden/>
    <w:unhideWhenUsed/>
    <w:rsid w:val="00B17068"/>
  </w:style>
  <w:style w:type="numbering" w:customStyle="1" w:styleId="221214">
    <w:name w:val="Нет списка221214"/>
    <w:next w:val="a2"/>
    <w:semiHidden/>
    <w:unhideWhenUsed/>
    <w:rsid w:val="00B17068"/>
  </w:style>
  <w:style w:type="numbering" w:customStyle="1" w:styleId="321214">
    <w:name w:val="Нет списка321214"/>
    <w:next w:val="a2"/>
    <w:semiHidden/>
    <w:unhideWhenUsed/>
    <w:rsid w:val="00B17068"/>
  </w:style>
  <w:style w:type="numbering" w:customStyle="1" w:styleId="411214">
    <w:name w:val="Нет списка411214"/>
    <w:next w:val="a2"/>
    <w:semiHidden/>
    <w:unhideWhenUsed/>
    <w:rsid w:val="00B17068"/>
  </w:style>
  <w:style w:type="numbering" w:customStyle="1" w:styleId="1121214">
    <w:name w:val="Нет списка1121214"/>
    <w:next w:val="a2"/>
    <w:semiHidden/>
    <w:rsid w:val="00B17068"/>
  </w:style>
  <w:style w:type="numbering" w:customStyle="1" w:styleId="11121214">
    <w:name w:val="Нет списка11121214"/>
    <w:next w:val="a2"/>
    <w:semiHidden/>
    <w:unhideWhenUsed/>
    <w:rsid w:val="00B17068"/>
  </w:style>
  <w:style w:type="numbering" w:customStyle="1" w:styleId="2111214">
    <w:name w:val="Нет списка2111214"/>
    <w:next w:val="a2"/>
    <w:semiHidden/>
    <w:unhideWhenUsed/>
    <w:rsid w:val="00B17068"/>
  </w:style>
  <w:style w:type="numbering" w:customStyle="1" w:styleId="3111214">
    <w:name w:val="Нет списка3111214"/>
    <w:next w:val="a2"/>
    <w:semiHidden/>
    <w:unhideWhenUsed/>
    <w:rsid w:val="00B17068"/>
  </w:style>
  <w:style w:type="numbering" w:customStyle="1" w:styleId="61214">
    <w:name w:val="Нет списка61214"/>
    <w:next w:val="a2"/>
    <w:uiPriority w:val="99"/>
    <w:semiHidden/>
    <w:unhideWhenUsed/>
    <w:rsid w:val="00B17068"/>
  </w:style>
  <w:style w:type="numbering" w:customStyle="1" w:styleId="131214">
    <w:name w:val="Нет списка131214"/>
    <w:next w:val="a2"/>
    <w:semiHidden/>
    <w:unhideWhenUsed/>
    <w:rsid w:val="00B17068"/>
  </w:style>
  <w:style w:type="numbering" w:customStyle="1" w:styleId="231214">
    <w:name w:val="Нет списка231214"/>
    <w:next w:val="a2"/>
    <w:semiHidden/>
    <w:unhideWhenUsed/>
    <w:rsid w:val="00B17068"/>
  </w:style>
  <w:style w:type="numbering" w:customStyle="1" w:styleId="331214">
    <w:name w:val="Нет списка331214"/>
    <w:next w:val="a2"/>
    <w:semiHidden/>
    <w:unhideWhenUsed/>
    <w:rsid w:val="00B17068"/>
  </w:style>
  <w:style w:type="numbering" w:customStyle="1" w:styleId="421214">
    <w:name w:val="Нет списка421214"/>
    <w:next w:val="a2"/>
    <w:semiHidden/>
    <w:unhideWhenUsed/>
    <w:rsid w:val="00B17068"/>
  </w:style>
  <w:style w:type="numbering" w:customStyle="1" w:styleId="1131214">
    <w:name w:val="Нет списка1131214"/>
    <w:next w:val="a2"/>
    <w:semiHidden/>
    <w:rsid w:val="00B17068"/>
  </w:style>
  <w:style w:type="numbering" w:customStyle="1" w:styleId="11131214">
    <w:name w:val="Нет списка11131214"/>
    <w:next w:val="a2"/>
    <w:semiHidden/>
    <w:unhideWhenUsed/>
    <w:rsid w:val="00B17068"/>
  </w:style>
  <w:style w:type="numbering" w:customStyle="1" w:styleId="2121214">
    <w:name w:val="Нет списка2121214"/>
    <w:next w:val="a2"/>
    <w:semiHidden/>
    <w:unhideWhenUsed/>
    <w:rsid w:val="00B17068"/>
  </w:style>
  <w:style w:type="numbering" w:customStyle="1" w:styleId="3121214">
    <w:name w:val="Нет списка3121214"/>
    <w:next w:val="a2"/>
    <w:semiHidden/>
    <w:unhideWhenUsed/>
    <w:rsid w:val="00B17068"/>
  </w:style>
  <w:style w:type="numbering" w:customStyle="1" w:styleId="71214">
    <w:name w:val="Нет списка71214"/>
    <w:next w:val="a2"/>
    <w:uiPriority w:val="99"/>
    <w:semiHidden/>
    <w:unhideWhenUsed/>
    <w:rsid w:val="00B17068"/>
  </w:style>
  <w:style w:type="numbering" w:customStyle="1" w:styleId="141214">
    <w:name w:val="Нет списка141214"/>
    <w:next w:val="a2"/>
    <w:semiHidden/>
    <w:unhideWhenUsed/>
    <w:rsid w:val="00B17068"/>
  </w:style>
  <w:style w:type="numbering" w:customStyle="1" w:styleId="241214">
    <w:name w:val="Нет списка241214"/>
    <w:next w:val="a2"/>
    <w:semiHidden/>
    <w:unhideWhenUsed/>
    <w:rsid w:val="00B17068"/>
  </w:style>
  <w:style w:type="numbering" w:customStyle="1" w:styleId="341214">
    <w:name w:val="Нет списка341214"/>
    <w:next w:val="a2"/>
    <w:semiHidden/>
    <w:unhideWhenUsed/>
    <w:rsid w:val="00B17068"/>
  </w:style>
  <w:style w:type="numbering" w:customStyle="1" w:styleId="431214">
    <w:name w:val="Нет списка431214"/>
    <w:next w:val="a2"/>
    <w:semiHidden/>
    <w:unhideWhenUsed/>
    <w:rsid w:val="00B17068"/>
  </w:style>
  <w:style w:type="numbering" w:customStyle="1" w:styleId="1141214">
    <w:name w:val="Нет списка1141214"/>
    <w:next w:val="a2"/>
    <w:semiHidden/>
    <w:rsid w:val="00B17068"/>
  </w:style>
  <w:style w:type="numbering" w:customStyle="1" w:styleId="11141214">
    <w:name w:val="Нет списка11141214"/>
    <w:next w:val="a2"/>
    <w:semiHidden/>
    <w:unhideWhenUsed/>
    <w:rsid w:val="00B17068"/>
  </w:style>
  <w:style w:type="numbering" w:customStyle="1" w:styleId="2131214">
    <w:name w:val="Нет списка2131214"/>
    <w:next w:val="a2"/>
    <w:semiHidden/>
    <w:unhideWhenUsed/>
    <w:rsid w:val="00B17068"/>
  </w:style>
  <w:style w:type="numbering" w:customStyle="1" w:styleId="3131214">
    <w:name w:val="Нет списка3131214"/>
    <w:next w:val="a2"/>
    <w:semiHidden/>
    <w:unhideWhenUsed/>
    <w:rsid w:val="00B17068"/>
  </w:style>
  <w:style w:type="numbering" w:customStyle="1" w:styleId="600">
    <w:name w:val="Нет списка60"/>
    <w:next w:val="a2"/>
    <w:uiPriority w:val="99"/>
    <w:semiHidden/>
    <w:unhideWhenUsed/>
    <w:rsid w:val="00B17068"/>
  </w:style>
  <w:style w:type="numbering" w:customStyle="1" w:styleId="1400">
    <w:name w:val="Нет списка140"/>
    <w:next w:val="a2"/>
    <w:uiPriority w:val="99"/>
    <w:semiHidden/>
    <w:unhideWhenUsed/>
    <w:rsid w:val="00B17068"/>
  </w:style>
  <w:style w:type="table" w:customStyle="1" w:styleId="107">
    <w:name w:val="Сетка таблицы10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B17068"/>
  </w:style>
  <w:style w:type="numbering" w:customStyle="1" w:styleId="111300">
    <w:name w:val="Нет списка11130"/>
    <w:next w:val="a2"/>
    <w:semiHidden/>
    <w:unhideWhenUsed/>
    <w:rsid w:val="00B17068"/>
  </w:style>
  <w:style w:type="numbering" w:customStyle="1" w:styleId="2400">
    <w:name w:val="Нет списка240"/>
    <w:next w:val="a2"/>
    <w:semiHidden/>
    <w:unhideWhenUsed/>
    <w:rsid w:val="00B17068"/>
  </w:style>
  <w:style w:type="numbering" w:customStyle="1" w:styleId="3400">
    <w:name w:val="Нет списка340"/>
    <w:next w:val="a2"/>
    <w:semiHidden/>
    <w:unhideWhenUsed/>
    <w:rsid w:val="00B17068"/>
  </w:style>
  <w:style w:type="numbering" w:customStyle="1" w:styleId="4300">
    <w:name w:val="Нет списка430"/>
    <w:next w:val="a2"/>
    <w:semiHidden/>
    <w:unhideWhenUsed/>
    <w:rsid w:val="00B17068"/>
  </w:style>
  <w:style w:type="numbering" w:customStyle="1" w:styleId="1111200">
    <w:name w:val="Нет списка111120"/>
    <w:next w:val="a2"/>
    <w:semiHidden/>
    <w:rsid w:val="00B17068"/>
  </w:style>
  <w:style w:type="table" w:customStyle="1" w:styleId="195">
    <w:name w:val="Сетка таблицы19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B17068"/>
  </w:style>
  <w:style w:type="numbering" w:customStyle="1" w:styleId="21300">
    <w:name w:val="Нет списка2130"/>
    <w:next w:val="a2"/>
    <w:semiHidden/>
    <w:unhideWhenUsed/>
    <w:rsid w:val="00B17068"/>
  </w:style>
  <w:style w:type="numbering" w:customStyle="1" w:styleId="31300">
    <w:name w:val="Нет списка3130"/>
    <w:next w:val="a2"/>
    <w:semiHidden/>
    <w:unhideWhenUsed/>
    <w:rsid w:val="00B17068"/>
  </w:style>
  <w:style w:type="numbering" w:customStyle="1" w:styleId="519">
    <w:name w:val="Нет списка519"/>
    <w:next w:val="a2"/>
    <w:uiPriority w:val="99"/>
    <w:semiHidden/>
    <w:unhideWhenUsed/>
    <w:rsid w:val="00B17068"/>
  </w:style>
  <w:style w:type="numbering" w:customStyle="1" w:styleId="12200">
    <w:name w:val="Нет списка1220"/>
    <w:next w:val="a2"/>
    <w:semiHidden/>
    <w:unhideWhenUsed/>
    <w:rsid w:val="00B17068"/>
  </w:style>
  <w:style w:type="numbering" w:customStyle="1" w:styleId="2219">
    <w:name w:val="Нет списка2219"/>
    <w:next w:val="a2"/>
    <w:semiHidden/>
    <w:unhideWhenUsed/>
    <w:rsid w:val="00B17068"/>
  </w:style>
  <w:style w:type="numbering" w:customStyle="1" w:styleId="3219">
    <w:name w:val="Нет списка3219"/>
    <w:next w:val="a2"/>
    <w:semiHidden/>
    <w:unhideWhenUsed/>
    <w:rsid w:val="00B17068"/>
  </w:style>
  <w:style w:type="numbering" w:customStyle="1" w:styleId="4119">
    <w:name w:val="Нет списка4119"/>
    <w:next w:val="a2"/>
    <w:semiHidden/>
    <w:unhideWhenUsed/>
    <w:rsid w:val="00B17068"/>
  </w:style>
  <w:style w:type="numbering" w:customStyle="1" w:styleId="11219">
    <w:name w:val="Нет списка11219"/>
    <w:next w:val="a2"/>
    <w:semiHidden/>
    <w:rsid w:val="00B17068"/>
  </w:style>
  <w:style w:type="numbering" w:customStyle="1" w:styleId="111219">
    <w:name w:val="Нет списка111219"/>
    <w:next w:val="a2"/>
    <w:semiHidden/>
    <w:unhideWhenUsed/>
    <w:rsid w:val="00B17068"/>
  </w:style>
  <w:style w:type="numbering" w:customStyle="1" w:styleId="21119">
    <w:name w:val="Нет списка21119"/>
    <w:next w:val="a2"/>
    <w:semiHidden/>
    <w:unhideWhenUsed/>
    <w:rsid w:val="00B17068"/>
  </w:style>
  <w:style w:type="numbering" w:customStyle="1" w:styleId="31119">
    <w:name w:val="Нет списка31119"/>
    <w:next w:val="a2"/>
    <w:semiHidden/>
    <w:unhideWhenUsed/>
    <w:rsid w:val="00B17068"/>
  </w:style>
  <w:style w:type="numbering" w:customStyle="1" w:styleId="6100">
    <w:name w:val="Нет списка610"/>
    <w:next w:val="a2"/>
    <w:uiPriority w:val="99"/>
    <w:semiHidden/>
    <w:unhideWhenUsed/>
    <w:rsid w:val="00B17068"/>
  </w:style>
  <w:style w:type="numbering" w:customStyle="1" w:styleId="13100">
    <w:name w:val="Нет списка1310"/>
    <w:next w:val="a2"/>
    <w:semiHidden/>
    <w:unhideWhenUsed/>
    <w:rsid w:val="00B17068"/>
  </w:style>
  <w:style w:type="numbering" w:customStyle="1" w:styleId="23100">
    <w:name w:val="Нет списка2310"/>
    <w:next w:val="a2"/>
    <w:semiHidden/>
    <w:unhideWhenUsed/>
    <w:rsid w:val="00B17068"/>
  </w:style>
  <w:style w:type="numbering" w:customStyle="1" w:styleId="3310">
    <w:name w:val="Нет списка3310"/>
    <w:next w:val="a2"/>
    <w:semiHidden/>
    <w:unhideWhenUsed/>
    <w:rsid w:val="00B17068"/>
  </w:style>
  <w:style w:type="numbering" w:customStyle="1" w:styleId="4210">
    <w:name w:val="Нет списка4210"/>
    <w:next w:val="a2"/>
    <w:semiHidden/>
    <w:unhideWhenUsed/>
    <w:rsid w:val="00B17068"/>
  </w:style>
  <w:style w:type="numbering" w:customStyle="1" w:styleId="113100">
    <w:name w:val="Нет списка11310"/>
    <w:next w:val="a2"/>
    <w:semiHidden/>
    <w:rsid w:val="00B17068"/>
  </w:style>
  <w:style w:type="numbering" w:customStyle="1" w:styleId="111310">
    <w:name w:val="Нет списка111310"/>
    <w:next w:val="a2"/>
    <w:semiHidden/>
    <w:unhideWhenUsed/>
    <w:rsid w:val="00B17068"/>
  </w:style>
  <w:style w:type="numbering" w:customStyle="1" w:styleId="21210">
    <w:name w:val="Нет списка21210"/>
    <w:next w:val="a2"/>
    <w:semiHidden/>
    <w:unhideWhenUsed/>
    <w:rsid w:val="00B17068"/>
  </w:style>
  <w:style w:type="numbering" w:customStyle="1" w:styleId="31210">
    <w:name w:val="Нет списка31210"/>
    <w:next w:val="a2"/>
    <w:semiHidden/>
    <w:unhideWhenUsed/>
    <w:rsid w:val="00B17068"/>
  </w:style>
  <w:style w:type="numbering" w:customStyle="1" w:styleId="7100">
    <w:name w:val="Нет списка710"/>
    <w:next w:val="a2"/>
    <w:uiPriority w:val="99"/>
    <w:semiHidden/>
    <w:unhideWhenUsed/>
    <w:rsid w:val="00B17068"/>
  </w:style>
  <w:style w:type="numbering" w:customStyle="1" w:styleId="14100">
    <w:name w:val="Нет списка1410"/>
    <w:next w:val="a2"/>
    <w:semiHidden/>
    <w:unhideWhenUsed/>
    <w:rsid w:val="00B17068"/>
  </w:style>
  <w:style w:type="numbering" w:customStyle="1" w:styleId="2410">
    <w:name w:val="Нет списка2410"/>
    <w:next w:val="a2"/>
    <w:semiHidden/>
    <w:unhideWhenUsed/>
    <w:rsid w:val="00B17068"/>
  </w:style>
  <w:style w:type="numbering" w:customStyle="1" w:styleId="3410">
    <w:name w:val="Нет списка3410"/>
    <w:next w:val="a2"/>
    <w:semiHidden/>
    <w:unhideWhenUsed/>
    <w:rsid w:val="00B17068"/>
  </w:style>
  <w:style w:type="numbering" w:customStyle="1" w:styleId="4310">
    <w:name w:val="Нет списка4310"/>
    <w:next w:val="a2"/>
    <w:semiHidden/>
    <w:unhideWhenUsed/>
    <w:rsid w:val="00B17068"/>
  </w:style>
  <w:style w:type="numbering" w:customStyle="1" w:styleId="11410">
    <w:name w:val="Нет списка11410"/>
    <w:next w:val="a2"/>
    <w:semiHidden/>
    <w:rsid w:val="00B17068"/>
  </w:style>
  <w:style w:type="numbering" w:customStyle="1" w:styleId="111410">
    <w:name w:val="Нет списка111410"/>
    <w:next w:val="a2"/>
    <w:semiHidden/>
    <w:unhideWhenUsed/>
    <w:rsid w:val="00B17068"/>
  </w:style>
  <w:style w:type="numbering" w:customStyle="1" w:styleId="21310">
    <w:name w:val="Нет списка21310"/>
    <w:next w:val="a2"/>
    <w:semiHidden/>
    <w:unhideWhenUsed/>
    <w:rsid w:val="00B17068"/>
  </w:style>
  <w:style w:type="numbering" w:customStyle="1" w:styleId="31310">
    <w:name w:val="Нет списка31310"/>
    <w:next w:val="a2"/>
    <w:semiHidden/>
    <w:unhideWhenUsed/>
    <w:rsid w:val="00B17068"/>
  </w:style>
  <w:style w:type="numbering" w:customStyle="1" w:styleId="89">
    <w:name w:val="Нет списка89"/>
    <w:next w:val="a2"/>
    <w:uiPriority w:val="99"/>
    <w:semiHidden/>
    <w:unhideWhenUsed/>
    <w:rsid w:val="00B17068"/>
  </w:style>
  <w:style w:type="numbering" w:customStyle="1" w:styleId="159">
    <w:name w:val="Нет списка159"/>
    <w:next w:val="a2"/>
    <w:uiPriority w:val="99"/>
    <w:semiHidden/>
    <w:unhideWhenUsed/>
    <w:rsid w:val="00B17068"/>
  </w:style>
  <w:style w:type="table" w:customStyle="1" w:styleId="285">
    <w:name w:val="Сетка таблицы28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B17068"/>
  </w:style>
  <w:style w:type="numbering" w:customStyle="1" w:styleId="11159">
    <w:name w:val="Нет списка11159"/>
    <w:next w:val="a2"/>
    <w:semiHidden/>
    <w:unhideWhenUsed/>
    <w:rsid w:val="00B17068"/>
  </w:style>
  <w:style w:type="numbering" w:customStyle="1" w:styleId="259">
    <w:name w:val="Нет списка259"/>
    <w:next w:val="a2"/>
    <w:semiHidden/>
    <w:unhideWhenUsed/>
    <w:rsid w:val="00B17068"/>
  </w:style>
  <w:style w:type="numbering" w:customStyle="1" w:styleId="3590">
    <w:name w:val="Нет списка359"/>
    <w:next w:val="a2"/>
    <w:semiHidden/>
    <w:unhideWhenUsed/>
    <w:rsid w:val="00B17068"/>
  </w:style>
  <w:style w:type="numbering" w:customStyle="1" w:styleId="449">
    <w:name w:val="Нет списка449"/>
    <w:next w:val="a2"/>
    <w:semiHidden/>
    <w:unhideWhenUsed/>
    <w:rsid w:val="00B17068"/>
  </w:style>
  <w:style w:type="numbering" w:customStyle="1" w:styleId="111129">
    <w:name w:val="Нет списка111129"/>
    <w:next w:val="a2"/>
    <w:semiHidden/>
    <w:rsid w:val="00B17068"/>
  </w:style>
  <w:style w:type="table" w:customStyle="1" w:styleId="1180">
    <w:name w:val="Сетка таблицы118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B17068"/>
  </w:style>
  <w:style w:type="numbering" w:customStyle="1" w:styleId="2149">
    <w:name w:val="Нет списка2149"/>
    <w:next w:val="a2"/>
    <w:semiHidden/>
    <w:unhideWhenUsed/>
    <w:rsid w:val="00B17068"/>
  </w:style>
  <w:style w:type="numbering" w:customStyle="1" w:styleId="3149">
    <w:name w:val="Нет списка3149"/>
    <w:next w:val="a2"/>
    <w:semiHidden/>
    <w:unhideWhenUsed/>
    <w:rsid w:val="00B17068"/>
  </w:style>
  <w:style w:type="numbering" w:customStyle="1" w:styleId="5110">
    <w:name w:val="Нет списка5110"/>
    <w:next w:val="a2"/>
    <w:uiPriority w:val="99"/>
    <w:semiHidden/>
    <w:unhideWhenUsed/>
    <w:rsid w:val="00B17068"/>
  </w:style>
  <w:style w:type="numbering" w:customStyle="1" w:styleId="121100">
    <w:name w:val="Нет списка12110"/>
    <w:next w:val="a2"/>
    <w:semiHidden/>
    <w:unhideWhenUsed/>
    <w:rsid w:val="00B17068"/>
  </w:style>
  <w:style w:type="numbering" w:customStyle="1" w:styleId="221100">
    <w:name w:val="Нет списка22110"/>
    <w:next w:val="a2"/>
    <w:semiHidden/>
    <w:unhideWhenUsed/>
    <w:rsid w:val="00B17068"/>
  </w:style>
  <w:style w:type="numbering" w:customStyle="1" w:styleId="32110">
    <w:name w:val="Нет списка32110"/>
    <w:next w:val="a2"/>
    <w:semiHidden/>
    <w:unhideWhenUsed/>
    <w:rsid w:val="00B17068"/>
  </w:style>
  <w:style w:type="numbering" w:customStyle="1" w:styleId="41110">
    <w:name w:val="Нет списка41110"/>
    <w:next w:val="a2"/>
    <w:semiHidden/>
    <w:unhideWhenUsed/>
    <w:rsid w:val="00B17068"/>
  </w:style>
  <w:style w:type="numbering" w:customStyle="1" w:styleId="1121100">
    <w:name w:val="Нет списка112110"/>
    <w:next w:val="a2"/>
    <w:semiHidden/>
    <w:rsid w:val="00B17068"/>
  </w:style>
  <w:style w:type="numbering" w:customStyle="1" w:styleId="1112110">
    <w:name w:val="Нет списка1112110"/>
    <w:next w:val="a2"/>
    <w:semiHidden/>
    <w:unhideWhenUsed/>
    <w:rsid w:val="00B17068"/>
  </w:style>
  <w:style w:type="numbering" w:customStyle="1" w:styleId="211110">
    <w:name w:val="Нет списка211110"/>
    <w:next w:val="a2"/>
    <w:semiHidden/>
    <w:unhideWhenUsed/>
    <w:rsid w:val="00B17068"/>
  </w:style>
  <w:style w:type="numbering" w:customStyle="1" w:styleId="311110">
    <w:name w:val="Нет списка311110"/>
    <w:next w:val="a2"/>
    <w:semiHidden/>
    <w:unhideWhenUsed/>
    <w:rsid w:val="00B17068"/>
  </w:style>
  <w:style w:type="numbering" w:customStyle="1" w:styleId="619">
    <w:name w:val="Нет списка619"/>
    <w:next w:val="a2"/>
    <w:uiPriority w:val="99"/>
    <w:semiHidden/>
    <w:unhideWhenUsed/>
    <w:rsid w:val="00B17068"/>
  </w:style>
  <w:style w:type="numbering" w:customStyle="1" w:styleId="1319">
    <w:name w:val="Нет списка1319"/>
    <w:next w:val="a2"/>
    <w:semiHidden/>
    <w:unhideWhenUsed/>
    <w:rsid w:val="00B17068"/>
  </w:style>
  <w:style w:type="numbering" w:customStyle="1" w:styleId="2319">
    <w:name w:val="Нет списка2319"/>
    <w:next w:val="a2"/>
    <w:semiHidden/>
    <w:unhideWhenUsed/>
    <w:rsid w:val="00B17068"/>
  </w:style>
  <w:style w:type="numbering" w:customStyle="1" w:styleId="3319">
    <w:name w:val="Нет списка3319"/>
    <w:next w:val="a2"/>
    <w:semiHidden/>
    <w:unhideWhenUsed/>
    <w:rsid w:val="00B17068"/>
  </w:style>
  <w:style w:type="numbering" w:customStyle="1" w:styleId="4219">
    <w:name w:val="Нет списка4219"/>
    <w:next w:val="a2"/>
    <w:semiHidden/>
    <w:unhideWhenUsed/>
    <w:rsid w:val="00B17068"/>
  </w:style>
  <w:style w:type="numbering" w:customStyle="1" w:styleId="11319">
    <w:name w:val="Нет списка11319"/>
    <w:next w:val="a2"/>
    <w:semiHidden/>
    <w:rsid w:val="00B17068"/>
  </w:style>
  <w:style w:type="numbering" w:customStyle="1" w:styleId="111319">
    <w:name w:val="Нет списка111319"/>
    <w:next w:val="a2"/>
    <w:semiHidden/>
    <w:unhideWhenUsed/>
    <w:rsid w:val="00B17068"/>
  </w:style>
  <w:style w:type="numbering" w:customStyle="1" w:styleId="21219">
    <w:name w:val="Нет списка21219"/>
    <w:next w:val="a2"/>
    <w:semiHidden/>
    <w:unhideWhenUsed/>
    <w:rsid w:val="00B17068"/>
  </w:style>
  <w:style w:type="numbering" w:customStyle="1" w:styleId="31219">
    <w:name w:val="Нет списка31219"/>
    <w:next w:val="a2"/>
    <w:semiHidden/>
    <w:unhideWhenUsed/>
    <w:rsid w:val="00B17068"/>
  </w:style>
  <w:style w:type="numbering" w:customStyle="1" w:styleId="719">
    <w:name w:val="Нет списка719"/>
    <w:next w:val="a2"/>
    <w:uiPriority w:val="99"/>
    <w:semiHidden/>
    <w:unhideWhenUsed/>
    <w:rsid w:val="00B17068"/>
  </w:style>
  <w:style w:type="numbering" w:customStyle="1" w:styleId="1419">
    <w:name w:val="Нет списка1419"/>
    <w:next w:val="a2"/>
    <w:semiHidden/>
    <w:unhideWhenUsed/>
    <w:rsid w:val="00B17068"/>
  </w:style>
  <w:style w:type="numbering" w:customStyle="1" w:styleId="2419">
    <w:name w:val="Нет списка2419"/>
    <w:next w:val="a2"/>
    <w:semiHidden/>
    <w:unhideWhenUsed/>
    <w:rsid w:val="00B17068"/>
  </w:style>
  <w:style w:type="numbering" w:customStyle="1" w:styleId="3419">
    <w:name w:val="Нет списка3419"/>
    <w:next w:val="a2"/>
    <w:semiHidden/>
    <w:unhideWhenUsed/>
    <w:rsid w:val="00B17068"/>
  </w:style>
  <w:style w:type="numbering" w:customStyle="1" w:styleId="4319">
    <w:name w:val="Нет списка4319"/>
    <w:next w:val="a2"/>
    <w:semiHidden/>
    <w:unhideWhenUsed/>
    <w:rsid w:val="00B17068"/>
  </w:style>
  <w:style w:type="numbering" w:customStyle="1" w:styleId="11419">
    <w:name w:val="Нет списка11419"/>
    <w:next w:val="a2"/>
    <w:semiHidden/>
    <w:rsid w:val="00B17068"/>
  </w:style>
  <w:style w:type="numbering" w:customStyle="1" w:styleId="111419">
    <w:name w:val="Нет списка111419"/>
    <w:next w:val="a2"/>
    <w:semiHidden/>
    <w:unhideWhenUsed/>
    <w:rsid w:val="00B17068"/>
  </w:style>
  <w:style w:type="numbering" w:customStyle="1" w:styleId="21319">
    <w:name w:val="Нет списка21319"/>
    <w:next w:val="a2"/>
    <w:semiHidden/>
    <w:unhideWhenUsed/>
    <w:rsid w:val="00B17068"/>
  </w:style>
  <w:style w:type="numbering" w:customStyle="1" w:styleId="31319">
    <w:name w:val="Нет списка31319"/>
    <w:next w:val="a2"/>
    <w:semiHidden/>
    <w:unhideWhenUsed/>
    <w:rsid w:val="00B17068"/>
  </w:style>
  <w:style w:type="numbering" w:customStyle="1" w:styleId="97">
    <w:name w:val="Нет списка97"/>
    <w:next w:val="a2"/>
    <w:uiPriority w:val="99"/>
    <w:semiHidden/>
    <w:unhideWhenUsed/>
    <w:rsid w:val="00B17068"/>
  </w:style>
  <w:style w:type="numbering" w:customStyle="1" w:styleId="167">
    <w:name w:val="Нет списка167"/>
    <w:next w:val="a2"/>
    <w:uiPriority w:val="99"/>
    <w:semiHidden/>
    <w:unhideWhenUsed/>
    <w:rsid w:val="00B17068"/>
  </w:style>
  <w:style w:type="table" w:customStyle="1" w:styleId="367">
    <w:name w:val="Сетка таблицы3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B17068"/>
  </w:style>
  <w:style w:type="numbering" w:customStyle="1" w:styleId="11167">
    <w:name w:val="Нет списка11167"/>
    <w:next w:val="a2"/>
    <w:semiHidden/>
    <w:unhideWhenUsed/>
    <w:rsid w:val="00B17068"/>
  </w:style>
  <w:style w:type="numbering" w:customStyle="1" w:styleId="267">
    <w:name w:val="Нет списка267"/>
    <w:next w:val="a2"/>
    <w:semiHidden/>
    <w:unhideWhenUsed/>
    <w:rsid w:val="00B17068"/>
  </w:style>
  <w:style w:type="numbering" w:customStyle="1" w:styleId="3670">
    <w:name w:val="Нет списка367"/>
    <w:next w:val="a2"/>
    <w:semiHidden/>
    <w:unhideWhenUsed/>
    <w:rsid w:val="00B17068"/>
  </w:style>
  <w:style w:type="numbering" w:customStyle="1" w:styleId="457">
    <w:name w:val="Нет списка457"/>
    <w:next w:val="a2"/>
    <w:semiHidden/>
    <w:unhideWhenUsed/>
    <w:rsid w:val="00B17068"/>
  </w:style>
  <w:style w:type="numbering" w:customStyle="1" w:styleId="111137">
    <w:name w:val="Нет списка111137"/>
    <w:next w:val="a2"/>
    <w:semiHidden/>
    <w:rsid w:val="00B17068"/>
  </w:style>
  <w:style w:type="table" w:customStyle="1" w:styleId="1260">
    <w:name w:val="Сетка таблицы12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B17068"/>
  </w:style>
  <w:style w:type="numbering" w:customStyle="1" w:styleId="21570">
    <w:name w:val="Нет списка2157"/>
    <w:next w:val="a2"/>
    <w:semiHidden/>
    <w:unhideWhenUsed/>
    <w:rsid w:val="00B17068"/>
  </w:style>
  <w:style w:type="numbering" w:customStyle="1" w:styleId="3157">
    <w:name w:val="Нет списка3157"/>
    <w:next w:val="a2"/>
    <w:semiHidden/>
    <w:unhideWhenUsed/>
    <w:rsid w:val="00B17068"/>
  </w:style>
  <w:style w:type="numbering" w:customStyle="1" w:styleId="527">
    <w:name w:val="Нет списка527"/>
    <w:next w:val="a2"/>
    <w:uiPriority w:val="99"/>
    <w:semiHidden/>
    <w:unhideWhenUsed/>
    <w:rsid w:val="00B17068"/>
  </w:style>
  <w:style w:type="numbering" w:customStyle="1" w:styleId="1227">
    <w:name w:val="Нет списка1227"/>
    <w:next w:val="a2"/>
    <w:semiHidden/>
    <w:unhideWhenUsed/>
    <w:rsid w:val="00B17068"/>
  </w:style>
  <w:style w:type="numbering" w:customStyle="1" w:styleId="2227">
    <w:name w:val="Нет списка2227"/>
    <w:next w:val="a2"/>
    <w:semiHidden/>
    <w:unhideWhenUsed/>
    <w:rsid w:val="00B17068"/>
  </w:style>
  <w:style w:type="numbering" w:customStyle="1" w:styleId="3227">
    <w:name w:val="Нет списка3227"/>
    <w:next w:val="a2"/>
    <w:semiHidden/>
    <w:unhideWhenUsed/>
    <w:rsid w:val="00B17068"/>
  </w:style>
  <w:style w:type="numbering" w:customStyle="1" w:styleId="4127">
    <w:name w:val="Нет списка4127"/>
    <w:next w:val="a2"/>
    <w:semiHidden/>
    <w:unhideWhenUsed/>
    <w:rsid w:val="00B17068"/>
  </w:style>
  <w:style w:type="numbering" w:customStyle="1" w:styleId="11227">
    <w:name w:val="Нет списка11227"/>
    <w:next w:val="a2"/>
    <w:semiHidden/>
    <w:rsid w:val="00B17068"/>
  </w:style>
  <w:style w:type="numbering" w:customStyle="1" w:styleId="111227">
    <w:name w:val="Нет списка111227"/>
    <w:next w:val="a2"/>
    <w:semiHidden/>
    <w:unhideWhenUsed/>
    <w:rsid w:val="00B17068"/>
  </w:style>
  <w:style w:type="numbering" w:customStyle="1" w:styleId="21127">
    <w:name w:val="Нет списка21127"/>
    <w:next w:val="a2"/>
    <w:semiHidden/>
    <w:unhideWhenUsed/>
    <w:rsid w:val="00B17068"/>
  </w:style>
  <w:style w:type="numbering" w:customStyle="1" w:styleId="31127">
    <w:name w:val="Нет списка31127"/>
    <w:next w:val="a2"/>
    <w:semiHidden/>
    <w:unhideWhenUsed/>
    <w:rsid w:val="00B17068"/>
  </w:style>
  <w:style w:type="numbering" w:customStyle="1" w:styleId="627">
    <w:name w:val="Нет списка627"/>
    <w:next w:val="a2"/>
    <w:uiPriority w:val="99"/>
    <w:semiHidden/>
    <w:unhideWhenUsed/>
    <w:rsid w:val="00B17068"/>
  </w:style>
  <w:style w:type="numbering" w:customStyle="1" w:styleId="1327">
    <w:name w:val="Нет списка1327"/>
    <w:next w:val="a2"/>
    <w:semiHidden/>
    <w:unhideWhenUsed/>
    <w:rsid w:val="00B17068"/>
  </w:style>
  <w:style w:type="numbering" w:customStyle="1" w:styleId="2327">
    <w:name w:val="Нет списка2327"/>
    <w:next w:val="a2"/>
    <w:semiHidden/>
    <w:unhideWhenUsed/>
    <w:rsid w:val="00B17068"/>
  </w:style>
  <w:style w:type="numbering" w:customStyle="1" w:styleId="3327">
    <w:name w:val="Нет списка3327"/>
    <w:next w:val="a2"/>
    <w:semiHidden/>
    <w:unhideWhenUsed/>
    <w:rsid w:val="00B17068"/>
  </w:style>
  <w:style w:type="numbering" w:customStyle="1" w:styleId="4227">
    <w:name w:val="Нет списка4227"/>
    <w:next w:val="a2"/>
    <w:semiHidden/>
    <w:unhideWhenUsed/>
    <w:rsid w:val="00B17068"/>
  </w:style>
  <w:style w:type="numbering" w:customStyle="1" w:styleId="11327">
    <w:name w:val="Нет списка11327"/>
    <w:next w:val="a2"/>
    <w:semiHidden/>
    <w:rsid w:val="00B17068"/>
  </w:style>
  <w:style w:type="numbering" w:customStyle="1" w:styleId="111327">
    <w:name w:val="Нет списка111327"/>
    <w:next w:val="a2"/>
    <w:semiHidden/>
    <w:unhideWhenUsed/>
    <w:rsid w:val="00B17068"/>
  </w:style>
  <w:style w:type="numbering" w:customStyle="1" w:styleId="21227">
    <w:name w:val="Нет списка21227"/>
    <w:next w:val="a2"/>
    <w:semiHidden/>
    <w:unhideWhenUsed/>
    <w:rsid w:val="00B17068"/>
  </w:style>
  <w:style w:type="numbering" w:customStyle="1" w:styleId="31227">
    <w:name w:val="Нет списка31227"/>
    <w:next w:val="a2"/>
    <w:semiHidden/>
    <w:unhideWhenUsed/>
    <w:rsid w:val="00B17068"/>
  </w:style>
  <w:style w:type="numbering" w:customStyle="1" w:styleId="727">
    <w:name w:val="Нет списка727"/>
    <w:next w:val="a2"/>
    <w:uiPriority w:val="99"/>
    <w:semiHidden/>
    <w:unhideWhenUsed/>
    <w:rsid w:val="00B17068"/>
  </w:style>
  <w:style w:type="numbering" w:customStyle="1" w:styleId="1427">
    <w:name w:val="Нет списка1427"/>
    <w:next w:val="a2"/>
    <w:semiHidden/>
    <w:unhideWhenUsed/>
    <w:rsid w:val="00B17068"/>
  </w:style>
  <w:style w:type="numbering" w:customStyle="1" w:styleId="2427">
    <w:name w:val="Нет списка2427"/>
    <w:next w:val="a2"/>
    <w:semiHidden/>
    <w:unhideWhenUsed/>
    <w:rsid w:val="00B17068"/>
  </w:style>
  <w:style w:type="numbering" w:customStyle="1" w:styleId="3427">
    <w:name w:val="Нет списка3427"/>
    <w:next w:val="a2"/>
    <w:semiHidden/>
    <w:unhideWhenUsed/>
    <w:rsid w:val="00B17068"/>
  </w:style>
  <w:style w:type="numbering" w:customStyle="1" w:styleId="4327">
    <w:name w:val="Нет списка4327"/>
    <w:next w:val="a2"/>
    <w:semiHidden/>
    <w:unhideWhenUsed/>
    <w:rsid w:val="00B17068"/>
  </w:style>
  <w:style w:type="numbering" w:customStyle="1" w:styleId="11427">
    <w:name w:val="Нет списка11427"/>
    <w:next w:val="a2"/>
    <w:semiHidden/>
    <w:rsid w:val="00B17068"/>
  </w:style>
  <w:style w:type="numbering" w:customStyle="1" w:styleId="111427">
    <w:name w:val="Нет списка111427"/>
    <w:next w:val="a2"/>
    <w:semiHidden/>
    <w:unhideWhenUsed/>
    <w:rsid w:val="00B17068"/>
  </w:style>
  <w:style w:type="numbering" w:customStyle="1" w:styleId="21327">
    <w:name w:val="Нет списка21327"/>
    <w:next w:val="a2"/>
    <w:semiHidden/>
    <w:unhideWhenUsed/>
    <w:rsid w:val="00B17068"/>
  </w:style>
  <w:style w:type="numbering" w:customStyle="1" w:styleId="31327">
    <w:name w:val="Нет списка31327"/>
    <w:next w:val="a2"/>
    <w:semiHidden/>
    <w:unhideWhenUsed/>
    <w:rsid w:val="00B17068"/>
  </w:style>
  <w:style w:type="numbering" w:customStyle="1" w:styleId="817">
    <w:name w:val="Нет списка817"/>
    <w:next w:val="a2"/>
    <w:uiPriority w:val="99"/>
    <w:semiHidden/>
    <w:unhideWhenUsed/>
    <w:rsid w:val="00B17068"/>
  </w:style>
  <w:style w:type="numbering" w:customStyle="1" w:styleId="1517">
    <w:name w:val="Нет списка1517"/>
    <w:next w:val="a2"/>
    <w:uiPriority w:val="99"/>
    <w:semiHidden/>
    <w:unhideWhenUsed/>
    <w:rsid w:val="00B17068"/>
  </w:style>
  <w:style w:type="table" w:customStyle="1" w:styleId="2167">
    <w:name w:val="Сетка таблицы2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B17068"/>
  </w:style>
  <w:style w:type="numbering" w:customStyle="1" w:styleId="111517">
    <w:name w:val="Нет списка111517"/>
    <w:next w:val="a2"/>
    <w:semiHidden/>
    <w:unhideWhenUsed/>
    <w:rsid w:val="00B17068"/>
  </w:style>
  <w:style w:type="numbering" w:customStyle="1" w:styleId="2517">
    <w:name w:val="Нет списка2517"/>
    <w:next w:val="a2"/>
    <w:semiHidden/>
    <w:unhideWhenUsed/>
    <w:rsid w:val="00B17068"/>
  </w:style>
  <w:style w:type="numbering" w:customStyle="1" w:styleId="3517">
    <w:name w:val="Нет списка3517"/>
    <w:next w:val="a2"/>
    <w:semiHidden/>
    <w:unhideWhenUsed/>
    <w:rsid w:val="00B17068"/>
  </w:style>
  <w:style w:type="numbering" w:customStyle="1" w:styleId="4417">
    <w:name w:val="Нет списка4417"/>
    <w:next w:val="a2"/>
    <w:semiHidden/>
    <w:unhideWhenUsed/>
    <w:rsid w:val="00B17068"/>
  </w:style>
  <w:style w:type="numbering" w:customStyle="1" w:styleId="1111217">
    <w:name w:val="Нет списка1111217"/>
    <w:next w:val="a2"/>
    <w:semiHidden/>
    <w:rsid w:val="00B17068"/>
  </w:style>
  <w:style w:type="table" w:customStyle="1" w:styleId="11160">
    <w:name w:val="Сетка таблицы11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B17068"/>
  </w:style>
  <w:style w:type="numbering" w:customStyle="1" w:styleId="21417">
    <w:name w:val="Нет списка21417"/>
    <w:next w:val="a2"/>
    <w:semiHidden/>
    <w:unhideWhenUsed/>
    <w:rsid w:val="00B17068"/>
  </w:style>
  <w:style w:type="numbering" w:customStyle="1" w:styleId="31417">
    <w:name w:val="Нет списка31417"/>
    <w:next w:val="a2"/>
    <w:semiHidden/>
    <w:unhideWhenUsed/>
    <w:rsid w:val="00B17068"/>
  </w:style>
  <w:style w:type="numbering" w:customStyle="1" w:styleId="5117">
    <w:name w:val="Нет списка5117"/>
    <w:next w:val="a2"/>
    <w:uiPriority w:val="99"/>
    <w:semiHidden/>
    <w:unhideWhenUsed/>
    <w:rsid w:val="00B17068"/>
  </w:style>
  <w:style w:type="numbering" w:customStyle="1" w:styleId="12117">
    <w:name w:val="Нет списка12117"/>
    <w:next w:val="a2"/>
    <w:semiHidden/>
    <w:unhideWhenUsed/>
    <w:rsid w:val="00B17068"/>
  </w:style>
  <w:style w:type="numbering" w:customStyle="1" w:styleId="22117">
    <w:name w:val="Нет списка22117"/>
    <w:next w:val="a2"/>
    <w:semiHidden/>
    <w:unhideWhenUsed/>
    <w:rsid w:val="00B17068"/>
  </w:style>
  <w:style w:type="numbering" w:customStyle="1" w:styleId="32117">
    <w:name w:val="Нет списка32117"/>
    <w:next w:val="a2"/>
    <w:semiHidden/>
    <w:unhideWhenUsed/>
    <w:rsid w:val="00B17068"/>
  </w:style>
  <w:style w:type="numbering" w:customStyle="1" w:styleId="41117">
    <w:name w:val="Нет списка41117"/>
    <w:next w:val="a2"/>
    <w:semiHidden/>
    <w:unhideWhenUsed/>
    <w:rsid w:val="00B17068"/>
  </w:style>
  <w:style w:type="numbering" w:customStyle="1" w:styleId="112117">
    <w:name w:val="Нет списка112117"/>
    <w:next w:val="a2"/>
    <w:semiHidden/>
    <w:rsid w:val="00B17068"/>
  </w:style>
  <w:style w:type="numbering" w:customStyle="1" w:styleId="1112117">
    <w:name w:val="Нет списка1112117"/>
    <w:next w:val="a2"/>
    <w:semiHidden/>
    <w:unhideWhenUsed/>
    <w:rsid w:val="00B17068"/>
  </w:style>
  <w:style w:type="numbering" w:customStyle="1" w:styleId="211117">
    <w:name w:val="Нет списка211117"/>
    <w:next w:val="a2"/>
    <w:semiHidden/>
    <w:unhideWhenUsed/>
    <w:rsid w:val="00B17068"/>
  </w:style>
  <w:style w:type="numbering" w:customStyle="1" w:styleId="311117">
    <w:name w:val="Нет списка311117"/>
    <w:next w:val="a2"/>
    <w:semiHidden/>
    <w:unhideWhenUsed/>
    <w:rsid w:val="00B17068"/>
  </w:style>
  <w:style w:type="numbering" w:customStyle="1" w:styleId="6117">
    <w:name w:val="Нет списка6117"/>
    <w:next w:val="a2"/>
    <w:uiPriority w:val="99"/>
    <w:semiHidden/>
    <w:unhideWhenUsed/>
    <w:rsid w:val="00B17068"/>
  </w:style>
  <w:style w:type="numbering" w:customStyle="1" w:styleId="13117">
    <w:name w:val="Нет списка13117"/>
    <w:next w:val="a2"/>
    <w:semiHidden/>
    <w:unhideWhenUsed/>
    <w:rsid w:val="00B17068"/>
  </w:style>
  <w:style w:type="numbering" w:customStyle="1" w:styleId="23117">
    <w:name w:val="Нет списка23117"/>
    <w:next w:val="a2"/>
    <w:semiHidden/>
    <w:unhideWhenUsed/>
    <w:rsid w:val="00B17068"/>
  </w:style>
  <w:style w:type="numbering" w:customStyle="1" w:styleId="33117">
    <w:name w:val="Нет списка33117"/>
    <w:next w:val="a2"/>
    <w:semiHidden/>
    <w:unhideWhenUsed/>
    <w:rsid w:val="00B17068"/>
  </w:style>
  <w:style w:type="numbering" w:customStyle="1" w:styleId="42117">
    <w:name w:val="Нет списка42117"/>
    <w:next w:val="a2"/>
    <w:semiHidden/>
    <w:unhideWhenUsed/>
    <w:rsid w:val="00B17068"/>
  </w:style>
  <w:style w:type="numbering" w:customStyle="1" w:styleId="113117">
    <w:name w:val="Нет списка113117"/>
    <w:next w:val="a2"/>
    <w:semiHidden/>
    <w:rsid w:val="00B17068"/>
  </w:style>
  <w:style w:type="numbering" w:customStyle="1" w:styleId="1113117">
    <w:name w:val="Нет списка1113117"/>
    <w:next w:val="a2"/>
    <w:semiHidden/>
    <w:unhideWhenUsed/>
    <w:rsid w:val="00B17068"/>
  </w:style>
  <w:style w:type="numbering" w:customStyle="1" w:styleId="212117">
    <w:name w:val="Нет списка212117"/>
    <w:next w:val="a2"/>
    <w:semiHidden/>
    <w:unhideWhenUsed/>
    <w:rsid w:val="00B17068"/>
  </w:style>
  <w:style w:type="numbering" w:customStyle="1" w:styleId="312117">
    <w:name w:val="Нет списка312117"/>
    <w:next w:val="a2"/>
    <w:semiHidden/>
    <w:unhideWhenUsed/>
    <w:rsid w:val="00B17068"/>
  </w:style>
  <w:style w:type="numbering" w:customStyle="1" w:styleId="7117">
    <w:name w:val="Нет списка7117"/>
    <w:next w:val="a2"/>
    <w:uiPriority w:val="99"/>
    <w:semiHidden/>
    <w:unhideWhenUsed/>
    <w:rsid w:val="00B17068"/>
  </w:style>
  <w:style w:type="numbering" w:customStyle="1" w:styleId="14117">
    <w:name w:val="Нет списка14117"/>
    <w:next w:val="a2"/>
    <w:semiHidden/>
    <w:unhideWhenUsed/>
    <w:rsid w:val="00B17068"/>
  </w:style>
  <w:style w:type="numbering" w:customStyle="1" w:styleId="24117">
    <w:name w:val="Нет списка24117"/>
    <w:next w:val="a2"/>
    <w:semiHidden/>
    <w:unhideWhenUsed/>
    <w:rsid w:val="00B17068"/>
  </w:style>
  <w:style w:type="numbering" w:customStyle="1" w:styleId="34117">
    <w:name w:val="Нет списка34117"/>
    <w:next w:val="a2"/>
    <w:semiHidden/>
    <w:unhideWhenUsed/>
    <w:rsid w:val="00B17068"/>
  </w:style>
  <w:style w:type="numbering" w:customStyle="1" w:styleId="43117">
    <w:name w:val="Нет списка43117"/>
    <w:next w:val="a2"/>
    <w:semiHidden/>
    <w:unhideWhenUsed/>
    <w:rsid w:val="00B17068"/>
  </w:style>
  <w:style w:type="numbering" w:customStyle="1" w:styleId="114117">
    <w:name w:val="Нет списка114117"/>
    <w:next w:val="a2"/>
    <w:semiHidden/>
    <w:rsid w:val="00B17068"/>
  </w:style>
  <w:style w:type="numbering" w:customStyle="1" w:styleId="1114117">
    <w:name w:val="Нет списка1114117"/>
    <w:next w:val="a2"/>
    <w:semiHidden/>
    <w:unhideWhenUsed/>
    <w:rsid w:val="00B17068"/>
  </w:style>
  <w:style w:type="numbering" w:customStyle="1" w:styleId="213117">
    <w:name w:val="Нет списка213117"/>
    <w:next w:val="a2"/>
    <w:semiHidden/>
    <w:unhideWhenUsed/>
    <w:rsid w:val="00B17068"/>
  </w:style>
  <w:style w:type="numbering" w:customStyle="1" w:styleId="313117">
    <w:name w:val="Нет списка313117"/>
    <w:next w:val="a2"/>
    <w:semiHidden/>
    <w:unhideWhenUsed/>
    <w:rsid w:val="00B17068"/>
  </w:style>
  <w:style w:type="numbering" w:customStyle="1" w:styleId="1070">
    <w:name w:val="Нет списка107"/>
    <w:next w:val="a2"/>
    <w:uiPriority w:val="99"/>
    <w:semiHidden/>
    <w:unhideWhenUsed/>
    <w:rsid w:val="00B17068"/>
  </w:style>
  <w:style w:type="numbering" w:customStyle="1" w:styleId="177">
    <w:name w:val="Нет списка177"/>
    <w:next w:val="a2"/>
    <w:uiPriority w:val="99"/>
    <w:semiHidden/>
    <w:unhideWhenUsed/>
    <w:rsid w:val="00B17068"/>
  </w:style>
  <w:style w:type="table" w:customStyle="1" w:styleId="467">
    <w:name w:val="Сетка таблицы4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B17068"/>
  </w:style>
  <w:style w:type="numbering" w:customStyle="1" w:styleId="11177">
    <w:name w:val="Нет списка11177"/>
    <w:next w:val="a2"/>
    <w:semiHidden/>
    <w:unhideWhenUsed/>
    <w:rsid w:val="00B17068"/>
  </w:style>
  <w:style w:type="numbering" w:customStyle="1" w:styleId="277">
    <w:name w:val="Нет списка277"/>
    <w:next w:val="a2"/>
    <w:semiHidden/>
    <w:unhideWhenUsed/>
    <w:rsid w:val="00B17068"/>
  </w:style>
  <w:style w:type="numbering" w:customStyle="1" w:styleId="377">
    <w:name w:val="Нет списка377"/>
    <w:next w:val="a2"/>
    <w:semiHidden/>
    <w:unhideWhenUsed/>
    <w:rsid w:val="00B17068"/>
  </w:style>
  <w:style w:type="numbering" w:customStyle="1" w:styleId="4670">
    <w:name w:val="Нет списка467"/>
    <w:next w:val="a2"/>
    <w:semiHidden/>
    <w:unhideWhenUsed/>
    <w:rsid w:val="00B17068"/>
  </w:style>
  <w:style w:type="numbering" w:customStyle="1" w:styleId="111147">
    <w:name w:val="Нет списка111147"/>
    <w:next w:val="a2"/>
    <w:semiHidden/>
    <w:rsid w:val="00B17068"/>
  </w:style>
  <w:style w:type="table" w:customStyle="1" w:styleId="1360">
    <w:name w:val="Сетка таблицы13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B17068"/>
  </w:style>
  <w:style w:type="numbering" w:customStyle="1" w:styleId="21670">
    <w:name w:val="Нет списка2167"/>
    <w:next w:val="a2"/>
    <w:semiHidden/>
    <w:unhideWhenUsed/>
    <w:rsid w:val="00B17068"/>
  </w:style>
  <w:style w:type="numbering" w:customStyle="1" w:styleId="3167">
    <w:name w:val="Нет списка3167"/>
    <w:next w:val="a2"/>
    <w:semiHidden/>
    <w:unhideWhenUsed/>
    <w:rsid w:val="00B17068"/>
  </w:style>
  <w:style w:type="numbering" w:customStyle="1" w:styleId="537">
    <w:name w:val="Нет списка537"/>
    <w:next w:val="a2"/>
    <w:uiPriority w:val="99"/>
    <w:semiHidden/>
    <w:unhideWhenUsed/>
    <w:rsid w:val="00B17068"/>
  </w:style>
  <w:style w:type="numbering" w:customStyle="1" w:styleId="1237">
    <w:name w:val="Нет списка1237"/>
    <w:next w:val="a2"/>
    <w:semiHidden/>
    <w:unhideWhenUsed/>
    <w:rsid w:val="00B17068"/>
  </w:style>
  <w:style w:type="numbering" w:customStyle="1" w:styleId="2237">
    <w:name w:val="Нет списка2237"/>
    <w:next w:val="a2"/>
    <w:semiHidden/>
    <w:unhideWhenUsed/>
    <w:rsid w:val="00B17068"/>
  </w:style>
  <w:style w:type="numbering" w:customStyle="1" w:styleId="3237">
    <w:name w:val="Нет списка3237"/>
    <w:next w:val="a2"/>
    <w:semiHidden/>
    <w:unhideWhenUsed/>
    <w:rsid w:val="00B17068"/>
  </w:style>
  <w:style w:type="numbering" w:customStyle="1" w:styleId="4137">
    <w:name w:val="Нет списка4137"/>
    <w:next w:val="a2"/>
    <w:semiHidden/>
    <w:unhideWhenUsed/>
    <w:rsid w:val="00B17068"/>
  </w:style>
  <w:style w:type="numbering" w:customStyle="1" w:styleId="11237">
    <w:name w:val="Нет списка11237"/>
    <w:next w:val="a2"/>
    <w:semiHidden/>
    <w:rsid w:val="00B17068"/>
  </w:style>
  <w:style w:type="numbering" w:customStyle="1" w:styleId="111237">
    <w:name w:val="Нет списка111237"/>
    <w:next w:val="a2"/>
    <w:semiHidden/>
    <w:unhideWhenUsed/>
    <w:rsid w:val="00B17068"/>
  </w:style>
  <w:style w:type="numbering" w:customStyle="1" w:styleId="21137">
    <w:name w:val="Нет списка21137"/>
    <w:next w:val="a2"/>
    <w:semiHidden/>
    <w:unhideWhenUsed/>
    <w:rsid w:val="00B17068"/>
  </w:style>
  <w:style w:type="numbering" w:customStyle="1" w:styleId="31137">
    <w:name w:val="Нет списка31137"/>
    <w:next w:val="a2"/>
    <w:semiHidden/>
    <w:unhideWhenUsed/>
    <w:rsid w:val="00B17068"/>
  </w:style>
  <w:style w:type="numbering" w:customStyle="1" w:styleId="637">
    <w:name w:val="Нет списка637"/>
    <w:next w:val="a2"/>
    <w:uiPriority w:val="99"/>
    <w:semiHidden/>
    <w:unhideWhenUsed/>
    <w:rsid w:val="00B17068"/>
  </w:style>
  <w:style w:type="numbering" w:customStyle="1" w:styleId="1337">
    <w:name w:val="Нет списка1337"/>
    <w:next w:val="a2"/>
    <w:semiHidden/>
    <w:unhideWhenUsed/>
    <w:rsid w:val="00B17068"/>
  </w:style>
  <w:style w:type="numbering" w:customStyle="1" w:styleId="2337">
    <w:name w:val="Нет списка2337"/>
    <w:next w:val="a2"/>
    <w:semiHidden/>
    <w:unhideWhenUsed/>
    <w:rsid w:val="00B17068"/>
  </w:style>
  <w:style w:type="numbering" w:customStyle="1" w:styleId="3337">
    <w:name w:val="Нет списка3337"/>
    <w:next w:val="a2"/>
    <w:semiHidden/>
    <w:unhideWhenUsed/>
    <w:rsid w:val="00B17068"/>
  </w:style>
  <w:style w:type="numbering" w:customStyle="1" w:styleId="4237">
    <w:name w:val="Нет списка4237"/>
    <w:next w:val="a2"/>
    <w:semiHidden/>
    <w:unhideWhenUsed/>
    <w:rsid w:val="00B17068"/>
  </w:style>
  <w:style w:type="numbering" w:customStyle="1" w:styleId="11337">
    <w:name w:val="Нет списка11337"/>
    <w:next w:val="a2"/>
    <w:semiHidden/>
    <w:rsid w:val="00B17068"/>
  </w:style>
  <w:style w:type="numbering" w:customStyle="1" w:styleId="111337">
    <w:name w:val="Нет списка111337"/>
    <w:next w:val="a2"/>
    <w:semiHidden/>
    <w:unhideWhenUsed/>
    <w:rsid w:val="00B17068"/>
  </w:style>
  <w:style w:type="numbering" w:customStyle="1" w:styleId="21237">
    <w:name w:val="Нет списка21237"/>
    <w:next w:val="a2"/>
    <w:semiHidden/>
    <w:unhideWhenUsed/>
    <w:rsid w:val="00B17068"/>
  </w:style>
  <w:style w:type="numbering" w:customStyle="1" w:styleId="31237">
    <w:name w:val="Нет списка31237"/>
    <w:next w:val="a2"/>
    <w:semiHidden/>
    <w:unhideWhenUsed/>
    <w:rsid w:val="00B17068"/>
  </w:style>
  <w:style w:type="numbering" w:customStyle="1" w:styleId="737">
    <w:name w:val="Нет списка737"/>
    <w:next w:val="a2"/>
    <w:uiPriority w:val="99"/>
    <w:semiHidden/>
    <w:unhideWhenUsed/>
    <w:rsid w:val="00B17068"/>
  </w:style>
  <w:style w:type="numbering" w:customStyle="1" w:styleId="1437">
    <w:name w:val="Нет списка1437"/>
    <w:next w:val="a2"/>
    <w:semiHidden/>
    <w:unhideWhenUsed/>
    <w:rsid w:val="00B17068"/>
  </w:style>
  <w:style w:type="numbering" w:customStyle="1" w:styleId="2437">
    <w:name w:val="Нет списка2437"/>
    <w:next w:val="a2"/>
    <w:semiHidden/>
    <w:unhideWhenUsed/>
    <w:rsid w:val="00B17068"/>
  </w:style>
  <w:style w:type="numbering" w:customStyle="1" w:styleId="3437">
    <w:name w:val="Нет списка3437"/>
    <w:next w:val="a2"/>
    <w:semiHidden/>
    <w:unhideWhenUsed/>
    <w:rsid w:val="00B17068"/>
  </w:style>
  <w:style w:type="numbering" w:customStyle="1" w:styleId="4337">
    <w:name w:val="Нет списка4337"/>
    <w:next w:val="a2"/>
    <w:semiHidden/>
    <w:unhideWhenUsed/>
    <w:rsid w:val="00B17068"/>
  </w:style>
  <w:style w:type="numbering" w:customStyle="1" w:styleId="11437">
    <w:name w:val="Нет списка11437"/>
    <w:next w:val="a2"/>
    <w:semiHidden/>
    <w:rsid w:val="00B17068"/>
  </w:style>
  <w:style w:type="numbering" w:customStyle="1" w:styleId="111437">
    <w:name w:val="Нет списка111437"/>
    <w:next w:val="a2"/>
    <w:semiHidden/>
    <w:unhideWhenUsed/>
    <w:rsid w:val="00B17068"/>
  </w:style>
  <w:style w:type="numbering" w:customStyle="1" w:styleId="21337">
    <w:name w:val="Нет списка21337"/>
    <w:next w:val="a2"/>
    <w:semiHidden/>
    <w:unhideWhenUsed/>
    <w:rsid w:val="00B17068"/>
  </w:style>
  <w:style w:type="numbering" w:customStyle="1" w:styleId="31337">
    <w:name w:val="Нет списка31337"/>
    <w:next w:val="a2"/>
    <w:semiHidden/>
    <w:unhideWhenUsed/>
    <w:rsid w:val="00B17068"/>
  </w:style>
  <w:style w:type="numbering" w:customStyle="1" w:styleId="827">
    <w:name w:val="Нет списка827"/>
    <w:next w:val="a2"/>
    <w:uiPriority w:val="99"/>
    <w:semiHidden/>
    <w:unhideWhenUsed/>
    <w:rsid w:val="00B17068"/>
  </w:style>
  <w:style w:type="numbering" w:customStyle="1" w:styleId="1527">
    <w:name w:val="Нет списка1527"/>
    <w:next w:val="a2"/>
    <w:uiPriority w:val="99"/>
    <w:semiHidden/>
    <w:unhideWhenUsed/>
    <w:rsid w:val="00B17068"/>
  </w:style>
  <w:style w:type="table" w:customStyle="1" w:styleId="2260">
    <w:name w:val="Сетка таблицы22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B17068"/>
  </w:style>
  <w:style w:type="numbering" w:customStyle="1" w:styleId="111527">
    <w:name w:val="Нет списка111527"/>
    <w:next w:val="a2"/>
    <w:semiHidden/>
    <w:unhideWhenUsed/>
    <w:rsid w:val="00B17068"/>
  </w:style>
  <w:style w:type="numbering" w:customStyle="1" w:styleId="2527">
    <w:name w:val="Нет списка2527"/>
    <w:next w:val="a2"/>
    <w:semiHidden/>
    <w:unhideWhenUsed/>
    <w:rsid w:val="00B17068"/>
  </w:style>
  <w:style w:type="numbering" w:customStyle="1" w:styleId="3527">
    <w:name w:val="Нет списка3527"/>
    <w:next w:val="a2"/>
    <w:semiHidden/>
    <w:unhideWhenUsed/>
    <w:rsid w:val="00B17068"/>
  </w:style>
  <w:style w:type="numbering" w:customStyle="1" w:styleId="4427">
    <w:name w:val="Нет списка4427"/>
    <w:next w:val="a2"/>
    <w:semiHidden/>
    <w:unhideWhenUsed/>
    <w:rsid w:val="00B17068"/>
  </w:style>
  <w:style w:type="numbering" w:customStyle="1" w:styleId="1111227">
    <w:name w:val="Нет списка1111227"/>
    <w:next w:val="a2"/>
    <w:semiHidden/>
    <w:rsid w:val="00B17068"/>
  </w:style>
  <w:style w:type="table" w:customStyle="1" w:styleId="11260">
    <w:name w:val="Сетка таблицы112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B17068"/>
  </w:style>
  <w:style w:type="numbering" w:customStyle="1" w:styleId="21427">
    <w:name w:val="Нет списка21427"/>
    <w:next w:val="a2"/>
    <w:semiHidden/>
    <w:unhideWhenUsed/>
    <w:rsid w:val="00B17068"/>
  </w:style>
  <w:style w:type="numbering" w:customStyle="1" w:styleId="31427">
    <w:name w:val="Нет списка31427"/>
    <w:next w:val="a2"/>
    <w:semiHidden/>
    <w:unhideWhenUsed/>
    <w:rsid w:val="00B17068"/>
  </w:style>
  <w:style w:type="numbering" w:customStyle="1" w:styleId="5127">
    <w:name w:val="Нет списка5127"/>
    <w:next w:val="a2"/>
    <w:uiPriority w:val="99"/>
    <w:semiHidden/>
    <w:unhideWhenUsed/>
    <w:rsid w:val="00B17068"/>
  </w:style>
  <w:style w:type="numbering" w:customStyle="1" w:styleId="12127">
    <w:name w:val="Нет списка12127"/>
    <w:next w:val="a2"/>
    <w:semiHidden/>
    <w:unhideWhenUsed/>
    <w:rsid w:val="00B17068"/>
  </w:style>
  <w:style w:type="numbering" w:customStyle="1" w:styleId="22127">
    <w:name w:val="Нет списка22127"/>
    <w:next w:val="a2"/>
    <w:semiHidden/>
    <w:unhideWhenUsed/>
    <w:rsid w:val="00B17068"/>
  </w:style>
  <w:style w:type="numbering" w:customStyle="1" w:styleId="32127">
    <w:name w:val="Нет списка32127"/>
    <w:next w:val="a2"/>
    <w:semiHidden/>
    <w:unhideWhenUsed/>
    <w:rsid w:val="00B17068"/>
  </w:style>
  <w:style w:type="numbering" w:customStyle="1" w:styleId="41127">
    <w:name w:val="Нет списка41127"/>
    <w:next w:val="a2"/>
    <w:semiHidden/>
    <w:unhideWhenUsed/>
    <w:rsid w:val="00B17068"/>
  </w:style>
  <w:style w:type="numbering" w:customStyle="1" w:styleId="112127">
    <w:name w:val="Нет списка112127"/>
    <w:next w:val="a2"/>
    <w:semiHidden/>
    <w:rsid w:val="00B17068"/>
  </w:style>
  <w:style w:type="numbering" w:customStyle="1" w:styleId="1112127">
    <w:name w:val="Нет списка1112127"/>
    <w:next w:val="a2"/>
    <w:semiHidden/>
    <w:unhideWhenUsed/>
    <w:rsid w:val="00B17068"/>
  </w:style>
  <w:style w:type="numbering" w:customStyle="1" w:styleId="211127">
    <w:name w:val="Нет списка211127"/>
    <w:next w:val="a2"/>
    <w:semiHidden/>
    <w:unhideWhenUsed/>
    <w:rsid w:val="00B17068"/>
  </w:style>
  <w:style w:type="numbering" w:customStyle="1" w:styleId="311127">
    <w:name w:val="Нет списка311127"/>
    <w:next w:val="a2"/>
    <w:semiHidden/>
    <w:unhideWhenUsed/>
    <w:rsid w:val="00B17068"/>
  </w:style>
  <w:style w:type="numbering" w:customStyle="1" w:styleId="6127">
    <w:name w:val="Нет списка6127"/>
    <w:next w:val="a2"/>
    <w:uiPriority w:val="99"/>
    <w:semiHidden/>
    <w:unhideWhenUsed/>
    <w:rsid w:val="00B17068"/>
  </w:style>
  <w:style w:type="numbering" w:customStyle="1" w:styleId="13127">
    <w:name w:val="Нет списка13127"/>
    <w:next w:val="a2"/>
    <w:semiHidden/>
    <w:unhideWhenUsed/>
    <w:rsid w:val="00B17068"/>
  </w:style>
  <w:style w:type="numbering" w:customStyle="1" w:styleId="23127">
    <w:name w:val="Нет списка23127"/>
    <w:next w:val="a2"/>
    <w:semiHidden/>
    <w:unhideWhenUsed/>
    <w:rsid w:val="00B17068"/>
  </w:style>
  <w:style w:type="numbering" w:customStyle="1" w:styleId="33127">
    <w:name w:val="Нет списка33127"/>
    <w:next w:val="a2"/>
    <w:semiHidden/>
    <w:unhideWhenUsed/>
    <w:rsid w:val="00B17068"/>
  </w:style>
  <w:style w:type="numbering" w:customStyle="1" w:styleId="42127">
    <w:name w:val="Нет списка42127"/>
    <w:next w:val="a2"/>
    <w:semiHidden/>
    <w:unhideWhenUsed/>
    <w:rsid w:val="00B17068"/>
  </w:style>
  <w:style w:type="numbering" w:customStyle="1" w:styleId="113127">
    <w:name w:val="Нет списка113127"/>
    <w:next w:val="a2"/>
    <w:semiHidden/>
    <w:rsid w:val="00B17068"/>
  </w:style>
  <w:style w:type="numbering" w:customStyle="1" w:styleId="1113127">
    <w:name w:val="Нет списка1113127"/>
    <w:next w:val="a2"/>
    <w:semiHidden/>
    <w:unhideWhenUsed/>
    <w:rsid w:val="00B17068"/>
  </w:style>
  <w:style w:type="numbering" w:customStyle="1" w:styleId="212127">
    <w:name w:val="Нет списка212127"/>
    <w:next w:val="a2"/>
    <w:semiHidden/>
    <w:unhideWhenUsed/>
    <w:rsid w:val="00B17068"/>
  </w:style>
  <w:style w:type="numbering" w:customStyle="1" w:styleId="312127">
    <w:name w:val="Нет списка312127"/>
    <w:next w:val="a2"/>
    <w:semiHidden/>
    <w:unhideWhenUsed/>
    <w:rsid w:val="00B17068"/>
  </w:style>
  <w:style w:type="numbering" w:customStyle="1" w:styleId="7127">
    <w:name w:val="Нет списка7127"/>
    <w:next w:val="a2"/>
    <w:uiPriority w:val="99"/>
    <w:semiHidden/>
    <w:unhideWhenUsed/>
    <w:rsid w:val="00B17068"/>
  </w:style>
  <w:style w:type="numbering" w:customStyle="1" w:styleId="14127">
    <w:name w:val="Нет списка14127"/>
    <w:next w:val="a2"/>
    <w:semiHidden/>
    <w:unhideWhenUsed/>
    <w:rsid w:val="00B17068"/>
  </w:style>
  <w:style w:type="numbering" w:customStyle="1" w:styleId="24127">
    <w:name w:val="Нет списка24127"/>
    <w:next w:val="a2"/>
    <w:semiHidden/>
    <w:unhideWhenUsed/>
    <w:rsid w:val="00B17068"/>
  </w:style>
  <w:style w:type="numbering" w:customStyle="1" w:styleId="34127">
    <w:name w:val="Нет списка34127"/>
    <w:next w:val="a2"/>
    <w:semiHidden/>
    <w:unhideWhenUsed/>
    <w:rsid w:val="00B17068"/>
  </w:style>
  <w:style w:type="numbering" w:customStyle="1" w:styleId="43127">
    <w:name w:val="Нет списка43127"/>
    <w:next w:val="a2"/>
    <w:semiHidden/>
    <w:unhideWhenUsed/>
    <w:rsid w:val="00B17068"/>
  </w:style>
  <w:style w:type="numbering" w:customStyle="1" w:styleId="114127">
    <w:name w:val="Нет списка114127"/>
    <w:next w:val="a2"/>
    <w:semiHidden/>
    <w:rsid w:val="00B17068"/>
  </w:style>
  <w:style w:type="numbering" w:customStyle="1" w:styleId="1114127">
    <w:name w:val="Нет списка1114127"/>
    <w:next w:val="a2"/>
    <w:semiHidden/>
    <w:unhideWhenUsed/>
    <w:rsid w:val="00B17068"/>
  </w:style>
  <w:style w:type="numbering" w:customStyle="1" w:styleId="213127">
    <w:name w:val="Нет списка213127"/>
    <w:next w:val="a2"/>
    <w:semiHidden/>
    <w:unhideWhenUsed/>
    <w:rsid w:val="00B17068"/>
  </w:style>
  <w:style w:type="numbering" w:customStyle="1" w:styleId="313127">
    <w:name w:val="Нет списка313127"/>
    <w:next w:val="a2"/>
    <w:semiHidden/>
    <w:unhideWhenUsed/>
    <w:rsid w:val="00B17068"/>
  </w:style>
  <w:style w:type="numbering" w:customStyle="1" w:styleId="185">
    <w:name w:val="Нет списка185"/>
    <w:next w:val="a2"/>
    <w:uiPriority w:val="99"/>
    <w:semiHidden/>
    <w:unhideWhenUsed/>
    <w:rsid w:val="00B17068"/>
  </w:style>
  <w:style w:type="numbering" w:customStyle="1" w:styleId="1950">
    <w:name w:val="Нет списка195"/>
    <w:next w:val="a2"/>
    <w:uiPriority w:val="99"/>
    <w:semiHidden/>
    <w:unhideWhenUsed/>
    <w:rsid w:val="00B17068"/>
  </w:style>
  <w:style w:type="table" w:customStyle="1" w:styleId="551">
    <w:name w:val="Сетка таблицы5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B17068"/>
  </w:style>
  <w:style w:type="numbering" w:customStyle="1" w:styleId="11185">
    <w:name w:val="Нет списка11185"/>
    <w:next w:val="a2"/>
    <w:semiHidden/>
    <w:unhideWhenUsed/>
    <w:rsid w:val="00B17068"/>
  </w:style>
  <w:style w:type="numbering" w:customStyle="1" w:styleId="2850">
    <w:name w:val="Нет списка285"/>
    <w:next w:val="a2"/>
    <w:semiHidden/>
    <w:unhideWhenUsed/>
    <w:rsid w:val="00B17068"/>
  </w:style>
  <w:style w:type="numbering" w:customStyle="1" w:styleId="385">
    <w:name w:val="Нет списка385"/>
    <w:next w:val="a2"/>
    <w:semiHidden/>
    <w:unhideWhenUsed/>
    <w:rsid w:val="00B17068"/>
  </w:style>
  <w:style w:type="numbering" w:customStyle="1" w:styleId="475">
    <w:name w:val="Нет списка475"/>
    <w:next w:val="a2"/>
    <w:semiHidden/>
    <w:unhideWhenUsed/>
    <w:rsid w:val="00B17068"/>
  </w:style>
  <w:style w:type="numbering" w:customStyle="1" w:styleId="111155">
    <w:name w:val="Нет списка111155"/>
    <w:next w:val="a2"/>
    <w:semiHidden/>
    <w:rsid w:val="00B17068"/>
  </w:style>
  <w:style w:type="table" w:customStyle="1" w:styleId="1451">
    <w:name w:val="Сетка таблицы14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B17068"/>
  </w:style>
  <w:style w:type="numbering" w:customStyle="1" w:styleId="2175">
    <w:name w:val="Нет списка2175"/>
    <w:next w:val="a2"/>
    <w:semiHidden/>
    <w:unhideWhenUsed/>
    <w:rsid w:val="00B17068"/>
  </w:style>
  <w:style w:type="numbering" w:customStyle="1" w:styleId="3175">
    <w:name w:val="Нет списка3175"/>
    <w:next w:val="a2"/>
    <w:semiHidden/>
    <w:unhideWhenUsed/>
    <w:rsid w:val="00B17068"/>
  </w:style>
  <w:style w:type="numbering" w:customStyle="1" w:styleId="545">
    <w:name w:val="Нет списка545"/>
    <w:next w:val="a2"/>
    <w:uiPriority w:val="99"/>
    <w:semiHidden/>
    <w:unhideWhenUsed/>
    <w:rsid w:val="00B17068"/>
  </w:style>
  <w:style w:type="numbering" w:customStyle="1" w:styleId="1245">
    <w:name w:val="Нет списка1245"/>
    <w:next w:val="a2"/>
    <w:semiHidden/>
    <w:unhideWhenUsed/>
    <w:rsid w:val="00B17068"/>
  </w:style>
  <w:style w:type="numbering" w:customStyle="1" w:styleId="2245">
    <w:name w:val="Нет списка2245"/>
    <w:next w:val="a2"/>
    <w:semiHidden/>
    <w:unhideWhenUsed/>
    <w:rsid w:val="00B17068"/>
  </w:style>
  <w:style w:type="numbering" w:customStyle="1" w:styleId="3245">
    <w:name w:val="Нет списка3245"/>
    <w:next w:val="a2"/>
    <w:semiHidden/>
    <w:unhideWhenUsed/>
    <w:rsid w:val="00B17068"/>
  </w:style>
  <w:style w:type="numbering" w:customStyle="1" w:styleId="4145">
    <w:name w:val="Нет списка4145"/>
    <w:next w:val="a2"/>
    <w:semiHidden/>
    <w:unhideWhenUsed/>
    <w:rsid w:val="00B17068"/>
  </w:style>
  <w:style w:type="numbering" w:customStyle="1" w:styleId="11245">
    <w:name w:val="Нет списка11245"/>
    <w:next w:val="a2"/>
    <w:semiHidden/>
    <w:rsid w:val="00B17068"/>
  </w:style>
  <w:style w:type="numbering" w:customStyle="1" w:styleId="111245">
    <w:name w:val="Нет списка111245"/>
    <w:next w:val="a2"/>
    <w:semiHidden/>
    <w:unhideWhenUsed/>
    <w:rsid w:val="00B17068"/>
  </w:style>
  <w:style w:type="numbering" w:customStyle="1" w:styleId="21145">
    <w:name w:val="Нет списка21145"/>
    <w:next w:val="a2"/>
    <w:semiHidden/>
    <w:unhideWhenUsed/>
    <w:rsid w:val="00B17068"/>
  </w:style>
  <w:style w:type="numbering" w:customStyle="1" w:styleId="31145">
    <w:name w:val="Нет списка31145"/>
    <w:next w:val="a2"/>
    <w:semiHidden/>
    <w:unhideWhenUsed/>
    <w:rsid w:val="00B17068"/>
  </w:style>
  <w:style w:type="numbering" w:customStyle="1" w:styleId="645">
    <w:name w:val="Нет списка645"/>
    <w:next w:val="a2"/>
    <w:uiPriority w:val="99"/>
    <w:semiHidden/>
    <w:unhideWhenUsed/>
    <w:rsid w:val="00B17068"/>
  </w:style>
  <w:style w:type="numbering" w:customStyle="1" w:styleId="1345">
    <w:name w:val="Нет списка1345"/>
    <w:next w:val="a2"/>
    <w:semiHidden/>
    <w:unhideWhenUsed/>
    <w:rsid w:val="00B17068"/>
  </w:style>
  <w:style w:type="numbering" w:customStyle="1" w:styleId="2345">
    <w:name w:val="Нет списка2345"/>
    <w:next w:val="a2"/>
    <w:semiHidden/>
    <w:unhideWhenUsed/>
    <w:rsid w:val="00B17068"/>
  </w:style>
  <w:style w:type="numbering" w:customStyle="1" w:styleId="3345">
    <w:name w:val="Нет списка3345"/>
    <w:next w:val="a2"/>
    <w:semiHidden/>
    <w:unhideWhenUsed/>
    <w:rsid w:val="00B17068"/>
  </w:style>
  <w:style w:type="numbering" w:customStyle="1" w:styleId="4245">
    <w:name w:val="Нет списка4245"/>
    <w:next w:val="a2"/>
    <w:semiHidden/>
    <w:unhideWhenUsed/>
    <w:rsid w:val="00B17068"/>
  </w:style>
  <w:style w:type="numbering" w:customStyle="1" w:styleId="11345">
    <w:name w:val="Нет списка11345"/>
    <w:next w:val="a2"/>
    <w:semiHidden/>
    <w:rsid w:val="00B17068"/>
  </w:style>
  <w:style w:type="numbering" w:customStyle="1" w:styleId="111345">
    <w:name w:val="Нет списка111345"/>
    <w:next w:val="a2"/>
    <w:semiHidden/>
    <w:unhideWhenUsed/>
    <w:rsid w:val="00B17068"/>
  </w:style>
  <w:style w:type="numbering" w:customStyle="1" w:styleId="21245">
    <w:name w:val="Нет списка21245"/>
    <w:next w:val="a2"/>
    <w:semiHidden/>
    <w:unhideWhenUsed/>
    <w:rsid w:val="00B17068"/>
  </w:style>
  <w:style w:type="numbering" w:customStyle="1" w:styleId="31245">
    <w:name w:val="Нет списка31245"/>
    <w:next w:val="a2"/>
    <w:semiHidden/>
    <w:unhideWhenUsed/>
    <w:rsid w:val="00B17068"/>
  </w:style>
  <w:style w:type="numbering" w:customStyle="1" w:styleId="745">
    <w:name w:val="Нет списка745"/>
    <w:next w:val="a2"/>
    <w:uiPriority w:val="99"/>
    <w:semiHidden/>
    <w:unhideWhenUsed/>
    <w:rsid w:val="00B17068"/>
  </w:style>
  <w:style w:type="numbering" w:customStyle="1" w:styleId="1445">
    <w:name w:val="Нет списка1445"/>
    <w:next w:val="a2"/>
    <w:semiHidden/>
    <w:unhideWhenUsed/>
    <w:rsid w:val="00B17068"/>
  </w:style>
  <w:style w:type="numbering" w:customStyle="1" w:styleId="2445">
    <w:name w:val="Нет списка2445"/>
    <w:next w:val="a2"/>
    <w:semiHidden/>
    <w:unhideWhenUsed/>
    <w:rsid w:val="00B17068"/>
  </w:style>
  <w:style w:type="numbering" w:customStyle="1" w:styleId="3445">
    <w:name w:val="Нет списка3445"/>
    <w:next w:val="a2"/>
    <w:semiHidden/>
    <w:unhideWhenUsed/>
    <w:rsid w:val="00B17068"/>
  </w:style>
  <w:style w:type="numbering" w:customStyle="1" w:styleId="4345">
    <w:name w:val="Нет списка4345"/>
    <w:next w:val="a2"/>
    <w:semiHidden/>
    <w:unhideWhenUsed/>
    <w:rsid w:val="00B17068"/>
  </w:style>
  <w:style w:type="numbering" w:customStyle="1" w:styleId="11445">
    <w:name w:val="Нет списка11445"/>
    <w:next w:val="a2"/>
    <w:semiHidden/>
    <w:rsid w:val="00B17068"/>
  </w:style>
  <w:style w:type="numbering" w:customStyle="1" w:styleId="111445">
    <w:name w:val="Нет списка111445"/>
    <w:next w:val="a2"/>
    <w:semiHidden/>
    <w:unhideWhenUsed/>
    <w:rsid w:val="00B17068"/>
  </w:style>
  <w:style w:type="numbering" w:customStyle="1" w:styleId="21345">
    <w:name w:val="Нет списка21345"/>
    <w:next w:val="a2"/>
    <w:semiHidden/>
    <w:unhideWhenUsed/>
    <w:rsid w:val="00B17068"/>
  </w:style>
  <w:style w:type="numbering" w:customStyle="1" w:styleId="31345">
    <w:name w:val="Нет списка31345"/>
    <w:next w:val="a2"/>
    <w:semiHidden/>
    <w:unhideWhenUsed/>
    <w:rsid w:val="00B17068"/>
  </w:style>
  <w:style w:type="numbering" w:customStyle="1" w:styleId="835">
    <w:name w:val="Нет списка835"/>
    <w:next w:val="a2"/>
    <w:uiPriority w:val="99"/>
    <w:semiHidden/>
    <w:unhideWhenUsed/>
    <w:rsid w:val="00B17068"/>
  </w:style>
  <w:style w:type="numbering" w:customStyle="1" w:styleId="1535">
    <w:name w:val="Нет списка1535"/>
    <w:next w:val="a2"/>
    <w:uiPriority w:val="99"/>
    <w:semiHidden/>
    <w:unhideWhenUsed/>
    <w:rsid w:val="00B17068"/>
  </w:style>
  <w:style w:type="table" w:customStyle="1" w:styleId="2350">
    <w:name w:val="Сетка таблицы23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B17068"/>
  </w:style>
  <w:style w:type="numbering" w:customStyle="1" w:styleId="111535">
    <w:name w:val="Нет списка111535"/>
    <w:next w:val="a2"/>
    <w:semiHidden/>
    <w:unhideWhenUsed/>
    <w:rsid w:val="00B17068"/>
  </w:style>
  <w:style w:type="numbering" w:customStyle="1" w:styleId="2535">
    <w:name w:val="Нет списка2535"/>
    <w:next w:val="a2"/>
    <w:semiHidden/>
    <w:unhideWhenUsed/>
    <w:rsid w:val="00B17068"/>
  </w:style>
  <w:style w:type="numbering" w:customStyle="1" w:styleId="3535">
    <w:name w:val="Нет списка3535"/>
    <w:next w:val="a2"/>
    <w:semiHidden/>
    <w:unhideWhenUsed/>
    <w:rsid w:val="00B17068"/>
  </w:style>
  <w:style w:type="numbering" w:customStyle="1" w:styleId="4435">
    <w:name w:val="Нет списка4435"/>
    <w:next w:val="a2"/>
    <w:semiHidden/>
    <w:unhideWhenUsed/>
    <w:rsid w:val="00B17068"/>
  </w:style>
  <w:style w:type="numbering" w:customStyle="1" w:styleId="1111235">
    <w:name w:val="Нет списка1111235"/>
    <w:next w:val="a2"/>
    <w:semiHidden/>
    <w:rsid w:val="00B17068"/>
  </w:style>
  <w:style w:type="table" w:customStyle="1" w:styleId="11350">
    <w:name w:val="Сетка таблицы113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B17068"/>
  </w:style>
  <w:style w:type="numbering" w:customStyle="1" w:styleId="21435">
    <w:name w:val="Нет списка21435"/>
    <w:next w:val="a2"/>
    <w:semiHidden/>
    <w:unhideWhenUsed/>
    <w:rsid w:val="00B17068"/>
  </w:style>
  <w:style w:type="numbering" w:customStyle="1" w:styleId="31435">
    <w:name w:val="Нет списка31435"/>
    <w:next w:val="a2"/>
    <w:semiHidden/>
    <w:unhideWhenUsed/>
    <w:rsid w:val="00B17068"/>
  </w:style>
  <w:style w:type="numbering" w:customStyle="1" w:styleId="5135">
    <w:name w:val="Нет списка5135"/>
    <w:next w:val="a2"/>
    <w:uiPriority w:val="99"/>
    <w:semiHidden/>
    <w:unhideWhenUsed/>
    <w:rsid w:val="00B17068"/>
  </w:style>
  <w:style w:type="numbering" w:customStyle="1" w:styleId="12135">
    <w:name w:val="Нет списка12135"/>
    <w:next w:val="a2"/>
    <w:semiHidden/>
    <w:unhideWhenUsed/>
    <w:rsid w:val="00B17068"/>
  </w:style>
  <w:style w:type="numbering" w:customStyle="1" w:styleId="22135">
    <w:name w:val="Нет списка22135"/>
    <w:next w:val="a2"/>
    <w:semiHidden/>
    <w:unhideWhenUsed/>
    <w:rsid w:val="00B17068"/>
  </w:style>
  <w:style w:type="numbering" w:customStyle="1" w:styleId="32135">
    <w:name w:val="Нет списка32135"/>
    <w:next w:val="a2"/>
    <w:semiHidden/>
    <w:unhideWhenUsed/>
    <w:rsid w:val="00B17068"/>
  </w:style>
  <w:style w:type="numbering" w:customStyle="1" w:styleId="41135">
    <w:name w:val="Нет списка41135"/>
    <w:next w:val="a2"/>
    <w:semiHidden/>
    <w:unhideWhenUsed/>
    <w:rsid w:val="00B17068"/>
  </w:style>
  <w:style w:type="numbering" w:customStyle="1" w:styleId="112135">
    <w:name w:val="Нет списка112135"/>
    <w:next w:val="a2"/>
    <w:semiHidden/>
    <w:rsid w:val="00B17068"/>
  </w:style>
  <w:style w:type="numbering" w:customStyle="1" w:styleId="1112135">
    <w:name w:val="Нет списка1112135"/>
    <w:next w:val="a2"/>
    <w:semiHidden/>
    <w:unhideWhenUsed/>
    <w:rsid w:val="00B17068"/>
  </w:style>
  <w:style w:type="numbering" w:customStyle="1" w:styleId="211135">
    <w:name w:val="Нет списка211135"/>
    <w:next w:val="a2"/>
    <w:semiHidden/>
    <w:unhideWhenUsed/>
    <w:rsid w:val="00B17068"/>
  </w:style>
  <w:style w:type="numbering" w:customStyle="1" w:styleId="311135">
    <w:name w:val="Нет списка311135"/>
    <w:next w:val="a2"/>
    <w:semiHidden/>
    <w:unhideWhenUsed/>
    <w:rsid w:val="00B17068"/>
  </w:style>
  <w:style w:type="numbering" w:customStyle="1" w:styleId="6135">
    <w:name w:val="Нет списка6135"/>
    <w:next w:val="a2"/>
    <w:uiPriority w:val="99"/>
    <w:semiHidden/>
    <w:unhideWhenUsed/>
    <w:rsid w:val="00B17068"/>
  </w:style>
  <w:style w:type="numbering" w:customStyle="1" w:styleId="13135">
    <w:name w:val="Нет списка13135"/>
    <w:next w:val="a2"/>
    <w:semiHidden/>
    <w:unhideWhenUsed/>
    <w:rsid w:val="00B17068"/>
  </w:style>
  <w:style w:type="numbering" w:customStyle="1" w:styleId="23135">
    <w:name w:val="Нет списка23135"/>
    <w:next w:val="a2"/>
    <w:semiHidden/>
    <w:unhideWhenUsed/>
    <w:rsid w:val="00B17068"/>
  </w:style>
  <w:style w:type="numbering" w:customStyle="1" w:styleId="33135">
    <w:name w:val="Нет списка33135"/>
    <w:next w:val="a2"/>
    <w:semiHidden/>
    <w:unhideWhenUsed/>
    <w:rsid w:val="00B17068"/>
  </w:style>
  <w:style w:type="numbering" w:customStyle="1" w:styleId="42135">
    <w:name w:val="Нет списка42135"/>
    <w:next w:val="a2"/>
    <w:semiHidden/>
    <w:unhideWhenUsed/>
    <w:rsid w:val="00B17068"/>
  </w:style>
  <w:style w:type="numbering" w:customStyle="1" w:styleId="113135">
    <w:name w:val="Нет списка113135"/>
    <w:next w:val="a2"/>
    <w:semiHidden/>
    <w:rsid w:val="00B17068"/>
  </w:style>
  <w:style w:type="numbering" w:customStyle="1" w:styleId="1113135">
    <w:name w:val="Нет списка1113135"/>
    <w:next w:val="a2"/>
    <w:semiHidden/>
    <w:unhideWhenUsed/>
    <w:rsid w:val="00B17068"/>
  </w:style>
  <w:style w:type="numbering" w:customStyle="1" w:styleId="212135">
    <w:name w:val="Нет списка212135"/>
    <w:next w:val="a2"/>
    <w:semiHidden/>
    <w:unhideWhenUsed/>
    <w:rsid w:val="00B17068"/>
  </w:style>
  <w:style w:type="numbering" w:customStyle="1" w:styleId="312135">
    <w:name w:val="Нет списка312135"/>
    <w:next w:val="a2"/>
    <w:semiHidden/>
    <w:unhideWhenUsed/>
    <w:rsid w:val="00B17068"/>
  </w:style>
  <w:style w:type="numbering" w:customStyle="1" w:styleId="7135">
    <w:name w:val="Нет списка7135"/>
    <w:next w:val="a2"/>
    <w:uiPriority w:val="99"/>
    <w:semiHidden/>
    <w:unhideWhenUsed/>
    <w:rsid w:val="00B17068"/>
  </w:style>
  <w:style w:type="numbering" w:customStyle="1" w:styleId="14135">
    <w:name w:val="Нет списка14135"/>
    <w:next w:val="a2"/>
    <w:semiHidden/>
    <w:unhideWhenUsed/>
    <w:rsid w:val="00B17068"/>
  </w:style>
  <w:style w:type="numbering" w:customStyle="1" w:styleId="24135">
    <w:name w:val="Нет списка24135"/>
    <w:next w:val="a2"/>
    <w:semiHidden/>
    <w:unhideWhenUsed/>
    <w:rsid w:val="00B17068"/>
  </w:style>
  <w:style w:type="numbering" w:customStyle="1" w:styleId="34135">
    <w:name w:val="Нет списка34135"/>
    <w:next w:val="a2"/>
    <w:semiHidden/>
    <w:unhideWhenUsed/>
    <w:rsid w:val="00B17068"/>
  </w:style>
  <w:style w:type="numbering" w:customStyle="1" w:styleId="43135">
    <w:name w:val="Нет списка43135"/>
    <w:next w:val="a2"/>
    <w:semiHidden/>
    <w:unhideWhenUsed/>
    <w:rsid w:val="00B17068"/>
  </w:style>
  <w:style w:type="numbering" w:customStyle="1" w:styleId="114135">
    <w:name w:val="Нет списка114135"/>
    <w:next w:val="a2"/>
    <w:semiHidden/>
    <w:rsid w:val="00B17068"/>
  </w:style>
  <w:style w:type="numbering" w:customStyle="1" w:styleId="1114135">
    <w:name w:val="Нет списка1114135"/>
    <w:next w:val="a2"/>
    <w:semiHidden/>
    <w:unhideWhenUsed/>
    <w:rsid w:val="00B17068"/>
  </w:style>
  <w:style w:type="numbering" w:customStyle="1" w:styleId="213135">
    <w:name w:val="Нет списка213135"/>
    <w:next w:val="a2"/>
    <w:semiHidden/>
    <w:unhideWhenUsed/>
    <w:rsid w:val="00B17068"/>
  </w:style>
  <w:style w:type="numbering" w:customStyle="1" w:styleId="313135">
    <w:name w:val="Нет списка313135"/>
    <w:next w:val="a2"/>
    <w:semiHidden/>
    <w:unhideWhenUsed/>
    <w:rsid w:val="00B17068"/>
  </w:style>
  <w:style w:type="numbering" w:customStyle="1" w:styleId="915">
    <w:name w:val="Нет списка915"/>
    <w:next w:val="a2"/>
    <w:uiPriority w:val="99"/>
    <w:semiHidden/>
    <w:unhideWhenUsed/>
    <w:rsid w:val="00B17068"/>
  </w:style>
  <w:style w:type="numbering" w:customStyle="1" w:styleId="1615">
    <w:name w:val="Нет списка1615"/>
    <w:next w:val="a2"/>
    <w:uiPriority w:val="99"/>
    <w:semiHidden/>
    <w:unhideWhenUsed/>
    <w:rsid w:val="00B17068"/>
  </w:style>
  <w:style w:type="table" w:customStyle="1" w:styleId="3150">
    <w:name w:val="Сетка таблицы3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B17068"/>
  </w:style>
  <w:style w:type="numbering" w:customStyle="1" w:styleId="111615">
    <w:name w:val="Нет списка111615"/>
    <w:next w:val="a2"/>
    <w:semiHidden/>
    <w:unhideWhenUsed/>
    <w:rsid w:val="00B17068"/>
  </w:style>
  <w:style w:type="numbering" w:customStyle="1" w:styleId="2615">
    <w:name w:val="Нет списка2615"/>
    <w:next w:val="a2"/>
    <w:semiHidden/>
    <w:unhideWhenUsed/>
    <w:rsid w:val="00B17068"/>
  </w:style>
  <w:style w:type="numbering" w:customStyle="1" w:styleId="3615">
    <w:name w:val="Нет списка3615"/>
    <w:next w:val="a2"/>
    <w:semiHidden/>
    <w:unhideWhenUsed/>
    <w:rsid w:val="00B17068"/>
  </w:style>
  <w:style w:type="numbering" w:customStyle="1" w:styleId="4515">
    <w:name w:val="Нет списка4515"/>
    <w:next w:val="a2"/>
    <w:semiHidden/>
    <w:unhideWhenUsed/>
    <w:rsid w:val="00B17068"/>
  </w:style>
  <w:style w:type="numbering" w:customStyle="1" w:styleId="1111315">
    <w:name w:val="Нет списка1111315"/>
    <w:next w:val="a2"/>
    <w:semiHidden/>
    <w:rsid w:val="00B17068"/>
  </w:style>
  <w:style w:type="table" w:customStyle="1" w:styleId="12150">
    <w:name w:val="Сетка таблицы12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B17068"/>
  </w:style>
  <w:style w:type="numbering" w:customStyle="1" w:styleId="21515">
    <w:name w:val="Нет списка21515"/>
    <w:next w:val="a2"/>
    <w:semiHidden/>
    <w:unhideWhenUsed/>
    <w:rsid w:val="00B17068"/>
  </w:style>
  <w:style w:type="numbering" w:customStyle="1" w:styleId="31515">
    <w:name w:val="Нет списка31515"/>
    <w:next w:val="a2"/>
    <w:semiHidden/>
    <w:unhideWhenUsed/>
    <w:rsid w:val="00B17068"/>
  </w:style>
  <w:style w:type="numbering" w:customStyle="1" w:styleId="5215">
    <w:name w:val="Нет списка5215"/>
    <w:next w:val="a2"/>
    <w:uiPriority w:val="99"/>
    <w:semiHidden/>
    <w:unhideWhenUsed/>
    <w:rsid w:val="00B17068"/>
  </w:style>
  <w:style w:type="numbering" w:customStyle="1" w:styleId="12215">
    <w:name w:val="Нет списка12215"/>
    <w:next w:val="a2"/>
    <w:semiHidden/>
    <w:unhideWhenUsed/>
    <w:rsid w:val="00B17068"/>
  </w:style>
  <w:style w:type="numbering" w:customStyle="1" w:styleId="22215">
    <w:name w:val="Нет списка22215"/>
    <w:next w:val="a2"/>
    <w:semiHidden/>
    <w:unhideWhenUsed/>
    <w:rsid w:val="00B17068"/>
  </w:style>
  <w:style w:type="numbering" w:customStyle="1" w:styleId="32215">
    <w:name w:val="Нет списка32215"/>
    <w:next w:val="a2"/>
    <w:semiHidden/>
    <w:unhideWhenUsed/>
    <w:rsid w:val="00B17068"/>
  </w:style>
  <w:style w:type="numbering" w:customStyle="1" w:styleId="41215">
    <w:name w:val="Нет списка41215"/>
    <w:next w:val="a2"/>
    <w:semiHidden/>
    <w:unhideWhenUsed/>
    <w:rsid w:val="00B17068"/>
  </w:style>
  <w:style w:type="numbering" w:customStyle="1" w:styleId="112215">
    <w:name w:val="Нет списка112215"/>
    <w:next w:val="a2"/>
    <w:semiHidden/>
    <w:rsid w:val="00B17068"/>
  </w:style>
  <w:style w:type="numbering" w:customStyle="1" w:styleId="1112215">
    <w:name w:val="Нет списка1112215"/>
    <w:next w:val="a2"/>
    <w:semiHidden/>
    <w:unhideWhenUsed/>
    <w:rsid w:val="00B17068"/>
  </w:style>
  <w:style w:type="numbering" w:customStyle="1" w:styleId="211215">
    <w:name w:val="Нет списка211215"/>
    <w:next w:val="a2"/>
    <w:semiHidden/>
    <w:unhideWhenUsed/>
    <w:rsid w:val="00B17068"/>
  </w:style>
  <w:style w:type="numbering" w:customStyle="1" w:styleId="311215">
    <w:name w:val="Нет списка311215"/>
    <w:next w:val="a2"/>
    <w:semiHidden/>
    <w:unhideWhenUsed/>
    <w:rsid w:val="00B17068"/>
  </w:style>
  <w:style w:type="numbering" w:customStyle="1" w:styleId="6215">
    <w:name w:val="Нет списка6215"/>
    <w:next w:val="a2"/>
    <w:uiPriority w:val="99"/>
    <w:semiHidden/>
    <w:unhideWhenUsed/>
    <w:rsid w:val="00B17068"/>
  </w:style>
  <w:style w:type="numbering" w:customStyle="1" w:styleId="13215">
    <w:name w:val="Нет списка13215"/>
    <w:next w:val="a2"/>
    <w:semiHidden/>
    <w:unhideWhenUsed/>
    <w:rsid w:val="00B17068"/>
  </w:style>
  <w:style w:type="numbering" w:customStyle="1" w:styleId="23215">
    <w:name w:val="Нет списка23215"/>
    <w:next w:val="a2"/>
    <w:semiHidden/>
    <w:unhideWhenUsed/>
    <w:rsid w:val="00B17068"/>
  </w:style>
  <w:style w:type="numbering" w:customStyle="1" w:styleId="33215">
    <w:name w:val="Нет списка33215"/>
    <w:next w:val="a2"/>
    <w:semiHidden/>
    <w:unhideWhenUsed/>
    <w:rsid w:val="00B17068"/>
  </w:style>
  <w:style w:type="numbering" w:customStyle="1" w:styleId="42215">
    <w:name w:val="Нет списка42215"/>
    <w:next w:val="a2"/>
    <w:semiHidden/>
    <w:unhideWhenUsed/>
    <w:rsid w:val="00B17068"/>
  </w:style>
  <w:style w:type="numbering" w:customStyle="1" w:styleId="113215">
    <w:name w:val="Нет списка113215"/>
    <w:next w:val="a2"/>
    <w:semiHidden/>
    <w:rsid w:val="00B17068"/>
  </w:style>
  <w:style w:type="numbering" w:customStyle="1" w:styleId="1113215">
    <w:name w:val="Нет списка1113215"/>
    <w:next w:val="a2"/>
    <w:semiHidden/>
    <w:unhideWhenUsed/>
    <w:rsid w:val="00B17068"/>
  </w:style>
  <w:style w:type="numbering" w:customStyle="1" w:styleId="212215">
    <w:name w:val="Нет списка212215"/>
    <w:next w:val="a2"/>
    <w:semiHidden/>
    <w:unhideWhenUsed/>
    <w:rsid w:val="00B17068"/>
  </w:style>
  <w:style w:type="numbering" w:customStyle="1" w:styleId="312215">
    <w:name w:val="Нет списка312215"/>
    <w:next w:val="a2"/>
    <w:semiHidden/>
    <w:unhideWhenUsed/>
    <w:rsid w:val="00B17068"/>
  </w:style>
  <w:style w:type="numbering" w:customStyle="1" w:styleId="7215">
    <w:name w:val="Нет списка7215"/>
    <w:next w:val="a2"/>
    <w:uiPriority w:val="99"/>
    <w:semiHidden/>
    <w:unhideWhenUsed/>
    <w:rsid w:val="00B17068"/>
  </w:style>
  <w:style w:type="numbering" w:customStyle="1" w:styleId="14215">
    <w:name w:val="Нет списка14215"/>
    <w:next w:val="a2"/>
    <w:semiHidden/>
    <w:unhideWhenUsed/>
    <w:rsid w:val="00B17068"/>
  </w:style>
  <w:style w:type="numbering" w:customStyle="1" w:styleId="24215">
    <w:name w:val="Нет списка24215"/>
    <w:next w:val="a2"/>
    <w:semiHidden/>
    <w:unhideWhenUsed/>
    <w:rsid w:val="00B17068"/>
  </w:style>
  <w:style w:type="numbering" w:customStyle="1" w:styleId="34215">
    <w:name w:val="Нет списка34215"/>
    <w:next w:val="a2"/>
    <w:semiHidden/>
    <w:unhideWhenUsed/>
    <w:rsid w:val="00B17068"/>
  </w:style>
  <w:style w:type="numbering" w:customStyle="1" w:styleId="43215">
    <w:name w:val="Нет списка43215"/>
    <w:next w:val="a2"/>
    <w:semiHidden/>
    <w:unhideWhenUsed/>
    <w:rsid w:val="00B17068"/>
  </w:style>
  <w:style w:type="numbering" w:customStyle="1" w:styleId="114215">
    <w:name w:val="Нет списка114215"/>
    <w:next w:val="a2"/>
    <w:semiHidden/>
    <w:rsid w:val="00B17068"/>
  </w:style>
  <w:style w:type="numbering" w:customStyle="1" w:styleId="1114215">
    <w:name w:val="Нет списка1114215"/>
    <w:next w:val="a2"/>
    <w:semiHidden/>
    <w:unhideWhenUsed/>
    <w:rsid w:val="00B17068"/>
  </w:style>
  <w:style w:type="numbering" w:customStyle="1" w:styleId="213215">
    <w:name w:val="Нет списка213215"/>
    <w:next w:val="a2"/>
    <w:semiHidden/>
    <w:unhideWhenUsed/>
    <w:rsid w:val="00B17068"/>
  </w:style>
  <w:style w:type="numbering" w:customStyle="1" w:styleId="313215">
    <w:name w:val="Нет списка313215"/>
    <w:next w:val="a2"/>
    <w:semiHidden/>
    <w:unhideWhenUsed/>
    <w:rsid w:val="00B17068"/>
  </w:style>
  <w:style w:type="numbering" w:customStyle="1" w:styleId="8115">
    <w:name w:val="Нет списка8115"/>
    <w:next w:val="a2"/>
    <w:uiPriority w:val="99"/>
    <w:semiHidden/>
    <w:unhideWhenUsed/>
    <w:rsid w:val="00B17068"/>
  </w:style>
  <w:style w:type="numbering" w:customStyle="1" w:styleId="15115">
    <w:name w:val="Нет списка15115"/>
    <w:next w:val="a2"/>
    <w:uiPriority w:val="99"/>
    <w:semiHidden/>
    <w:unhideWhenUsed/>
    <w:rsid w:val="00B17068"/>
  </w:style>
  <w:style w:type="table" w:customStyle="1" w:styleId="21150">
    <w:name w:val="Сетка таблицы21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B17068"/>
  </w:style>
  <w:style w:type="numbering" w:customStyle="1" w:styleId="1115115">
    <w:name w:val="Нет списка1115115"/>
    <w:next w:val="a2"/>
    <w:semiHidden/>
    <w:unhideWhenUsed/>
    <w:rsid w:val="00B17068"/>
  </w:style>
  <w:style w:type="numbering" w:customStyle="1" w:styleId="25115">
    <w:name w:val="Нет списка25115"/>
    <w:next w:val="a2"/>
    <w:semiHidden/>
    <w:unhideWhenUsed/>
    <w:rsid w:val="00B17068"/>
  </w:style>
  <w:style w:type="numbering" w:customStyle="1" w:styleId="35115">
    <w:name w:val="Нет списка35115"/>
    <w:next w:val="a2"/>
    <w:semiHidden/>
    <w:unhideWhenUsed/>
    <w:rsid w:val="00B17068"/>
  </w:style>
  <w:style w:type="numbering" w:customStyle="1" w:styleId="44115">
    <w:name w:val="Нет списка44115"/>
    <w:next w:val="a2"/>
    <w:semiHidden/>
    <w:unhideWhenUsed/>
    <w:rsid w:val="00B17068"/>
  </w:style>
  <w:style w:type="numbering" w:customStyle="1" w:styleId="11112115">
    <w:name w:val="Нет списка11112115"/>
    <w:next w:val="a2"/>
    <w:semiHidden/>
    <w:rsid w:val="00B17068"/>
  </w:style>
  <w:style w:type="table" w:customStyle="1" w:styleId="111150">
    <w:name w:val="Сетка таблицы111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B17068"/>
  </w:style>
  <w:style w:type="numbering" w:customStyle="1" w:styleId="214115">
    <w:name w:val="Нет списка214115"/>
    <w:next w:val="a2"/>
    <w:semiHidden/>
    <w:unhideWhenUsed/>
    <w:rsid w:val="00B17068"/>
  </w:style>
  <w:style w:type="numbering" w:customStyle="1" w:styleId="314115">
    <w:name w:val="Нет списка314115"/>
    <w:next w:val="a2"/>
    <w:semiHidden/>
    <w:unhideWhenUsed/>
    <w:rsid w:val="00B17068"/>
  </w:style>
  <w:style w:type="numbering" w:customStyle="1" w:styleId="51115">
    <w:name w:val="Нет списка51115"/>
    <w:next w:val="a2"/>
    <w:uiPriority w:val="99"/>
    <w:semiHidden/>
    <w:unhideWhenUsed/>
    <w:rsid w:val="00B17068"/>
  </w:style>
  <w:style w:type="numbering" w:customStyle="1" w:styleId="121115">
    <w:name w:val="Нет списка121115"/>
    <w:next w:val="a2"/>
    <w:semiHidden/>
    <w:unhideWhenUsed/>
    <w:rsid w:val="00B17068"/>
  </w:style>
  <w:style w:type="numbering" w:customStyle="1" w:styleId="221115">
    <w:name w:val="Нет списка221115"/>
    <w:next w:val="a2"/>
    <w:semiHidden/>
    <w:unhideWhenUsed/>
    <w:rsid w:val="00B17068"/>
  </w:style>
  <w:style w:type="numbering" w:customStyle="1" w:styleId="321115">
    <w:name w:val="Нет списка321115"/>
    <w:next w:val="a2"/>
    <w:semiHidden/>
    <w:unhideWhenUsed/>
    <w:rsid w:val="00B17068"/>
  </w:style>
  <w:style w:type="numbering" w:customStyle="1" w:styleId="411115">
    <w:name w:val="Нет списка411115"/>
    <w:next w:val="a2"/>
    <w:semiHidden/>
    <w:unhideWhenUsed/>
    <w:rsid w:val="00B17068"/>
  </w:style>
  <w:style w:type="numbering" w:customStyle="1" w:styleId="1121115">
    <w:name w:val="Нет списка1121115"/>
    <w:next w:val="a2"/>
    <w:semiHidden/>
    <w:rsid w:val="00B17068"/>
  </w:style>
  <w:style w:type="numbering" w:customStyle="1" w:styleId="11121115">
    <w:name w:val="Нет списка11121115"/>
    <w:next w:val="a2"/>
    <w:semiHidden/>
    <w:unhideWhenUsed/>
    <w:rsid w:val="00B17068"/>
  </w:style>
  <w:style w:type="numbering" w:customStyle="1" w:styleId="2111115">
    <w:name w:val="Нет списка2111115"/>
    <w:next w:val="a2"/>
    <w:semiHidden/>
    <w:unhideWhenUsed/>
    <w:rsid w:val="00B17068"/>
  </w:style>
  <w:style w:type="numbering" w:customStyle="1" w:styleId="3111115">
    <w:name w:val="Нет списка3111115"/>
    <w:next w:val="a2"/>
    <w:semiHidden/>
    <w:unhideWhenUsed/>
    <w:rsid w:val="00B17068"/>
  </w:style>
  <w:style w:type="numbering" w:customStyle="1" w:styleId="61115">
    <w:name w:val="Нет списка61115"/>
    <w:next w:val="a2"/>
    <w:uiPriority w:val="99"/>
    <w:semiHidden/>
    <w:unhideWhenUsed/>
    <w:rsid w:val="00B17068"/>
  </w:style>
  <w:style w:type="numbering" w:customStyle="1" w:styleId="131115">
    <w:name w:val="Нет списка131115"/>
    <w:next w:val="a2"/>
    <w:semiHidden/>
    <w:unhideWhenUsed/>
    <w:rsid w:val="00B17068"/>
  </w:style>
  <w:style w:type="numbering" w:customStyle="1" w:styleId="231115">
    <w:name w:val="Нет списка231115"/>
    <w:next w:val="a2"/>
    <w:semiHidden/>
    <w:unhideWhenUsed/>
    <w:rsid w:val="00B17068"/>
  </w:style>
  <w:style w:type="numbering" w:customStyle="1" w:styleId="331115">
    <w:name w:val="Нет списка331115"/>
    <w:next w:val="a2"/>
    <w:semiHidden/>
    <w:unhideWhenUsed/>
    <w:rsid w:val="00B17068"/>
  </w:style>
  <w:style w:type="numbering" w:customStyle="1" w:styleId="421115">
    <w:name w:val="Нет списка421115"/>
    <w:next w:val="a2"/>
    <w:semiHidden/>
    <w:unhideWhenUsed/>
    <w:rsid w:val="00B17068"/>
  </w:style>
  <w:style w:type="numbering" w:customStyle="1" w:styleId="1131115">
    <w:name w:val="Нет списка1131115"/>
    <w:next w:val="a2"/>
    <w:semiHidden/>
    <w:rsid w:val="00B17068"/>
  </w:style>
  <w:style w:type="numbering" w:customStyle="1" w:styleId="11131115">
    <w:name w:val="Нет списка11131115"/>
    <w:next w:val="a2"/>
    <w:semiHidden/>
    <w:unhideWhenUsed/>
    <w:rsid w:val="00B17068"/>
  </w:style>
  <w:style w:type="numbering" w:customStyle="1" w:styleId="2121115">
    <w:name w:val="Нет списка2121115"/>
    <w:next w:val="a2"/>
    <w:semiHidden/>
    <w:unhideWhenUsed/>
    <w:rsid w:val="00B17068"/>
  </w:style>
  <w:style w:type="numbering" w:customStyle="1" w:styleId="3121115">
    <w:name w:val="Нет списка3121115"/>
    <w:next w:val="a2"/>
    <w:semiHidden/>
    <w:unhideWhenUsed/>
    <w:rsid w:val="00B17068"/>
  </w:style>
  <w:style w:type="numbering" w:customStyle="1" w:styleId="71115">
    <w:name w:val="Нет списка71115"/>
    <w:next w:val="a2"/>
    <w:uiPriority w:val="99"/>
    <w:semiHidden/>
    <w:unhideWhenUsed/>
    <w:rsid w:val="00B17068"/>
  </w:style>
  <w:style w:type="numbering" w:customStyle="1" w:styleId="141115">
    <w:name w:val="Нет списка141115"/>
    <w:next w:val="a2"/>
    <w:semiHidden/>
    <w:unhideWhenUsed/>
    <w:rsid w:val="00B17068"/>
  </w:style>
  <w:style w:type="numbering" w:customStyle="1" w:styleId="241115">
    <w:name w:val="Нет списка241115"/>
    <w:next w:val="a2"/>
    <w:semiHidden/>
    <w:unhideWhenUsed/>
    <w:rsid w:val="00B17068"/>
  </w:style>
  <w:style w:type="numbering" w:customStyle="1" w:styleId="341115">
    <w:name w:val="Нет списка341115"/>
    <w:next w:val="a2"/>
    <w:semiHidden/>
    <w:unhideWhenUsed/>
    <w:rsid w:val="00B17068"/>
  </w:style>
  <w:style w:type="numbering" w:customStyle="1" w:styleId="431115">
    <w:name w:val="Нет списка431115"/>
    <w:next w:val="a2"/>
    <w:semiHidden/>
    <w:unhideWhenUsed/>
    <w:rsid w:val="00B17068"/>
  </w:style>
  <w:style w:type="numbering" w:customStyle="1" w:styleId="1141115">
    <w:name w:val="Нет списка1141115"/>
    <w:next w:val="a2"/>
    <w:semiHidden/>
    <w:rsid w:val="00B17068"/>
  </w:style>
  <w:style w:type="numbering" w:customStyle="1" w:styleId="11141115">
    <w:name w:val="Нет списка11141115"/>
    <w:next w:val="a2"/>
    <w:semiHidden/>
    <w:unhideWhenUsed/>
    <w:rsid w:val="00B17068"/>
  </w:style>
  <w:style w:type="numbering" w:customStyle="1" w:styleId="2131115">
    <w:name w:val="Нет списка2131115"/>
    <w:next w:val="a2"/>
    <w:semiHidden/>
    <w:unhideWhenUsed/>
    <w:rsid w:val="00B17068"/>
  </w:style>
  <w:style w:type="numbering" w:customStyle="1" w:styleId="3131115">
    <w:name w:val="Нет списка3131115"/>
    <w:next w:val="a2"/>
    <w:semiHidden/>
    <w:unhideWhenUsed/>
    <w:rsid w:val="00B17068"/>
  </w:style>
  <w:style w:type="numbering" w:customStyle="1" w:styleId="1015">
    <w:name w:val="Нет списка1015"/>
    <w:next w:val="a2"/>
    <w:uiPriority w:val="99"/>
    <w:semiHidden/>
    <w:unhideWhenUsed/>
    <w:rsid w:val="00B17068"/>
  </w:style>
  <w:style w:type="numbering" w:customStyle="1" w:styleId="1715">
    <w:name w:val="Нет списка1715"/>
    <w:next w:val="a2"/>
    <w:uiPriority w:val="99"/>
    <w:semiHidden/>
    <w:unhideWhenUsed/>
    <w:rsid w:val="00B17068"/>
  </w:style>
  <w:style w:type="table" w:customStyle="1" w:styleId="4150">
    <w:name w:val="Сетка таблицы4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B17068"/>
  </w:style>
  <w:style w:type="numbering" w:customStyle="1" w:styleId="111715">
    <w:name w:val="Нет списка111715"/>
    <w:next w:val="a2"/>
    <w:semiHidden/>
    <w:unhideWhenUsed/>
    <w:rsid w:val="00B17068"/>
  </w:style>
  <w:style w:type="numbering" w:customStyle="1" w:styleId="2715">
    <w:name w:val="Нет списка2715"/>
    <w:next w:val="a2"/>
    <w:semiHidden/>
    <w:unhideWhenUsed/>
    <w:rsid w:val="00B17068"/>
  </w:style>
  <w:style w:type="numbering" w:customStyle="1" w:styleId="3715">
    <w:name w:val="Нет списка3715"/>
    <w:next w:val="a2"/>
    <w:semiHidden/>
    <w:unhideWhenUsed/>
    <w:rsid w:val="00B17068"/>
  </w:style>
  <w:style w:type="numbering" w:customStyle="1" w:styleId="4615">
    <w:name w:val="Нет списка4615"/>
    <w:next w:val="a2"/>
    <w:semiHidden/>
    <w:unhideWhenUsed/>
    <w:rsid w:val="00B17068"/>
  </w:style>
  <w:style w:type="numbering" w:customStyle="1" w:styleId="1111415">
    <w:name w:val="Нет списка1111415"/>
    <w:next w:val="a2"/>
    <w:semiHidden/>
    <w:rsid w:val="00B17068"/>
  </w:style>
  <w:style w:type="table" w:customStyle="1" w:styleId="13150">
    <w:name w:val="Сетка таблицы13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B17068"/>
  </w:style>
  <w:style w:type="numbering" w:customStyle="1" w:styleId="21615">
    <w:name w:val="Нет списка21615"/>
    <w:next w:val="a2"/>
    <w:semiHidden/>
    <w:unhideWhenUsed/>
    <w:rsid w:val="00B17068"/>
  </w:style>
  <w:style w:type="numbering" w:customStyle="1" w:styleId="31615">
    <w:name w:val="Нет списка31615"/>
    <w:next w:val="a2"/>
    <w:semiHidden/>
    <w:unhideWhenUsed/>
    <w:rsid w:val="00B17068"/>
  </w:style>
  <w:style w:type="numbering" w:customStyle="1" w:styleId="5315">
    <w:name w:val="Нет списка5315"/>
    <w:next w:val="a2"/>
    <w:uiPriority w:val="99"/>
    <w:semiHidden/>
    <w:unhideWhenUsed/>
    <w:rsid w:val="00B17068"/>
  </w:style>
  <w:style w:type="numbering" w:customStyle="1" w:styleId="12315">
    <w:name w:val="Нет списка12315"/>
    <w:next w:val="a2"/>
    <w:semiHidden/>
    <w:unhideWhenUsed/>
    <w:rsid w:val="00B17068"/>
  </w:style>
  <w:style w:type="numbering" w:customStyle="1" w:styleId="22315">
    <w:name w:val="Нет списка22315"/>
    <w:next w:val="a2"/>
    <w:semiHidden/>
    <w:unhideWhenUsed/>
    <w:rsid w:val="00B17068"/>
  </w:style>
  <w:style w:type="numbering" w:customStyle="1" w:styleId="32315">
    <w:name w:val="Нет списка32315"/>
    <w:next w:val="a2"/>
    <w:semiHidden/>
    <w:unhideWhenUsed/>
    <w:rsid w:val="00B17068"/>
  </w:style>
  <w:style w:type="numbering" w:customStyle="1" w:styleId="41315">
    <w:name w:val="Нет списка41315"/>
    <w:next w:val="a2"/>
    <w:semiHidden/>
    <w:unhideWhenUsed/>
    <w:rsid w:val="00B17068"/>
  </w:style>
  <w:style w:type="numbering" w:customStyle="1" w:styleId="112315">
    <w:name w:val="Нет списка112315"/>
    <w:next w:val="a2"/>
    <w:semiHidden/>
    <w:rsid w:val="00B17068"/>
  </w:style>
  <w:style w:type="numbering" w:customStyle="1" w:styleId="1112315">
    <w:name w:val="Нет списка1112315"/>
    <w:next w:val="a2"/>
    <w:semiHidden/>
    <w:unhideWhenUsed/>
    <w:rsid w:val="00B17068"/>
  </w:style>
  <w:style w:type="numbering" w:customStyle="1" w:styleId="211315">
    <w:name w:val="Нет списка211315"/>
    <w:next w:val="a2"/>
    <w:semiHidden/>
    <w:unhideWhenUsed/>
    <w:rsid w:val="00B17068"/>
  </w:style>
  <w:style w:type="numbering" w:customStyle="1" w:styleId="311315">
    <w:name w:val="Нет списка311315"/>
    <w:next w:val="a2"/>
    <w:semiHidden/>
    <w:unhideWhenUsed/>
    <w:rsid w:val="00B17068"/>
  </w:style>
  <w:style w:type="numbering" w:customStyle="1" w:styleId="6315">
    <w:name w:val="Нет списка6315"/>
    <w:next w:val="a2"/>
    <w:uiPriority w:val="99"/>
    <w:semiHidden/>
    <w:unhideWhenUsed/>
    <w:rsid w:val="00B17068"/>
  </w:style>
  <w:style w:type="numbering" w:customStyle="1" w:styleId="13315">
    <w:name w:val="Нет списка13315"/>
    <w:next w:val="a2"/>
    <w:semiHidden/>
    <w:unhideWhenUsed/>
    <w:rsid w:val="00B17068"/>
  </w:style>
  <w:style w:type="numbering" w:customStyle="1" w:styleId="23315">
    <w:name w:val="Нет списка23315"/>
    <w:next w:val="a2"/>
    <w:semiHidden/>
    <w:unhideWhenUsed/>
    <w:rsid w:val="00B17068"/>
  </w:style>
  <w:style w:type="numbering" w:customStyle="1" w:styleId="33315">
    <w:name w:val="Нет списка33315"/>
    <w:next w:val="a2"/>
    <w:semiHidden/>
    <w:unhideWhenUsed/>
    <w:rsid w:val="00B17068"/>
  </w:style>
  <w:style w:type="numbering" w:customStyle="1" w:styleId="42315">
    <w:name w:val="Нет списка42315"/>
    <w:next w:val="a2"/>
    <w:semiHidden/>
    <w:unhideWhenUsed/>
    <w:rsid w:val="00B17068"/>
  </w:style>
  <w:style w:type="numbering" w:customStyle="1" w:styleId="113315">
    <w:name w:val="Нет списка113315"/>
    <w:next w:val="a2"/>
    <w:semiHidden/>
    <w:rsid w:val="00B17068"/>
  </w:style>
  <w:style w:type="numbering" w:customStyle="1" w:styleId="1113315">
    <w:name w:val="Нет списка1113315"/>
    <w:next w:val="a2"/>
    <w:semiHidden/>
    <w:unhideWhenUsed/>
    <w:rsid w:val="00B17068"/>
  </w:style>
  <w:style w:type="numbering" w:customStyle="1" w:styleId="212315">
    <w:name w:val="Нет списка212315"/>
    <w:next w:val="a2"/>
    <w:semiHidden/>
    <w:unhideWhenUsed/>
    <w:rsid w:val="00B17068"/>
  </w:style>
  <w:style w:type="numbering" w:customStyle="1" w:styleId="312315">
    <w:name w:val="Нет списка312315"/>
    <w:next w:val="a2"/>
    <w:semiHidden/>
    <w:unhideWhenUsed/>
    <w:rsid w:val="00B17068"/>
  </w:style>
  <w:style w:type="numbering" w:customStyle="1" w:styleId="7315">
    <w:name w:val="Нет списка7315"/>
    <w:next w:val="a2"/>
    <w:uiPriority w:val="99"/>
    <w:semiHidden/>
    <w:unhideWhenUsed/>
    <w:rsid w:val="00B17068"/>
  </w:style>
  <w:style w:type="numbering" w:customStyle="1" w:styleId="14315">
    <w:name w:val="Нет списка14315"/>
    <w:next w:val="a2"/>
    <w:semiHidden/>
    <w:unhideWhenUsed/>
    <w:rsid w:val="00B17068"/>
  </w:style>
  <w:style w:type="numbering" w:customStyle="1" w:styleId="24315">
    <w:name w:val="Нет списка24315"/>
    <w:next w:val="a2"/>
    <w:semiHidden/>
    <w:unhideWhenUsed/>
    <w:rsid w:val="00B17068"/>
  </w:style>
  <w:style w:type="numbering" w:customStyle="1" w:styleId="34315">
    <w:name w:val="Нет списка34315"/>
    <w:next w:val="a2"/>
    <w:semiHidden/>
    <w:unhideWhenUsed/>
    <w:rsid w:val="00B17068"/>
  </w:style>
  <w:style w:type="numbering" w:customStyle="1" w:styleId="43315">
    <w:name w:val="Нет списка43315"/>
    <w:next w:val="a2"/>
    <w:semiHidden/>
    <w:unhideWhenUsed/>
    <w:rsid w:val="00B17068"/>
  </w:style>
  <w:style w:type="numbering" w:customStyle="1" w:styleId="114315">
    <w:name w:val="Нет списка114315"/>
    <w:next w:val="a2"/>
    <w:semiHidden/>
    <w:rsid w:val="00B17068"/>
  </w:style>
  <w:style w:type="numbering" w:customStyle="1" w:styleId="1114315">
    <w:name w:val="Нет списка1114315"/>
    <w:next w:val="a2"/>
    <w:semiHidden/>
    <w:unhideWhenUsed/>
    <w:rsid w:val="00B17068"/>
  </w:style>
  <w:style w:type="numbering" w:customStyle="1" w:styleId="213315">
    <w:name w:val="Нет списка213315"/>
    <w:next w:val="a2"/>
    <w:semiHidden/>
    <w:unhideWhenUsed/>
    <w:rsid w:val="00B17068"/>
  </w:style>
  <w:style w:type="numbering" w:customStyle="1" w:styleId="313315">
    <w:name w:val="Нет списка313315"/>
    <w:next w:val="a2"/>
    <w:semiHidden/>
    <w:unhideWhenUsed/>
    <w:rsid w:val="00B17068"/>
  </w:style>
  <w:style w:type="numbering" w:customStyle="1" w:styleId="8215">
    <w:name w:val="Нет списка8215"/>
    <w:next w:val="a2"/>
    <w:uiPriority w:val="99"/>
    <w:semiHidden/>
    <w:unhideWhenUsed/>
    <w:rsid w:val="00B17068"/>
  </w:style>
  <w:style w:type="numbering" w:customStyle="1" w:styleId="15215">
    <w:name w:val="Нет списка15215"/>
    <w:next w:val="a2"/>
    <w:uiPriority w:val="99"/>
    <w:semiHidden/>
    <w:unhideWhenUsed/>
    <w:rsid w:val="00B17068"/>
  </w:style>
  <w:style w:type="table" w:customStyle="1" w:styleId="22151">
    <w:name w:val="Сетка таблицы2215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B17068"/>
  </w:style>
  <w:style w:type="numbering" w:customStyle="1" w:styleId="1115215">
    <w:name w:val="Нет списка1115215"/>
    <w:next w:val="a2"/>
    <w:semiHidden/>
    <w:unhideWhenUsed/>
    <w:rsid w:val="00B17068"/>
  </w:style>
  <w:style w:type="numbering" w:customStyle="1" w:styleId="25215">
    <w:name w:val="Нет списка25215"/>
    <w:next w:val="a2"/>
    <w:semiHidden/>
    <w:unhideWhenUsed/>
    <w:rsid w:val="00B17068"/>
  </w:style>
  <w:style w:type="numbering" w:customStyle="1" w:styleId="35215">
    <w:name w:val="Нет списка35215"/>
    <w:next w:val="a2"/>
    <w:semiHidden/>
    <w:unhideWhenUsed/>
    <w:rsid w:val="00B17068"/>
  </w:style>
  <w:style w:type="numbering" w:customStyle="1" w:styleId="44215">
    <w:name w:val="Нет списка44215"/>
    <w:next w:val="a2"/>
    <w:semiHidden/>
    <w:unhideWhenUsed/>
    <w:rsid w:val="00B17068"/>
  </w:style>
  <w:style w:type="numbering" w:customStyle="1" w:styleId="11112215">
    <w:name w:val="Нет списка11112215"/>
    <w:next w:val="a2"/>
    <w:semiHidden/>
    <w:rsid w:val="00B17068"/>
  </w:style>
  <w:style w:type="table" w:customStyle="1" w:styleId="112150">
    <w:name w:val="Сетка таблицы11215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B17068"/>
  </w:style>
  <w:style w:type="numbering" w:customStyle="1" w:styleId="214215">
    <w:name w:val="Нет списка214215"/>
    <w:next w:val="a2"/>
    <w:semiHidden/>
    <w:unhideWhenUsed/>
    <w:rsid w:val="00B17068"/>
  </w:style>
  <w:style w:type="numbering" w:customStyle="1" w:styleId="314215">
    <w:name w:val="Нет списка314215"/>
    <w:next w:val="a2"/>
    <w:semiHidden/>
    <w:unhideWhenUsed/>
    <w:rsid w:val="00B17068"/>
  </w:style>
  <w:style w:type="numbering" w:customStyle="1" w:styleId="51215">
    <w:name w:val="Нет списка51215"/>
    <w:next w:val="a2"/>
    <w:uiPriority w:val="99"/>
    <w:semiHidden/>
    <w:unhideWhenUsed/>
    <w:rsid w:val="00B17068"/>
  </w:style>
  <w:style w:type="numbering" w:customStyle="1" w:styleId="121215">
    <w:name w:val="Нет списка121215"/>
    <w:next w:val="a2"/>
    <w:semiHidden/>
    <w:unhideWhenUsed/>
    <w:rsid w:val="00B17068"/>
  </w:style>
  <w:style w:type="numbering" w:customStyle="1" w:styleId="221215">
    <w:name w:val="Нет списка221215"/>
    <w:next w:val="a2"/>
    <w:semiHidden/>
    <w:unhideWhenUsed/>
    <w:rsid w:val="00B17068"/>
  </w:style>
  <w:style w:type="numbering" w:customStyle="1" w:styleId="321215">
    <w:name w:val="Нет списка321215"/>
    <w:next w:val="a2"/>
    <w:semiHidden/>
    <w:unhideWhenUsed/>
    <w:rsid w:val="00B17068"/>
  </w:style>
  <w:style w:type="numbering" w:customStyle="1" w:styleId="411215">
    <w:name w:val="Нет списка411215"/>
    <w:next w:val="a2"/>
    <w:semiHidden/>
    <w:unhideWhenUsed/>
    <w:rsid w:val="00B17068"/>
  </w:style>
  <w:style w:type="numbering" w:customStyle="1" w:styleId="1121215">
    <w:name w:val="Нет списка1121215"/>
    <w:next w:val="a2"/>
    <w:semiHidden/>
    <w:rsid w:val="00B17068"/>
  </w:style>
  <w:style w:type="numbering" w:customStyle="1" w:styleId="11121215">
    <w:name w:val="Нет списка11121215"/>
    <w:next w:val="a2"/>
    <w:semiHidden/>
    <w:unhideWhenUsed/>
    <w:rsid w:val="00B17068"/>
  </w:style>
  <w:style w:type="numbering" w:customStyle="1" w:styleId="2111215">
    <w:name w:val="Нет списка2111215"/>
    <w:next w:val="a2"/>
    <w:semiHidden/>
    <w:unhideWhenUsed/>
    <w:rsid w:val="00B17068"/>
  </w:style>
  <w:style w:type="numbering" w:customStyle="1" w:styleId="3111215">
    <w:name w:val="Нет списка3111215"/>
    <w:next w:val="a2"/>
    <w:semiHidden/>
    <w:unhideWhenUsed/>
    <w:rsid w:val="00B17068"/>
  </w:style>
  <w:style w:type="numbering" w:customStyle="1" w:styleId="61215">
    <w:name w:val="Нет списка61215"/>
    <w:next w:val="a2"/>
    <w:uiPriority w:val="99"/>
    <w:semiHidden/>
    <w:unhideWhenUsed/>
    <w:rsid w:val="00B17068"/>
  </w:style>
  <w:style w:type="numbering" w:customStyle="1" w:styleId="131215">
    <w:name w:val="Нет списка131215"/>
    <w:next w:val="a2"/>
    <w:semiHidden/>
    <w:unhideWhenUsed/>
    <w:rsid w:val="00B17068"/>
  </w:style>
  <w:style w:type="numbering" w:customStyle="1" w:styleId="231215">
    <w:name w:val="Нет списка231215"/>
    <w:next w:val="a2"/>
    <w:semiHidden/>
    <w:unhideWhenUsed/>
    <w:rsid w:val="00B17068"/>
  </w:style>
  <w:style w:type="numbering" w:customStyle="1" w:styleId="331215">
    <w:name w:val="Нет списка331215"/>
    <w:next w:val="a2"/>
    <w:semiHidden/>
    <w:unhideWhenUsed/>
    <w:rsid w:val="00B17068"/>
  </w:style>
  <w:style w:type="numbering" w:customStyle="1" w:styleId="421215">
    <w:name w:val="Нет списка421215"/>
    <w:next w:val="a2"/>
    <w:semiHidden/>
    <w:unhideWhenUsed/>
    <w:rsid w:val="00B17068"/>
  </w:style>
  <w:style w:type="numbering" w:customStyle="1" w:styleId="1131215">
    <w:name w:val="Нет списка1131215"/>
    <w:next w:val="a2"/>
    <w:semiHidden/>
    <w:rsid w:val="00B17068"/>
  </w:style>
  <w:style w:type="numbering" w:customStyle="1" w:styleId="11131215">
    <w:name w:val="Нет списка11131215"/>
    <w:next w:val="a2"/>
    <w:semiHidden/>
    <w:unhideWhenUsed/>
    <w:rsid w:val="00B17068"/>
  </w:style>
  <w:style w:type="numbering" w:customStyle="1" w:styleId="2121215">
    <w:name w:val="Нет списка2121215"/>
    <w:next w:val="a2"/>
    <w:semiHidden/>
    <w:unhideWhenUsed/>
    <w:rsid w:val="00B17068"/>
  </w:style>
  <w:style w:type="numbering" w:customStyle="1" w:styleId="3121215">
    <w:name w:val="Нет списка3121215"/>
    <w:next w:val="a2"/>
    <w:semiHidden/>
    <w:unhideWhenUsed/>
    <w:rsid w:val="00B17068"/>
  </w:style>
  <w:style w:type="numbering" w:customStyle="1" w:styleId="71215">
    <w:name w:val="Нет списка71215"/>
    <w:next w:val="a2"/>
    <w:uiPriority w:val="99"/>
    <w:semiHidden/>
    <w:unhideWhenUsed/>
    <w:rsid w:val="00B17068"/>
  </w:style>
  <w:style w:type="numbering" w:customStyle="1" w:styleId="141215">
    <w:name w:val="Нет списка141215"/>
    <w:next w:val="a2"/>
    <w:semiHidden/>
    <w:unhideWhenUsed/>
    <w:rsid w:val="00B17068"/>
  </w:style>
  <w:style w:type="numbering" w:customStyle="1" w:styleId="241215">
    <w:name w:val="Нет списка241215"/>
    <w:next w:val="a2"/>
    <w:semiHidden/>
    <w:unhideWhenUsed/>
    <w:rsid w:val="00B17068"/>
  </w:style>
  <w:style w:type="numbering" w:customStyle="1" w:styleId="341215">
    <w:name w:val="Нет списка341215"/>
    <w:next w:val="a2"/>
    <w:semiHidden/>
    <w:unhideWhenUsed/>
    <w:rsid w:val="00B17068"/>
  </w:style>
  <w:style w:type="numbering" w:customStyle="1" w:styleId="431215">
    <w:name w:val="Нет списка431215"/>
    <w:next w:val="a2"/>
    <w:semiHidden/>
    <w:unhideWhenUsed/>
    <w:rsid w:val="00B17068"/>
  </w:style>
  <w:style w:type="numbering" w:customStyle="1" w:styleId="1141215">
    <w:name w:val="Нет списка1141215"/>
    <w:next w:val="a2"/>
    <w:semiHidden/>
    <w:rsid w:val="00B17068"/>
  </w:style>
  <w:style w:type="numbering" w:customStyle="1" w:styleId="11141215">
    <w:name w:val="Нет списка11141215"/>
    <w:next w:val="a2"/>
    <w:semiHidden/>
    <w:unhideWhenUsed/>
    <w:rsid w:val="00B17068"/>
  </w:style>
  <w:style w:type="numbering" w:customStyle="1" w:styleId="2131215">
    <w:name w:val="Нет списка2131215"/>
    <w:next w:val="a2"/>
    <w:semiHidden/>
    <w:unhideWhenUsed/>
    <w:rsid w:val="00B17068"/>
  </w:style>
  <w:style w:type="numbering" w:customStyle="1" w:styleId="3131215">
    <w:name w:val="Нет списка3131215"/>
    <w:next w:val="a2"/>
    <w:semiHidden/>
    <w:unhideWhenUsed/>
    <w:rsid w:val="00B17068"/>
  </w:style>
  <w:style w:type="numbering" w:customStyle="1" w:styleId="700">
    <w:name w:val="Нет списка70"/>
    <w:next w:val="a2"/>
    <w:uiPriority w:val="99"/>
    <w:semiHidden/>
    <w:unhideWhenUsed/>
    <w:rsid w:val="00B17068"/>
  </w:style>
  <w:style w:type="numbering" w:customStyle="1" w:styleId="1500">
    <w:name w:val="Нет списка150"/>
    <w:next w:val="a2"/>
    <w:uiPriority w:val="99"/>
    <w:semiHidden/>
    <w:unhideWhenUsed/>
    <w:rsid w:val="00B17068"/>
  </w:style>
  <w:style w:type="table" w:customStyle="1" w:styleId="201">
    <w:name w:val="Сетка таблицы20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B17068"/>
  </w:style>
  <w:style w:type="numbering" w:customStyle="1" w:styleId="111400">
    <w:name w:val="Нет списка11140"/>
    <w:next w:val="a2"/>
    <w:semiHidden/>
    <w:unhideWhenUsed/>
    <w:rsid w:val="00B17068"/>
  </w:style>
  <w:style w:type="numbering" w:customStyle="1" w:styleId="2500">
    <w:name w:val="Нет списка250"/>
    <w:next w:val="a2"/>
    <w:semiHidden/>
    <w:unhideWhenUsed/>
    <w:rsid w:val="00B17068"/>
  </w:style>
  <w:style w:type="numbering" w:customStyle="1" w:styleId="3500">
    <w:name w:val="Нет списка350"/>
    <w:next w:val="a2"/>
    <w:semiHidden/>
    <w:unhideWhenUsed/>
    <w:rsid w:val="00B17068"/>
  </w:style>
  <w:style w:type="numbering" w:customStyle="1" w:styleId="4400">
    <w:name w:val="Нет списка440"/>
    <w:next w:val="a2"/>
    <w:semiHidden/>
    <w:unhideWhenUsed/>
    <w:rsid w:val="00B17068"/>
  </w:style>
  <w:style w:type="numbering" w:customStyle="1" w:styleId="1111300">
    <w:name w:val="Нет списка111130"/>
    <w:next w:val="a2"/>
    <w:semiHidden/>
    <w:rsid w:val="00B17068"/>
  </w:style>
  <w:style w:type="table" w:customStyle="1" w:styleId="1101">
    <w:name w:val="Сетка таблицы110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B17068"/>
  </w:style>
  <w:style w:type="numbering" w:customStyle="1" w:styleId="21400">
    <w:name w:val="Нет списка2140"/>
    <w:next w:val="a2"/>
    <w:semiHidden/>
    <w:unhideWhenUsed/>
    <w:rsid w:val="00B17068"/>
  </w:style>
  <w:style w:type="numbering" w:customStyle="1" w:styleId="31400">
    <w:name w:val="Нет списка3140"/>
    <w:next w:val="a2"/>
    <w:semiHidden/>
    <w:unhideWhenUsed/>
    <w:rsid w:val="00B17068"/>
  </w:style>
  <w:style w:type="numbering" w:customStyle="1" w:styleId="5200">
    <w:name w:val="Нет списка520"/>
    <w:next w:val="a2"/>
    <w:uiPriority w:val="99"/>
    <w:semiHidden/>
    <w:unhideWhenUsed/>
    <w:rsid w:val="00B17068"/>
  </w:style>
  <w:style w:type="numbering" w:customStyle="1" w:styleId="1228">
    <w:name w:val="Нет списка1228"/>
    <w:next w:val="a2"/>
    <w:semiHidden/>
    <w:unhideWhenUsed/>
    <w:rsid w:val="00B17068"/>
  </w:style>
  <w:style w:type="numbering" w:customStyle="1" w:styleId="22200">
    <w:name w:val="Нет списка2220"/>
    <w:next w:val="a2"/>
    <w:semiHidden/>
    <w:unhideWhenUsed/>
    <w:rsid w:val="00B17068"/>
  </w:style>
  <w:style w:type="numbering" w:customStyle="1" w:styleId="3220">
    <w:name w:val="Нет списка3220"/>
    <w:next w:val="a2"/>
    <w:semiHidden/>
    <w:unhideWhenUsed/>
    <w:rsid w:val="00B17068"/>
  </w:style>
  <w:style w:type="numbering" w:customStyle="1" w:styleId="41200">
    <w:name w:val="Нет списка4120"/>
    <w:next w:val="a2"/>
    <w:semiHidden/>
    <w:unhideWhenUsed/>
    <w:rsid w:val="00B17068"/>
  </w:style>
  <w:style w:type="numbering" w:customStyle="1" w:styleId="112200">
    <w:name w:val="Нет списка11220"/>
    <w:next w:val="a2"/>
    <w:semiHidden/>
    <w:rsid w:val="00B17068"/>
  </w:style>
  <w:style w:type="numbering" w:customStyle="1" w:styleId="111220">
    <w:name w:val="Нет списка111220"/>
    <w:next w:val="a2"/>
    <w:semiHidden/>
    <w:unhideWhenUsed/>
    <w:rsid w:val="00B17068"/>
  </w:style>
  <w:style w:type="numbering" w:customStyle="1" w:styleId="211200">
    <w:name w:val="Нет списка21120"/>
    <w:next w:val="a2"/>
    <w:semiHidden/>
    <w:unhideWhenUsed/>
    <w:rsid w:val="00B17068"/>
  </w:style>
  <w:style w:type="numbering" w:customStyle="1" w:styleId="31120">
    <w:name w:val="Нет списка31120"/>
    <w:next w:val="a2"/>
    <w:semiHidden/>
    <w:unhideWhenUsed/>
    <w:rsid w:val="00B17068"/>
  </w:style>
  <w:style w:type="numbering" w:customStyle="1" w:styleId="620">
    <w:name w:val="Нет списка620"/>
    <w:next w:val="a2"/>
    <w:uiPriority w:val="99"/>
    <w:semiHidden/>
    <w:unhideWhenUsed/>
    <w:rsid w:val="00B17068"/>
  </w:style>
  <w:style w:type="numbering" w:customStyle="1" w:styleId="13200">
    <w:name w:val="Нет списка1320"/>
    <w:next w:val="a2"/>
    <w:semiHidden/>
    <w:unhideWhenUsed/>
    <w:rsid w:val="00B17068"/>
  </w:style>
  <w:style w:type="numbering" w:customStyle="1" w:styleId="23200">
    <w:name w:val="Нет списка2320"/>
    <w:next w:val="a2"/>
    <w:semiHidden/>
    <w:unhideWhenUsed/>
    <w:rsid w:val="00B17068"/>
  </w:style>
  <w:style w:type="numbering" w:customStyle="1" w:styleId="3320">
    <w:name w:val="Нет списка3320"/>
    <w:next w:val="a2"/>
    <w:semiHidden/>
    <w:unhideWhenUsed/>
    <w:rsid w:val="00B17068"/>
  </w:style>
  <w:style w:type="numbering" w:customStyle="1" w:styleId="4220">
    <w:name w:val="Нет списка4220"/>
    <w:next w:val="a2"/>
    <w:semiHidden/>
    <w:unhideWhenUsed/>
    <w:rsid w:val="00B17068"/>
  </w:style>
  <w:style w:type="numbering" w:customStyle="1" w:styleId="113200">
    <w:name w:val="Нет списка11320"/>
    <w:next w:val="a2"/>
    <w:semiHidden/>
    <w:rsid w:val="00B17068"/>
  </w:style>
  <w:style w:type="numbering" w:customStyle="1" w:styleId="111320">
    <w:name w:val="Нет списка111320"/>
    <w:next w:val="a2"/>
    <w:semiHidden/>
    <w:unhideWhenUsed/>
    <w:rsid w:val="00B17068"/>
  </w:style>
  <w:style w:type="numbering" w:customStyle="1" w:styleId="21220">
    <w:name w:val="Нет списка21220"/>
    <w:next w:val="a2"/>
    <w:semiHidden/>
    <w:unhideWhenUsed/>
    <w:rsid w:val="00B17068"/>
  </w:style>
  <w:style w:type="numbering" w:customStyle="1" w:styleId="31220">
    <w:name w:val="Нет списка31220"/>
    <w:next w:val="a2"/>
    <w:semiHidden/>
    <w:unhideWhenUsed/>
    <w:rsid w:val="00B17068"/>
  </w:style>
  <w:style w:type="numbering" w:customStyle="1" w:styleId="720">
    <w:name w:val="Нет списка720"/>
    <w:next w:val="a2"/>
    <w:uiPriority w:val="99"/>
    <w:semiHidden/>
    <w:unhideWhenUsed/>
    <w:rsid w:val="00B17068"/>
  </w:style>
  <w:style w:type="numbering" w:customStyle="1" w:styleId="14200">
    <w:name w:val="Нет списка1420"/>
    <w:next w:val="a2"/>
    <w:semiHidden/>
    <w:unhideWhenUsed/>
    <w:rsid w:val="00B17068"/>
  </w:style>
  <w:style w:type="numbering" w:customStyle="1" w:styleId="2420">
    <w:name w:val="Нет списка2420"/>
    <w:next w:val="a2"/>
    <w:semiHidden/>
    <w:unhideWhenUsed/>
    <w:rsid w:val="00B17068"/>
  </w:style>
  <w:style w:type="numbering" w:customStyle="1" w:styleId="3420">
    <w:name w:val="Нет списка3420"/>
    <w:next w:val="a2"/>
    <w:semiHidden/>
    <w:unhideWhenUsed/>
    <w:rsid w:val="00B17068"/>
  </w:style>
  <w:style w:type="numbering" w:customStyle="1" w:styleId="4320">
    <w:name w:val="Нет списка4320"/>
    <w:next w:val="a2"/>
    <w:semiHidden/>
    <w:unhideWhenUsed/>
    <w:rsid w:val="00B17068"/>
  </w:style>
  <w:style w:type="numbering" w:customStyle="1" w:styleId="11420">
    <w:name w:val="Нет списка11420"/>
    <w:next w:val="a2"/>
    <w:semiHidden/>
    <w:rsid w:val="00B17068"/>
  </w:style>
  <w:style w:type="numbering" w:customStyle="1" w:styleId="111420">
    <w:name w:val="Нет списка111420"/>
    <w:next w:val="a2"/>
    <w:semiHidden/>
    <w:unhideWhenUsed/>
    <w:rsid w:val="00B17068"/>
  </w:style>
  <w:style w:type="numbering" w:customStyle="1" w:styleId="21320">
    <w:name w:val="Нет списка21320"/>
    <w:next w:val="a2"/>
    <w:semiHidden/>
    <w:unhideWhenUsed/>
    <w:rsid w:val="00B17068"/>
  </w:style>
  <w:style w:type="numbering" w:customStyle="1" w:styleId="31320">
    <w:name w:val="Нет списка31320"/>
    <w:next w:val="a2"/>
    <w:semiHidden/>
    <w:unhideWhenUsed/>
    <w:rsid w:val="00B17068"/>
  </w:style>
  <w:style w:type="numbering" w:customStyle="1" w:styleId="810">
    <w:name w:val="Нет списка810"/>
    <w:next w:val="a2"/>
    <w:uiPriority w:val="99"/>
    <w:semiHidden/>
    <w:unhideWhenUsed/>
    <w:rsid w:val="00B17068"/>
  </w:style>
  <w:style w:type="numbering" w:customStyle="1" w:styleId="1510">
    <w:name w:val="Нет списка1510"/>
    <w:next w:val="a2"/>
    <w:uiPriority w:val="99"/>
    <w:semiHidden/>
    <w:unhideWhenUsed/>
    <w:rsid w:val="00B17068"/>
  </w:style>
  <w:style w:type="table" w:customStyle="1" w:styleId="291">
    <w:name w:val="Сетка таблицы29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B17068"/>
  </w:style>
  <w:style w:type="numbering" w:customStyle="1" w:styleId="111510">
    <w:name w:val="Нет списка111510"/>
    <w:next w:val="a2"/>
    <w:semiHidden/>
    <w:unhideWhenUsed/>
    <w:rsid w:val="00B17068"/>
  </w:style>
  <w:style w:type="numbering" w:customStyle="1" w:styleId="2510">
    <w:name w:val="Нет списка2510"/>
    <w:next w:val="a2"/>
    <w:semiHidden/>
    <w:unhideWhenUsed/>
    <w:rsid w:val="00B17068"/>
  </w:style>
  <w:style w:type="numbering" w:customStyle="1" w:styleId="3510">
    <w:name w:val="Нет списка3510"/>
    <w:next w:val="a2"/>
    <w:semiHidden/>
    <w:unhideWhenUsed/>
    <w:rsid w:val="00B17068"/>
  </w:style>
  <w:style w:type="numbering" w:customStyle="1" w:styleId="4410">
    <w:name w:val="Нет списка4410"/>
    <w:next w:val="a2"/>
    <w:semiHidden/>
    <w:unhideWhenUsed/>
    <w:rsid w:val="00B17068"/>
  </w:style>
  <w:style w:type="numbering" w:customStyle="1" w:styleId="1111210">
    <w:name w:val="Нет списка1111210"/>
    <w:next w:val="a2"/>
    <w:semiHidden/>
    <w:rsid w:val="00B17068"/>
  </w:style>
  <w:style w:type="table" w:customStyle="1" w:styleId="1190">
    <w:name w:val="Сетка таблицы119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B17068"/>
  </w:style>
  <w:style w:type="numbering" w:customStyle="1" w:styleId="21410">
    <w:name w:val="Нет списка21410"/>
    <w:next w:val="a2"/>
    <w:semiHidden/>
    <w:unhideWhenUsed/>
    <w:rsid w:val="00B17068"/>
  </w:style>
  <w:style w:type="numbering" w:customStyle="1" w:styleId="31410">
    <w:name w:val="Нет списка31410"/>
    <w:next w:val="a2"/>
    <w:semiHidden/>
    <w:unhideWhenUsed/>
    <w:rsid w:val="00B17068"/>
  </w:style>
  <w:style w:type="numbering" w:customStyle="1" w:styleId="5118">
    <w:name w:val="Нет списка5118"/>
    <w:next w:val="a2"/>
    <w:uiPriority w:val="99"/>
    <w:semiHidden/>
    <w:unhideWhenUsed/>
    <w:rsid w:val="00B17068"/>
  </w:style>
  <w:style w:type="numbering" w:customStyle="1" w:styleId="12118">
    <w:name w:val="Нет списка12118"/>
    <w:next w:val="a2"/>
    <w:semiHidden/>
    <w:unhideWhenUsed/>
    <w:rsid w:val="00B17068"/>
  </w:style>
  <w:style w:type="numbering" w:customStyle="1" w:styleId="22118">
    <w:name w:val="Нет списка22118"/>
    <w:next w:val="a2"/>
    <w:semiHidden/>
    <w:unhideWhenUsed/>
    <w:rsid w:val="00B17068"/>
  </w:style>
  <w:style w:type="numbering" w:customStyle="1" w:styleId="32118">
    <w:name w:val="Нет списка32118"/>
    <w:next w:val="a2"/>
    <w:semiHidden/>
    <w:unhideWhenUsed/>
    <w:rsid w:val="00B17068"/>
  </w:style>
  <w:style w:type="numbering" w:customStyle="1" w:styleId="41118">
    <w:name w:val="Нет списка41118"/>
    <w:next w:val="a2"/>
    <w:semiHidden/>
    <w:unhideWhenUsed/>
    <w:rsid w:val="00B17068"/>
  </w:style>
  <w:style w:type="numbering" w:customStyle="1" w:styleId="112118">
    <w:name w:val="Нет списка112118"/>
    <w:next w:val="a2"/>
    <w:semiHidden/>
    <w:rsid w:val="00B17068"/>
  </w:style>
  <w:style w:type="numbering" w:customStyle="1" w:styleId="1112118">
    <w:name w:val="Нет списка1112118"/>
    <w:next w:val="a2"/>
    <w:semiHidden/>
    <w:unhideWhenUsed/>
    <w:rsid w:val="00B17068"/>
  </w:style>
  <w:style w:type="numbering" w:customStyle="1" w:styleId="211118">
    <w:name w:val="Нет списка211118"/>
    <w:next w:val="a2"/>
    <w:semiHidden/>
    <w:unhideWhenUsed/>
    <w:rsid w:val="00B17068"/>
  </w:style>
  <w:style w:type="numbering" w:customStyle="1" w:styleId="311118">
    <w:name w:val="Нет списка311118"/>
    <w:next w:val="a2"/>
    <w:semiHidden/>
    <w:unhideWhenUsed/>
    <w:rsid w:val="00B17068"/>
  </w:style>
  <w:style w:type="numbering" w:customStyle="1" w:styleId="6110">
    <w:name w:val="Нет списка6110"/>
    <w:next w:val="a2"/>
    <w:uiPriority w:val="99"/>
    <w:semiHidden/>
    <w:unhideWhenUsed/>
    <w:rsid w:val="00B17068"/>
  </w:style>
  <w:style w:type="numbering" w:customStyle="1" w:styleId="131100">
    <w:name w:val="Нет списка13110"/>
    <w:next w:val="a2"/>
    <w:semiHidden/>
    <w:unhideWhenUsed/>
    <w:rsid w:val="00B17068"/>
  </w:style>
  <w:style w:type="numbering" w:customStyle="1" w:styleId="23110">
    <w:name w:val="Нет списка23110"/>
    <w:next w:val="a2"/>
    <w:semiHidden/>
    <w:unhideWhenUsed/>
    <w:rsid w:val="00B17068"/>
  </w:style>
  <w:style w:type="numbering" w:customStyle="1" w:styleId="33110">
    <w:name w:val="Нет списка33110"/>
    <w:next w:val="a2"/>
    <w:semiHidden/>
    <w:unhideWhenUsed/>
    <w:rsid w:val="00B17068"/>
  </w:style>
  <w:style w:type="numbering" w:customStyle="1" w:styleId="42110">
    <w:name w:val="Нет списка42110"/>
    <w:next w:val="a2"/>
    <w:semiHidden/>
    <w:unhideWhenUsed/>
    <w:rsid w:val="00B17068"/>
  </w:style>
  <w:style w:type="numbering" w:customStyle="1" w:styleId="113110">
    <w:name w:val="Нет списка113110"/>
    <w:next w:val="a2"/>
    <w:semiHidden/>
    <w:rsid w:val="00B17068"/>
  </w:style>
  <w:style w:type="numbering" w:customStyle="1" w:styleId="1113110">
    <w:name w:val="Нет списка1113110"/>
    <w:next w:val="a2"/>
    <w:semiHidden/>
    <w:unhideWhenUsed/>
    <w:rsid w:val="00B17068"/>
  </w:style>
  <w:style w:type="numbering" w:customStyle="1" w:styleId="212110">
    <w:name w:val="Нет списка212110"/>
    <w:next w:val="a2"/>
    <w:semiHidden/>
    <w:unhideWhenUsed/>
    <w:rsid w:val="00B17068"/>
  </w:style>
  <w:style w:type="numbering" w:customStyle="1" w:styleId="312110">
    <w:name w:val="Нет списка312110"/>
    <w:next w:val="a2"/>
    <w:semiHidden/>
    <w:unhideWhenUsed/>
    <w:rsid w:val="00B17068"/>
  </w:style>
  <w:style w:type="numbering" w:customStyle="1" w:styleId="7110">
    <w:name w:val="Нет списка7110"/>
    <w:next w:val="a2"/>
    <w:uiPriority w:val="99"/>
    <w:semiHidden/>
    <w:unhideWhenUsed/>
    <w:rsid w:val="00B17068"/>
  </w:style>
  <w:style w:type="numbering" w:customStyle="1" w:styleId="14110">
    <w:name w:val="Нет списка14110"/>
    <w:next w:val="a2"/>
    <w:semiHidden/>
    <w:unhideWhenUsed/>
    <w:rsid w:val="00B17068"/>
  </w:style>
  <w:style w:type="numbering" w:customStyle="1" w:styleId="24110">
    <w:name w:val="Нет списка24110"/>
    <w:next w:val="a2"/>
    <w:semiHidden/>
    <w:unhideWhenUsed/>
    <w:rsid w:val="00B17068"/>
  </w:style>
  <w:style w:type="numbering" w:customStyle="1" w:styleId="34110">
    <w:name w:val="Нет списка34110"/>
    <w:next w:val="a2"/>
    <w:semiHidden/>
    <w:unhideWhenUsed/>
    <w:rsid w:val="00B17068"/>
  </w:style>
  <w:style w:type="numbering" w:customStyle="1" w:styleId="43110">
    <w:name w:val="Нет списка43110"/>
    <w:next w:val="a2"/>
    <w:semiHidden/>
    <w:unhideWhenUsed/>
    <w:rsid w:val="00B17068"/>
  </w:style>
  <w:style w:type="numbering" w:customStyle="1" w:styleId="114110">
    <w:name w:val="Нет списка114110"/>
    <w:next w:val="a2"/>
    <w:semiHidden/>
    <w:rsid w:val="00B17068"/>
  </w:style>
  <w:style w:type="numbering" w:customStyle="1" w:styleId="1114110">
    <w:name w:val="Нет списка1114110"/>
    <w:next w:val="a2"/>
    <w:semiHidden/>
    <w:unhideWhenUsed/>
    <w:rsid w:val="00B17068"/>
  </w:style>
  <w:style w:type="numbering" w:customStyle="1" w:styleId="213110">
    <w:name w:val="Нет списка213110"/>
    <w:next w:val="a2"/>
    <w:semiHidden/>
    <w:unhideWhenUsed/>
    <w:rsid w:val="00B17068"/>
  </w:style>
  <w:style w:type="numbering" w:customStyle="1" w:styleId="313110">
    <w:name w:val="Нет списка313110"/>
    <w:next w:val="a2"/>
    <w:semiHidden/>
    <w:unhideWhenUsed/>
    <w:rsid w:val="00B17068"/>
  </w:style>
  <w:style w:type="numbering" w:customStyle="1" w:styleId="98">
    <w:name w:val="Нет списка98"/>
    <w:next w:val="a2"/>
    <w:uiPriority w:val="99"/>
    <w:semiHidden/>
    <w:unhideWhenUsed/>
    <w:rsid w:val="00B17068"/>
  </w:style>
  <w:style w:type="numbering" w:customStyle="1" w:styleId="168">
    <w:name w:val="Нет списка168"/>
    <w:next w:val="a2"/>
    <w:uiPriority w:val="99"/>
    <w:semiHidden/>
    <w:unhideWhenUsed/>
    <w:rsid w:val="00B17068"/>
  </w:style>
  <w:style w:type="table" w:customStyle="1" w:styleId="378">
    <w:name w:val="Сетка таблицы3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B17068"/>
  </w:style>
  <w:style w:type="numbering" w:customStyle="1" w:styleId="11168">
    <w:name w:val="Нет списка11168"/>
    <w:next w:val="a2"/>
    <w:semiHidden/>
    <w:unhideWhenUsed/>
    <w:rsid w:val="00B17068"/>
  </w:style>
  <w:style w:type="numbering" w:customStyle="1" w:styleId="268">
    <w:name w:val="Нет списка268"/>
    <w:next w:val="a2"/>
    <w:semiHidden/>
    <w:unhideWhenUsed/>
    <w:rsid w:val="00B17068"/>
  </w:style>
  <w:style w:type="numbering" w:customStyle="1" w:styleId="368">
    <w:name w:val="Нет списка368"/>
    <w:next w:val="a2"/>
    <w:semiHidden/>
    <w:unhideWhenUsed/>
    <w:rsid w:val="00B17068"/>
  </w:style>
  <w:style w:type="numbering" w:customStyle="1" w:styleId="458">
    <w:name w:val="Нет списка458"/>
    <w:next w:val="a2"/>
    <w:semiHidden/>
    <w:unhideWhenUsed/>
    <w:rsid w:val="00B17068"/>
  </w:style>
  <w:style w:type="numbering" w:customStyle="1" w:styleId="111138">
    <w:name w:val="Нет списка111138"/>
    <w:next w:val="a2"/>
    <w:semiHidden/>
    <w:rsid w:val="00B17068"/>
  </w:style>
  <w:style w:type="table" w:customStyle="1" w:styleId="1270">
    <w:name w:val="Сетка таблицы12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B17068"/>
  </w:style>
  <w:style w:type="numbering" w:customStyle="1" w:styleId="2158">
    <w:name w:val="Нет списка2158"/>
    <w:next w:val="a2"/>
    <w:semiHidden/>
    <w:unhideWhenUsed/>
    <w:rsid w:val="00B17068"/>
  </w:style>
  <w:style w:type="numbering" w:customStyle="1" w:styleId="3158">
    <w:name w:val="Нет списка3158"/>
    <w:next w:val="a2"/>
    <w:semiHidden/>
    <w:unhideWhenUsed/>
    <w:rsid w:val="00B17068"/>
  </w:style>
  <w:style w:type="numbering" w:customStyle="1" w:styleId="528">
    <w:name w:val="Нет списка528"/>
    <w:next w:val="a2"/>
    <w:uiPriority w:val="99"/>
    <w:semiHidden/>
    <w:unhideWhenUsed/>
    <w:rsid w:val="00B17068"/>
  </w:style>
  <w:style w:type="numbering" w:customStyle="1" w:styleId="1229">
    <w:name w:val="Нет списка1229"/>
    <w:next w:val="a2"/>
    <w:semiHidden/>
    <w:unhideWhenUsed/>
    <w:rsid w:val="00B17068"/>
  </w:style>
  <w:style w:type="numbering" w:customStyle="1" w:styleId="2228">
    <w:name w:val="Нет списка2228"/>
    <w:next w:val="a2"/>
    <w:semiHidden/>
    <w:unhideWhenUsed/>
    <w:rsid w:val="00B17068"/>
  </w:style>
  <w:style w:type="numbering" w:customStyle="1" w:styleId="3228">
    <w:name w:val="Нет списка3228"/>
    <w:next w:val="a2"/>
    <w:semiHidden/>
    <w:unhideWhenUsed/>
    <w:rsid w:val="00B17068"/>
  </w:style>
  <w:style w:type="numbering" w:customStyle="1" w:styleId="4128">
    <w:name w:val="Нет списка4128"/>
    <w:next w:val="a2"/>
    <w:semiHidden/>
    <w:unhideWhenUsed/>
    <w:rsid w:val="00B17068"/>
  </w:style>
  <w:style w:type="numbering" w:customStyle="1" w:styleId="11228">
    <w:name w:val="Нет списка11228"/>
    <w:next w:val="a2"/>
    <w:semiHidden/>
    <w:rsid w:val="00B17068"/>
  </w:style>
  <w:style w:type="numbering" w:customStyle="1" w:styleId="111228">
    <w:name w:val="Нет списка111228"/>
    <w:next w:val="a2"/>
    <w:semiHidden/>
    <w:unhideWhenUsed/>
    <w:rsid w:val="00B17068"/>
  </w:style>
  <w:style w:type="numbering" w:customStyle="1" w:styleId="21128">
    <w:name w:val="Нет списка21128"/>
    <w:next w:val="a2"/>
    <w:semiHidden/>
    <w:unhideWhenUsed/>
    <w:rsid w:val="00B17068"/>
  </w:style>
  <w:style w:type="numbering" w:customStyle="1" w:styleId="31128">
    <w:name w:val="Нет списка31128"/>
    <w:next w:val="a2"/>
    <w:semiHidden/>
    <w:unhideWhenUsed/>
    <w:rsid w:val="00B17068"/>
  </w:style>
  <w:style w:type="numbering" w:customStyle="1" w:styleId="628">
    <w:name w:val="Нет списка628"/>
    <w:next w:val="a2"/>
    <w:uiPriority w:val="99"/>
    <w:semiHidden/>
    <w:unhideWhenUsed/>
    <w:rsid w:val="00B17068"/>
  </w:style>
  <w:style w:type="numbering" w:customStyle="1" w:styleId="1328">
    <w:name w:val="Нет списка1328"/>
    <w:next w:val="a2"/>
    <w:semiHidden/>
    <w:unhideWhenUsed/>
    <w:rsid w:val="00B17068"/>
  </w:style>
  <w:style w:type="numbering" w:customStyle="1" w:styleId="2328">
    <w:name w:val="Нет списка2328"/>
    <w:next w:val="a2"/>
    <w:semiHidden/>
    <w:unhideWhenUsed/>
    <w:rsid w:val="00B17068"/>
  </w:style>
  <w:style w:type="numbering" w:customStyle="1" w:styleId="3328">
    <w:name w:val="Нет списка3328"/>
    <w:next w:val="a2"/>
    <w:semiHidden/>
    <w:unhideWhenUsed/>
    <w:rsid w:val="00B17068"/>
  </w:style>
  <w:style w:type="numbering" w:customStyle="1" w:styleId="4228">
    <w:name w:val="Нет списка4228"/>
    <w:next w:val="a2"/>
    <w:semiHidden/>
    <w:unhideWhenUsed/>
    <w:rsid w:val="00B17068"/>
  </w:style>
  <w:style w:type="numbering" w:customStyle="1" w:styleId="11328">
    <w:name w:val="Нет списка11328"/>
    <w:next w:val="a2"/>
    <w:semiHidden/>
    <w:rsid w:val="00B17068"/>
  </w:style>
  <w:style w:type="numbering" w:customStyle="1" w:styleId="111328">
    <w:name w:val="Нет списка111328"/>
    <w:next w:val="a2"/>
    <w:semiHidden/>
    <w:unhideWhenUsed/>
    <w:rsid w:val="00B17068"/>
  </w:style>
  <w:style w:type="numbering" w:customStyle="1" w:styleId="21228">
    <w:name w:val="Нет списка21228"/>
    <w:next w:val="a2"/>
    <w:semiHidden/>
    <w:unhideWhenUsed/>
    <w:rsid w:val="00B17068"/>
  </w:style>
  <w:style w:type="numbering" w:customStyle="1" w:styleId="31228">
    <w:name w:val="Нет списка31228"/>
    <w:next w:val="a2"/>
    <w:semiHidden/>
    <w:unhideWhenUsed/>
    <w:rsid w:val="00B17068"/>
  </w:style>
  <w:style w:type="numbering" w:customStyle="1" w:styleId="728">
    <w:name w:val="Нет списка728"/>
    <w:next w:val="a2"/>
    <w:uiPriority w:val="99"/>
    <w:semiHidden/>
    <w:unhideWhenUsed/>
    <w:rsid w:val="00B17068"/>
  </w:style>
  <w:style w:type="numbering" w:customStyle="1" w:styleId="1428">
    <w:name w:val="Нет списка1428"/>
    <w:next w:val="a2"/>
    <w:semiHidden/>
    <w:unhideWhenUsed/>
    <w:rsid w:val="00B17068"/>
  </w:style>
  <w:style w:type="numbering" w:customStyle="1" w:styleId="2428">
    <w:name w:val="Нет списка2428"/>
    <w:next w:val="a2"/>
    <w:semiHidden/>
    <w:unhideWhenUsed/>
    <w:rsid w:val="00B17068"/>
  </w:style>
  <w:style w:type="numbering" w:customStyle="1" w:styleId="3428">
    <w:name w:val="Нет списка3428"/>
    <w:next w:val="a2"/>
    <w:semiHidden/>
    <w:unhideWhenUsed/>
    <w:rsid w:val="00B17068"/>
  </w:style>
  <w:style w:type="numbering" w:customStyle="1" w:styleId="4328">
    <w:name w:val="Нет списка4328"/>
    <w:next w:val="a2"/>
    <w:semiHidden/>
    <w:unhideWhenUsed/>
    <w:rsid w:val="00B17068"/>
  </w:style>
  <w:style w:type="numbering" w:customStyle="1" w:styleId="11428">
    <w:name w:val="Нет списка11428"/>
    <w:next w:val="a2"/>
    <w:semiHidden/>
    <w:rsid w:val="00B17068"/>
  </w:style>
  <w:style w:type="numbering" w:customStyle="1" w:styleId="111428">
    <w:name w:val="Нет списка111428"/>
    <w:next w:val="a2"/>
    <w:semiHidden/>
    <w:unhideWhenUsed/>
    <w:rsid w:val="00B17068"/>
  </w:style>
  <w:style w:type="numbering" w:customStyle="1" w:styleId="21328">
    <w:name w:val="Нет списка21328"/>
    <w:next w:val="a2"/>
    <w:semiHidden/>
    <w:unhideWhenUsed/>
    <w:rsid w:val="00B17068"/>
  </w:style>
  <w:style w:type="numbering" w:customStyle="1" w:styleId="31328">
    <w:name w:val="Нет списка31328"/>
    <w:next w:val="a2"/>
    <w:semiHidden/>
    <w:unhideWhenUsed/>
    <w:rsid w:val="00B17068"/>
  </w:style>
  <w:style w:type="numbering" w:customStyle="1" w:styleId="818">
    <w:name w:val="Нет списка818"/>
    <w:next w:val="a2"/>
    <w:uiPriority w:val="99"/>
    <w:semiHidden/>
    <w:unhideWhenUsed/>
    <w:rsid w:val="00B17068"/>
  </w:style>
  <w:style w:type="numbering" w:customStyle="1" w:styleId="1518">
    <w:name w:val="Нет списка1518"/>
    <w:next w:val="a2"/>
    <w:uiPriority w:val="99"/>
    <w:semiHidden/>
    <w:unhideWhenUsed/>
    <w:rsid w:val="00B17068"/>
  </w:style>
  <w:style w:type="table" w:customStyle="1" w:styleId="2170">
    <w:name w:val="Сетка таблицы21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B17068"/>
  </w:style>
  <w:style w:type="numbering" w:customStyle="1" w:styleId="111518">
    <w:name w:val="Нет списка111518"/>
    <w:next w:val="a2"/>
    <w:semiHidden/>
    <w:unhideWhenUsed/>
    <w:rsid w:val="00B17068"/>
  </w:style>
  <w:style w:type="numbering" w:customStyle="1" w:styleId="2518">
    <w:name w:val="Нет списка2518"/>
    <w:next w:val="a2"/>
    <w:semiHidden/>
    <w:unhideWhenUsed/>
    <w:rsid w:val="00B17068"/>
  </w:style>
  <w:style w:type="numbering" w:customStyle="1" w:styleId="3518">
    <w:name w:val="Нет списка3518"/>
    <w:next w:val="a2"/>
    <w:semiHidden/>
    <w:unhideWhenUsed/>
    <w:rsid w:val="00B17068"/>
  </w:style>
  <w:style w:type="numbering" w:customStyle="1" w:styleId="4418">
    <w:name w:val="Нет списка4418"/>
    <w:next w:val="a2"/>
    <w:semiHidden/>
    <w:unhideWhenUsed/>
    <w:rsid w:val="00B17068"/>
  </w:style>
  <w:style w:type="numbering" w:customStyle="1" w:styleId="1111218">
    <w:name w:val="Нет списка1111218"/>
    <w:next w:val="a2"/>
    <w:semiHidden/>
    <w:rsid w:val="00B17068"/>
  </w:style>
  <w:style w:type="table" w:customStyle="1" w:styleId="11178">
    <w:name w:val="Сетка таблицы111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B17068"/>
  </w:style>
  <w:style w:type="numbering" w:customStyle="1" w:styleId="21418">
    <w:name w:val="Нет списка21418"/>
    <w:next w:val="a2"/>
    <w:semiHidden/>
    <w:unhideWhenUsed/>
    <w:rsid w:val="00B17068"/>
  </w:style>
  <w:style w:type="numbering" w:customStyle="1" w:styleId="31418">
    <w:name w:val="Нет списка31418"/>
    <w:next w:val="a2"/>
    <w:semiHidden/>
    <w:unhideWhenUsed/>
    <w:rsid w:val="00B17068"/>
  </w:style>
  <w:style w:type="numbering" w:customStyle="1" w:styleId="5119">
    <w:name w:val="Нет списка5119"/>
    <w:next w:val="a2"/>
    <w:uiPriority w:val="99"/>
    <w:semiHidden/>
    <w:unhideWhenUsed/>
    <w:rsid w:val="00B17068"/>
  </w:style>
  <w:style w:type="numbering" w:customStyle="1" w:styleId="12119">
    <w:name w:val="Нет списка12119"/>
    <w:next w:val="a2"/>
    <w:semiHidden/>
    <w:unhideWhenUsed/>
    <w:rsid w:val="00B17068"/>
  </w:style>
  <w:style w:type="numbering" w:customStyle="1" w:styleId="22119">
    <w:name w:val="Нет списка22119"/>
    <w:next w:val="a2"/>
    <w:semiHidden/>
    <w:unhideWhenUsed/>
    <w:rsid w:val="00B17068"/>
  </w:style>
  <w:style w:type="numbering" w:customStyle="1" w:styleId="32119">
    <w:name w:val="Нет списка32119"/>
    <w:next w:val="a2"/>
    <w:semiHidden/>
    <w:unhideWhenUsed/>
    <w:rsid w:val="00B17068"/>
  </w:style>
  <w:style w:type="numbering" w:customStyle="1" w:styleId="41119">
    <w:name w:val="Нет списка41119"/>
    <w:next w:val="a2"/>
    <w:semiHidden/>
    <w:unhideWhenUsed/>
    <w:rsid w:val="00B17068"/>
  </w:style>
  <w:style w:type="numbering" w:customStyle="1" w:styleId="112119">
    <w:name w:val="Нет списка112119"/>
    <w:next w:val="a2"/>
    <w:semiHidden/>
    <w:rsid w:val="00B17068"/>
  </w:style>
  <w:style w:type="numbering" w:customStyle="1" w:styleId="1112119">
    <w:name w:val="Нет списка1112119"/>
    <w:next w:val="a2"/>
    <w:semiHidden/>
    <w:unhideWhenUsed/>
    <w:rsid w:val="00B17068"/>
  </w:style>
  <w:style w:type="numbering" w:customStyle="1" w:styleId="211119">
    <w:name w:val="Нет списка211119"/>
    <w:next w:val="a2"/>
    <w:semiHidden/>
    <w:unhideWhenUsed/>
    <w:rsid w:val="00B17068"/>
  </w:style>
  <w:style w:type="numbering" w:customStyle="1" w:styleId="311119">
    <w:name w:val="Нет списка311119"/>
    <w:next w:val="a2"/>
    <w:semiHidden/>
    <w:unhideWhenUsed/>
    <w:rsid w:val="00B17068"/>
  </w:style>
  <w:style w:type="numbering" w:customStyle="1" w:styleId="6118">
    <w:name w:val="Нет списка6118"/>
    <w:next w:val="a2"/>
    <w:uiPriority w:val="99"/>
    <w:semiHidden/>
    <w:unhideWhenUsed/>
    <w:rsid w:val="00B17068"/>
  </w:style>
  <w:style w:type="numbering" w:customStyle="1" w:styleId="13118">
    <w:name w:val="Нет списка13118"/>
    <w:next w:val="a2"/>
    <w:semiHidden/>
    <w:unhideWhenUsed/>
    <w:rsid w:val="00B17068"/>
  </w:style>
  <w:style w:type="numbering" w:customStyle="1" w:styleId="23118">
    <w:name w:val="Нет списка23118"/>
    <w:next w:val="a2"/>
    <w:semiHidden/>
    <w:unhideWhenUsed/>
    <w:rsid w:val="00B17068"/>
  </w:style>
  <w:style w:type="numbering" w:customStyle="1" w:styleId="33118">
    <w:name w:val="Нет списка33118"/>
    <w:next w:val="a2"/>
    <w:semiHidden/>
    <w:unhideWhenUsed/>
    <w:rsid w:val="00B17068"/>
  </w:style>
  <w:style w:type="numbering" w:customStyle="1" w:styleId="42118">
    <w:name w:val="Нет списка42118"/>
    <w:next w:val="a2"/>
    <w:semiHidden/>
    <w:unhideWhenUsed/>
    <w:rsid w:val="00B17068"/>
  </w:style>
  <w:style w:type="numbering" w:customStyle="1" w:styleId="113118">
    <w:name w:val="Нет списка113118"/>
    <w:next w:val="a2"/>
    <w:semiHidden/>
    <w:rsid w:val="00B17068"/>
  </w:style>
  <w:style w:type="numbering" w:customStyle="1" w:styleId="1113118">
    <w:name w:val="Нет списка1113118"/>
    <w:next w:val="a2"/>
    <w:semiHidden/>
    <w:unhideWhenUsed/>
    <w:rsid w:val="00B17068"/>
  </w:style>
  <w:style w:type="numbering" w:customStyle="1" w:styleId="212118">
    <w:name w:val="Нет списка212118"/>
    <w:next w:val="a2"/>
    <w:semiHidden/>
    <w:unhideWhenUsed/>
    <w:rsid w:val="00B17068"/>
  </w:style>
  <w:style w:type="numbering" w:customStyle="1" w:styleId="312118">
    <w:name w:val="Нет списка312118"/>
    <w:next w:val="a2"/>
    <w:semiHidden/>
    <w:unhideWhenUsed/>
    <w:rsid w:val="00B17068"/>
  </w:style>
  <w:style w:type="numbering" w:customStyle="1" w:styleId="7118">
    <w:name w:val="Нет списка7118"/>
    <w:next w:val="a2"/>
    <w:uiPriority w:val="99"/>
    <w:semiHidden/>
    <w:unhideWhenUsed/>
    <w:rsid w:val="00B17068"/>
  </w:style>
  <w:style w:type="numbering" w:customStyle="1" w:styleId="14118">
    <w:name w:val="Нет списка14118"/>
    <w:next w:val="a2"/>
    <w:semiHidden/>
    <w:unhideWhenUsed/>
    <w:rsid w:val="00B17068"/>
  </w:style>
  <w:style w:type="numbering" w:customStyle="1" w:styleId="24118">
    <w:name w:val="Нет списка24118"/>
    <w:next w:val="a2"/>
    <w:semiHidden/>
    <w:unhideWhenUsed/>
    <w:rsid w:val="00B17068"/>
  </w:style>
  <w:style w:type="numbering" w:customStyle="1" w:styleId="34118">
    <w:name w:val="Нет списка34118"/>
    <w:next w:val="a2"/>
    <w:semiHidden/>
    <w:unhideWhenUsed/>
    <w:rsid w:val="00B17068"/>
  </w:style>
  <w:style w:type="numbering" w:customStyle="1" w:styleId="43118">
    <w:name w:val="Нет списка43118"/>
    <w:next w:val="a2"/>
    <w:semiHidden/>
    <w:unhideWhenUsed/>
    <w:rsid w:val="00B17068"/>
  </w:style>
  <w:style w:type="numbering" w:customStyle="1" w:styleId="114118">
    <w:name w:val="Нет списка114118"/>
    <w:next w:val="a2"/>
    <w:semiHidden/>
    <w:rsid w:val="00B17068"/>
  </w:style>
  <w:style w:type="numbering" w:customStyle="1" w:styleId="1114118">
    <w:name w:val="Нет списка1114118"/>
    <w:next w:val="a2"/>
    <w:semiHidden/>
    <w:unhideWhenUsed/>
    <w:rsid w:val="00B17068"/>
  </w:style>
  <w:style w:type="numbering" w:customStyle="1" w:styleId="213118">
    <w:name w:val="Нет списка213118"/>
    <w:next w:val="a2"/>
    <w:semiHidden/>
    <w:unhideWhenUsed/>
    <w:rsid w:val="00B17068"/>
  </w:style>
  <w:style w:type="numbering" w:customStyle="1" w:styleId="313118">
    <w:name w:val="Нет списка313118"/>
    <w:next w:val="a2"/>
    <w:semiHidden/>
    <w:unhideWhenUsed/>
    <w:rsid w:val="00B17068"/>
  </w:style>
  <w:style w:type="numbering" w:customStyle="1" w:styleId="108">
    <w:name w:val="Нет списка108"/>
    <w:next w:val="a2"/>
    <w:uiPriority w:val="99"/>
    <w:semiHidden/>
    <w:unhideWhenUsed/>
    <w:rsid w:val="00B17068"/>
  </w:style>
  <w:style w:type="numbering" w:customStyle="1" w:styleId="178">
    <w:name w:val="Нет списка178"/>
    <w:next w:val="a2"/>
    <w:uiPriority w:val="99"/>
    <w:semiHidden/>
    <w:unhideWhenUsed/>
    <w:rsid w:val="00B17068"/>
  </w:style>
  <w:style w:type="table" w:customStyle="1" w:styleId="470">
    <w:name w:val="Сетка таблицы4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B17068"/>
  </w:style>
  <w:style w:type="numbering" w:customStyle="1" w:styleId="111780">
    <w:name w:val="Нет списка11178"/>
    <w:next w:val="a2"/>
    <w:semiHidden/>
    <w:unhideWhenUsed/>
    <w:rsid w:val="00B17068"/>
  </w:style>
  <w:style w:type="numbering" w:customStyle="1" w:styleId="278">
    <w:name w:val="Нет списка278"/>
    <w:next w:val="a2"/>
    <w:semiHidden/>
    <w:unhideWhenUsed/>
    <w:rsid w:val="00B17068"/>
  </w:style>
  <w:style w:type="numbering" w:customStyle="1" w:styleId="3780">
    <w:name w:val="Нет списка378"/>
    <w:next w:val="a2"/>
    <w:semiHidden/>
    <w:unhideWhenUsed/>
    <w:rsid w:val="00B17068"/>
  </w:style>
  <w:style w:type="numbering" w:customStyle="1" w:styleId="468">
    <w:name w:val="Нет списка468"/>
    <w:next w:val="a2"/>
    <w:semiHidden/>
    <w:unhideWhenUsed/>
    <w:rsid w:val="00B17068"/>
  </w:style>
  <w:style w:type="numbering" w:customStyle="1" w:styleId="111148">
    <w:name w:val="Нет списка111148"/>
    <w:next w:val="a2"/>
    <w:semiHidden/>
    <w:rsid w:val="00B17068"/>
  </w:style>
  <w:style w:type="table" w:customStyle="1" w:styleId="1370">
    <w:name w:val="Сетка таблицы13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B17068"/>
  </w:style>
  <w:style w:type="numbering" w:customStyle="1" w:styleId="2168">
    <w:name w:val="Нет списка2168"/>
    <w:next w:val="a2"/>
    <w:semiHidden/>
    <w:unhideWhenUsed/>
    <w:rsid w:val="00B17068"/>
  </w:style>
  <w:style w:type="numbering" w:customStyle="1" w:styleId="3168">
    <w:name w:val="Нет списка3168"/>
    <w:next w:val="a2"/>
    <w:semiHidden/>
    <w:unhideWhenUsed/>
    <w:rsid w:val="00B17068"/>
  </w:style>
  <w:style w:type="numbering" w:customStyle="1" w:styleId="538">
    <w:name w:val="Нет списка538"/>
    <w:next w:val="a2"/>
    <w:uiPriority w:val="99"/>
    <w:semiHidden/>
    <w:unhideWhenUsed/>
    <w:rsid w:val="00B17068"/>
  </w:style>
  <w:style w:type="numbering" w:customStyle="1" w:styleId="1238">
    <w:name w:val="Нет списка1238"/>
    <w:next w:val="a2"/>
    <w:semiHidden/>
    <w:unhideWhenUsed/>
    <w:rsid w:val="00B17068"/>
  </w:style>
  <w:style w:type="numbering" w:customStyle="1" w:styleId="2238">
    <w:name w:val="Нет списка2238"/>
    <w:next w:val="a2"/>
    <w:semiHidden/>
    <w:unhideWhenUsed/>
    <w:rsid w:val="00B17068"/>
  </w:style>
  <w:style w:type="numbering" w:customStyle="1" w:styleId="3238">
    <w:name w:val="Нет списка3238"/>
    <w:next w:val="a2"/>
    <w:semiHidden/>
    <w:unhideWhenUsed/>
    <w:rsid w:val="00B17068"/>
  </w:style>
  <w:style w:type="numbering" w:customStyle="1" w:styleId="4138">
    <w:name w:val="Нет списка4138"/>
    <w:next w:val="a2"/>
    <w:semiHidden/>
    <w:unhideWhenUsed/>
    <w:rsid w:val="00B17068"/>
  </w:style>
  <w:style w:type="numbering" w:customStyle="1" w:styleId="11238">
    <w:name w:val="Нет списка11238"/>
    <w:next w:val="a2"/>
    <w:semiHidden/>
    <w:rsid w:val="00B17068"/>
  </w:style>
  <w:style w:type="numbering" w:customStyle="1" w:styleId="111238">
    <w:name w:val="Нет списка111238"/>
    <w:next w:val="a2"/>
    <w:semiHidden/>
    <w:unhideWhenUsed/>
    <w:rsid w:val="00B17068"/>
  </w:style>
  <w:style w:type="numbering" w:customStyle="1" w:styleId="21138">
    <w:name w:val="Нет списка21138"/>
    <w:next w:val="a2"/>
    <w:semiHidden/>
    <w:unhideWhenUsed/>
    <w:rsid w:val="00B17068"/>
  </w:style>
  <w:style w:type="numbering" w:customStyle="1" w:styleId="31138">
    <w:name w:val="Нет списка31138"/>
    <w:next w:val="a2"/>
    <w:semiHidden/>
    <w:unhideWhenUsed/>
    <w:rsid w:val="00B17068"/>
  </w:style>
  <w:style w:type="numbering" w:customStyle="1" w:styleId="638">
    <w:name w:val="Нет списка638"/>
    <w:next w:val="a2"/>
    <w:uiPriority w:val="99"/>
    <w:semiHidden/>
    <w:unhideWhenUsed/>
    <w:rsid w:val="00B17068"/>
  </w:style>
  <w:style w:type="numbering" w:customStyle="1" w:styleId="1338">
    <w:name w:val="Нет списка1338"/>
    <w:next w:val="a2"/>
    <w:semiHidden/>
    <w:unhideWhenUsed/>
    <w:rsid w:val="00B17068"/>
  </w:style>
  <w:style w:type="numbering" w:customStyle="1" w:styleId="2338">
    <w:name w:val="Нет списка2338"/>
    <w:next w:val="a2"/>
    <w:semiHidden/>
    <w:unhideWhenUsed/>
    <w:rsid w:val="00B17068"/>
  </w:style>
  <w:style w:type="numbering" w:customStyle="1" w:styleId="3338">
    <w:name w:val="Нет списка3338"/>
    <w:next w:val="a2"/>
    <w:semiHidden/>
    <w:unhideWhenUsed/>
    <w:rsid w:val="00B17068"/>
  </w:style>
  <w:style w:type="numbering" w:customStyle="1" w:styleId="4238">
    <w:name w:val="Нет списка4238"/>
    <w:next w:val="a2"/>
    <w:semiHidden/>
    <w:unhideWhenUsed/>
    <w:rsid w:val="00B17068"/>
  </w:style>
  <w:style w:type="numbering" w:customStyle="1" w:styleId="11338">
    <w:name w:val="Нет списка11338"/>
    <w:next w:val="a2"/>
    <w:semiHidden/>
    <w:rsid w:val="00B17068"/>
  </w:style>
  <w:style w:type="numbering" w:customStyle="1" w:styleId="111338">
    <w:name w:val="Нет списка111338"/>
    <w:next w:val="a2"/>
    <w:semiHidden/>
    <w:unhideWhenUsed/>
    <w:rsid w:val="00B17068"/>
  </w:style>
  <w:style w:type="numbering" w:customStyle="1" w:styleId="21238">
    <w:name w:val="Нет списка21238"/>
    <w:next w:val="a2"/>
    <w:semiHidden/>
    <w:unhideWhenUsed/>
    <w:rsid w:val="00B17068"/>
  </w:style>
  <w:style w:type="numbering" w:customStyle="1" w:styleId="31238">
    <w:name w:val="Нет списка31238"/>
    <w:next w:val="a2"/>
    <w:semiHidden/>
    <w:unhideWhenUsed/>
    <w:rsid w:val="00B17068"/>
  </w:style>
  <w:style w:type="numbering" w:customStyle="1" w:styleId="738">
    <w:name w:val="Нет списка738"/>
    <w:next w:val="a2"/>
    <w:uiPriority w:val="99"/>
    <w:semiHidden/>
    <w:unhideWhenUsed/>
    <w:rsid w:val="00B17068"/>
  </w:style>
  <w:style w:type="numbering" w:customStyle="1" w:styleId="1438">
    <w:name w:val="Нет списка1438"/>
    <w:next w:val="a2"/>
    <w:semiHidden/>
    <w:unhideWhenUsed/>
    <w:rsid w:val="00B17068"/>
  </w:style>
  <w:style w:type="numbering" w:customStyle="1" w:styleId="2438">
    <w:name w:val="Нет списка2438"/>
    <w:next w:val="a2"/>
    <w:semiHidden/>
    <w:unhideWhenUsed/>
    <w:rsid w:val="00B17068"/>
  </w:style>
  <w:style w:type="numbering" w:customStyle="1" w:styleId="3438">
    <w:name w:val="Нет списка3438"/>
    <w:next w:val="a2"/>
    <w:semiHidden/>
    <w:unhideWhenUsed/>
    <w:rsid w:val="00B17068"/>
  </w:style>
  <w:style w:type="numbering" w:customStyle="1" w:styleId="4338">
    <w:name w:val="Нет списка4338"/>
    <w:next w:val="a2"/>
    <w:semiHidden/>
    <w:unhideWhenUsed/>
    <w:rsid w:val="00B17068"/>
  </w:style>
  <w:style w:type="numbering" w:customStyle="1" w:styleId="11438">
    <w:name w:val="Нет списка11438"/>
    <w:next w:val="a2"/>
    <w:semiHidden/>
    <w:rsid w:val="00B17068"/>
  </w:style>
  <w:style w:type="numbering" w:customStyle="1" w:styleId="111438">
    <w:name w:val="Нет списка111438"/>
    <w:next w:val="a2"/>
    <w:semiHidden/>
    <w:unhideWhenUsed/>
    <w:rsid w:val="00B17068"/>
  </w:style>
  <w:style w:type="numbering" w:customStyle="1" w:styleId="21338">
    <w:name w:val="Нет списка21338"/>
    <w:next w:val="a2"/>
    <w:semiHidden/>
    <w:unhideWhenUsed/>
    <w:rsid w:val="00B17068"/>
  </w:style>
  <w:style w:type="numbering" w:customStyle="1" w:styleId="31338">
    <w:name w:val="Нет списка31338"/>
    <w:next w:val="a2"/>
    <w:semiHidden/>
    <w:unhideWhenUsed/>
    <w:rsid w:val="00B17068"/>
  </w:style>
  <w:style w:type="numbering" w:customStyle="1" w:styleId="828">
    <w:name w:val="Нет списка828"/>
    <w:next w:val="a2"/>
    <w:uiPriority w:val="99"/>
    <w:semiHidden/>
    <w:unhideWhenUsed/>
    <w:rsid w:val="00B17068"/>
  </w:style>
  <w:style w:type="numbering" w:customStyle="1" w:styleId="1528">
    <w:name w:val="Нет списка1528"/>
    <w:next w:val="a2"/>
    <w:uiPriority w:val="99"/>
    <w:semiHidden/>
    <w:unhideWhenUsed/>
    <w:rsid w:val="00B17068"/>
  </w:style>
  <w:style w:type="table" w:customStyle="1" w:styleId="2270">
    <w:name w:val="Сетка таблицы227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B17068"/>
  </w:style>
  <w:style w:type="numbering" w:customStyle="1" w:styleId="111528">
    <w:name w:val="Нет списка111528"/>
    <w:next w:val="a2"/>
    <w:semiHidden/>
    <w:unhideWhenUsed/>
    <w:rsid w:val="00B17068"/>
  </w:style>
  <w:style w:type="numbering" w:customStyle="1" w:styleId="2528">
    <w:name w:val="Нет списка2528"/>
    <w:next w:val="a2"/>
    <w:semiHidden/>
    <w:unhideWhenUsed/>
    <w:rsid w:val="00B17068"/>
  </w:style>
  <w:style w:type="numbering" w:customStyle="1" w:styleId="3528">
    <w:name w:val="Нет списка3528"/>
    <w:next w:val="a2"/>
    <w:semiHidden/>
    <w:unhideWhenUsed/>
    <w:rsid w:val="00B17068"/>
  </w:style>
  <w:style w:type="numbering" w:customStyle="1" w:styleId="4428">
    <w:name w:val="Нет списка4428"/>
    <w:next w:val="a2"/>
    <w:semiHidden/>
    <w:unhideWhenUsed/>
    <w:rsid w:val="00B17068"/>
  </w:style>
  <w:style w:type="numbering" w:customStyle="1" w:styleId="1111228">
    <w:name w:val="Нет списка1111228"/>
    <w:next w:val="a2"/>
    <w:semiHidden/>
    <w:rsid w:val="00B17068"/>
  </w:style>
  <w:style w:type="table" w:customStyle="1" w:styleId="11270">
    <w:name w:val="Сетка таблицы1127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B17068"/>
  </w:style>
  <w:style w:type="numbering" w:customStyle="1" w:styleId="21428">
    <w:name w:val="Нет списка21428"/>
    <w:next w:val="a2"/>
    <w:semiHidden/>
    <w:unhideWhenUsed/>
    <w:rsid w:val="00B17068"/>
  </w:style>
  <w:style w:type="numbering" w:customStyle="1" w:styleId="31428">
    <w:name w:val="Нет списка31428"/>
    <w:next w:val="a2"/>
    <w:semiHidden/>
    <w:unhideWhenUsed/>
    <w:rsid w:val="00B17068"/>
  </w:style>
  <w:style w:type="numbering" w:customStyle="1" w:styleId="5128">
    <w:name w:val="Нет списка5128"/>
    <w:next w:val="a2"/>
    <w:uiPriority w:val="99"/>
    <w:semiHidden/>
    <w:unhideWhenUsed/>
    <w:rsid w:val="00B17068"/>
  </w:style>
  <w:style w:type="numbering" w:customStyle="1" w:styleId="12128">
    <w:name w:val="Нет списка12128"/>
    <w:next w:val="a2"/>
    <w:semiHidden/>
    <w:unhideWhenUsed/>
    <w:rsid w:val="00B17068"/>
  </w:style>
  <w:style w:type="numbering" w:customStyle="1" w:styleId="22128">
    <w:name w:val="Нет списка22128"/>
    <w:next w:val="a2"/>
    <w:semiHidden/>
    <w:unhideWhenUsed/>
    <w:rsid w:val="00B17068"/>
  </w:style>
  <w:style w:type="numbering" w:customStyle="1" w:styleId="32128">
    <w:name w:val="Нет списка32128"/>
    <w:next w:val="a2"/>
    <w:semiHidden/>
    <w:unhideWhenUsed/>
    <w:rsid w:val="00B17068"/>
  </w:style>
  <w:style w:type="numbering" w:customStyle="1" w:styleId="41128">
    <w:name w:val="Нет списка41128"/>
    <w:next w:val="a2"/>
    <w:semiHidden/>
    <w:unhideWhenUsed/>
    <w:rsid w:val="00B17068"/>
  </w:style>
  <w:style w:type="numbering" w:customStyle="1" w:styleId="112128">
    <w:name w:val="Нет списка112128"/>
    <w:next w:val="a2"/>
    <w:semiHidden/>
    <w:rsid w:val="00B17068"/>
  </w:style>
  <w:style w:type="numbering" w:customStyle="1" w:styleId="1112128">
    <w:name w:val="Нет списка1112128"/>
    <w:next w:val="a2"/>
    <w:semiHidden/>
    <w:unhideWhenUsed/>
    <w:rsid w:val="00B17068"/>
  </w:style>
  <w:style w:type="numbering" w:customStyle="1" w:styleId="211128">
    <w:name w:val="Нет списка211128"/>
    <w:next w:val="a2"/>
    <w:semiHidden/>
    <w:unhideWhenUsed/>
    <w:rsid w:val="00B17068"/>
  </w:style>
  <w:style w:type="numbering" w:customStyle="1" w:styleId="311128">
    <w:name w:val="Нет списка311128"/>
    <w:next w:val="a2"/>
    <w:semiHidden/>
    <w:unhideWhenUsed/>
    <w:rsid w:val="00B17068"/>
  </w:style>
  <w:style w:type="numbering" w:customStyle="1" w:styleId="6128">
    <w:name w:val="Нет списка6128"/>
    <w:next w:val="a2"/>
    <w:uiPriority w:val="99"/>
    <w:semiHidden/>
    <w:unhideWhenUsed/>
    <w:rsid w:val="00B17068"/>
  </w:style>
  <w:style w:type="numbering" w:customStyle="1" w:styleId="13128">
    <w:name w:val="Нет списка13128"/>
    <w:next w:val="a2"/>
    <w:semiHidden/>
    <w:unhideWhenUsed/>
    <w:rsid w:val="00B17068"/>
  </w:style>
  <w:style w:type="numbering" w:customStyle="1" w:styleId="23128">
    <w:name w:val="Нет списка23128"/>
    <w:next w:val="a2"/>
    <w:semiHidden/>
    <w:unhideWhenUsed/>
    <w:rsid w:val="00B17068"/>
  </w:style>
  <w:style w:type="numbering" w:customStyle="1" w:styleId="33128">
    <w:name w:val="Нет списка33128"/>
    <w:next w:val="a2"/>
    <w:semiHidden/>
    <w:unhideWhenUsed/>
    <w:rsid w:val="00B17068"/>
  </w:style>
  <w:style w:type="numbering" w:customStyle="1" w:styleId="42128">
    <w:name w:val="Нет списка42128"/>
    <w:next w:val="a2"/>
    <w:semiHidden/>
    <w:unhideWhenUsed/>
    <w:rsid w:val="00B17068"/>
  </w:style>
  <w:style w:type="numbering" w:customStyle="1" w:styleId="113128">
    <w:name w:val="Нет списка113128"/>
    <w:next w:val="a2"/>
    <w:semiHidden/>
    <w:rsid w:val="00B17068"/>
  </w:style>
  <w:style w:type="numbering" w:customStyle="1" w:styleId="1113128">
    <w:name w:val="Нет списка1113128"/>
    <w:next w:val="a2"/>
    <w:semiHidden/>
    <w:unhideWhenUsed/>
    <w:rsid w:val="00B17068"/>
  </w:style>
  <w:style w:type="numbering" w:customStyle="1" w:styleId="212128">
    <w:name w:val="Нет списка212128"/>
    <w:next w:val="a2"/>
    <w:semiHidden/>
    <w:unhideWhenUsed/>
    <w:rsid w:val="00B17068"/>
  </w:style>
  <w:style w:type="numbering" w:customStyle="1" w:styleId="312128">
    <w:name w:val="Нет списка312128"/>
    <w:next w:val="a2"/>
    <w:semiHidden/>
    <w:unhideWhenUsed/>
    <w:rsid w:val="00B17068"/>
  </w:style>
  <w:style w:type="numbering" w:customStyle="1" w:styleId="7128">
    <w:name w:val="Нет списка7128"/>
    <w:next w:val="a2"/>
    <w:uiPriority w:val="99"/>
    <w:semiHidden/>
    <w:unhideWhenUsed/>
    <w:rsid w:val="00B17068"/>
  </w:style>
  <w:style w:type="numbering" w:customStyle="1" w:styleId="14128">
    <w:name w:val="Нет списка14128"/>
    <w:next w:val="a2"/>
    <w:semiHidden/>
    <w:unhideWhenUsed/>
    <w:rsid w:val="00B17068"/>
  </w:style>
  <w:style w:type="numbering" w:customStyle="1" w:styleId="24128">
    <w:name w:val="Нет списка24128"/>
    <w:next w:val="a2"/>
    <w:semiHidden/>
    <w:unhideWhenUsed/>
    <w:rsid w:val="00B17068"/>
  </w:style>
  <w:style w:type="numbering" w:customStyle="1" w:styleId="34128">
    <w:name w:val="Нет списка34128"/>
    <w:next w:val="a2"/>
    <w:semiHidden/>
    <w:unhideWhenUsed/>
    <w:rsid w:val="00B17068"/>
  </w:style>
  <w:style w:type="numbering" w:customStyle="1" w:styleId="43128">
    <w:name w:val="Нет списка43128"/>
    <w:next w:val="a2"/>
    <w:semiHidden/>
    <w:unhideWhenUsed/>
    <w:rsid w:val="00B17068"/>
  </w:style>
  <w:style w:type="numbering" w:customStyle="1" w:styleId="114128">
    <w:name w:val="Нет списка114128"/>
    <w:next w:val="a2"/>
    <w:semiHidden/>
    <w:rsid w:val="00B17068"/>
  </w:style>
  <w:style w:type="numbering" w:customStyle="1" w:styleId="1114128">
    <w:name w:val="Нет списка1114128"/>
    <w:next w:val="a2"/>
    <w:semiHidden/>
    <w:unhideWhenUsed/>
    <w:rsid w:val="00B17068"/>
  </w:style>
  <w:style w:type="numbering" w:customStyle="1" w:styleId="213128">
    <w:name w:val="Нет списка213128"/>
    <w:next w:val="a2"/>
    <w:semiHidden/>
    <w:unhideWhenUsed/>
    <w:rsid w:val="00B17068"/>
  </w:style>
  <w:style w:type="numbering" w:customStyle="1" w:styleId="313128">
    <w:name w:val="Нет списка313128"/>
    <w:next w:val="a2"/>
    <w:semiHidden/>
    <w:unhideWhenUsed/>
    <w:rsid w:val="00B17068"/>
  </w:style>
  <w:style w:type="numbering" w:customStyle="1" w:styleId="186">
    <w:name w:val="Нет списка186"/>
    <w:next w:val="a2"/>
    <w:uiPriority w:val="99"/>
    <w:semiHidden/>
    <w:unhideWhenUsed/>
    <w:rsid w:val="00B17068"/>
  </w:style>
  <w:style w:type="numbering" w:customStyle="1" w:styleId="196">
    <w:name w:val="Нет списка196"/>
    <w:next w:val="a2"/>
    <w:uiPriority w:val="99"/>
    <w:semiHidden/>
    <w:unhideWhenUsed/>
    <w:rsid w:val="00B17068"/>
  </w:style>
  <w:style w:type="table" w:customStyle="1" w:styleId="560">
    <w:name w:val="Сетка таблицы5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B17068"/>
  </w:style>
  <w:style w:type="numbering" w:customStyle="1" w:styleId="11186">
    <w:name w:val="Нет списка11186"/>
    <w:next w:val="a2"/>
    <w:semiHidden/>
    <w:unhideWhenUsed/>
    <w:rsid w:val="00B17068"/>
  </w:style>
  <w:style w:type="numbering" w:customStyle="1" w:styleId="286">
    <w:name w:val="Нет списка286"/>
    <w:next w:val="a2"/>
    <w:semiHidden/>
    <w:unhideWhenUsed/>
    <w:rsid w:val="00B17068"/>
  </w:style>
  <w:style w:type="numbering" w:customStyle="1" w:styleId="386">
    <w:name w:val="Нет списка386"/>
    <w:next w:val="a2"/>
    <w:semiHidden/>
    <w:unhideWhenUsed/>
    <w:rsid w:val="00B17068"/>
  </w:style>
  <w:style w:type="numbering" w:customStyle="1" w:styleId="476">
    <w:name w:val="Нет списка476"/>
    <w:next w:val="a2"/>
    <w:semiHidden/>
    <w:unhideWhenUsed/>
    <w:rsid w:val="00B17068"/>
  </w:style>
  <w:style w:type="numbering" w:customStyle="1" w:styleId="111156">
    <w:name w:val="Нет списка111156"/>
    <w:next w:val="a2"/>
    <w:semiHidden/>
    <w:rsid w:val="00B17068"/>
  </w:style>
  <w:style w:type="table" w:customStyle="1" w:styleId="1460">
    <w:name w:val="Сетка таблицы14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B17068"/>
  </w:style>
  <w:style w:type="numbering" w:customStyle="1" w:styleId="2176">
    <w:name w:val="Нет списка2176"/>
    <w:next w:val="a2"/>
    <w:semiHidden/>
    <w:unhideWhenUsed/>
    <w:rsid w:val="00B17068"/>
  </w:style>
  <w:style w:type="numbering" w:customStyle="1" w:styleId="3176">
    <w:name w:val="Нет списка3176"/>
    <w:next w:val="a2"/>
    <w:semiHidden/>
    <w:unhideWhenUsed/>
    <w:rsid w:val="00B17068"/>
  </w:style>
  <w:style w:type="numbering" w:customStyle="1" w:styleId="546">
    <w:name w:val="Нет списка546"/>
    <w:next w:val="a2"/>
    <w:uiPriority w:val="99"/>
    <w:semiHidden/>
    <w:unhideWhenUsed/>
    <w:rsid w:val="00B17068"/>
  </w:style>
  <w:style w:type="numbering" w:customStyle="1" w:styleId="1246">
    <w:name w:val="Нет списка1246"/>
    <w:next w:val="a2"/>
    <w:semiHidden/>
    <w:unhideWhenUsed/>
    <w:rsid w:val="00B17068"/>
  </w:style>
  <w:style w:type="numbering" w:customStyle="1" w:styleId="2246">
    <w:name w:val="Нет списка2246"/>
    <w:next w:val="a2"/>
    <w:semiHidden/>
    <w:unhideWhenUsed/>
    <w:rsid w:val="00B17068"/>
  </w:style>
  <w:style w:type="numbering" w:customStyle="1" w:styleId="3246">
    <w:name w:val="Нет списка3246"/>
    <w:next w:val="a2"/>
    <w:semiHidden/>
    <w:unhideWhenUsed/>
    <w:rsid w:val="00B17068"/>
  </w:style>
  <w:style w:type="numbering" w:customStyle="1" w:styleId="4146">
    <w:name w:val="Нет списка4146"/>
    <w:next w:val="a2"/>
    <w:semiHidden/>
    <w:unhideWhenUsed/>
    <w:rsid w:val="00B17068"/>
  </w:style>
  <w:style w:type="numbering" w:customStyle="1" w:styleId="11246">
    <w:name w:val="Нет списка11246"/>
    <w:next w:val="a2"/>
    <w:semiHidden/>
    <w:rsid w:val="00B17068"/>
  </w:style>
  <w:style w:type="numbering" w:customStyle="1" w:styleId="111246">
    <w:name w:val="Нет списка111246"/>
    <w:next w:val="a2"/>
    <w:semiHidden/>
    <w:unhideWhenUsed/>
    <w:rsid w:val="00B17068"/>
  </w:style>
  <w:style w:type="numbering" w:customStyle="1" w:styleId="21146">
    <w:name w:val="Нет списка21146"/>
    <w:next w:val="a2"/>
    <w:semiHidden/>
    <w:unhideWhenUsed/>
    <w:rsid w:val="00B17068"/>
  </w:style>
  <w:style w:type="numbering" w:customStyle="1" w:styleId="31146">
    <w:name w:val="Нет списка31146"/>
    <w:next w:val="a2"/>
    <w:semiHidden/>
    <w:unhideWhenUsed/>
    <w:rsid w:val="00B17068"/>
  </w:style>
  <w:style w:type="numbering" w:customStyle="1" w:styleId="646">
    <w:name w:val="Нет списка646"/>
    <w:next w:val="a2"/>
    <w:uiPriority w:val="99"/>
    <w:semiHidden/>
    <w:unhideWhenUsed/>
    <w:rsid w:val="00B17068"/>
  </w:style>
  <w:style w:type="numbering" w:customStyle="1" w:styleId="1346">
    <w:name w:val="Нет списка1346"/>
    <w:next w:val="a2"/>
    <w:semiHidden/>
    <w:unhideWhenUsed/>
    <w:rsid w:val="00B17068"/>
  </w:style>
  <w:style w:type="numbering" w:customStyle="1" w:styleId="2346">
    <w:name w:val="Нет списка2346"/>
    <w:next w:val="a2"/>
    <w:semiHidden/>
    <w:unhideWhenUsed/>
    <w:rsid w:val="00B17068"/>
  </w:style>
  <w:style w:type="numbering" w:customStyle="1" w:styleId="3346">
    <w:name w:val="Нет списка3346"/>
    <w:next w:val="a2"/>
    <w:semiHidden/>
    <w:unhideWhenUsed/>
    <w:rsid w:val="00B17068"/>
  </w:style>
  <w:style w:type="numbering" w:customStyle="1" w:styleId="4246">
    <w:name w:val="Нет списка4246"/>
    <w:next w:val="a2"/>
    <w:semiHidden/>
    <w:unhideWhenUsed/>
    <w:rsid w:val="00B17068"/>
  </w:style>
  <w:style w:type="numbering" w:customStyle="1" w:styleId="11346">
    <w:name w:val="Нет списка11346"/>
    <w:next w:val="a2"/>
    <w:semiHidden/>
    <w:rsid w:val="00B17068"/>
  </w:style>
  <w:style w:type="numbering" w:customStyle="1" w:styleId="111346">
    <w:name w:val="Нет списка111346"/>
    <w:next w:val="a2"/>
    <w:semiHidden/>
    <w:unhideWhenUsed/>
    <w:rsid w:val="00B17068"/>
  </w:style>
  <w:style w:type="numbering" w:customStyle="1" w:styleId="21246">
    <w:name w:val="Нет списка21246"/>
    <w:next w:val="a2"/>
    <w:semiHidden/>
    <w:unhideWhenUsed/>
    <w:rsid w:val="00B17068"/>
  </w:style>
  <w:style w:type="numbering" w:customStyle="1" w:styleId="31246">
    <w:name w:val="Нет списка31246"/>
    <w:next w:val="a2"/>
    <w:semiHidden/>
    <w:unhideWhenUsed/>
    <w:rsid w:val="00B17068"/>
  </w:style>
  <w:style w:type="numbering" w:customStyle="1" w:styleId="746">
    <w:name w:val="Нет списка746"/>
    <w:next w:val="a2"/>
    <w:uiPriority w:val="99"/>
    <w:semiHidden/>
    <w:unhideWhenUsed/>
    <w:rsid w:val="00B17068"/>
  </w:style>
  <w:style w:type="numbering" w:customStyle="1" w:styleId="1446">
    <w:name w:val="Нет списка1446"/>
    <w:next w:val="a2"/>
    <w:semiHidden/>
    <w:unhideWhenUsed/>
    <w:rsid w:val="00B17068"/>
  </w:style>
  <w:style w:type="numbering" w:customStyle="1" w:styleId="2446">
    <w:name w:val="Нет списка2446"/>
    <w:next w:val="a2"/>
    <w:semiHidden/>
    <w:unhideWhenUsed/>
    <w:rsid w:val="00B17068"/>
  </w:style>
  <w:style w:type="numbering" w:customStyle="1" w:styleId="3446">
    <w:name w:val="Нет списка3446"/>
    <w:next w:val="a2"/>
    <w:semiHidden/>
    <w:unhideWhenUsed/>
    <w:rsid w:val="00B17068"/>
  </w:style>
  <w:style w:type="numbering" w:customStyle="1" w:styleId="4346">
    <w:name w:val="Нет списка4346"/>
    <w:next w:val="a2"/>
    <w:semiHidden/>
    <w:unhideWhenUsed/>
    <w:rsid w:val="00B17068"/>
  </w:style>
  <w:style w:type="numbering" w:customStyle="1" w:styleId="11446">
    <w:name w:val="Нет списка11446"/>
    <w:next w:val="a2"/>
    <w:semiHidden/>
    <w:rsid w:val="00B17068"/>
  </w:style>
  <w:style w:type="numbering" w:customStyle="1" w:styleId="111446">
    <w:name w:val="Нет списка111446"/>
    <w:next w:val="a2"/>
    <w:semiHidden/>
    <w:unhideWhenUsed/>
    <w:rsid w:val="00B17068"/>
  </w:style>
  <w:style w:type="numbering" w:customStyle="1" w:styleId="21346">
    <w:name w:val="Нет списка21346"/>
    <w:next w:val="a2"/>
    <w:semiHidden/>
    <w:unhideWhenUsed/>
    <w:rsid w:val="00B17068"/>
  </w:style>
  <w:style w:type="numbering" w:customStyle="1" w:styleId="31346">
    <w:name w:val="Нет списка31346"/>
    <w:next w:val="a2"/>
    <w:semiHidden/>
    <w:unhideWhenUsed/>
    <w:rsid w:val="00B17068"/>
  </w:style>
  <w:style w:type="numbering" w:customStyle="1" w:styleId="836">
    <w:name w:val="Нет списка836"/>
    <w:next w:val="a2"/>
    <w:uiPriority w:val="99"/>
    <w:semiHidden/>
    <w:unhideWhenUsed/>
    <w:rsid w:val="00B17068"/>
  </w:style>
  <w:style w:type="numbering" w:customStyle="1" w:styleId="1536">
    <w:name w:val="Нет списка1536"/>
    <w:next w:val="a2"/>
    <w:uiPriority w:val="99"/>
    <w:semiHidden/>
    <w:unhideWhenUsed/>
    <w:rsid w:val="00B17068"/>
  </w:style>
  <w:style w:type="table" w:customStyle="1" w:styleId="2361">
    <w:name w:val="Сетка таблицы23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B17068"/>
  </w:style>
  <w:style w:type="numbering" w:customStyle="1" w:styleId="111536">
    <w:name w:val="Нет списка111536"/>
    <w:next w:val="a2"/>
    <w:semiHidden/>
    <w:unhideWhenUsed/>
    <w:rsid w:val="00B17068"/>
  </w:style>
  <w:style w:type="numbering" w:customStyle="1" w:styleId="2536">
    <w:name w:val="Нет списка2536"/>
    <w:next w:val="a2"/>
    <w:semiHidden/>
    <w:unhideWhenUsed/>
    <w:rsid w:val="00B17068"/>
  </w:style>
  <w:style w:type="numbering" w:customStyle="1" w:styleId="3536">
    <w:name w:val="Нет списка3536"/>
    <w:next w:val="a2"/>
    <w:semiHidden/>
    <w:unhideWhenUsed/>
    <w:rsid w:val="00B17068"/>
  </w:style>
  <w:style w:type="numbering" w:customStyle="1" w:styleId="4436">
    <w:name w:val="Нет списка4436"/>
    <w:next w:val="a2"/>
    <w:semiHidden/>
    <w:unhideWhenUsed/>
    <w:rsid w:val="00B17068"/>
  </w:style>
  <w:style w:type="numbering" w:customStyle="1" w:styleId="1111236">
    <w:name w:val="Нет списка1111236"/>
    <w:next w:val="a2"/>
    <w:semiHidden/>
    <w:rsid w:val="00B17068"/>
  </w:style>
  <w:style w:type="table" w:customStyle="1" w:styleId="11360">
    <w:name w:val="Сетка таблицы113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B17068"/>
  </w:style>
  <w:style w:type="numbering" w:customStyle="1" w:styleId="21436">
    <w:name w:val="Нет списка21436"/>
    <w:next w:val="a2"/>
    <w:semiHidden/>
    <w:unhideWhenUsed/>
    <w:rsid w:val="00B17068"/>
  </w:style>
  <w:style w:type="numbering" w:customStyle="1" w:styleId="31436">
    <w:name w:val="Нет списка31436"/>
    <w:next w:val="a2"/>
    <w:semiHidden/>
    <w:unhideWhenUsed/>
    <w:rsid w:val="00B17068"/>
  </w:style>
  <w:style w:type="numbering" w:customStyle="1" w:styleId="5136">
    <w:name w:val="Нет списка5136"/>
    <w:next w:val="a2"/>
    <w:uiPriority w:val="99"/>
    <w:semiHidden/>
    <w:unhideWhenUsed/>
    <w:rsid w:val="00B17068"/>
  </w:style>
  <w:style w:type="numbering" w:customStyle="1" w:styleId="12136">
    <w:name w:val="Нет списка12136"/>
    <w:next w:val="a2"/>
    <w:semiHidden/>
    <w:unhideWhenUsed/>
    <w:rsid w:val="00B17068"/>
  </w:style>
  <w:style w:type="numbering" w:customStyle="1" w:styleId="22136">
    <w:name w:val="Нет списка22136"/>
    <w:next w:val="a2"/>
    <w:semiHidden/>
    <w:unhideWhenUsed/>
    <w:rsid w:val="00B17068"/>
  </w:style>
  <w:style w:type="numbering" w:customStyle="1" w:styleId="32136">
    <w:name w:val="Нет списка32136"/>
    <w:next w:val="a2"/>
    <w:semiHidden/>
    <w:unhideWhenUsed/>
    <w:rsid w:val="00B17068"/>
  </w:style>
  <w:style w:type="numbering" w:customStyle="1" w:styleId="41136">
    <w:name w:val="Нет списка41136"/>
    <w:next w:val="a2"/>
    <w:semiHidden/>
    <w:unhideWhenUsed/>
    <w:rsid w:val="00B17068"/>
  </w:style>
  <w:style w:type="numbering" w:customStyle="1" w:styleId="112136">
    <w:name w:val="Нет списка112136"/>
    <w:next w:val="a2"/>
    <w:semiHidden/>
    <w:rsid w:val="00B17068"/>
  </w:style>
  <w:style w:type="numbering" w:customStyle="1" w:styleId="1112136">
    <w:name w:val="Нет списка1112136"/>
    <w:next w:val="a2"/>
    <w:semiHidden/>
    <w:unhideWhenUsed/>
    <w:rsid w:val="00B17068"/>
  </w:style>
  <w:style w:type="numbering" w:customStyle="1" w:styleId="211136">
    <w:name w:val="Нет списка211136"/>
    <w:next w:val="a2"/>
    <w:semiHidden/>
    <w:unhideWhenUsed/>
    <w:rsid w:val="00B17068"/>
  </w:style>
  <w:style w:type="numbering" w:customStyle="1" w:styleId="311136">
    <w:name w:val="Нет списка311136"/>
    <w:next w:val="a2"/>
    <w:semiHidden/>
    <w:unhideWhenUsed/>
    <w:rsid w:val="00B17068"/>
  </w:style>
  <w:style w:type="numbering" w:customStyle="1" w:styleId="6136">
    <w:name w:val="Нет списка6136"/>
    <w:next w:val="a2"/>
    <w:uiPriority w:val="99"/>
    <w:semiHidden/>
    <w:unhideWhenUsed/>
    <w:rsid w:val="00B17068"/>
  </w:style>
  <w:style w:type="numbering" w:customStyle="1" w:styleId="13136">
    <w:name w:val="Нет списка13136"/>
    <w:next w:val="a2"/>
    <w:semiHidden/>
    <w:unhideWhenUsed/>
    <w:rsid w:val="00B17068"/>
  </w:style>
  <w:style w:type="numbering" w:customStyle="1" w:styleId="23136">
    <w:name w:val="Нет списка23136"/>
    <w:next w:val="a2"/>
    <w:semiHidden/>
    <w:unhideWhenUsed/>
    <w:rsid w:val="00B17068"/>
  </w:style>
  <w:style w:type="numbering" w:customStyle="1" w:styleId="33136">
    <w:name w:val="Нет списка33136"/>
    <w:next w:val="a2"/>
    <w:semiHidden/>
    <w:unhideWhenUsed/>
    <w:rsid w:val="00B17068"/>
  </w:style>
  <w:style w:type="numbering" w:customStyle="1" w:styleId="42136">
    <w:name w:val="Нет списка42136"/>
    <w:next w:val="a2"/>
    <w:semiHidden/>
    <w:unhideWhenUsed/>
    <w:rsid w:val="00B17068"/>
  </w:style>
  <w:style w:type="numbering" w:customStyle="1" w:styleId="113136">
    <w:name w:val="Нет списка113136"/>
    <w:next w:val="a2"/>
    <w:semiHidden/>
    <w:rsid w:val="00B17068"/>
  </w:style>
  <w:style w:type="numbering" w:customStyle="1" w:styleId="1113136">
    <w:name w:val="Нет списка1113136"/>
    <w:next w:val="a2"/>
    <w:semiHidden/>
    <w:unhideWhenUsed/>
    <w:rsid w:val="00B17068"/>
  </w:style>
  <w:style w:type="numbering" w:customStyle="1" w:styleId="212136">
    <w:name w:val="Нет списка212136"/>
    <w:next w:val="a2"/>
    <w:semiHidden/>
    <w:unhideWhenUsed/>
    <w:rsid w:val="00B17068"/>
  </w:style>
  <w:style w:type="numbering" w:customStyle="1" w:styleId="312136">
    <w:name w:val="Нет списка312136"/>
    <w:next w:val="a2"/>
    <w:semiHidden/>
    <w:unhideWhenUsed/>
    <w:rsid w:val="00B17068"/>
  </w:style>
  <w:style w:type="numbering" w:customStyle="1" w:styleId="7136">
    <w:name w:val="Нет списка7136"/>
    <w:next w:val="a2"/>
    <w:uiPriority w:val="99"/>
    <w:semiHidden/>
    <w:unhideWhenUsed/>
    <w:rsid w:val="00B17068"/>
  </w:style>
  <w:style w:type="numbering" w:customStyle="1" w:styleId="14136">
    <w:name w:val="Нет списка14136"/>
    <w:next w:val="a2"/>
    <w:semiHidden/>
    <w:unhideWhenUsed/>
    <w:rsid w:val="00B17068"/>
  </w:style>
  <w:style w:type="numbering" w:customStyle="1" w:styleId="24136">
    <w:name w:val="Нет списка24136"/>
    <w:next w:val="a2"/>
    <w:semiHidden/>
    <w:unhideWhenUsed/>
    <w:rsid w:val="00B17068"/>
  </w:style>
  <w:style w:type="numbering" w:customStyle="1" w:styleId="34136">
    <w:name w:val="Нет списка34136"/>
    <w:next w:val="a2"/>
    <w:semiHidden/>
    <w:unhideWhenUsed/>
    <w:rsid w:val="00B17068"/>
  </w:style>
  <w:style w:type="numbering" w:customStyle="1" w:styleId="43136">
    <w:name w:val="Нет списка43136"/>
    <w:next w:val="a2"/>
    <w:semiHidden/>
    <w:unhideWhenUsed/>
    <w:rsid w:val="00B17068"/>
  </w:style>
  <w:style w:type="numbering" w:customStyle="1" w:styleId="114136">
    <w:name w:val="Нет списка114136"/>
    <w:next w:val="a2"/>
    <w:semiHidden/>
    <w:rsid w:val="00B17068"/>
  </w:style>
  <w:style w:type="numbering" w:customStyle="1" w:styleId="1114136">
    <w:name w:val="Нет списка1114136"/>
    <w:next w:val="a2"/>
    <w:semiHidden/>
    <w:unhideWhenUsed/>
    <w:rsid w:val="00B17068"/>
  </w:style>
  <w:style w:type="numbering" w:customStyle="1" w:styleId="213136">
    <w:name w:val="Нет списка213136"/>
    <w:next w:val="a2"/>
    <w:semiHidden/>
    <w:unhideWhenUsed/>
    <w:rsid w:val="00B17068"/>
  </w:style>
  <w:style w:type="numbering" w:customStyle="1" w:styleId="313136">
    <w:name w:val="Нет списка313136"/>
    <w:next w:val="a2"/>
    <w:semiHidden/>
    <w:unhideWhenUsed/>
    <w:rsid w:val="00B17068"/>
  </w:style>
  <w:style w:type="numbering" w:customStyle="1" w:styleId="916">
    <w:name w:val="Нет списка916"/>
    <w:next w:val="a2"/>
    <w:uiPriority w:val="99"/>
    <w:semiHidden/>
    <w:unhideWhenUsed/>
    <w:rsid w:val="00B17068"/>
  </w:style>
  <w:style w:type="numbering" w:customStyle="1" w:styleId="1616">
    <w:name w:val="Нет списка1616"/>
    <w:next w:val="a2"/>
    <w:uiPriority w:val="99"/>
    <w:semiHidden/>
    <w:unhideWhenUsed/>
    <w:rsid w:val="00B17068"/>
  </w:style>
  <w:style w:type="table" w:customStyle="1" w:styleId="3160">
    <w:name w:val="Сетка таблицы3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B17068"/>
  </w:style>
  <w:style w:type="numbering" w:customStyle="1" w:styleId="111616">
    <w:name w:val="Нет списка111616"/>
    <w:next w:val="a2"/>
    <w:semiHidden/>
    <w:unhideWhenUsed/>
    <w:rsid w:val="00B17068"/>
  </w:style>
  <w:style w:type="numbering" w:customStyle="1" w:styleId="2616">
    <w:name w:val="Нет списка2616"/>
    <w:next w:val="a2"/>
    <w:semiHidden/>
    <w:unhideWhenUsed/>
    <w:rsid w:val="00B17068"/>
  </w:style>
  <w:style w:type="numbering" w:customStyle="1" w:styleId="3616">
    <w:name w:val="Нет списка3616"/>
    <w:next w:val="a2"/>
    <w:semiHidden/>
    <w:unhideWhenUsed/>
    <w:rsid w:val="00B17068"/>
  </w:style>
  <w:style w:type="numbering" w:customStyle="1" w:styleId="4516">
    <w:name w:val="Нет списка4516"/>
    <w:next w:val="a2"/>
    <w:semiHidden/>
    <w:unhideWhenUsed/>
    <w:rsid w:val="00B17068"/>
  </w:style>
  <w:style w:type="numbering" w:customStyle="1" w:styleId="1111316">
    <w:name w:val="Нет списка1111316"/>
    <w:next w:val="a2"/>
    <w:semiHidden/>
    <w:rsid w:val="00B17068"/>
  </w:style>
  <w:style w:type="table" w:customStyle="1" w:styleId="12160">
    <w:name w:val="Сетка таблицы12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B17068"/>
  </w:style>
  <w:style w:type="numbering" w:customStyle="1" w:styleId="21516">
    <w:name w:val="Нет списка21516"/>
    <w:next w:val="a2"/>
    <w:semiHidden/>
    <w:unhideWhenUsed/>
    <w:rsid w:val="00B17068"/>
  </w:style>
  <w:style w:type="numbering" w:customStyle="1" w:styleId="31516">
    <w:name w:val="Нет списка31516"/>
    <w:next w:val="a2"/>
    <w:semiHidden/>
    <w:unhideWhenUsed/>
    <w:rsid w:val="00B17068"/>
  </w:style>
  <w:style w:type="numbering" w:customStyle="1" w:styleId="5216">
    <w:name w:val="Нет списка5216"/>
    <w:next w:val="a2"/>
    <w:uiPriority w:val="99"/>
    <w:semiHidden/>
    <w:unhideWhenUsed/>
    <w:rsid w:val="00B17068"/>
  </w:style>
  <w:style w:type="numbering" w:customStyle="1" w:styleId="12216">
    <w:name w:val="Нет списка12216"/>
    <w:next w:val="a2"/>
    <w:semiHidden/>
    <w:unhideWhenUsed/>
    <w:rsid w:val="00B17068"/>
  </w:style>
  <w:style w:type="numbering" w:customStyle="1" w:styleId="22216">
    <w:name w:val="Нет списка22216"/>
    <w:next w:val="a2"/>
    <w:semiHidden/>
    <w:unhideWhenUsed/>
    <w:rsid w:val="00B17068"/>
  </w:style>
  <w:style w:type="numbering" w:customStyle="1" w:styleId="32216">
    <w:name w:val="Нет списка32216"/>
    <w:next w:val="a2"/>
    <w:semiHidden/>
    <w:unhideWhenUsed/>
    <w:rsid w:val="00B17068"/>
  </w:style>
  <w:style w:type="numbering" w:customStyle="1" w:styleId="41216">
    <w:name w:val="Нет списка41216"/>
    <w:next w:val="a2"/>
    <w:semiHidden/>
    <w:unhideWhenUsed/>
    <w:rsid w:val="00B17068"/>
  </w:style>
  <w:style w:type="numbering" w:customStyle="1" w:styleId="112216">
    <w:name w:val="Нет списка112216"/>
    <w:next w:val="a2"/>
    <w:semiHidden/>
    <w:rsid w:val="00B17068"/>
  </w:style>
  <w:style w:type="numbering" w:customStyle="1" w:styleId="1112216">
    <w:name w:val="Нет списка1112216"/>
    <w:next w:val="a2"/>
    <w:semiHidden/>
    <w:unhideWhenUsed/>
    <w:rsid w:val="00B17068"/>
  </w:style>
  <w:style w:type="numbering" w:customStyle="1" w:styleId="211216">
    <w:name w:val="Нет списка211216"/>
    <w:next w:val="a2"/>
    <w:semiHidden/>
    <w:unhideWhenUsed/>
    <w:rsid w:val="00B17068"/>
  </w:style>
  <w:style w:type="numbering" w:customStyle="1" w:styleId="311216">
    <w:name w:val="Нет списка311216"/>
    <w:next w:val="a2"/>
    <w:semiHidden/>
    <w:unhideWhenUsed/>
    <w:rsid w:val="00B17068"/>
  </w:style>
  <w:style w:type="numbering" w:customStyle="1" w:styleId="6216">
    <w:name w:val="Нет списка6216"/>
    <w:next w:val="a2"/>
    <w:uiPriority w:val="99"/>
    <w:semiHidden/>
    <w:unhideWhenUsed/>
    <w:rsid w:val="00B17068"/>
  </w:style>
  <w:style w:type="numbering" w:customStyle="1" w:styleId="13216">
    <w:name w:val="Нет списка13216"/>
    <w:next w:val="a2"/>
    <w:semiHidden/>
    <w:unhideWhenUsed/>
    <w:rsid w:val="00B17068"/>
  </w:style>
  <w:style w:type="numbering" w:customStyle="1" w:styleId="23216">
    <w:name w:val="Нет списка23216"/>
    <w:next w:val="a2"/>
    <w:semiHidden/>
    <w:unhideWhenUsed/>
    <w:rsid w:val="00B17068"/>
  </w:style>
  <w:style w:type="numbering" w:customStyle="1" w:styleId="33216">
    <w:name w:val="Нет списка33216"/>
    <w:next w:val="a2"/>
    <w:semiHidden/>
    <w:unhideWhenUsed/>
    <w:rsid w:val="00B17068"/>
  </w:style>
  <w:style w:type="numbering" w:customStyle="1" w:styleId="42216">
    <w:name w:val="Нет списка42216"/>
    <w:next w:val="a2"/>
    <w:semiHidden/>
    <w:unhideWhenUsed/>
    <w:rsid w:val="00B17068"/>
  </w:style>
  <w:style w:type="numbering" w:customStyle="1" w:styleId="113216">
    <w:name w:val="Нет списка113216"/>
    <w:next w:val="a2"/>
    <w:semiHidden/>
    <w:rsid w:val="00B17068"/>
  </w:style>
  <w:style w:type="numbering" w:customStyle="1" w:styleId="1113216">
    <w:name w:val="Нет списка1113216"/>
    <w:next w:val="a2"/>
    <w:semiHidden/>
    <w:unhideWhenUsed/>
    <w:rsid w:val="00B17068"/>
  </w:style>
  <w:style w:type="numbering" w:customStyle="1" w:styleId="212216">
    <w:name w:val="Нет списка212216"/>
    <w:next w:val="a2"/>
    <w:semiHidden/>
    <w:unhideWhenUsed/>
    <w:rsid w:val="00B17068"/>
  </w:style>
  <w:style w:type="numbering" w:customStyle="1" w:styleId="312216">
    <w:name w:val="Нет списка312216"/>
    <w:next w:val="a2"/>
    <w:semiHidden/>
    <w:unhideWhenUsed/>
    <w:rsid w:val="00B17068"/>
  </w:style>
  <w:style w:type="numbering" w:customStyle="1" w:styleId="7216">
    <w:name w:val="Нет списка7216"/>
    <w:next w:val="a2"/>
    <w:uiPriority w:val="99"/>
    <w:semiHidden/>
    <w:unhideWhenUsed/>
    <w:rsid w:val="00B17068"/>
  </w:style>
  <w:style w:type="numbering" w:customStyle="1" w:styleId="14216">
    <w:name w:val="Нет списка14216"/>
    <w:next w:val="a2"/>
    <w:semiHidden/>
    <w:unhideWhenUsed/>
    <w:rsid w:val="00B17068"/>
  </w:style>
  <w:style w:type="numbering" w:customStyle="1" w:styleId="24216">
    <w:name w:val="Нет списка24216"/>
    <w:next w:val="a2"/>
    <w:semiHidden/>
    <w:unhideWhenUsed/>
    <w:rsid w:val="00B17068"/>
  </w:style>
  <w:style w:type="numbering" w:customStyle="1" w:styleId="34216">
    <w:name w:val="Нет списка34216"/>
    <w:next w:val="a2"/>
    <w:semiHidden/>
    <w:unhideWhenUsed/>
    <w:rsid w:val="00B17068"/>
  </w:style>
  <w:style w:type="numbering" w:customStyle="1" w:styleId="43216">
    <w:name w:val="Нет списка43216"/>
    <w:next w:val="a2"/>
    <w:semiHidden/>
    <w:unhideWhenUsed/>
    <w:rsid w:val="00B17068"/>
  </w:style>
  <w:style w:type="numbering" w:customStyle="1" w:styleId="114216">
    <w:name w:val="Нет списка114216"/>
    <w:next w:val="a2"/>
    <w:semiHidden/>
    <w:rsid w:val="00B17068"/>
  </w:style>
  <w:style w:type="numbering" w:customStyle="1" w:styleId="1114216">
    <w:name w:val="Нет списка1114216"/>
    <w:next w:val="a2"/>
    <w:semiHidden/>
    <w:unhideWhenUsed/>
    <w:rsid w:val="00B17068"/>
  </w:style>
  <w:style w:type="numbering" w:customStyle="1" w:styleId="213216">
    <w:name w:val="Нет списка213216"/>
    <w:next w:val="a2"/>
    <w:semiHidden/>
    <w:unhideWhenUsed/>
    <w:rsid w:val="00B17068"/>
  </w:style>
  <w:style w:type="numbering" w:customStyle="1" w:styleId="313216">
    <w:name w:val="Нет списка313216"/>
    <w:next w:val="a2"/>
    <w:semiHidden/>
    <w:unhideWhenUsed/>
    <w:rsid w:val="00B17068"/>
  </w:style>
  <w:style w:type="numbering" w:customStyle="1" w:styleId="8116">
    <w:name w:val="Нет списка8116"/>
    <w:next w:val="a2"/>
    <w:uiPriority w:val="99"/>
    <w:semiHidden/>
    <w:unhideWhenUsed/>
    <w:rsid w:val="00B17068"/>
  </w:style>
  <w:style w:type="numbering" w:customStyle="1" w:styleId="15116">
    <w:name w:val="Нет списка15116"/>
    <w:next w:val="a2"/>
    <w:uiPriority w:val="99"/>
    <w:semiHidden/>
    <w:unhideWhenUsed/>
    <w:rsid w:val="00B17068"/>
  </w:style>
  <w:style w:type="table" w:customStyle="1" w:styleId="21161">
    <w:name w:val="Сетка таблицы21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B17068"/>
  </w:style>
  <w:style w:type="numbering" w:customStyle="1" w:styleId="1115116">
    <w:name w:val="Нет списка1115116"/>
    <w:next w:val="a2"/>
    <w:semiHidden/>
    <w:unhideWhenUsed/>
    <w:rsid w:val="00B17068"/>
  </w:style>
  <w:style w:type="numbering" w:customStyle="1" w:styleId="25116">
    <w:name w:val="Нет списка25116"/>
    <w:next w:val="a2"/>
    <w:semiHidden/>
    <w:unhideWhenUsed/>
    <w:rsid w:val="00B17068"/>
  </w:style>
  <w:style w:type="numbering" w:customStyle="1" w:styleId="35116">
    <w:name w:val="Нет списка35116"/>
    <w:next w:val="a2"/>
    <w:semiHidden/>
    <w:unhideWhenUsed/>
    <w:rsid w:val="00B17068"/>
  </w:style>
  <w:style w:type="numbering" w:customStyle="1" w:styleId="44116">
    <w:name w:val="Нет списка44116"/>
    <w:next w:val="a2"/>
    <w:semiHidden/>
    <w:unhideWhenUsed/>
    <w:rsid w:val="00B17068"/>
  </w:style>
  <w:style w:type="numbering" w:customStyle="1" w:styleId="11112116">
    <w:name w:val="Нет списка11112116"/>
    <w:next w:val="a2"/>
    <w:semiHidden/>
    <w:rsid w:val="00B17068"/>
  </w:style>
  <w:style w:type="table" w:customStyle="1" w:styleId="111160">
    <w:name w:val="Сетка таблицы111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B17068"/>
  </w:style>
  <w:style w:type="numbering" w:customStyle="1" w:styleId="214116">
    <w:name w:val="Нет списка214116"/>
    <w:next w:val="a2"/>
    <w:semiHidden/>
    <w:unhideWhenUsed/>
    <w:rsid w:val="00B17068"/>
  </w:style>
  <w:style w:type="numbering" w:customStyle="1" w:styleId="314116">
    <w:name w:val="Нет списка314116"/>
    <w:next w:val="a2"/>
    <w:semiHidden/>
    <w:unhideWhenUsed/>
    <w:rsid w:val="00B17068"/>
  </w:style>
  <w:style w:type="numbering" w:customStyle="1" w:styleId="51116">
    <w:name w:val="Нет списка51116"/>
    <w:next w:val="a2"/>
    <w:uiPriority w:val="99"/>
    <w:semiHidden/>
    <w:unhideWhenUsed/>
    <w:rsid w:val="00B17068"/>
  </w:style>
  <w:style w:type="numbering" w:customStyle="1" w:styleId="121116">
    <w:name w:val="Нет списка121116"/>
    <w:next w:val="a2"/>
    <w:semiHidden/>
    <w:unhideWhenUsed/>
    <w:rsid w:val="00B17068"/>
  </w:style>
  <w:style w:type="numbering" w:customStyle="1" w:styleId="221116">
    <w:name w:val="Нет списка221116"/>
    <w:next w:val="a2"/>
    <w:semiHidden/>
    <w:unhideWhenUsed/>
    <w:rsid w:val="00B17068"/>
  </w:style>
  <w:style w:type="numbering" w:customStyle="1" w:styleId="321116">
    <w:name w:val="Нет списка321116"/>
    <w:next w:val="a2"/>
    <w:semiHidden/>
    <w:unhideWhenUsed/>
    <w:rsid w:val="00B17068"/>
  </w:style>
  <w:style w:type="numbering" w:customStyle="1" w:styleId="411116">
    <w:name w:val="Нет списка411116"/>
    <w:next w:val="a2"/>
    <w:semiHidden/>
    <w:unhideWhenUsed/>
    <w:rsid w:val="00B17068"/>
  </w:style>
  <w:style w:type="numbering" w:customStyle="1" w:styleId="1121116">
    <w:name w:val="Нет списка1121116"/>
    <w:next w:val="a2"/>
    <w:semiHidden/>
    <w:rsid w:val="00B17068"/>
  </w:style>
  <w:style w:type="numbering" w:customStyle="1" w:styleId="11121116">
    <w:name w:val="Нет списка11121116"/>
    <w:next w:val="a2"/>
    <w:semiHidden/>
    <w:unhideWhenUsed/>
    <w:rsid w:val="00B17068"/>
  </w:style>
  <w:style w:type="numbering" w:customStyle="1" w:styleId="2111116">
    <w:name w:val="Нет списка2111116"/>
    <w:next w:val="a2"/>
    <w:semiHidden/>
    <w:unhideWhenUsed/>
    <w:rsid w:val="00B17068"/>
  </w:style>
  <w:style w:type="numbering" w:customStyle="1" w:styleId="3111116">
    <w:name w:val="Нет списка3111116"/>
    <w:next w:val="a2"/>
    <w:semiHidden/>
    <w:unhideWhenUsed/>
    <w:rsid w:val="00B17068"/>
  </w:style>
  <w:style w:type="numbering" w:customStyle="1" w:styleId="61116">
    <w:name w:val="Нет списка61116"/>
    <w:next w:val="a2"/>
    <w:uiPriority w:val="99"/>
    <w:semiHidden/>
    <w:unhideWhenUsed/>
    <w:rsid w:val="00B17068"/>
  </w:style>
  <w:style w:type="numbering" w:customStyle="1" w:styleId="131116">
    <w:name w:val="Нет списка131116"/>
    <w:next w:val="a2"/>
    <w:semiHidden/>
    <w:unhideWhenUsed/>
    <w:rsid w:val="00B17068"/>
  </w:style>
  <w:style w:type="numbering" w:customStyle="1" w:styleId="231116">
    <w:name w:val="Нет списка231116"/>
    <w:next w:val="a2"/>
    <w:semiHidden/>
    <w:unhideWhenUsed/>
    <w:rsid w:val="00B17068"/>
  </w:style>
  <w:style w:type="numbering" w:customStyle="1" w:styleId="331116">
    <w:name w:val="Нет списка331116"/>
    <w:next w:val="a2"/>
    <w:semiHidden/>
    <w:unhideWhenUsed/>
    <w:rsid w:val="00B17068"/>
  </w:style>
  <w:style w:type="numbering" w:customStyle="1" w:styleId="421116">
    <w:name w:val="Нет списка421116"/>
    <w:next w:val="a2"/>
    <w:semiHidden/>
    <w:unhideWhenUsed/>
    <w:rsid w:val="00B17068"/>
  </w:style>
  <w:style w:type="numbering" w:customStyle="1" w:styleId="1131116">
    <w:name w:val="Нет списка1131116"/>
    <w:next w:val="a2"/>
    <w:semiHidden/>
    <w:rsid w:val="00B17068"/>
  </w:style>
  <w:style w:type="numbering" w:customStyle="1" w:styleId="11131116">
    <w:name w:val="Нет списка11131116"/>
    <w:next w:val="a2"/>
    <w:semiHidden/>
    <w:unhideWhenUsed/>
    <w:rsid w:val="00B17068"/>
  </w:style>
  <w:style w:type="numbering" w:customStyle="1" w:styleId="2121116">
    <w:name w:val="Нет списка2121116"/>
    <w:next w:val="a2"/>
    <w:semiHidden/>
    <w:unhideWhenUsed/>
    <w:rsid w:val="00B17068"/>
  </w:style>
  <w:style w:type="numbering" w:customStyle="1" w:styleId="3121116">
    <w:name w:val="Нет списка3121116"/>
    <w:next w:val="a2"/>
    <w:semiHidden/>
    <w:unhideWhenUsed/>
    <w:rsid w:val="00B17068"/>
  </w:style>
  <w:style w:type="numbering" w:customStyle="1" w:styleId="71116">
    <w:name w:val="Нет списка71116"/>
    <w:next w:val="a2"/>
    <w:uiPriority w:val="99"/>
    <w:semiHidden/>
    <w:unhideWhenUsed/>
    <w:rsid w:val="00B17068"/>
  </w:style>
  <w:style w:type="numbering" w:customStyle="1" w:styleId="141116">
    <w:name w:val="Нет списка141116"/>
    <w:next w:val="a2"/>
    <w:semiHidden/>
    <w:unhideWhenUsed/>
    <w:rsid w:val="00B17068"/>
  </w:style>
  <w:style w:type="numbering" w:customStyle="1" w:styleId="241116">
    <w:name w:val="Нет списка241116"/>
    <w:next w:val="a2"/>
    <w:semiHidden/>
    <w:unhideWhenUsed/>
    <w:rsid w:val="00B17068"/>
  </w:style>
  <w:style w:type="numbering" w:customStyle="1" w:styleId="341116">
    <w:name w:val="Нет списка341116"/>
    <w:next w:val="a2"/>
    <w:semiHidden/>
    <w:unhideWhenUsed/>
    <w:rsid w:val="00B17068"/>
  </w:style>
  <w:style w:type="numbering" w:customStyle="1" w:styleId="431116">
    <w:name w:val="Нет списка431116"/>
    <w:next w:val="a2"/>
    <w:semiHidden/>
    <w:unhideWhenUsed/>
    <w:rsid w:val="00B17068"/>
  </w:style>
  <w:style w:type="numbering" w:customStyle="1" w:styleId="1141116">
    <w:name w:val="Нет списка1141116"/>
    <w:next w:val="a2"/>
    <w:semiHidden/>
    <w:rsid w:val="00B17068"/>
  </w:style>
  <w:style w:type="numbering" w:customStyle="1" w:styleId="11141116">
    <w:name w:val="Нет списка11141116"/>
    <w:next w:val="a2"/>
    <w:semiHidden/>
    <w:unhideWhenUsed/>
    <w:rsid w:val="00B17068"/>
  </w:style>
  <w:style w:type="numbering" w:customStyle="1" w:styleId="2131116">
    <w:name w:val="Нет списка2131116"/>
    <w:next w:val="a2"/>
    <w:semiHidden/>
    <w:unhideWhenUsed/>
    <w:rsid w:val="00B17068"/>
  </w:style>
  <w:style w:type="numbering" w:customStyle="1" w:styleId="3131116">
    <w:name w:val="Нет списка3131116"/>
    <w:next w:val="a2"/>
    <w:semiHidden/>
    <w:unhideWhenUsed/>
    <w:rsid w:val="00B17068"/>
  </w:style>
  <w:style w:type="numbering" w:customStyle="1" w:styleId="1016">
    <w:name w:val="Нет списка1016"/>
    <w:next w:val="a2"/>
    <w:uiPriority w:val="99"/>
    <w:semiHidden/>
    <w:unhideWhenUsed/>
    <w:rsid w:val="00B17068"/>
  </w:style>
  <w:style w:type="numbering" w:customStyle="1" w:styleId="1716">
    <w:name w:val="Нет списка1716"/>
    <w:next w:val="a2"/>
    <w:uiPriority w:val="99"/>
    <w:semiHidden/>
    <w:unhideWhenUsed/>
    <w:rsid w:val="00B17068"/>
  </w:style>
  <w:style w:type="table" w:customStyle="1" w:styleId="4161">
    <w:name w:val="Сетка таблицы4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B17068"/>
  </w:style>
  <w:style w:type="numbering" w:customStyle="1" w:styleId="111716">
    <w:name w:val="Нет списка111716"/>
    <w:next w:val="a2"/>
    <w:semiHidden/>
    <w:unhideWhenUsed/>
    <w:rsid w:val="00B17068"/>
  </w:style>
  <w:style w:type="numbering" w:customStyle="1" w:styleId="2716">
    <w:name w:val="Нет списка2716"/>
    <w:next w:val="a2"/>
    <w:semiHidden/>
    <w:unhideWhenUsed/>
    <w:rsid w:val="00B17068"/>
  </w:style>
  <w:style w:type="numbering" w:customStyle="1" w:styleId="3716">
    <w:name w:val="Нет списка3716"/>
    <w:next w:val="a2"/>
    <w:semiHidden/>
    <w:unhideWhenUsed/>
    <w:rsid w:val="00B17068"/>
  </w:style>
  <w:style w:type="numbering" w:customStyle="1" w:styleId="4616">
    <w:name w:val="Нет списка4616"/>
    <w:next w:val="a2"/>
    <w:semiHidden/>
    <w:unhideWhenUsed/>
    <w:rsid w:val="00B17068"/>
  </w:style>
  <w:style w:type="numbering" w:customStyle="1" w:styleId="1111416">
    <w:name w:val="Нет списка1111416"/>
    <w:next w:val="a2"/>
    <w:semiHidden/>
    <w:rsid w:val="00B17068"/>
  </w:style>
  <w:style w:type="table" w:customStyle="1" w:styleId="13160">
    <w:name w:val="Сетка таблицы1316"/>
    <w:basedOn w:val="a1"/>
    <w:next w:val="aff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B17068"/>
  </w:style>
  <w:style w:type="numbering" w:customStyle="1" w:styleId="21616">
    <w:name w:val="Нет списка21616"/>
    <w:next w:val="a2"/>
    <w:semiHidden/>
    <w:unhideWhenUsed/>
    <w:rsid w:val="00B17068"/>
  </w:style>
  <w:style w:type="numbering" w:customStyle="1" w:styleId="31616">
    <w:name w:val="Нет списка31616"/>
    <w:next w:val="a2"/>
    <w:semiHidden/>
    <w:unhideWhenUsed/>
    <w:rsid w:val="00B17068"/>
  </w:style>
  <w:style w:type="numbering" w:customStyle="1" w:styleId="5316">
    <w:name w:val="Нет списка5316"/>
    <w:next w:val="a2"/>
    <w:uiPriority w:val="99"/>
    <w:semiHidden/>
    <w:unhideWhenUsed/>
    <w:rsid w:val="00B17068"/>
  </w:style>
  <w:style w:type="numbering" w:customStyle="1" w:styleId="12316">
    <w:name w:val="Нет списка12316"/>
    <w:next w:val="a2"/>
    <w:semiHidden/>
    <w:unhideWhenUsed/>
    <w:rsid w:val="00B17068"/>
  </w:style>
  <w:style w:type="numbering" w:customStyle="1" w:styleId="22316">
    <w:name w:val="Нет списка22316"/>
    <w:next w:val="a2"/>
    <w:semiHidden/>
    <w:unhideWhenUsed/>
    <w:rsid w:val="00B17068"/>
  </w:style>
  <w:style w:type="numbering" w:customStyle="1" w:styleId="32316">
    <w:name w:val="Нет списка32316"/>
    <w:next w:val="a2"/>
    <w:semiHidden/>
    <w:unhideWhenUsed/>
    <w:rsid w:val="00B17068"/>
  </w:style>
  <w:style w:type="numbering" w:customStyle="1" w:styleId="41316">
    <w:name w:val="Нет списка41316"/>
    <w:next w:val="a2"/>
    <w:semiHidden/>
    <w:unhideWhenUsed/>
    <w:rsid w:val="00B17068"/>
  </w:style>
  <w:style w:type="numbering" w:customStyle="1" w:styleId="112316">
    <w:name w:val="Нет списка112316"/>
    <w:next w:val="a2"/>
    <w:semiHidden/>
    <w:rsid w:val="00B17068"/>
  </w:style>
  <w:style w:type="numbering" w:customStyle="1" w:styleId="1112316">
    <w:name w:val="Нет списка1112316"/>
    <w:next w:val="a2"/>
    <w:semiHidden/>
    <w:unhideWhenUsed/>
    <w:rsid w:val="00B17068"/>
  </w:style>
  <w:style w:type="numbering" w:customStyle="1" w:styleId="211316">
    <w:name w:val="Нет списка211316"/>
    <w:next w:val="a2"/>
    <w:semiHidden/>
    <w:unhideWhenUsed/>
    <w:rsid w:val="00B17068"/>
  </w:style>
  <w:style w:type="numbering" w:customStyle="1" w:styleId="311316">
    <w:name w:val="Нет списка311316"/>
    <w:next w:val="a2"/>
    <w:semiHidden/>
    <w:unhideWhenUsed/>
    <w:rsid w:val="00B17068"/>
  </w:style>
  <w:style w:type="numbering" w:customStyle="1" w:styleId="6316">
    <w:name w:val="Нет списка6316"/>
    <w:next w:val="a2"/>
    <w:uiPriority w:val="99"/>
    <w:semiHidden/>
    <w:unhideWhenUsed/>
    <w:rsid w:val="00B17068"/>
  </w:style>
  <w:style w:type="numbering" w:customStyle="1" w:styleId="13316">
    <w:name w:val="Нет списка13316"/>
    <w:next w:val="a2"/>
    <w:semiHidden/>
    <w:unhideWhenUsed/>
    <w:rsid w:val="00B17068"/>
  </w:style>
  <w:style w:type="numbering" w:customStyle="1" w:styleId="23316">
    <w:name w:val="Нет списка23316"/>
    <w:next w:val="a2"/>
    <w:semiHidden/>
    <w:unhideWhenUsed/>
    <w:rsid w:val="00B17068"/>
  </w:style>
  <w:style w:type="numbering" w:customStyle="1" w:styleId="33316">
    <w:name w:val="Нет списка33316"/>
    <w:next w:val="a2"/>
    <w:semiHidden/>
    <w:unhideWhenUsed/>
    <w:rsid w:val="00B17068"/>
  </w:style>
  <w:style w:type="numbering" w:customStyle="1" w:styleId="42316">
    <w:name w:val="Нет списка42316"/>
    <w:next w:val="a2"/>
    <w:semiHidden/>
    <w:unhideWhenUsed/>
    <w:rsid w:val="00B17068"/>
  </w:style>
  <w:style w:type="numbering" w:customStyle="1" w:styleId="113316">
    <w:name w:val="Нет списка113316"/>
    <w:next w:val="a2"/>
    <w:semiHidden/>
    <w:rsid w:val="00B17068"/>
  </w:style>
  <w:style w:type="numbering" w:customStyle="1" w:styleId="1113316">
    <w:name w:val="Нет списка1113316"/>
    <w:next w:val="a2"/>
    <w:semiHidden/>
    <w:unhideWhenUsed/>
    <w:rsid w:val="00B17068"/>
  </w:style>
  <w:style w:type="numbering" w:customStyle="1" w:styleId="212316">
    <w:name w:val="Нет списка212316"/>
    <w:next w:val="a2"/>
    <w:semiHidden/>
    <w:unhideWhenUsed/>
    <w:rsid w:val="00B17068"/>
  </w:style>
  <w:style w:type="numbering" w:customStyle="1" w:styleId="312316">
    <w:name w:val="Нет списка312316"/>
    <w:next w:val="a2"/>
    <w:semiHidden/>
    <w:unhideWhenUsed/>
    <w:rsid w:val="00B17068"/>
  </w:style>
  <w:style w:type="numbering" w:customStyle="1" w:styleId="7316">
    <w:name w:val="Нет списка7316"/>
    <w:next w:val="a2"/>
    <w:uiPriority w:val="99"/>
    <w:semiHidden/>
    <w:unhideWhenUsed/>
    <w:rsid w:val="00B17068"/>
  </w:style>
  <w:style w:type="numbering" w:customStyle="1" w:styleId="14316">
    <w:name w:val="Нет списка14316"/>
    <w:next w:val="a2"/>
    <w:semiHidden/>
    <w:unhideWhenUsed/>
    <w:rsid w:val="00B17068"/>
  </w:style>
  <w:style w:type="numbering" w:customStyle="1" w:styleId="24316">
    <w:name w:val="Нет списка24316"/>
    <w:next w:val="a2"/>
    <w:semiHidden/>
    <w:unhideWhenUsed/>
    <w:rsid w:val="00B17068"/>
  </w:style>
  <w:style w:type="numbering" w:customStyle="1" w:styleId="34316">
    <w:name w:val="Нет списка34316"/>
    <w:next w:val="a2"/>
    <w:semiHidden/>
    <w:unhideWhenUsed/>
    <w:rsid w:val="00B17068"/>
  </w:style>
  <w:style w:type="numbering" w:customStyle="1" w:styleId="43316">
    <w:name w:val="Нет списка43316"/>
    <w:next w:val="a2"/>
    <w:semiHidden/>
    <w:unhideWhenUsed/>
    <w:rsid w:val="00B17068"/>
  </w:style>
  <w:style w:type="numbering" w:customStyle="1" w:styleId="114316">
    <w:name w:val="Нет списка114316"/>
    <w:next w:val="a2"/>
    <w:semiHidden/>
    <w:rsid w:val="00B17068"/>
  </w:style>
  <w:style w:type="numbering" w:customStyle="1" w:styleId="1114316">
    <w:name w:val="Нет списка1114316"/>
    <w:next w:val="a2"/>
    <w:semiHidden/>
    <w:unhideWhenUsed/>
    <w:rsid w:val="00B17068"/>
  </w:style>
  <w:style w:type="numbering" w:customStyle="1" w:styleId="213316">
    <w:name w:val="Нет списка213316"/>
    <w:next w:val="a2"/>
    <w:semiHidden/>
    <w:unhideWhenUsed/>
    <w:rsid w:val="00B17068"/>
  </w:style>
  <w:style w:type="numbering" w:customStyle="1" w:styleId="313316">
    <w:name w:val="Нет списка313316"/>
    <w:next w:val="a2"/>
    <w:semiHidden/>
    <w:unhideWhenUsed/>
    <w:rsid w:val="00B17068"/>
  </w:style>
  <w:style w:type="numbering" w:customStyle="1" w:styleId="8216">
    <w:name w:val="Нет списка8216"/>
    <w:next w:val="a2"/>
    <w:uiPriority w:val="99"/>
    <w:semiHidden/>
    <w:unhideWhenUsed/>
    <w:rsid w:val="00B17068"/>
  </w:style>
  <w:style w:type="numbering" w:customStyle="1" w:styleId="15216">
    <w:name w:val="Нет списка15216"/>
    <w:next w:val="a2"/>
    <w:uiPriority w:val="99"/>
    <w:semiHidden/>
    <w:unhideWhenUsed/>
    <w:rsid w:val="00B17068"/>
  </w:style>
  <w:style w:type="table" w:customStyle="1" w:styleId="22160">
    <w:name w:val="Сетка таблицы2216"/>
    <w:basedOn w:val="a1"/>
    <w:next w:val="aff"/>
    <w:uiPriority w:val="59"/>
    <w:rsid w:val="00B170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B17068"/>
  </w:style>
  <w:style w:type="numbering" w:customStyle="1" w:styleId="1115216">
    <w:name w:val="Нет списка1115216"/>
    <w:next w:val="a2"/>
    <w:semiHidden/>
    <w:unhideWhenUsed/>
    <w:rsid w:val="00B17068"/>
  </w:style>
  <w:style w:type="numbering" w:customStyle="1" w:styleId="25216">
    <w:name w:val="Нет списка25216"/>
    <w:next w:val="a2"/>
    <w:semiHidden/>
    <w:unhideWhenUsed/>
    <w:rsid w:val="00B17068"/>
  </w:style>
  <w:style w:type="numbering" w:customStyle="1" w:styleId="35216">
    <w:name w:val="Нет списка35216"/>
    <w:next w:val="a2"/>
    <w:semiHidden/>
    <w:unhideWhenUsed/>
    <w:rsid w:val="00B17068"/>
  </w:style>
  <w:style w:type="numbering" w:customStyle="1" w:styleId="44216">
    <w:name w:val="Нет списка44216"/>
    <w:next w:val="a2"/>
    <w:semiHidden/>
    <w:unhideWhenUsed/>
    <w:rsid w:val="00B17068"/>
  </w:style>
  <w:style w:type="numbering" w:customStyle="1" w:styleId="11112216">
    <w:name w:val="Нет списка11112216"/>
    <w:next w:val="a2"/>
    <w:semiHidden/>
    <w:rsid w:val="00B1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5FF80CD7416FADE935AB4B7995AC5ED6C6BF48BFA20B43ACB5E9FE8F2BE34D7FA5EE32CC52j5bE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5FF80CD7416FADE935AB4B7995AC5ED6C6BF48BFA20B43ACB5E9FE8F2BE34D7FA5EE33C457j5b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05FF80CD7416FADE935AB4B7995AC5ED6C6BF48BFA20B43ACB5E9FE8F2BE34D7FA5EE34C557j5bBL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5FF80CD7416FADE935AB4B7995AC5ED6C6BF48BFA20B43ACB5E9FE8F2BE34D7FA5EE37C8j5b1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12DF-E23E-46F9-AB9F-69D94652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4708</Words>
  <Characters>26841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31487</CharactersWithSpaces>
  <SharedDoc>false</SharedDoc>
  <HLinks>
    <vt:vector size="24" baseType="variant"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consultantplus://offline/ref=505FF80CD7416FADE935AB4B7995AC5ED6C6BF48BFA20B43ACB5E9FE8F2BE34D7FA5EE32CC52j5bEL</vt:lpwstr>
      </vt:variant>
      <vt:variant>
        <vt:lpwstr/>
      </vt:variant>
      <vt:variant>
        <vt:i4>7536702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consultantplus://offline/ref=505FF80CD7416FADE935AB4B7995AC5ED6C6BF48BFA20B43ACB5E9FE8F2BE34D7FA5EE33C457j5bAL</vt:lpwstr>
      </vt:variant>
      <vt:variant>
        <vt:lpwstr/>
      </vt:variant>
      <vt:variant>
        <vt:i4>7536699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consultantplus://offline/ref=505FF80CD7416FADE935AB4B7995AC5ED6C6BF48BFA20B43ACB5E9FE8F2BE34D7FA5EE34C557j5bBL</vt:lpwstr>
      </vt:variant>
      <vt:variant>
        <vt:lpwstr/>
      </vt:variant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consultantplus://offline/ref=505FF80CD7416FADE935AB4B7995AC5ED6C6BF48BFA20B43ACB5E9FE8F2BE34D7FA5EE37C8j5b1L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2023-12-01T05:17:00Z</cp:lastPrinted>
  <dcterms:created xsi:type="dcterms:W3CDTF">2023-12-14T09:55:00Z</dcterms:created>
  <dcterms:modified xsi:type="dcterms:W3CDTF">2023-12-14T09:55:00Z</dcterms:modified>
</cp:coreProperties>
</file>