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2A6" w:rsidRDefault="00F34233" w:rsidP="00F34233">
      <w:pPr>
        <w:tabs>
          <w:tab w:val="center" w:pos="3828"/>
        </w:tabs>
        <w:ind w:right="1701" w:firstLine="0"/>
      </w:pPr>
      <w:r>
        <w:rPr>
          <w:noProof/>
        </w:rPr>
        <w:tab/>
      </w:r>
      <w:r w:rsidR="00073913">
        <w:rPr>
          <w:noProof/>
        </w:rPr>
        <w:drawing>
          <wp:inline distT="0" distB="0" distL="0" distR="0">
            <wp:extent cx="772160" cy="795655"/>
            <wp:effectExtent l="19050" t="0" r="8890" b="0"/>
            <wp:docPr id="1" name="Рисунок 1" descr="g_sul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_sul_gr"/>
                    <pic:cNvPicPr>
                      <a:picLocks noChangeAspect="1" noChangeArrowheads="1"/>
                    </pic:cNvPicPr>
                  </pic:nvPicPr>
                  <pic:blipFill>
                    <a:blip r:embed="rId8"/>
                    <a:srcRect/>
                    <a:stretch>
                      <a:fillRect/>
                    </a:stretch>
                  </pic:blipFill>
                  <pic:spPr bwMode="auto">
                    <a:xfrm>
                      <a:off x="0" y="0"/>
                      <a:ext cx="772160" cy="795655"/>
                    </a:xfrm>
                    <a:prstGeom prst="rect">
                      <a:avLst/>
                    </a:prstGeom>
                    <a:noFill/>
                    <a:ln w="9525">
                      <a:noFill/>
                      <a:miter lim="800000"/>
                      <a:headEnd/>
                      <a:tailEnd/>
                    </a:ln>
                  </pic:spPr>
                </pic:pic>
              </a:graphicData>
            </a:graphic>
          </wp:inline>
        </w:drawing>
      </w:r>
    </w:p>
    <w:p w:rsidR="00F34233" w:rsidRPr="00766278" w:rsidRDefault="00F34233" w:rsidP="00F34233">
      <w:pPr>
        <w:ind w:right="1700" w:firstLine="0"/>
        <w:jc w:val="center"/>
        <w:rPr>
          <w:b/>
          <w:color w:val="000000"/>
          <w:szCs w:val="28"/>
        </w:rPr>
      </w:pPr>
      <w:r w:rsidRPr="00766278">
        <w:rPr>
          <w:b/>
          <w:color w:val="000000"/>
          <w:szCs w:val="28"/>
        </w:rPr>
        <w:t>РОССИЙСКАЯ ФЕДЕРАЦИЯ</w:t>
      </w:r>
    </w:p>
    <w:p w:rsidR="00F34233" w:rsidRPr="00766278" w:rsidRDefault="00F34233" w:rsidP="00F34233">
      <w:pPr>
        <w:ind w:right="1700" w:firstLine="0"/>
        <w:jc w:val="center"/>
        <w:rPr>
          <w:b/>
          <w:color w:val="000000"/>
          <w:szCs w:val="28"/>
        </w:rPr>
      </w:pPr>
      <w:r w:rsidRPr="00766278">
        <w:rPr>
          <w:b/>
          <w:color w:val="000000"/>
          <w:szCs w:val="28"/>
        </w:rPr>
        <w:t>РОСТОВСКАЯ ОБЛАСТЬ</w:t>
      </w:r>
    </w:p>
    <w:p w:rsidR="00F34233" w:rsidRDefault="00F34233" w:rsidP="00F34233">
      <w:pPr>
        <w:ind w:right="1700" w:firstLine="0"/>
        <w:jc w:val="center"/>
        <w:rPr>
          <w:b/>
          <w:color w:val="000000"/>
          <w:szCs w:val="28"/>
        </w:rPr>
      </w:pPr>
      <w:r w:rsidRPr="00766278">
        <w:rPr>
          <w:b/>
          <w:color w:val="000000"/>
          <w:szCs w:val="28"/>
        </w:rPr>
        <w:t xml:space="preserve">МУНИЦИПАЛЬНОЕ ОБРАЗОВАНИЕ </w:t>
      </w:r>
    </w:p>
    <w:p w:rsidR="00F34233" w:rsidRPr="00766278" w:rsidRDefault="00F34233" w:rsidP="00F34233">
      <w:pPr>
        <w:ind w:right="1700" w:firstLine="0"/>
        <w:jc w:val="center"/>
        <w:rPr>
          <w:b/>
          <w:color w:val="000000"/>
          <w:szCs w:val="28"/>
        </w:rPr>
      </w:pPr>
      <w:r w:rsidRPr="00766278">
        <w:rPr>
          <w:b/>
          <w:color w:val="000000"/>
          <w:szCs w:val="28"/>
        </w:rPr>
        <w:t>«КРАСНОСУЛИНСКИЙ РАЙОН»</w:t>
      </w:r>
    </w:p>
    <w:p w:rsidR="000A1D59" w:rsidRDefault="00F34233" w:rsidP="00F34233">
      <w:pPr>
        <w:ind w:right="1700" w:firstLine="0"/>
        <w:jc w:val="center"/>
        <w:rPr>
          <w:b/>
          <w:color w:val="000000"/>
          <w:szCs w:val="28"/>
        </w:rPr>
      </w:pPr>
      <w:r w:rsidRPr="00766278">
        <w:rPr>
          <w:b/>
          <w:color w:val="000000"/>
          <w:szCs w:val="28"/>
        </w:rPr>
        <w:t xml:space="preserve">АДМИНИСТРАЦИЯ </w:t>
      </w:r>
    </w:p>
    <w:p w:rsidR="0049095A" w:rsidRPr="00A53495" w:rsidRDefault="00F34233" w:rsidP="001B31C2">
      <w:pPr>
        <w:spacing w:after="120"/>
        <w:ind w:right="1701" w:firstLine="0"/>
        <w:jc w:val="center"/>
        <w:rPr>
          <w:b/>
          <w:color w:val="000000"/>
          <w:szCs w:val="28"/>
        </w:rPr>
      </w:pPr>
      <w:r w:rsidRPr="00766278">
        <w:rPr>
          <w:b/>
          <w:color w:val="000000"/>
          <w:szCs w:val="28"/>
        </w:rPr>
        <w:t>КРАСНОСУЛИНСКОГО РАЙОНА</w:t>
      </w:r>
    </w:p>
    <w:p w:rsidR="00F34233" w:rsidRDefault="00F34233" w:rsidP="001B31C2">
      <w:pPr>
        <w:pStyle w:val="10"/>
        <w:spacing w:before="0" w:after="80"/>
        <w:ind w:right="1701"/>
        <w:rPr>
          <w:szCs w:val="36"/>
        </w:rPr>
      </w:pPr>
      <w:r>
        <w:rPr>
          <w:szCs w:val="36"/>
        </w:rPr>
        <w:t>ПОСТАНОВЛЕНИЕ</w:t>
      </w:r>
      <w:r w:rsidRPr="00766278">
        <w:rPr>
          <w:szCs w:val="36"/>
        </w:rPr>
        <w:t xml:space="preserve"> </w:t>
      </w:r>
    </w:p>
    <w:p w:rsidR="00510663" w:rsidRDefault="003079A0" w:rsidP="00F022D7">
      <w:pPr>
        <w:tabs>
          <w:tab w:val="center" w:pos="3686"/>
          <w:tab w:val="right" w:pos="7938"/>
        </w:tabs>
        <w:spacing w:before="360" w:after="360"/>
        <w:ind w:left="-284" w:firstLine="284"/>
        <w:jc w:val="left"/>
        <w:rPr>
          <w:sz w:val="22"/>
          <w:szCs w:val="22"/>
        </w:rPr>
      </w:pPr>
      <w:r>
        <w:rPr>
          <w:szCs w:val="28"/>
        </w:rPr>
        <w:t>28</w:t>
      </w:r>
      <w:r w:rsidR="00F524DD" w:rsidRPr="007602E8">
        <w:rPr>
          <w:szCs w:val="28"/>
        </w:rPr>
        <w:t>.</w:t>
      </w:r>
      <w:r w:rsidR="00F14EAE">
        <w:rPr>
          <w:szCs w:val="28"/>
        </w:rPr>
        <w:t>0</w:t>
      </w:r>
      <w:r w:rsidR="0024320E">
        <w:rPr>
          <w:szCs w:val="28"/>
        </w:rPr>
        <w:t>3</w:t>
      </w:r>
      <w:r w:rsidR="00B4711B" w:rsidRPr="007602E8">
        <w:rPr>
          <w:szCs w:val="28"/>
        </w:rPr>
        <w:t>.</w:t>
      </w:r>
      <w:r w:rsidR="00FC0A16" w:rsidRPr="007602E8">
        <w:rPr>
          <w:szCs w:val="28"/>
        </w:rPr>
        <w:t>201</w:t>
      </w:r>
      <w:r w:rsidR="00F453D3">
        <w:rPr>
          <w:szCs w:val="28"/>
        </w:rPr>
        <w:t>6</w:t>
      </w:r>
      <w:r w:rsidR="00AE12A6" w:rsidRPr="00C41969">
        <w:rPr>
          <w:sz w:val="27"/>
          <w:szCs w:val="27"/>
        </w:rPr>
        <w:tab/>
      </w:r>
      <w:r w:rsidR="00AE12A6" w:rsidRPr="007602E8">
        <w:rPr>
          <w:szCs w:val="28"/>
        </w:rPr>
        <w:t>№</w:t>
      </w:r>
      <w:r w:rsidR="00F032E3" w:rsidRPr="007602E8">
        <w:rPr>
          <w:szCs w:val="28"/>
        </w:rPr>
        <w:t xml:space="preserve"> </w:t>
      </w:r>
      <w:r w:rsidR="005D2AD0">
        <w:rPr>
          <w:szCs w:val="28"/>
        </w:rPr>
        <w:t>220</w:t>
      </w:r>
      <w:r w:rsidR="00AE12A6" w:rsidRPr="00C41969">
        <w:rPr>
          <w:sz w:val="27"/>
          <w:szCs w:val="27"/>
        </w:rPr>
        <w:tab/>
      </w:r>
      <w:r w:rsidR="00A11417">
        <w:rPr>
          <w:sz w:val="27"/>
          <w:szCs w:val="27"/>
        </w:rPr>
        <w:t xml:space="preserve">  </w:t>
      </w:r>
      <w:r w:rsidR="005837D6">
        <w:rPr>
          <w:sz w:val="27"/>
          <w:szCs w:val="27"/>
        </w:rPr>
        <w:t xml:space="preserve"> </w:t>
      </w:r>
      <w:r w:rsidR="00A11417">
        <w:rPr>
          <w:sz w:val="27"/>
          <w:szCs w:val="27"/>
        </w:rPr>
        <w:t xml:space="preserve">    </w:t>
      </w:r>
      <w:r w:rsidR="00AE12A6" w:rsidRPr="007602E8">
        <w:rPr>
          <w:sz w:val="22"/>
          <w:szCs w:val="22"/>
        </w:rPr>
        <w:t>г. Красный Сулин</w:t>
      </w:r>
    </w:p>
    <w:p w:rsidR="005D2AD0" w:rsidRPr="005D2AD0" w:rsidRDefault="005D2AD0" w:rsidP="005D2AD0">
      <w:pPr>
        <w:ind w:right="3826" w:firstLine="0"/>
        <w:rPr>
          <w:szCs w:val="28"/>
        </w:rPr>
      </w:pPr>
      <w:bookmarkStart w:id="0" w:name="OLE_LINK3"/>
      <w:bookmarkStart w:id="1" w:name="OLE_LINK4"/>
      <w:r w:rsidRPr="005D2AD0">
        <w:rPr>
          <w:szCs w:val="28"/>
        </w:rPr>
        <w:t>О</w:t>
      </w:r>
      <w:bookmarkEnd w:id="0"/>
      <w:bookmarkEnd w:id="1"/>
      <w:r w:rsidRPr="005D2AD0">
        <w:rPr>
          <w:szCs w:val="28"/>
        </w:rPr>
        <w:t>б утверждении административного</w:t>
      </w:r>
      <w:r>
        <w:rPr>
          <w:szCs w:val="28"/>
        </w:rPr>
        <w:t xml:space="preserve">                </w:t>
      </w:r>
      <w:r w:rsidRPr="005D2AD0">
        <w:rPr>
          <w:szCs w:val="28"/>
        </w:rPr>
        <w:t xml:space="preserve"> регламента по предоставлению муниц</w:t>
      </w:r>
      <w:r w:rsidRPr="005D2AD0">
        <w:rPr>
          <w:szCs w:val="28"/>
        </w:rPr>
        <w:t>и</w:t>
      </w:r>
      <w:r w:rsidRPr="005D2AD0">
        <w:rPr>
          <w:szCs w:val="28"/>
        </w:rPr>
        <w:t>пальной услуги «Предоставление сведений информационной системы обеспечения градостроительной деятельности»</w:t>
      </w:r>
    </w:p>
    <w:p w:rsidR="005D2AD0" w:rsidRPr="005D2AD0" w:rsidRDefault="005D2AD0" w:rsidP="005D2AD0">
      <w:pPr>
        <w:pStyle w:val="afff1"/>
        <w:ind w:right="4819" w:firstLine="851"/>
        <w:jc w:val="both"/>
        <w:rPr>
          <w:rFonts w:ascii="Times New Roman" w:hAnsi="Times New Roman"/>
          <w:b w:val="0"/>
          <w:bCs w:val="0"/>
          <w:sz w:val="28"/>
          <w:szCs w:val="28"/>
        </w:rPr>
      </w:pPr>
    </w:p>
    <w:p w:rsidR="005D2AD0" w:rsidRPr="005D2AD0" w:rsidRDefault="005D2AD0" w:rsidP="005D2AD0">
      <w:pPr>
        <w:pStyle w:val="Default"/>
        <w:ind w:firstLine="567"/>
        <w:jc w:val="both"/>
        <w:rPr>
          <w:rFonts w:ascii="Times New Roman" w:hAnsi="Times New Roman" w:cs="Times New Roman"/>
          <w:color w:val="auto"/>
          <w:sz w:val="28"/>
          <w:szCs w:val="28"/>
        </w:rPr>
      </w:pPr>
      <w:r w:rsidRPr="005D2AD0">
        <w:rPr>
          <w:rFonts w:ascii="Times New Roman" w:hAnsi="Times New Roman" w:cs="Times New Roman"/>
          <w:sz w:val="28"/>
          <w:szCs w:val="28"/>
        </w:rPr>
        <w:t>В соответствии с Федеральным законом от 27.07.2010 № 210-ФЗ</w:t>
      </w:r>
      <w:r>
        <w:rPr>
          <w:rFonts w:ascii="Times New Roman" w:hAnsi="Times New Roman" w:cs="Times New Roman"/>
          <w:sz w:val="28"/>
          <w:szCs w:val="28"/>
        </w:rPr>
        <w:t xml:space="preserve">           </w:t>
      </w:r>
      <w:r w:rsidRPr="005D2AD0">
        <w:rPr>
          <w:rFonts w:ascii="Times New Roman" w:hAnsi="Times New Roman" w:cs="Times New Roman"/>
          <w:sz w:val="28"/>
          <w:szCs w:val="28"/>
        </w:rPr>
        <w:t xml:space="preserve"> «Об организации предоставления государственных и муниципальных </w:t>
      </w:r>
      <w:r>
        <w:rPr>
          <w:rFonts w:ascii="Times New Roman" w:hAnsi="Times New Roman" w:cs="Times New Roman"/>
          <w:sz w:val="28"/>
          <w:szCs w:val="28"/>
        </w:rPr>
        <w:t xml:space="preserve">               </w:t>
      </w:r>
      <w:r w:rsidRPr="005D2AD0">
        <w:rPr>
          <w:rFonts w:ascii="Times New Roman" w:hAnsi="Times New Roman" w:cs="Times New Roman"/>
          <w:sz w:val="28"/>
          <w:szCs w:val="28"/>
        </w:rPr>
        <w:t>услуг», со ст</w:t>
      </w:r>
      <w:r>
        <w:rPr>
          <w:rFonts w:ascii="Times New Roman" w:hAnsi="Times New Roman" w:cs="Times New Roman"/>
          <w:sz w:val="28"/>
          <w:szCs w:val="28"/>
        </w:rPr>
        <w:t>.</w:t>
      </w:r>
      <w:r w:rsidRPr="005D2AD0">
        <w:rPr>
          <w:rFonts w:ascii="Times New Roman" w:hAnsi="Times New Roman" w:cs="Times New Roman"/>
          <w:sz w:val="28"/>
          <w:szCs w:val="28"/>
        </w:rPr>
        <w:t xml:space="preserve"> 15 Федерального закона от 06.10.2003 № 131-ФЗ «</w:t>
      </w:r>
      <w:proofErr w:type="gramStart"/>
      <w:r w:rsidRPr="005D2AD0">
        <w:rPr>
          <w:rFonts w:ascii="Times New Roman" w:hAnsi="Times New Roman" w:cs="Times New Roman"/>
          <w:sz w:val="28"/>
          <w:szCs w:val="28"/>
        </w:rPr>
        <w:t>Об</w:t>
      </w:r>
      <w:proofErr w:type="gramEnd"/>
      <w:r w:rsidRPr="005D2AD0">
        <w:rPr>
          <w:rFonts w:ascii="Times New Roman" w:hAnsi="Times New Roman" w:cs="Times New Roman"/>
          <w:sz w:val="28"/>
          <w:szCs w:val="28"/>
        </w:rPr>
        <w:t xml:space="preserve"> общих </w:t>
      </w:r>
      <w:proofErr w:type="gramStart"/>
      <w:r w:rsidRPr="005D2AD0">
        <w:rPr>
          <w:rFonts w:ascii="Times New Roman" w:hAnsi="Times New Roman" w:cs="Times New Roman"/>
          <w:sz w:val="28"/>
          <w:szCs w:val="28"/>
        </w:rPr>
        <w:t>принципах организации местного самоуправления в Российской Федер</w:t>
      </w:r>
      <w:r w:rsidRPr="005D2AD0">
        <w:rPr>
          <w:rFonts w:ascii="Times New Roman" w:hAnsi="Times New Roman" w:cs="Times New Roman"/>
          <w:sz w:val="28"/>
          <w:szCs w:val="28"/>
        </w:rPr>
        <w:t>а</w:t>
      </w:r>
      <w:r w:rsidRPr="005D2AD0">
        <w:rPr>
          <w:rFonts w:ascii="Times New Roman" w:hAnsi="Times New Roman" w:cs="Times New Roman"/>
          <w:sz w:val="28"/>
          <w:szCs w:val="28"/>
        </w:rPr>
        <w:t xml:space="preserve">ции», с целью привидения в соответствие с Градостроительным кодексом  Российской Федерации, </w:t>
      </w:r>
      <w:r>
        <w:rPr>
          <w:rFonts w:ascii="Times New Roman" w:hAnsi="Times New Roman" w:cs="Times New Roman"/>
          <w:sz w:val="28"/>
          <w:szCs w:val="28"/>
        </w:rPr>
        <w:t>п</w:t>
      </w:r>
      <w:r w:rsidRPr="005D2AD0">
        <w:rPr>
          <w:rFonts w:ascii="Times New Roman" w:hAnsi="Times New Roman" w:cs="Times New Roman"/>
          <w:sz w:val="28"/>
          <w:szCs w:val="28"/>
        </w:rPr>
        <w:t>риложением №</w:t>
      </w:r>
      <w:r>
        <w:rPr>
          <w:rFonts w:ascii="Times New Roman" w:hAnsi="Times New Roman" w:cs="Times New Roman"/>
          <w:sz w:val="28"/>
          <w:szCs w:val="28"/>
        </w:rPr>
        <w:t xml:space="preserve"> </w:t>
      </w:r>
      <w:r w:rsidRPr="005D2AD0">
        <w:rPr>
          <w:rFonts w:ascii="Times New Roman" w:hAnsi="Times New Roman" w:cs="Times New Roman"/>
          <w:sz w:val="28"/>
          <w:szCs w:val="28"/>
        </w:rPr>
        <w:t xml:space="preserve">3 к протоколу </w:t>
      </w:r>
      <w:r w:rsidRPr="005D2AD0">
        <w:rPr>
          <w:rFonts w:ascii="Times New Roman" w:hAnsi="Times New Roman" w:cs="Times New Roman"/>
          <w:color w:val="auto"/>
          <w:sz w:val="28"/>
          <w:szCs w:val="28"/>
        </w:rPr>
        <w:t>заседания коми</w:t>
      </w:r>
      <w:r w:rsidRPr="005D2AD0">
        <w:rPr>
          <w:rFonts w:ascii="Times New Roman" w:hAnsi="Times New Roman" w:cs="Times New Roman"/>
          <w:color w:val="auto"/>
          <w:sz w:val="28"/>
          <w:szCs w:val="28"/>
        </w:rPr>
        <w:t>с</w:t>
      </w:r>
      <w:r w:rsidRPr="005D2AD0">
        <w:rPr>
          <w:rFonts w:ascii="Times New Roman" w:hAnsi="Times New Roman" w:cs="Times New Roman"/>
          <w:color w:val="auto"/>
          <w:sz w:val="28"/>
          <w:szCs w:val="28"/>
        </w:rPr>
        <w:t>сии по повышению качества доступности предоставления государстве</w:t>
      </w:r>
      <w:r w:rsidRPr="005D2AD0">
        <w:rPr>
          <w:rFonts w:ascii="Times New Roman" w:hAnsi="Times New Roman" w:cs="Times New Roman"/>
          <w:color w:val="auto"/>
          <w:sz w:val="28"/>
          <w:szCs w:val="28"/>
        </w:rPr>
        <w:t>н</w:t>
      </w:r>
      <w:r w:rsidRPr="005D2AD0">
        <w:rPr>
          <w:rFonts w:ascii="Times New Roman" w:hAnsi="Times New Roman" w:cs="Times New Roman"/>
          <w:color w:val="auto"/>
          <w:sz w:val="28"/>
          <w:szCs w:val="28"/>
        </w:rPr>
        <w:t>ных и муниципальных услуг и организации межведомственного взаим</w:t>
      </w:r>
      <w:r w:rsidRPr="005D2AD0">
        <w:rPr>
          <w:rFonts w:ascii="Times New Roman" w:hAnsi="Times New Roman" w:cs="Times New Roman"/>
          <w:color w:val="auto"/>
          <w:sz w:val="28"/>
          <w:szCs w:val="28"/>
        </w:rPr>
        <w:t>о</w:t>
      </w:r>
      <w:r w:rsidRPr="005D2AD0">
        <w:rPr>
          <w:rFonts w:ascii="Times New Roman" w:hAnsi="Times New Roman" w:cs="Times New Roman"/>
          <w:color w:val="auto"/>
          <w:sz w:val="28"/>
          <w:szCs w:val="28"/>
        </w:rPr>
        <w:t>действия в Ростовской области от 17.07.2015 № 2, руководствуясь пост</w:t>
      </w:r>
      <w:r w:rsidRPr="005D2AD0">
        <w:rPr>
          <w:rFonts w:ascii="Times New Roman" w:hAnsi="Times New Roman" w:cs="Times New Roman"/>
          <w:color w:val="auto"/>
          <w:sz w:val="28"/>
          <w:szCs w:val="28"/>
        </w:rPr>
        <w:t>а</w:t>
      </w:r>
      <w:r w:rsidRPr="005D2AD0">
        <w:rPr>
          <w:rFonts w:ascii="Times New Roman" w:hAnsi="Times New Roman" w:cs="Times New Roman"/>
          <w:color w:val="auto"/>
          <w:sz w:val="28"/>
          <w:szCs w:val="28"/>
        </w:rPr>
        <w:t xml:space="preserve">новлением Администрации Красносулинского района от 31.05.2010 № 321 «О порядке разработки и утверждения административных регламентов </w:t>
      </w:r>
      <w:r>
        <w:rPr>
          <w:rFonts w:ascii="Times New Roman" w:hAnsi="Times New Roman" w:cs="Times New Roman"/>
          <w:color w:val="auto"/>
          <w:sz w:val="28"/>
          <w:szCs w:val="28"/>
        </w:rPr>
        <w:t xml:space="preserve"> </w:t>
      </w:r>
      <w:r w:rsidRPr="005D2AD0">
        <w:rPr>
          <w:rFonts w:ascii="Times New Roman" w:hAnsi="Times New Roman" w:cs="Times New Roman"/>
          <w:color w:val="auto"/>
          <w:sz w:val="28"/>
          <w:szCs w:val="28"/>
        </w:rPr>
        <w:t>исполнения муниципальных функций</w:t>
      </w:r>
      <w:proofErr w:type="gramEnd"/>
      <w:r w:rsidRPr="005D2AD0">
        <w:rPr>
          <w:rFonts w:ascii="Times New Roman" w:hAnsi="Times New Roman" w:cs="Times New Roman"/>
          <w:color w:val="auto"/>
          <w:sz w:val="28"/>
          <w:szCs w:val="28"/>
        </w:rPr>
        <w:t xml:space="preserve"> (предоставления муниципальных услуг), ст. 37 Устава муниципального образования «Красносулинский </w:t>
      </w:r>
      <w:r>
        <w:rPr>
          <w:rFonts w:ascii="Times New Roman" w:hAnsi="Times New Roman" w:cs="Times New Roman"/>
          <w:color w:val="auto"/>
          <w:sz w:val="28"/>
          <w:szCs w:val="28"/>
        </w:rPr>
        <w:t xml:space="preserve">  </w:t>
      </w:r>
      <w:r w:rsidRPr="005D2AD0">
        <w:rPr>
          <w:rFonts w:ascii="Times New Roman" w:hAnsi="Times New Roman" w:cs="Times New Roman"/>
          <w:color w:val="auto"/>
          <w:sz w:val="28"/>
          <w:szCs w:val="28"/>
        </w:rPr>
        <w:t xml:space="preserve">район», Администрация Красносулинского района </w:t>
      </w:r>
    </w:p>
    <w:p w:rsidR="005D2AD0" w:rsidRPr="005D2AD0" w:rsidRDefault="005D2AD0" w:rsidP="005D2AD0">
      <w:pPr>
        <w:pStyle w:val="Default"/>
        <w:ind w:firstLine="567"/>
        <w:jc w:val="both"/>
        <w:rPr>
          <w:rFonts w:ascii="Times New Roman" w:hAnsi="Times New Roman" w:cs="Times New Roman"/>
          <w:color w:val="auto"/>
          <w:sz w:val="28"/>
          <w:szCs w:val="28"/>
        </w:rPr>
      </w:pPr>
    </w:p>
    <w:p w:rsidR="005D2AD0" w:rsidRPr="005D2AD0" w:rsidRDefault="005D2AD0" w:rsidP="005D2AD0">
      <w:pPr>
        <w:ind w:right="1700" w:firstLine="0"/>
        <w:jc w:val="center"/>
        <w:rPr>
          <w:spacing w:val="60"/>
          <w:szCs w:val="28"/>
        </w:rPr>
      </w:pPr>
      <w:r w:rsidRPr="005D2AD0">
        <w:rPr>
          <w:szCs w:val="28"/>
        </w:rPr>
        <w:t>ПОСТАНОВЛЯЕТ</w:t>
      </w:r>
      <w:r w:rsidRPr="005D2AD0">
        <w:rPr>
          <w:spacing w:val="60"/>
          <w:szCs w:val="28"/>
        </w:rPr>
        <w:t>:</w:t>
      </w:r>
    </w:p>
    <w:p w:rsidR="005D2AD0" w:rsidRPr="005D2AD0" w:rsidRDefault="005D2AD0" w:rsidP="005D2AD0">
      <w:pPr>
        <w:ind w:left="-709" w:firstLine="0"/>
        <w:jc w:val="center"/>
        <w:rPr>
          <w:spacing w:val="60"/>
          <w:szCs w:val="28"/>
        </w:rPr>
      </w:pPr>
    </w:p>
    <w:p w:rsidR="005D2AD0" w:rsidRPr="005D2AD0" w:rsidRDefault="005D2AD0" w:rsidP="005D2AD0">
      <w:pPr>
        <w:tabs>
          <w:tab w:val="left" w:pos="4678"/>
          <w:tab w:val="left" w:pos="4820"/>
          <w:tab w:val="left" w:pos="5529"/>
        </w:tabs>
        <w:rPr>
          <w:color w:val="FF0000"/>
          <w:szCs w:val="28"/>
        </w:rPr>
      </w:pPr>
      <w:r w:rsidRPr="005D2AD0">
        <w:rPr>
          <w:szCs w:val="28"/>
        </w:rPr>
        <w:t>1. Утвердить административный регламент  предоставления муниц</w:t>
      </w:r>
      <w:r w:rsidRPr="005D2AD0">
        <w:rPr>
          <w:szCs w:val="28"/>
        </w:rPr>
        <w:t>и</w:t>
      </w:r>
      <w:r w:rsidRPr="005D2AD0">
        <w:rPr>
          <w:szCs w:val="28"/>
        </w:rPr>
        <w:t>пальной услуги «Предоставление сведений информационной системы обеспечения градостроительной деятельности», согласно приложению.</w:t>
      </w:r>
    </w:p>
    <w:p w:rsidR="005D2AD0" w:rsidRPr="005D2AD0" w:rsidRDefault="005D2AD0" w:rsidP="005D2AD0">
      <w:pPr>
        <w:pStyle w:val="afff1"/>
        <w:tabs>
          <w:tab w:val="left" w:pos="567"/>
        </w:tabs>
        <w:ind w:firstLine="567"/>
        <w:jc w:val="both"/>
        <w:outlineLvl w:val="0"/>
        <w:rPr>
          <w:rFonts w:ascii="Times New Roman" w:hAnsi="Times New Roman"/>
          <w:b w:val="0"/>
          <w:sz w:val="28"/>
          <w:szCs w:val="28"/>
        </w:rPr>
      </w:pPr>
      <w:r w:rsidRPr="005D2AD0">
        <w:rPr>
          <w:rFonts w:ascii="Times New Roman" w:hAnsi="Times New Roman"/>
          <w:b w:val="0"/>
          <w:sz w:val="28"/>
          <w:szCs w:val="28"/>
        </w:rPr>
        <w:t>2.</w:t>
      </w:r>
      <w:r>
        <w:rPr>
          <w:rFonts w:ascii="Times New Roman" w:hAnsi="Times New Roman"/>
          <w:b w:val="0"/>
          <w:sz w:val="28"/>
          <w:szCs w:val="28"/>
        </w:rPr>
        <w:t xml:space="preserve"> </w:t>
      </w:r>
      <w:r w:rsidRPr="005D2AD0">
        <w:rPr>
          <w:rFonts w:ascii="Times New Roman" w:hAnsi="Times New Roman"/>
          <w:b w:val="0"/>
          <w:sz w:val="28"/>
          <w:szCs w:val="28"/>
        </w:rPr>
        <w:t xml:space="preserve">Постановление Администрации Красносулинского района </w:t>
      </w:r>
      <w:r>
        <w:rPr>
          <w:rFonts w:ascii="Times New Roman" w:hAnsi="Times New Roman"/>
          <w:b w:val="0"/>
          <w:sz w:val="28"/>
          <w:szCs w:val="28"/>
        </w:rPr>
        <w:t xml:space="preserve">                      </w:t>
      </w:r>
      <w:r w:rsidRPr="005D2AD0">
        <w:rPr>
          <w:rFonts w:ascii="Times New Roman" w:hAnsi="Times New Roman"/>
          <w:b w:val="0"/>
          <w:sz w:val="28"/>
          <w:szCs w:val="28"/>
        </w:rPr>
        <w:t xml:space="preserve">от 01.07.2013 № 774 </w:t>
      </w:r>
      <w:r w:rsidRPr="005D2AD0">
        <w:rPr>
          <w:rFonts w:ascii="Times New Roman" w:hAnsi="Times New Roman"/>
          <w:sz w:val="28"/>
          <w:szCs w:val="28"/>
        </w:rPr>
        <w:t>«</w:t>
      </w:r>
      <w:r w:rsidRPr="005D2AD0">
        <w:rPr>
          <w:rFonts w:ascii="Times New Roman" w:hAnsi="Times New Roman"/>
          <w:b w:val="0"/>
          <w:sz w:val="28"/>
          <w:szCs w:val="28"/>
        </w:rPr>
        <w:t>Об утверждении административного регламента</w:t>
      </w:r>
      <w:r>
        <w:rPr>
          <w:rFonts w:ascii="Times New Roman" w:hAnsi="Times New Roman"/>
          <w:b w:val="0"/>
          <w:sz w:val="28"/>
          <w:szCs w:val="28"/>
        </w:rPr>
        <w:t xml:space="preserve">                    </w:t>
      </w:r>
      <w:r w:rsidRPr="005D2AD0">
        <w:rPr>
          <w:rFonts w:ascii="Times New Roman" w:hAnsi="Times New Roman"/>
          <w:b w:val="0"/>
          <w:sz w:val="28"/>
          <w:szCs w:val="28"/>
        </w:rPr>
        <w:t xml:space="preserve"> по предоставлению муниципальной услуги «Предоставление сведений </w:t>
      </w:r>
      <w:r>
        <w:rPr>
          <w:rFonts w:ascii="Times New Roman" w:hAnsi="Times New Roman"/>
          <w:b w:val="0"/>
          <w:sz w:val="28"/>
          <w:szCs w:val="28"/>
        </w:rPr>
        <w:t xml:space="preserve"> </w:t>
      </w:r>
      <w:r w:rsidRPr="005D2AD0">
        <w:rPr>
          <w:rFonts w:ascii="Times New Roman" w:hAnsi="Times New Roman"/>
          <w:b w:val="0"/>
          <w:sz w:val="28"/>
          <w:szCs w:val="28"/>
        </w:rPr>
        <w:t>информационной системы обеспечения градостроительной деятельности» считать утратившим силу.</w:t>
      </w:r>
    </w:p>
    <w:p w:rsidR="005D2AD0" w:rsidRPr="005D2AD0" w:rsidRDefault="005D2AD0" w:rsidP="005D2AD0">
      <w:pPr>
        <w:tabs>
          <w:tab w:val="left" w:pos="567"/>
          <w:tab w:val="left" w:pos="4678"/>
          <w:tab w:val="left" w:pos="4820"/>
          <w:tab w:val="left" w:pos="5529"/>
        </w:tabs>
        <w:rPr>
          <w:bCs/>
          <w:szCs w:val="28"/>
        </w:rPr>
      </w:pPr>
      <w:r w:rsidRPr="005D2AD0">
        <w:rPr>
          <w:szCs w:val="28"/>
        </w:rPr>
        <w:t>3.</w:t>
      </w:r>
      <w:r>
        <w:rPr>
          <w:szCs w:val="28"/>
        </w:rPr>
        <w:t xml:space="preserve"> </w:t>
      </w:r>
      <w:r w:rsidRPr="005D2AD0">
        <w:rPr>
          <w:bCs/>
          <w:szCs w:val="28"/>
        </w:rPr>
        <w:t xml:space="preserve">Настоящее постановление вступает в законную силу с момента </w:t>
      </w:r>
      <w:r>
        <w:rPr>
          <w:bCs/>
          <w:szCs w:val="28"/>
        </w:rPr>
        <w:t xml:space="preserve">              </w:t>
      </w:r>
      <w:r w:rsidRPr="005D2AD0">
        <w:rPr>
          <w:bCs/>
          <w:szCs w:val="28"/>
        </w:rPr>
        <w:t xml:space="preserve">его официального опубликования в средствах массовой информации </w:t>
      </w:r>
      <w:r>
        <w:rPr>
          <w:bCs/>
          <w:szCs w:val="28"/>
        </w:rPr>
        <w:t xml:space="preserve">                  </w:t>
      </w:r>
      <w:r w:rsidRPr="005D2AD0">
        <w:rPr>
          <w:bCs/>
          <w:szCs w:val="28"/>
        </w:rPr>
        <w:lastRenderedPageBreak/>
        <w:t>и подлежит размещению на официальном сайте Администрации  Красн</w:t>
      </w:r>
      <w:r w:rsidRPr="005D2AD0">
        <w:rPr>
          <w:bCs/>
          <w:szCs w:val="28"/>
        </w:rPr>
        <w:t>о</w:t>
      </w:r>
      <w:r w:rsidRPr="005D2AD0">
        <w:rPr>
          <w:bCs/>
          <w:szCs w:val="28"/>
        </w:rPr>
        <w:t>сулинского района в сети Интернет.</w:t>
      </w:r>
    </w:p>
    <w:p w:rsidR="005D2AD0" w:rsidRPr="005D2AD0" w:rsidRDefault="005D2AD0" w:rsidP="005D2AD0">
      <w:pPr>
        <w:rPr>
          <w:szCs w:val="28"/>
        </w:rPr>
      </w:pPr>
      <w:r w:rsidRPr="005D2AD0">
        <w:rPr>
          <w:szCs w:val="28"/>
        </w:rPr>
        <w:t>4.</w:t>
      </w:r>
      <w:r>
        <w:rPr>
          <w:szCs w:val="28"/>
        </w:rPr>
        <w:t xml:space="preserve"> </w:t>
      </w:r>
      <w:proofErr w:type="gramStart"/>
      <w:r w:rsidRPr="005D2AD0">
        <w:rPr>
          <w:szCs w:val="28"/>
        </w:rPr>
        <w:t>Контроль за</w:t>
      </w:r>
      <w:proofErr w:type="gramEnd"/>
      <w:r w:rsidRPr="005D2AD0">
        <w:rPr>
          <w:szCs w:val="28"/>
        </w:rPr>
        <w:t xml:space="preserve"> исполнением настоящего постановления возложить на заместителя главы Администрации Красносулинского района по вопросам экономики, инвестиций и предпринимательства </w:t>
      </w:r>
      <w:proofErr w:type="spellStart"/>
      <w:r w:rsidRPr="005D2AD0">
        <w:rPr>
          <w:szCs w:val="28"/>
        </w:rPr>
        <w:t>Хильченко</w:t>
      </w:r>
      <w:proofErr w:type="spellEnd"/>
      <w:r w:rsidRPr="005D2AD0">
        <w:rPr>
          <w:szCs w:val="28"/>
        </w:rPr>
        <w:t xml:space="preserve"> Л.А.</w:t>
      </w:r>
    </w:p>
    <w:p w:rsidR="005D2AD0" w:rsidRPr="005D2AD0" w:rsidRDefault="005D2AD0" w:rsidP="005D2AD0">
      <w:pPr>
        <w:ind w:firstLine="0"/>
        <w:rPr>
          <w:szCs w:val="28"/>
        </w:rPr>
      </w:pPr>
    </w:p>
    <w:p w:rsidR="005D2AD0" w:rsidRPr="005D2AD0" w:rsidRDefault="005D2AD0" w:rsidP="005D2AD0">
      <w:pPr>
        <w:ind w:firstLine="0"/>
        <w:rPr>
          <w:szCs w:val="28"/>
        </w:rPr>
      </w:pPr>
    </w:p>
    <w:p w:rsidR="005D2AD0" w:rsidRPr="005D2AD0" w:rsidRDefault="005D2AD0" w:rsidP="005D2AD0">
      <w:pPr>
        <w:ind w:firstLine="0"/>
        <w:rPr>
          <w:szCs w:val="28"/>
        </w:rPr>
      </w:pPr>
    </w:p>
    <w:p w:rsidR="005D2AD0" w:rsidRPr="005D2AD0" w:rsidRDefault="005D2AD0" w:rsidP="005D2AD0">
      <w:pPr>
        <w:ind w:firstLine="0"/>
        <w:rPr>
          <w:szCs w:val="28"/>
        </w:rPr>
      </w:pPr>
    </w:p>
    <w:p w:rsidR="005D2AD0" w:rsidRPr="005D2AD0" w:rsidRDefault="005D2AD0" w:rsidP="005D2AD0">
      <w:pPr>
        <w:ind w:firstLine="0"/>
        <w:rPr>
          <w:bCs/>
          <w:szCs w:val="28"/>
        </w:rPr>
      </w:pPr>
      <w:r>
        <w:rPr>
          <w:bCs/>
          <w:szCs w:val="28"/>
        </w:rPr>
        <w:t>Заместитель главы</w:t>
      </w:r>
      <w:r w:rsidRPr="005D2AD0">
        <w:rPr>
          <w:bCs/>
          <w:szCs w:val="28"/>
        </w:rPr>
        <w:t xml:space="preserve"> Администрации</w:t>
      </w:r>
    </w:p>
    <w:p w:rsidR="005D2AD0" w:rsidRPr="005D2AD0" w:rsidRDefault="005D2AD0" w:rsidP="005D2AD0">
      <w:pPr>
        <w:tabs>
          <w:tab w:val="right" w:pos="9072"/>
        </w:tabs>
        <w:ind w:firstLine="0"/>
        <w:rPr>
          <w:bCs/>
          <w:szCs w:val="28"/>
        </w:rPr>
      </w:pPr>
      <w:r w:rsidRPr="005D2AD0">
        <w:rPr>
          <w:bCs/>
          <w:szCs w:val="28"/>
        </w:rPr>
        <w:t>Красносулинского района</w:t>
      </w:r>
      <w:r>
        <w:rPr>
          <w:bCs/>
          <w:szCs w:val="28"/>
        </w:rPr>
        <w:tab/>
        <w:t>Л</w:t>
      </w:r>
      <w:r w:rsidRPr="005D2AD0">
        <w:rPr>
          <w:bCs/>
          <w:szCs w:val="28"/>
        </w:rPr>
        <w:t xml:space="preserve">.А. </w:t>
      </w:r>
      <w:proofErr w:type="spellStart"/>
      <w:r>
        <w:rPr>
          <w:bCs/>
          <w:szCs w:val="28"/>
        </w:rPr>
        <w:t>Хильченко</w:t>
      </w:r>
      <w:proofErr w:type="spellEnd"/>
    </w:p>
    <w:p w:rsidR="005D2AD0" w:rsidRPr="005D2AD0" w:rsidRDefault="005D2AD0" w:rsidP="005D2AD0">
      <w:pPr>
        <w:ind w:firstLine="0"/>
        <w:rPr>
          <w:szCs w:val="28"/>
        </w:rPr>
      </w:pPr>
    </w:p>
    <w:p w:rsidR="005D2AD0" w:rsidRDefault="005D2AD0" w:rsidP="005D2AD0">
      <w:pPr>
        <w:ind w:firstLine="0"/>
        <w:rPr>
          <w:szCs w:val="28"/>
        </w:rPr>
      </w:pPr>
    </w:p>
    <w:p w:rsidR="005D2AD0" w:rsidRPr="005D2AD0" w:rsidRDefault="005D2AD0" w:rsidP="005D2AD0">
      <w:pPr>
        <w:ind w:firstLine="0"/>
        <w:rPr>
          <w:szCs w:val="28"/>
        </w:rPr>
      </w:pPr>
    </w:p>
    <w:p w:rsidR="005D2AD0" w:rsidRPr="005D2AD0" w:rsidRDefault="005D2AD0" w:rsidP="005D2AD0">
      <w:pPr>
        <w:ind w:firstLine="0"/>
        <w:rPr>
          <w:szCs w:val="28"/>
        </w:rPr>
      </w:pPr>
    </w:p>
    <w:p w:rsidR="005D2AD0" w:rsidRPr="005D2AD0" w:rsidRDefault="005D2AD0" w:rsidP="005D2AD0">
      <w:pPr>
        <w:ind w:firstLine="0"/>
        <w:rPr>
          <w:szCs w:val="28"/>
        </w:rPr>
      </w:pPr>
      <w:r w:rsidRPr="005D2AD0">
        <w:rPr>
          <w:szCs w:val="28"/>
        </w:rPr>
        <w:t xml:space="preserve">Постановление вносит </w:t>
      </w:r>
    </w:p>
    <w:p w:rsidR="005D2AD0" w:rsidRPr="005D2AD0" w:rsidRDefault="005D2AD0" w:rsidP="005D2AD0">
      <w:pPr>
        <w:ind w:firstLine="0"/>
        <w:rPr>
          <w:szCs w:val="28"/>
        </w:rPr>
      </w:pPr>
      <w:r w:rsidRPr="005D2AD0">
        <w:rPr>
          <w:szCs w:val="28"/>
        </w:rPr>
        <w:t xml:space="preserve">сектор архитектуры </w:t>
      </w:r>
    </w:p>
    <w:p w:rsidR="005D2AD0" w:rsidRDefault="005D2AD0" w:rsidP="005D2AD0">
      <w:pPr>
        <w:ind w:left="-709" w:firstLine="0"/>
        <w:rPr>
          <w:szCs w:val="28"/>
        </w:rPr>
      </w:pPr>
    </w:p>
    <w:p w:rsidR="005D2AD0" w:rsidRDefault="005D2AD0" w:rsidP="005D2AD0">
      <w:pPr>
        <w:ind w:firstLine="0"/>
        <w:rPr>
          <w:color w:val="999999"/>
          <w:sz w:val="20"/>
        </w:rPr>
      </w:pPr>
    </w:p>
    <w:p w:rsidR="005D2AD0" w:rsidRDefault="005D2AD0" w:rsidP="005D2AD0">
      <w:pPr>
        <w:ind w:firstLine="0"/>
        <w:rPr>
          <w:color w:val="999999"/>
          <w:sz w:val="20"/>
        </w:rPr>
      </w:pPr>
    </w:p>
    <w:p w:rsidR="005D2AD0" w:rsidRDefault="005D2AD0" w:rsidP="005D2AD0">
      <w:pPr>
        <w:ind w:firstLine="0"/>
        <w:rPr>
          <w:color w:val="999999"/>
          <w:sz w:val="20"/>
        </w:rPr>
      </w:pPr>
    </w:p>
    <w:p w:rsidR="005D2AD0" w:rsidRDefault="005D2AD0" w:rsidP="005D2AD0">
      <w:pPr>
        <w:ind w:firstLine="0"/>
        <w:rPr>
          <w:color w:val="999999"/>
          <w:sz w:val="20"/>
        </w:rPr>
      </w:pPr>
    </w:p>
    <w:p w:rsidR="005D2AD0" w:rsidRDefault="005D2AD0" w:rsidP="005D2AD0">
      <w:pPr>
        <w:ind w:firstLine="0"/>
        <w:rPr>
          <w:color w:val="999999"/>
          <w:sz w:val="20"/>
        </w:rPr>
      </w:pPr>
    </w:p>
    <w:p w:rsidR="005D2AD0" w:rsidRDefault="005D2AD0" w:rsidP="005D2AD0">
      <w:pPr>
        <w:ind w:firstLine="0"/>
        <w:rPr>
          <w:color w:val="999999"/>
          <w:sz w:val="20"/>
        </w:rPr>
      </w:pPr>
    </w:p>
    <w:p w:rsidR="005D2AD0" w:rsidRDefault="005D2AD0" w:rsidP="005D2AD0">
      <w:pPr>
        <w:ind w:firstLine="0"/>
        <w:rPr>
          <w:color w:val="999999"/>
          <w:sz w:val="20"/>
        </w:rPr>
      </w:pPr>
    </w:p>
    <w:p w:rsidR="005D2AD0" w:rsidRDefault="005D2AD0" w:rsidP="005D2AD0">
      <w:pPr>
        <w:ind w:firstLine="0"/>
        <w:rPr>
          <w:color w:val="999999"/>
          <w:sz w:val="20"/>
        </w:rPr>
      </w:pPr>
    </w:p>
    <w:p w:rsidR="005D2AD0" w:rsidRDefault="005D2AD0" w:rsidP="005D2AD0">
      <w:pPr>
        <w:ind w:firstLine="0"/>
        <w:rPr>
          <w:color w:val="999999"/>
          <w:sz w:val="20"/>
        </w:rPr>
      </w:pPr>
    </w:p>
    <w:p w:rsidR="005D2AD0" w:rsidRDefault="005D2AD0" w:rsidP="005D2AD0">
      <w:pPr>
        <w:ind w:firstLine="0"/>
        <w:rPr>
          <w:color w:val="999999"/>
          <w:sz w:val="20"/>
        </w:rPr>
      </w:pPr>
    </w:p>
    <w:p w:rsidR="005D2AD0" w:rsidRPr="00BE560A" w:rsidRDefault="005D2AD0" w:rsidP="005D2AD0">
      <w:pPr>
        <w:ind w:firstLine="0"/>
        <w:rPr>
          <w:szCs w:val="28"/>
        </w:rPr>
      </w:pPr>
      <w:r>
        <w:rPr>
          <w:szCs w:val="28"/>
        </w:rPr>
        <w:t xml:space="preserve">                                                 </w:t>
      </w:r>
    </w:p>
    <w:p w:rsidR="005D2AD0" w:rsidRDefault="005D2AD0" w:rsidP="005D2AD0">
      <w:pPr>
        <w:pStyle w:val="afff1"/>
        <w:tabs>
          <w:tab w:val="left" w:pos="9639"/>
        </w:tabs>
        <w:ind w:right="685"/>
        <w:jc w:val="left"/>
        <w:outlineLvl w:val="0"/>
        <w:rPr>
          <w:b w:val="0"/>
          <w:szCs w:val="28"/>
        </w:rPr>
      </w:pPr>
    </w:p>
    <w:p w:rsidR="005D2AD0" w:rsidRDefault="005D2AD0" w:rsidP="005D2AD0">
      <w:pPr>
        <w:tabs>
          <w:tab w:val="left" w:pos="6096"/>
          <w:tab w:val="left" w:pos="9639"/>
        </w:tabs>
        <w:ind w:left="-709" w:right="685" w:firstLine="0"/>
        <w:jc w:val="right"/>
        <w:rPr>
          <w:szCs w:val="28"/>
        </w:rPr>
      </w:pPr>
    </w:p>
    <w:p w:rsidR="005D2AD0" w:rsidRDefault="005D2AD0" w:rsidP="005D2AD0">
      <w:pPr>
        <w:tabs>
          <w:tab w:val="left" w:pos="6096"/>
          <w:tab w:val="left" w:pos="9639"/>
        </w:tabs>
        <w:ind w:left="-709" w:right="685" w:firstLine="0"/>
        <w:jc w:val="right"/>
        <w:rPr>
          <w:szCs w:val="28"/>
        </w:rPr>
      </w:pPr>
    </w:p>
    <w:p w:rsidR="005D2AD0" w:rsidRDefault="005D2AD0" w:rsidP="005D2AD0">
      <w:pPr>
        <w:tabs>
          <w:tab w:val="left" w:pos="6096"/>
          <w:tab w:val="left" w:pos="9639"/>
        </w:tabs>
        <w:ind w:left="-709" w:right="685" w:firstLine="0"/>
        <w:jc w:val="right"/>
        <w:rPr>
          <w:szCs w:val="28"/>
        </w:rPr>
      </w:pPr>
    </w:p>
    <w:p w:rsidR="005D2AD0" w:rsidRDefault="005D2AD0" w:rsidP="005D2AD0">
      <w:pPr>
        <w:tabs>
          <w:tab w:val="left" w:pos="6096"/>
          <w:tab w:val="left" w:pos="9639"/>
        </w:tabs>
        <w:ind w:left="-709" w:right="685" w:firstLine="0"/>
        <w:jc w:val="right"/>
        <w:rPr>
          <w:szCs w:val="28"/>
        </w:rPr>
      </w:pPr>
    </w:p>
    <w:p w:rsidR="005D2AD0" w:rsidRDefault="005D2AD0" w:rsidP="005D2AD0">
      <w:pPr>
        <w:tabs>
          <w:tab w:val="left" w:pos="6096"/>
          <w:tab w:val="left" w:pos="9639"/>
        </w:tabs>
        <w:ind w:left="-709" w:right="685" w:firstLine="0"/>
        <w:jc w:val="right"/>
        <w:rPr>
          <w:szCs w:val="28"/>
        </w:rPr>
      </w:pPr>
    </w:p>
    <w:p w:rsidR="005D2AD0" w:rsidRDefault="005D2AD0" w:rsidP="005D2AD0">
      <w:pPr>
        <w:tabs>
          <w:tab w:val="left" w:pos="6096"/>
          <w:tab w:val="left" w:pos="9639"/>
        </w:tabs>
        <w:ind w:left="-709" w:right="685" w:firstLine="0"/>
        <w:jc w:val="right"/>
        <w:rPr>
          <w:szCs w:val="28"/>
        </w:rPr>
      </w:pPr>
    </w:p>
    <w:p w:rsidR="005D2AD0" w:rsidRDefault="005D2AD0" w:rsidP="005D2AD0">
      <w:pPr>
        <w:tabs>
          <w:tab w:val="left" w:pos="6096"/>
          <w:tab w:val="left" w:pos="9639"/>
        </w:tabs>
        <w:ind w:left="-709" w:right="685" w:firstLine="0"/>
        <w:jc w:val="right"/>
        <w:rPr>
          <w:szCs w:val="28"/>
        </w:rPr>
      </w:pPr>
    </w:p>
    <w:p w:rsidR="005D2AD0" w:rsidRDefault="005D2AD0" w:rsidP="005D2AD0">
      <w:pPr>
        <w:tabs>
          <w:tab w:val="left" w:pos="6096"/>
          <w:tab w:val="left" w:pos="9639"/>
        </w:tabs>
        <w:ind w:left="-709" w:right="685" w:firstLine="0"/>
        <w:jc w:val="right"/>
        <w:rPr>
          <w:szCs w:val="28"/>
        </w:rPr>
      </w:pPr>
    </w:p>
    <w:p w:rsidR="005D2AD0" w:rsidRDefault="005D2AD0" w:rsidP="005D2AD0">
      <w:pPr>
        <w:tabs>
          <w:tab w:val="left" w:pos="6096"/>
          <w:tab w:val="left" w:pos="9639"/>
        </w:tabs>
        <w:ind w:left="-709" w:right="685" w:firstLine="0"/>
        <w:jc w:val="right"/>
        <w:rPr>
          <w:szCs w:val="28"/>
        </w:rPr>
      </w:pPr>
    </w:p>
    <w:p w:rsidR="005D2AD0" w:rsidRDefault="005D2AD0" w:rsidP="005D2AD0">
      <w:pPr>
        <w:tabs>
          <w:tab w:val="left" w:pos="6096"/>
          <w:tab w:val="left" w:pos="9639"/>
        </w:tabs>
        <w:ind w:left="-709" w:right="685" w:firstLine="0"/>
        <w:jc w:val="right"/>
        <w:rPr>
          <w:szCs w:val="28"/>
        </w:rPr>
      </w:pPr>
    </w:p>
    <w:p w:rsidR="005D2AD0" w:rsidRDefault="005D2AD0" w:rsidP="005D2AD0">
      <w:pPr>
        <w:tabs>
          <w:tab w:val="left" w:pos="6096"/>
          <w:tab w:val="left" w:pos="9639"/>
        </w:tabs>
        <w:ind w:left="-709" w:right="685" w:firstLine="0"/>
        <w:jc w:val="right"/>
        <w:rPr>
          <w:szCs w:val="28"/>
        </w:rPr>
      </w:pPr>
    </w:p>
    <w:p w:rsidR="005D2AD0" w:rsidRDefault="005D2AD0" w:rsidP="005D2AD0">
      <w:pPr>
        <w:tabs>
          <w:tab w:val="left" w:pos="6096"/>
          <w:tab w:val="left" w:pos="9639"/>
        </w:tabs>
        <w:ind w:left="-709" w:right="685" w:firstLine="0"/>
        <w:jc w:val="right"/>
        <w:rPr>
          <w:szCs w:val="28"/>
        </w:rPr>
      </w:pPr>
    </w:p>
    <w:p w:rsidR="005D2AD0" w:rsidRDefault="005D2AD0" w:rsidP="005D2AD0">
      <w:pPr>
        <w:tabs>
          <w:tab w:val="left" w:pos="6096"/>
          <w:tab w:val="left" w:pos="9639"/>
        </w:tabs>
        <w:ind w:left="-709" w:right="685" w:firstLine="0"/>
        <w:jc w:val="right"/>
        <w:rPr>
          <w:szCs w:val="28"/>
        </w:rPr>
      </w:pPr>
    </w:p>
    <w:p w:rsidR="005D2AD0" w:rsidRDefault="005D2AD0" w:rsidP="005D2AD0">
      <w:pPr>
        <w:tabs>
          <w:tab w:val="left" w:pos="6096"/>
          <w:tab w:val="left" w:pos="9639"/>
        </w:tabs>
        <w:ind w:left="-709" w:right="685" w:firstLine="0"/>
        <w:jc w:val="right"/>
        <w:rPr>
          <w:szCs w:val="28"/>
        </w:rPr>
      </w:pPr>
    </w:p>
    <w:p w:rsidR="005D2AD0" w:rsidRDefault="005D2AD0" w:rsidP="005D2AD0">
      <w:pPr>
        <w:tabs>
          <w:tab w:val="left" w:pos="6096"/>
          <w:tab w:val="left" w:pos="9639"/>
        </w:tabs>
        <w:ind w:left="-709" w:right="685" w:firstLine="0"/>
        <w:jc w:val="right"/>
        <w:rPr>
          <w:szCs w:val="28"/>
        </w:rPr>
      </w:pPr>
    </w:p>
    <w:p w:rsidR="005D2AD0" w:rsidRDefault="005D2AD0" w:rsidP="005D2AD0">
      <w:pPr>
        <w:tabs>
          <w:tab w:val="left" w:pos="6096"/>
          <w:tab w:val="left" w:pos="9639"/>
        </w:tabs>
        <w:ind w:left="-709" w:right="685" w:firstLine="0"/>
        <w:jc w:val="right"/>
        <w:rPr>
          <w:szCs w:val="28"/>
        </w:rPr>
      </w:pPr>
    </w:p>
    <w:p w:rsidR="005D2AD0" w:rsidRDefault="005D2AD0" w:rsidP="005D2AD0">
      <w:pPr>
        <w:tabs>
          <w:tab w:val="left" w:pos="6096"/>
          <w:tab w:val="left" w:pos="9639"/>
        </w:tabs>
        <w:ind w:left="-709" w:right="685" w:firstLine="0"/>
        <w:jc w:val="right"/>
        <w:rPr>
          <w:szCs w:val="28"/>
        </w:rPr>
      </w:pPr>
    </w:p>
    <w:p w:rsidR="005D2AD0" w:rsidRDefault="005D2AD0" w:rsidP="005D2AD0">
      <w:pPr>
        <w:tabs>
          <w:tab w:val="left" w:pos="6096"/>
          <w:tab w:val="left" w:pos="9639"/>
        </w:tabs>
        <w:ind w:left="-709" w:right="685" w:firstLine="0"/>
        <w:jc w:val="right"/>
        <w:rPr>
          <w:szCs w:val="28"/>
        </w:rPr>
      </w:pPr>
    </w:p>
    <w:p w:rsidR="005D2AD0" w:rsidRDefault="005D2AD0" w:rsidP="005D2AD0">
      <w:pPr>
        <w:tabs>
          <w:tab w:val="left" w:pos="6096"/>
          <w:tab w:val="left" w:pos="9639"/>
        </w:tabs>
        <w:ind w:left="-709" w:right="685" w:firstLine="0"/>
        <w:jc w:val="right"/>
        <w:rPr>
          <w:szCs w:val="28"/>
        </w:rPr>
      </w:pPr>
    </w:p>
    <w:p w:rsidR="005D2AD0" w:rsidRDefault="005D2AD0" w:rsidP="005D2AD0">
      <w:pPr>
        <w:tabs>
          <w:tab w:val="left" w:pos="6096"/>
          <w:tab w:val="left" w:pos="9639"/>
        </w:tabs>
        <w:ind w:left="-709" w:right="685" w:firstLine="0"/>
        <w:jc w:val="right"/>
        <w:rPr>
          <w:szCs w:val="28"/>
        </w:rPr>
      </w:pPr>
    </w:p>
    <w:p w:rsidR="005D2AD0" w:rsidRDefault="005D2AD0" w:rsidP="005D2AD0">
      <w:pPr>
        <w:tabs>
          <w:tab w:val="left" w:pos="6096"/>
          <w:tab w:val="left" w:pos="9639"/>
        </w:tabs>
        <w:ind w:left="-709" w:right="685" w:firstLine="0"/>
        <w:jc w:val="right"/>
        <w:rPr>
          <w:szCs w:val="28"/>
        </w:rPr>
      </w:pPr>
    </w:p>
    <w:p w:rsidR="005D2AD0" w:rsidRDefault="005D2AD0" w:rsidP="005D2AD0">
      <w:pPr>
        <w:tabs>
          <w:tab w:val="left" w:pos="6096"/>
          <w:tab w:val="left" w:pos="9639"/>
        </w:tabs>
        <w:ind w:left="5812" w:right="-1" w:firstLine="0"/>
        <w:jc w:val="left"/>
        <w:rPr>
          <w:szCs w:val="28"/>
        </w:rPr>
      </w:pPr>
      <w:r>
        <w:rPr>
          <w:szCs w:val="28"/>
        </w:rPr>
        <w:lastRenderedPageBreak/>
        <w:t xml:space="preserve">Приложение </w:t>
      </w:r>
    </w:p>
    <w:p w:rsidR="005D2AD0" w:rsidRPr="00581D63" w:rsidRDefault="005D2AD0" w:rsidP="005D2AD0">
      <w:pPr>
        <w:tabs>
          <w:tab w:val="left" w:pos="6096"/>
          <w:tab w:val="left" w:pos="9639"/>
        </w:tabs>
        <w:ind w:left="5812" w:right="-1" w:firstLine="0"/>
        <w:jc w:val="left"/>
        <w:rPr>
          <w:szCs w:val="28"/>
        </w:rPr>
      </w:pPr>
      <w:r w:rsidRPr="00581D63">
        <w:rPr>
          <w:szCs w:val="28"/>
        </w:rPr>
        <w:t xml:space="preserve">к постановлению </w:t>
      </w:r>
    </w:p>
    <w:p w:rsidR="005D2AD0" w:rsidRPr="00581D63" w:rsidRDefault="005D2AD0" w:rsidP="005D2AD0">
      <w:pPr>
        <w:tabs>
          <w:tab w:val="left" w:pos="6096"/>
          <w:tab w:val="left" w:pos="9639"/>
        </w:tabs>
        <w:ind w:left="5812" w:right="-1" w:firstLine="0"/>
        <w:jc w:val="left"/>
        <w:rPr>
          <w:szCs w:val="28"/>
        </w:rPr>
      </w:pPr>
      <w:r w:rsidRPr="00581D63">
        <w:rPr>
          <w:szCs w:val="28"/>
        </w:rPr>
        <w:t xml:space="preserve">Администрации  </w:t>
      </w:r>
    </w:p>
    <w:p w:rsidR="005D2AD0" w:rsidRPr="00581D63" w:rsidRDefault="005D2AD0" w:rsidP="005D2AD0">
      <w:pPr>
        <w:tabs>
          <w:tab w:val="left" w:pos="6096"/>
          <w:tab w:val="left" w:pos="9639"/>
        </w:tabs>
        <w:ind w:left="5812" w:right="-1" w:firstLine="0"/>
        <w:jc w:val="left"/>
        <w:rPr>
          <w:szCs w:val="28"/>
        </w:rPr>
      </w:pPr>
      <w:r w:rsidRPr="00581D63">
        <w:rPr>
          <w:szCs w:val="28"/>
        </w:rPr>
        <w:t xml:space="preserve">Красносулинского района </w:t>
      </w:r>
    </w:p>
    <w:p w:rsidR="005D2AD0" w:rsidRPr="00581D63" w:rsidRDefault="005D2AD0" w:rsidP="005D2AD0">
      <w:pPr>
        <w:tabs>
          <w:tab w:val="left" w:pos="6096"/>
          <w:tab w:val="left" w:pos="9639"/>
        </w:tabs>
        <w:ind w:left="5812" w:right="-1" w:firstLine="0"/>
        <w:jc w:val="left"/>
        <w:rPr>
          <w:szCs w:val="28"/>
        </w:rPr>
      </w:pPr>
      <w:r>
        <w:rPr>
          <w:szCs w:val="28"/>
        </w:rPr>
        <w:t>о</w:t>
      </w:r>
      <w:r w:rsidRPr="00581D63">
        <w:rPr>
          <w:szCs w:val="28"/>
        </w:rPr>
        <w:t>т</w:t>
      </w:r>
      <w:r>
        <w:rPr>
          <w:szCs w:val="28"/>
        </w:rPr>
        <w:t xml:space="preserve"> 28.03.2016 </w:t>
      </w:r>
      <w:r w:rsidRPr="00581D63">
        <w:rPr>
          <w:szCs w:val="28"/>
        </w:rPr>
        <w:t xml:space="preserve">№ </w:t>
      </w:r>
      <w:r>
        <w:rPr>
          <w:szCs w:val="28"/>
        </w:rPr>
        <w:t>220</w:t>
      </w:r>
    </w:p>
    <w:p w:rsidR="005D2AD0" w:rsidRPr="003263FF" w:rsidRDefault="005D2AD0" w:rsidP="005D2AD0">
      <w:pPr>
        <w:pStyle w:val="ConsPlusTitle"/>
        <w:widowControl/>
        <w:jc w:val="right"/>
        <w:rPr>
          <w:sz w:val="28"/>
          <w:szCs w:val="28"/>
        </w:rPr>
      </w:pPr>
    </w:p>
    <w:p w:rsidR="005D2AD0" w:rsidRDefault="005D2AD0" w:rsidP="005D2AD0">
      <w:pPr>
        <w:pStyle w:val="ConsPlusTitle"/>
        <w:widowControl/>
        <w:jc w:val="center"/>
        <w:rPr>
          <w:b w:val="0"/>
          <w:sz w:val="28"/>
          <w:szCs w:val="28"/>
        </w:rPr>
      </w:pPr>
      <w:r w:rsidRPr="00C87E4B">
        <w:rPr>
          <w:b w:val="0"/>
          <w:sz w:val="28"/>
          <w:szCs w:val="28"/>
        </w:rPr>
        <w:t xml:space="preserve">Административный регламент по предоставлению муниципальной услуги «Предоставление сведений информационной системы обеспечения </w:t>
      </w:r>
      <w:r>
        <w:rPr>
          <w:b w:val="0"/>
          <w:sz w:val="28"/>
          <w:szCs w:val="28"/>
        </w:rPr>
        <w:t xml:space="preserve">      </w:t>
      </w:r>
    </w:p>
    <w:p w:rsidR="005D2AD0" w:rsidRPr="00C87E4B" w:rsidRDefault="005D2AD0" w:rsidP="005D2AD0">
      <w:pPr>
        <w:pStyle w:val="ConsPlusTitle"/>
        <w:widowControl/>
        <w:jc w:val="center"/>
        <w:rPr>
          <w:b w:val="0"/>
          <w:sz w:val="28"/>
          <w:szCs w:val="28"/>
        </w:rPr>
      </w:pPr>
      <w:r w:rsidRPr="00C87E4B">
        <w:rPr>
          <w:b w:val="0"/>
          <w:sz w:val="28"/>
          <w:szCs w:val="28"/>
        </w:rPr>
        <w:t>градостроительной деятельности»</w:t>
      </w:r>
    </w:p>
    <w:p w:rsidR="005D2AD0" w:rsidRPr="00C87E4B" w:rsidRDefault="005D2AD0" w:rsidP="005D2AD0">
      <w:pPr>
        <w:pStyle w:val="ConsPlusTitle"/>
        <w:widowControl/>
        <w:jc w:val="center"/>
        <w:rPr>
          <w:b w:val="0"/>
          <w:sz w:val="28"/>
          <w:szCs w:val="28"/>
        </w:rPr>
      </w:pPr>
    </w:p>
    <w:p w:rsidR="005D2AD0" w:rsidRPr="00C87E4B" w:rsidRDefault="005D2AD0" w:rsidP="005D2AD0">
      <w:pPr>
        <w:pStyle w:val="ConsPlusTitle"/>
        <w:widowControl/>
        <w:jc w:val="center"/>
        <w:rPr>
          <w:b w:val="0"/>
          <w:sz w:val="28"/>
          <w:szCs w:val="28"/>
        </w:rPr>
      </w:pPr>
      <w:r w:rsidRPr="00C87E4B">
        <w:rPr>
          <w:b w:val="0"/>
          <w:sz w:val="28"/>
          <w:szCs w:val="28"/>
        </w:rPr>
        <w:t xml:space="preserve">Раздел </w:t>
      </w:r>
      <w:r w:rsidRPr="00C87E4B">
        <w:rPr>
          <w:b w:val="0"/>
          <w:sz w:val="28"/>
          <w:szCs w:val="28"/>
          <w:lang w:val="en-US"/>
        </w:rPr>
        <w:t>I</w:t>
      </w:r>
      <w:r w:rsidRPr="00C87E4B">
        <w:rPr>
          <w:b w:val="0"/>
          <w:sz w:val="28"/>
          <w:szCs w:val="28"/>
        </w:rPr>
        <w:t>. Общие положения</w:t>
      </w:r>
    </w:p>
    <w:p w:rsidR="005D2AD0" w:rsidRPr="00C87E4B" w:rsidRDefault="005D2AD0" w:rsidP="005D2AD0">
      <w:pPr>
        <w:pStyle w:val="ConsPlusNormal"/>
        <w:widowControl/>
        <w:ind w:firstLine="0"/>
        <w:jc w:val="center"/>
        <w:rPr>
          <w:rFonts w:ascii="Times New Roman" w:hAnsi="Times New Roman" w:cs="Times New Roman"/>
          <w:sz w:val="28"/>
          <w:szCs w:val="28"/>
        </w:rPr>
      </w:pPr>
    </w:p>
    <w:p w:rsidR="005D2AD0" w:rsidRPr="00C87E4B" w:rsidRDefault="005D2AD0" w:rsidP="00D4604D">
      <w:pPr>
        <w:pStyle w:val="ConsPlusNormal"/>
        <w:widowControl/>
        <w:ind w:firstLine="567"/>
        <w:jc w:val="center"/>
        <w:rPr>
          <w:rFonts w:ascii="Times New Roman" w:hAnsi="Times New Roman" w:cs="Times New Roman"/>
          <w:sz w:val="28"/>
          <w:szCs w:val="28"/>
        </w:rPr>
      </w:pPr>
      <w:r>
        <w:rPr>
          <w:rFonts w:ascii="Times New Roman" w:hAnsi="Times New Roman" w:cs="Times New Roman"/>
          <w:sz w:val="28"/>
          <w:szCs w:val="28"/>
        </w:rPr>
        <w:t xml:space="preserve">1. </w:t>
      </w:r>
      <w:r w:rsidRPr="00C87E4B">
        <w:rPr>
          <w:rFonts w:ascii="Times New Roman" w:hAnsi="Times New Roman" w:cs="Times New Roman"/>
          <w:sz w:val="28"/>
          <w:szCs w:val="28"/>
        </w:rPr>
        <w:t>Предмет регулирования административного регламента</w:t>
      </w:r>
      <w:r>
        <w:rPr>
          <w:rFonts w:ascii="Times New Roman" w:hAnsi="Times New Roman" w:cs="Times New Roman"/>
          <w:sz w:val="28"/>
          <w:szCs w:val="28"/>
        </w:rPr>
        <w:t>:</w:t>
      </w:r>
    </w:p>
    <w:p w:rsidR="005D2AD0" w:rsidRDefault="005D2AD0" w:rsidP="005D2AD0">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1.2. </w:t>
      </w:r>
      <w:r w:rsidRPr="0084038E">
        <w:rPr>
          <w:rFonts w:ascii="Times New Roman" w:hAnsi="Times New Roman" w:cs="Times New Roman"/>
          <w:sz w:val="28"/>
          <w:szCs w:val="28"/>
        </w:rPr>
        <w:t xml:space="preserve">Административный регламент </w:t>
      </w:r>
      <w:r w:rsidRPr="00DD0E40">
        <w:rPr>
          <w:rFonts w:ascii="Times New Roman" w:hAnsi="Times New Roman" w:cs="Times New Roman"/>
          <w:sz w:val="28"/>
          <w:szCs w:val="28"/>
        </w:rPr>
        <w:t>по предоставлению муниципал</w:t>
      </w:r>
      <w:r w:rsidRPr="00DD0E40">
        <w:rPr>
          <w:rFonts w:ascii="Times New Roman" w:hAnsi="Times New Roman" w:cs="Times New Roman"/>
          <w:sz w:val="28"/>
          <w:szCs w:val="28"/>
        </w:rPr>
        <w:t>ь</w:t>
      </w:r>
      <w:r w:rsidRPr="00DD0E40">
        <w:rPr>
          <w:rFonts w:ascii="Times New Roman" w:hAnsi="Times New Roman" w:cs="Times New Roman"/>
          <w:sz w:val="28"/>
          <w:szCs w:val="28"/>
        </w:rPr>
        <w:t>ной услуги «Предоставление сведений информационной системы обесп</w:t>
      </w:r>
      <w:r w:rsidRPr="00DD0E40">
        <w:rPr>
          <w:rFonts w:ascii="Times New Roman" w:hAnsi="Times New Roman" w:cs="Times New Roman"/>
          <w:sz w:val="28"/>
          <w:szCs w:val="28"/>
        </w:rPr>
        <w:t>е</w:t>
      </w:r>
      <w:r w:rsidRPr="00DD0E40">
        <w:rPr>
          <w:rFonts w:ascii="Times New Roman" w:hAnsi="Times New Roman" w:cs="Times New Roman"/>
          <w:sz w:val="28"/>
          <w:szCs w:val="28"/>
        </w:rPr>
        <w:t>чения градостроительной деятельности» (далее - муниципальная</w:t>
      </w:r>
      <w:r w:rsidRPr="009B1687">
        <w:rPr>
          <w:rFonts w:ascii="Times New Roman" w:hAnsi="Times New Roman" w:cs="Times New Roman"/>
          <w:sz w:val="28"/>
          <w:szCs w:val="28"/>
        </w:rPr>
        <w:t xml:space="preserve"> услуга) разработан в целях повышения качества исполнения предоставления м</w:t>
      </w:r>
      <w:r w:rsidRPr="009B1687">
        <w:rPr>
          <w:rFonts w:ascii="Times New Roman" w:hAnsi="Times New Roman" w:cs="Times New Roman"/>
          <w:sz w:val="28"/>
          <w:szCs w:val="28"/>
        </w:rPr>
        <w:t>у</w:t>
      </w:r>
      <w:r w:rsidRPr="009B1687">
        <w:rPr>
          <w:rFonts w:ascii="Times New Roman" w:hAnsi="Times New Roman" w:cs="Times New Roman"/>
          <w:sz w:val="28"/>
          <w:szCs w:val="28"/>
        </w:rPr>
        <w:t>ниципальной услуги, доступности муниципальной услуги и создания ко</w:t>
      </w:r>
      <w:r w:rsidRPr="009B1687">
        <w:rPr>
          <w:rFonts w:ascii="Times New Roman" w:hAnsi="Times New Roman" w:cs="Times New Roman"/>
          <w:sz w:val="28"/>
          <w:szCs w:val="28"/>
        </w:rPr>
        <w:t>м</w:t>
      </w:r>
      <w:r w:rsidRPr="009B1687">
        <w:rPr>
          <w:rFonts w:ascii="Times New Roman" w:hAnsi="Times New Roman" w:cs="Times New Roman"/>
          <w:sz w:val="28"/>
          <w:szCs w:val="28"/>
        </w:rPr>
        <w:t>фортных условий для получателей муниципальной</w:t>
      </w:r>
      <w:r>
        <w:rPr>
          <w:rFonts w:ascii="Times New Roman" w:hAnsi="Times New Roman" w:cs="Times New Roman"/>
          <w:sz w:val="28"/>
          <w:szCs w:val="28"/>
        </w:rPr>
        <w:t xml:space="preserve"> услуги;</w:t>
      </w:r>
    </w:p>
    <w:p w:rsidR="005D2AD0" w:rsidRPr="003263FF" w:rsidRDefault="005D2AD0" w:rsidP="005D2AD0">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1.3. </w:t>
      </w:r>
      <w:r w:rsidRPr="0084038E">
        <w:rPr>
          <w:rFonts w:ascii="Times New Roman" w:hAnsi="Times New Roman" w:cs="Times New Roman"/>
          <w:sz w:val="28"/>
          <w:szCs w:val="28"/>
        </w:rPr>
        <w:t>Административный регламент определяет сроки и последовател</w:t>
      </w:r>
      <w:r w:rsidRPr="0084038E">
        <w:rPr>
          <w:rFonts w:ascii="Times New Roman" w:hAnsi="Times New Roman" w:cs="Times New Roman"/>
          <w:sz w:val="28"/>
          <w:szCs w:val="28"/>
        </w:rPr>
        <w:t>ь</w:t>
      </w:r>
      <w:r w:rsidRPr="0084038E">
        <w:rPr>
          <w:rFonts w:ascii="Times New Roman" w:hAnsi="Times New Roman" w:cs="Times New Roman"/>
          <w:sz w:val="28"/>
          <w:szCs w:val="28"/>
        </w:rPr>
        <w:t xml:space="preserve">ность действий (административных процедур) </w:t>
      </w:r>
      <w:r>
        <w:rPr>
          <w:rFonts w:ascii="Times New Roman" w:hAnsi="Times New Roman" w:cs="Times New Roman"/>
          <w:sz w:val="28"/>
          <w:szCs w:val="28"/>
        </w:rPr>
        <w:t>Администрации Краснос</w:t>
      </w:r>
      <w:r>
        <w:rPr>
          <w:rFonts w:ascii="Times New Roman" w:hAnsi="Times New Roman" w:cs="Times New Roman"/>
          <w:sz w:val="28"/>
          <w:szCs w:val="28"/>
        </w:rPr>
        <w:t>у</w:t>
      </w:r>
      <w:r>
        <w:rPr>
          <w:rFonts w:ascii="Times New Roman" w:hAnsi="Times New Roman" w:cs="Times New Roman"/>
          <w:sz w:val="28"/>
          <w:szCs w:val="28"/>
        </w:rPr>
        <w:t>линского района (далее по тексту Администрация)</w:t>
      </w:r>
      <w:r w:rsidRPr="003263FF">
        <w:rPr>
          <w:rFonts w:ascii="Times New Roman" w:hAnsi="Times New Roman" w:cs="Times New Roman"/>
          <w:sz w:val="28"/>
          <w:szCs w:val="28"/>
        </w:rPr>
        <w:t xml:space="preserve">  в ходе предоставления муниципальной услуги.  </w:t>
      </w:r>
    </w:p>
    <w:p w:rsidR="005D2AD0" w:rsidRPr="003263FF" w:rsidRDefault="005D2AD0" w:rsidP="005D2AD0">
      <w:pPr>
        <w:pStyle w:val="ConsPlusNormal"/>
        <w:widowControl/>
        <w:ind w:firstLine="567"/>
        <w:jc w:val="both"/>
        <w:rPr>
          <w:rFonts w:ascii="Times New Roman" w:hAnsi="Times New Roman" w:cs="Times New Roman"/>
          <w:sz w:val="28"/>
          <w:szCs w:val="28"/>
        </w:rPr>
      </w:pPr>
    </w:p>
    <w:p w:rsidR="005D2AD0" w:rsidRDefault="005D2AD0" w:rsidP="005D2AD0">
      <w:pPr>
        <w:pStyle w:val="ConsPlusNormal"/>
        <w:widowControl/>
        <w:ind w:firstLine="567"/>
        <w:jc w:val="center"/>
        <w:rPr>
          <w:rFonts w:ascii="Times New Roman" w:hAnsi="Times New Roman" w:cs="Times New Roman"/>
          <w:sz w:val="28"/>
          <w:szCs w:val="28"/>
        </w:rPr>
      </w:pPr>
      <w:r>
        <w:rPr>
          <w:rFonts w:ascii="Times New Roman" w:hAnsi="Times New Roman" w:cs="Times New Roman"/>
          <w:sz w:val="28"/>
          <w:szCs w:val="28"/>
        </w:rPr>
        <w:t xml:space="preserve">2. </w:t>
      </w:r>
      <w:r w:rsidRPr="00C87E4B">
        <w:rPr>
          <w:rFonts w:ascii="Times New Roman" w:hAnsi="Times New Roman" w:cs="Times New Roman"/>
          <w:sz w:val="28"/>
          <w:szCs w:val="28"/>
        </w:rPr>
        <w:t>Круг заявителей</w:t>
      </w:r>
    </w:p>
    <w:p w:rsidR="005D2AD0" w:rsidRPr="00C87E4B" w:rsidRDefault="005D2AD0" w:rsidP="005D2AD0">
      <w:pPr>
        <w:pStyle w:val="ConsPlusNormal"/>
        <w:widowControl/>
        <w:ind w:firstLine="567"/>
        <w:jc w:val="both"/>
        <w:rPr>
          <w:rFonts w:ascii="Times New Roman" w:hAnsi="Times New Roman" w:cs="Times New Roman"/>
          <w:sz w:val="28"/>
          <w:szCs w:val="28"/>
        </w:rPr>
      </w:pPr>
    </w:p>
    <w:p w:rsidR="005D2AD0" w:rsidRDefault="005D2AD0" w:rsidP="005D2AD0">
      <w:pPr>
        <w:pStyle w:val="ConsPlusNonformat"/>
        <w:ind w:firstLine="567"/>
        <w:jc w:val="both"/>
        <w:rPr>
          <w:rFonts w:ascii="Times New Roman" w:hAnsi="Times New Roman"/>
          <w:sz w:val="28"/>
          <w:szCs w:val="28"/>
        </w:rPr>
      </w:pPr>
      <w:r w:rsidRPr="00445EC6">
        <w:rPr>
          <w:rFonts w:ascii="Times New Roman" w:hAnsi="Times New Roman"/>
          <w:sz w:val="28"/>
          <w:szCs w:val="28"/>
        </w:rPr>
        <w:t>Заявителями на получение муниципальной услуги являются:</w:t>
      </w:r>
    </w:p>
    <w:p w:rsidR="005D2AD0" w:rsidRPr="00445EC6" w:rsidRDefault="005D2AD0" w:rsidP="005D2AD0">
      <w:pPr>
        <w:pStyle w:val="ConsPlusNonformat"/>
        <w:ind w:firstLine="567"/>
        <w:jc w:val="both"/>
        <w:rPr>
          <w:rFonts w:ascii="Times New Roman" w:hAnsi="Times New Roman"/>
          <w:sz w:val="28"/>
          <w:szCs w:val="28"/>
        </w:rPr>
      </w:pPr>
      <w:r w:rsidRPr="00445EC6">
        <w:rPr>
          <w:rFonts w:ascii="Times New Roman" w:hAnsi="Times New Roman"/>
          <w:sz w:val="28"/>
          <w:szCs w:val="28"/>
        </w:rPr>
        <w:t>2.1. Физическое лицо (индивидуальный предпр</w:t>
      </w:r>
      <w:r>
        <w:rPr>
          <w:rFonts w:ascii="Times New Roman" w:hAnsi="Times New Roman"/>
          <w:sz w:val="28"/>
          <w:szCs w:val="28"/>
        </w:rPr>
        <w:t>иниматель) или юр</w:t>
      </w:r>
      <w:r>
        <w:rPr>
          <w:rFonts w:ascii="Times New Roman" w:hAnsi="Times New Roman"/>
          <w:sz w:val="28"/>
          <w:szCs w:val="28"/>
        </w:rPr>
        <w:t>и</w:t>
      </w:r>
      <w:r>
        <w:rPr>
          <w:rFonts w:ascii="Times New Roman" w:hAnsi="Times New Roman"/>
          <w:sz w:val="28"/>
          <w:szCs w:val="28"/>
        </w:rPr>
        <w:t xml:space="preserve">дическое лицо, </w:t>
      </w:r>
      <w:r w:rsidRPr="00445EC6">
        <w:rPr>
          <w:rFonts w:ascii="Times New Roman" w:hAnsi="Times New Roman"/>
          <w:sz w:val="28"/>
          <w:szCs w:val="28"/>
        </w:rPr>
        <w:t>либо их уполномоченные представители, обратившиеся в орган, предоставляющий муниципальную услугу, с запросом о предоста</w:t>
      </w:r>
      <w:r w:rsidRPr="00445EC6">
        <w:rPr>
          <w:rFonts w:ascii="Times New Roman" w:hAnsi="Times New Roman"/>
          <w:sz w:val="28"/>
          <w:szCs w:val="28"/>
        </w:rPr>
        <w:t>в</w:t>
      </w:r>
      <w:r w:rsidRPr="00445EC6">
        <w:rPr>
          <w:rFonts w:ascii="Times New Roman" w:hAnsi="Times New Roman"/>
          <w:sz w:val="28"/>
          <w:szCs w:val="28"/>
        </w:rPr>
        <w:t>лении муниципальной услуги, выраженным в устной, письменной или электронной форме.</w:t>
      </w:r>
    </w:p>
    <w:p w:rsidR="005D2AD0" w:rsidRDefault="005D2AD0" w:rsidP="005D2AD0">
      <w:pPr>
        <w:pStyle w:val="ConsPlusNormal"/>
        <w:widowControl/>
        <w:ind w:firstLine="0"/>
        <w:rPr>
          <w:rFonts w:ascii="Times New Roman" w:hAnsi="Times New Roman" w:cs="Times New Roman"/>
          <w:b/>
          <w:color w:val="0000FF"/>
          <w:sz w:val="28"/>
          <w:szCs w:val="28"/>
        </w:rPr>
      </w:pPr>
    </w:p>
    <w:p w:rsidR="005D2AD0" w:rsidRDefault="005D2AD0" w:rsidP="005D2AD0">
      <w:pPr>
        <w:pStyle w:val="ConsPlusNormal"/>
        <w:widowControl/>
        <w:ind w:firstLine="567"/>
        <w:jc w:val="center"/>
        <w:rPr>
          <w:rFonts w:ascii="Times New Roman" w:hAnsi="Times New Roman" w:cs="Times New Roman"/>
          <w:sz w:val="28"/>
          <w:szCs w:val="28"/>
        </w:rPr>
      </w:pPr>
      <w:r>
        <w:rPr>
          <w:rFonts w:ascii="Times New Roman" w:hAnsi="Times New Roman" w:cs="Times New Roman"/>
          <w:sz w:val="28"/>
          <w:szCs w:val="28"/>
        </w:rPr>
        <w:t xml:space="preserve">3. </w:t>
      </w:r>
      <w:r w:rsidRPr="00C87E4B">
        <w:rPr>
          <w:rFonts w:ascii="Times New Roman" w:hAnsi="Times New Roman" w:cs="Times New Roman"/>
          <w:sz w:val="28"/>
          <w:szCs w:val="28"/>
        </w:rPr>
        <w:t xml:space="preserve">Требования к порядку информирования о предоставлении </w:t>
      </w:r>
    </w:p>
    <w:p w:rsidR="005D2AD0" w:rsidRDefault="005D2AD0" w:rsidP="005D2AD0">
      <w:pPr>
        <w:pStyle w:val="ConsPlusNormal"/>
        <w:widowControl/>
        <w:ind w:firstLine="567"/>
        <w:jc w:val="center"/>
        <w:rPr>
          <w:rFonts w:ascii="Times New Roman" w:hAnsi="Times New Roman" w:cs="Times New Roman"/>
          <w:sz w:val="28"/>
          <w:szCs w:val="28"/>
        </w:rPr>
      </w:pPr>
      <w:r w:rsidRPr="00C87E4B">
        <w:rPr>
          <w:rFonts w:ascii="Times New Roman" w:hAnsi="Times New Roman" w:cs="Times New Roman"/>
          <w:sz w:val="28"/>
          <w:szCs w:val="28"/>
        </w:rPr>
        <w:t>муниципальной услуги</w:t>
      </w:r>
    </w:p>
    <w:p w:rsidR="005D2AD0" w:rsidRPr="00C87E4B" w:rsidRDefault="005D2AD0" w:rsidP="005D2AD0">
      <w:pPr>
        <w:pStyle w:val="ConsPlusNormal"/>
        <w:widowControl/>
        <w:ind w:firstLine="567"/>
        <w:jc w:val="both"/>
        <w:rPr>
          <w:rFonts w:ascii="Times New Roman" w:hAnsi="Times New Roman" w:cs="Times New Roman"/>
          <w:sz w:val="28"/>
          <w:szCs w:val="28"/>
        </w:rPr>
      </w:pPr>
    </w:p>
    <w:p w:rsidR="005D2AD0" w:rsidRPr="00F76A5A" w:rsidRDefault="005D2AD0" w:rsidP="005D2AD0">
      <w:pPr>
        <w:autoSpaceDE w:val="0"/>
        <w:ind w:firstLine="540"/>
        <w:rPr>
          <w:szCs w:val="28"/>
        </w:rPr>
      </w:pPr>
      <w:r w:rsidRPr="00F76A5A">
        <w:rPr>
          <w:szCs w:val="28"/>
        </w:rPr>
        <w:t>Информирование о предоставлении муниципальной услуги осущест</w:t>
      </w:r>
      <w:r w:rsidRPr="00F76A5A">
        <w:rPr>
          <w:szCs w:val="28"/>
        </w:rPr>
        <w:t>в</w:t>
      </w:r>
      <w:r w:rsidRPr="00F76A5A">
        <w:rPr>
          <w:szCs w:val="28"/>
        </w:rPr>
        <w:t>ляется специалистами:</w:t>
      </w:r>
    </w:p>
    <w:p w:rsidR="005D2AD0" w:rsidRPr="00DD0E40" w:rsidRDefault="005D2AD0" w:rsidP="005D2AD0">
      <w:pPr>
        <w:pStyle w:val="ConsPlusNormal"/>
        <w:widowControl/>
        <w:ind w:firstLine="540"/>
        <w:jc w:val="both"/>
        <w:rPr>
          <w:rFonts w:ascii="Times New Roman" w:hAnsi="Times New Roman" w:cs="Times New Roman"/>
          <w:sz w:val="28"/>
          <w:szCs w:val="28"/>
        </w:rPr>
      </w:pPr>
      <w:r w:rsidRPr="00DD0E40">
        <w:rPr>
          <w:rFonts w:ascii="Times New Roman" w:hAnsi="Times New Roman" w:cs="Times New Roman"/>
          <w:iCs/>
          <w:sz w:val="28"/>
          <w:szCs w:val="28"/>
        </w:rPr>
        <w:t xml:space="preserve">сектора архитектуры Администрации Красносулинского района </w:t>
      </w:r>
      <w:r w:rsidRPr="00DD0E40">
        <w:rPr>
          <w:rFonts w:ascii="Times New Roman" w:hAnsi="Times New Roman" w:cs="Times New Roman"/>
          <w:sz w:val="28"/>
          <w:szCs w:val="28"/>
        </w:rPr>
        <w:t>(далее Сектор);</w:t>
      </w:r>
    </w:p>
    <w:p w:rsidR="005D2AD0" w:rsidRPr="00F76A5A" w:rsidRDefault="005D2AD0" w:rsidP="005D2AD0">
      <w:pPr>
        <w:pStyle w:val="ConsPlusNormal"/>
        <w:widowControl/>
        <w:ind w:firstLine="540"/>
        <w:jc w:val="both"/>
        <w:rPr>
          <w:rFonts w:ascii="Times New Roman" w:hAnsi="Times New Roman" w:cs="Times New Roman"/>
          <w:sz w:val="28"/>
          <w:szCs w:val="28"/>
        </w:rPr>
      </w:pPr>
      <w:r w:rsidRPr="00DD0E40">
        <w:rPr>
          <w:rFonts w:ascii="Times New Roman" w:hAnsi="Times New Roman" w:cs="Times New Roman"/>
          <w:sz w:val="28"/>
          <w:szCs w:val="28"/>
        </w:rPr>
        <w:t>Муниципального автономного учреждения «Многофункциональный центр предоставления государственных и муниципальных</w:t>
      </w:r>
      <w:r w:rsidRPr="00F76A5A">
        <w:rPr>
          <w:rFonts w:ascii="Times New Roman" w:hAnsi="Times New Roman" w:cs="Times New Roman"/>
          <w:sz w:val="28"/>
          <w:szCs w:val="28"/>
        </w:rPr>
        <w:t xml:space="preserve"> услуг</w:t>
      </w:r>
      <w:r>
        <w:rPr>
          <w:rFonts w:ascii="Times New Roman" w:hAnsi="Times New Roman" w:cs="Times New Roman"/>
          <w:sz w:val="28"/>
          <w:szCs w:val="28"/>
        </w:rPr>
        <w:t xml:space="preserve"> </w:t>
      </w:r>
      <w:r w:rsidRPr="0076117C">
        <w:rPr>
          <w:rFonts w:ascii="Times New Roman" w:hAnsi="Times New Roman" w:cs="Times New Roman"/>
          <w:sz w:val="28"/>
          <w:szCs w:val="28"/>
        </w:rPr>
        <w:t>Краснос</w:t>
      </w:r>
      <w:r w:rsidRPr="0076117C">
        <w:rPr>
          <w:rFonts w:ascii="Times New Roman" w:hAnsi="Times New Roman" w:cs="Times New Roman"/>
          <w:sz w:val="28"/>
          <w:szCs w:val="28"/>
        </w:rPr>
        <w:t>у</w:t>
      </w:r>
      <w:r w:rsidRPr="0076117C">
        <w:rPr>
          <w:rFonts w:ascii="Times New Roman" w:hAnsi="Times New Roman" w:cs="Times New Roman"/>
          <w:sz w:val="28"/>
          <w:szCs w:val="28"/>
        </w:rPr>
        <w:t>линского района</w:t>
      </w:r>
      <w:r w:rsidRPr="00F76A5A">
        <w:rPr>
          <w:rFonts w:ascii="Times New Roman" w:hAnsi="Times New Roman" w:cs="Times New Roman"/>
          <w:sz w:val="28"/>
          <w:szCs w:val="28"/>
        </w:rPr>
        <w:t>» (далее</w:t>
      </w:r>
      <w:r>
        <w:rPr>
          <w:rFonts w:ascii="Times New Roman" w:hAnsi="Times New Roman" w:cs="Times New Roman"/>
          <w:sz w:val="28"/>
          <w:szCs w:val="28"/>
        </w:rPr>
        <w:t xml:space="preserve"> </w:t>
      </w:r>
      <w:r w:rsidRPr="00F76A5A">
        <w:rPr>
          <w:rFonts w:ascii="Times New Roman" w:hAnsi="Times New Roman" w:cs="Times New Roman"/>
          <w:sz w:val="28"/>
          <w:szCs w:val="28"/>
        </w:rPr>
        <w:t>-</w:t>
      </w:r>
      <w:r>
        <w:rPr>
          <w:rFonts w:ascii="Times New Roman" w:hAnsi="Times New Roman" w:cs="Times New Roman"/>
          <w:sz w:val="28"/>
          <w:szCs w:val="28"/>
        </w:rPr>
        <w:t xml:space="preserve"> </w:t>
      </w:r>
      <w:r w:rsidRPr="00F76A5A">
        <w:rPr>
          <w:rFonts w:ascii="Times New Roman" w:hAnsi="Times New Roman" w:cs="Times New Roman"/>
          <w:sz w:val="28"/>
          <w:szCs w:val="28"/>
        </w:rPr>
        <w:t>МФЦ).</w:t>
      </w:r>
    </w:p>
    <w:p w:rsidR="005D2AD0" w:rsidRPr="00F76A5A" w:rsidRDefault="005D2AD0" w:rsidP="005D2AD0">
      <w:pPr>
        <w:pStyle w:val="ConsPlusNormal"/>
        <w:ind w:firstLine="540"/>
        <w:jc w:val="both"/>
        <w:rPr>
          <w:rFonts w:ascii="Times New Roman" w:hAnsi="Times New Roman" w:cs="Times New Roman"/>
          <w:sz w:val="28"/>
          <w:szCs w:val="28"/>
        </w:rPr>
      </w:pPr>
      <w:r w:rsidRPr="00F76A5A">
        <w:rPr>
          <w:rFonts w:ascii="Times New Roman" w:hAnsi="Times New Roman" w:cs="Times New Roman"/>
          <w:sz w:val="28"/>
          <w:szCs w:val="28"/>
        </w:rPr>
        <w:t>Прием граждан ведется без предварительной записи в порядке очер</w:t>
      </w:r>
      <w:r w:rsidRPr="00F76A5A">
        <w:rPr>
          <w:rFonts w:ascii="Times New Roman" w:hAnsi="Times New Roman" w:cs="Times New Roman"/>
          <w:sz w:val="28"/>
          <w:szCs w:val="28"/>
        </w:rPr>
        <w:t>е</w:t>
      </w:r>
      <w:r w:rsidRPr="00F76A5A">
        <w:rPr>
          <w:rFonts w:ascii="Times New Roman" w:hAnsi="Times New Roman" w:cs="Times New Roman"/>
          <w:sz w:val="28"/>
          <w:szCs w:val="28"/>
        </w:rPr>
        <w:t xml:space="preserve">ди и по предварительной записи с назначением даты и времени приема гражданина (по желанию </w:t>
      </w:r>
      <w:r w:rsidRPr="0076117C">
        <w:rPr>
          <w:rFonts w:ascii="Times New Roman" w:hAnsi="Times New Roman" w:cs="Times New Roman"/>
          <w:sz w:val="28"/>
          <w:szCs w:val="28"/>
        </w:rPr>
        <w:t>заявителей</w:t>
      </w:r>
      <w:r w:rsidRPr="00F76A5A">
        <w:rPr>
          <w:rFonts w:ascii="Times New Roman" w:hAnsi="Times New Roman" w:cs="Times New Roman"/>
          <w:sz w:val="28"/>
          <w:szCs w:val="28"/>
        </w:rPr>
        <w:t>).</w:t>
      </w:r>
    </w:p>
    <w:p w:rsidR="005D2AD0" w:rsidRPr="00F76A5A" w:rsidRDefault="005D2AD0" w:rsidP="005D2AD0">
      <w:pPr>
        <w:pStyle w:val="ConsPlusNormal"/>
        <w:ind w:firstLine="540"/>
        <w:jc w:val="both"/>
        <w:rPr>
          <w:rFonts w:ascii="Times New Roman" w:hAnsi="Times New Roman" w:cs="Times New Roman"/>
          <w:color w:val="000000"/>
          <w:sz w:val="28"/>
          <w:szCs w:val="28"/>
        </w:rPr>
      </w:pPr>
      <w:r w:rsidRPr="00F76A5A">
        <w:rPr>
          <w:rFonts w:ascii="Times New Roman" w:hAnsi="Times New Roman" w:cs="Times New Roman"/>
          <w:sz w:val="28"/>
          <w:szCs w:val="28"/>
        </w:rPr>
        <w:t xml:space="preserve">Информация о предоставлении муниципальной услуги размещается в открытой и доступной форме на официальном сайте Администрации </w:t>
      </w:r>
      <w:r w:rsidRPr="00F76A5A">
        <w:rPr>
          <w:rFonts w:ascii="Times New Roman" w:hAnsi="Times New Roman" w:cs="Times New Roman"/>
          <w:sz w:val="28"/>
          <w:szCs w:val="28"/>
        </w:rPr>
        <w:lastRenderedPageBreak/>
        <w:t>Красносулинского района (</w:t>
      </w:r>
      <w:proofErr w:type="spellStart"/>
      <w:r w:rsidRPr="00F76A5A">
        <w:rPr>
          <w:rFonts w:ascii="Times New Roman" w:hAnsi="Times New Roman" w:cs="Times New Roman"/>
          <w:sz w:val="28"/>
          <w:szCs w:val="28"/>
        </w:rPr>
        <w:t>htth</w:t>
      </w:r>
      <w:proofErr w:type="spellEnd"/>
      <w:r w:rsidRPr="00F76A5A">
        <w:rPr>
          <w:rFonts w:ascii="Times New Roman" w:hAnsi="Times New Roman" w:cs="Times New Roman"/>
          <w:sz w:val="28"/>
          <w:szCs w:val="28"/>
        </w:rPr>
        <w:t>://</w:t>
      </w:r>
      <w:proofErr w:type="spellStart"/>
      <w:r w:rsidRPr="00F76A5A">
        <w:rPr>
          <w:rFonts w:ascii="Times New Roman" w:hAnsi="Times New Roman" w:cs="Times New Roman"/>
          <w:sz w:val="28"/>
          <w:szCs w:val="28"/>
        </w:rPr>
        <w:t>ksadm@donpac.ru</w:t>
      </w:r>
      <w:proofErr w:type="spellEnd"/>
      <w:r w:rsidRPr="00F76A5A">
        <w:rPr>
          <w:rFonts w:ascii="Times New Roman" w:hAnsi="Times New Roman" w:cs="Times New Roman"/>
          <w:sz w:val="28"/>
          <w:szCs w:val="28"/>
        </w:rPr>
        <w:t xml:space="preserve">/) </w:t>
      </w:r>
      <w:r w:rsidRPr="00F76A5A">
        <w:rPr>
          <w:rFonts w:ascii="Times New Roman" w:hAnsi="Times New Roman" w:cs="Times New Roman"/>
          <w:color w:val="000000"/>
          <w:sz w:val="28"/>
          <w:szCs w:val="28"/>
        </w:rPr>
        <w:t>и на официальном сайте МАУ «МФЦ</w:t>
      </w:r>
      <w:r>
        <w:rPr>
          <w:rFonts w:ascii="Times New Roman" w:hAnsi="Times New Roman" w:cs="Times New Roman"/>
          <w:color w:val="000000"/>
          <w:sz w:val="28"/>
          <w:szCs w:val="28"/>
        </w:rPr>
        <w:t>» (</w:t>
      </w:r>
      <w:proofErr w:type="spellStart"/>
      <w:r w:rsidRPr="00F76A5A">
        <w:rPr>
          <w:rFonts w:ascii="Times New Roman" w:hAnsi="Times New Roman" w:cs="Times New Roman"/>
          <w:color w:val="000000"/>
          <w:sz w:val="28"/>
          <w:szCs w:val="28"/>
          <w:lang w:val="en-US"/>
        </w:rPr>
        <w:t>mfc</w:t>
      </w:r>
      <w:proofErr w:type="spellEnd"/>
      <w:r w:rsidRPr="0008340B">
        <w:rPr>
          <w:rFonts w:ascii="Times New Roman" w:hAnsi="Times New Roman" w:cs="Times New Roman"/>
          <w:color w:val="000000"/>
          <w:sz w:val="28"/>
          <w:szCs w:val="28"/>
        </w:rPr>
        <w:t>-</w:t>
      </w:r>
      <w:proofErr w:type="spellStart"/>
      <w:r w:rsidRPr="00F76A5A">
        <w:rPr>
          <w:rFonts w:ascii="Times New Roman" w:hAnsi="Times New Roman" w:cs="Times New Roman"/>
          <w:color w:val="000000"/>
          <w:sz w:val="28"/>
          <w:szCs w:val="28"/>
          <w:lang w:val="en-US"/>
        </w:rPr>
        <w:t>krsulin</w:t>
      </w:r>
      <w:proofErr w:type="spellEnd"/>
      <w:r w:rsidRPr="0008340B">
        <w:rPr>
          <w:rFonts w:ascii="Times New Roman" w:hAnsi="Times New Roman" w:cs="Times New Roman"/>
          <w:color w:val="000000"/>
          <w:sz w:val="28"/>
          <w:szCs w:val="28"/>
        </w:rPr>
        <w:t>/</w:t>
      </w:r>
      <w:proofErr w:type="spellStart"/>
      <w:r w:rsidRPr="00F76A5A">
        <w:rPr>
          <w:rFonts w:ascii="Times New Roman" w:hAnsi="Times New Roman" w:cs="Times New Roman"/>
          <w:color w:val="000000"/>
          <w:sz w:val="28"/>
          <w:szCs w:val="28"/>
          <w:lang w:val="en-US"/>
        </w:rPr>
        <w:t>ru</w:t>
      </w:r>
      <w:proofErr w:type="spellEnd"/>
      <w:r w:rsidRPr="00F76A5A">
        <w:rPr>
          <w:rFonts w:ascii="Times New Roman" w:hAnsi="Times New Roman" w:cs="Times New Roman"/>
          <w:color w:val="000000"/>
          <w:sz w:val="28"/>
          <w:szCs w:val="28"/>
        </w:rPr>
        <w:t>)</w:t>
      </w:r>
      <w:r>
        <w:rPr>
          <w:rFonts w:ascii="Times New Roman" w:hAnsi="Times New Roman" w:cs="Times New Roman"/>
          <w:color w:val="000000"/>
          <w:sz w:val="28"/>
          <w:szCs w:val="28"/>
        </w:rPr>
        <w:t>.</w:t>
      </w:r>
    </w:p>
    <w:p w:rsidR="005D2AD0" w:rsidRPr="00F76A5A" w:rsidRDefault="005D2AD0" w:rsidP="005D2AD0">
      <w:pPr>
        <w:pStyle w:val="ConsPlusNormal"/>
        <w:widowControl/>
        <w:ind w:firstLine="540"/>
        <w:jc w:val="both"/>
        <w:rPr>
          <w:rFonts w:ascii="Times New Roman" w:hAnsi="Times New Roman" w:cs="Times New Roman"/>
          <w:color w:val="000000"/>
          <w:sz w:val="28"/>
          <w:szCs w:val="28"/>
        </w:rPr>
      </w:pPr>
      <w:r w:rsidRPr="00F76A5A">
        <w:rPr>
          <w:rFonts w:ascii="Times New Roman" w:hAnsi="Times New Roman" w:cs="Times New Roman"/>
          <w:color w:val="000000"/>
          <w:sz w:val="28"/>
          <w:szCs w:val="28"/>
        </w:rPr>
        <w:t>Информацию заявители могут получать также с  использованием ф</w:t>
      </w:r>
      <w:r w:rsidRPr="00F76A5A">
        <w:rPr>
          <w:rFonts w:ascii="Times New Roman" w:hAnsi="Times New Roman" w:cs="Times New Roman"/>
          <w:color w:val="000000"/>
          <w:sz w:val="28"/>
          <w:szCs w:val="28"/>
        </w:rPr>
        <w:t>е</w:t>
      </w:r>
      <w:r w:rsidRPr="00F76A5A">
        <w:rPr>
          <w:rFonts w:ascii="Times New Roman" w:hAnsi="Times New Roman" w:cs="Times New Roman"/>
          <w:color w:val="000000"/>
          <w:sz w:val="28"/>
          <w:szCs w:val="28"/>
        </w:rPr>
        <w:t>деральной государственной информационной системы «Единый портал государственных и муниципальных услуг (функций)» и региональной г</w:t>
      </w:r>
      <w:r w:rsidRPr="00F76A5A">
        <w:rPr>
          <w:rFonts w:ascii="Times New Roman" w:hAnsi="Times New Roman" w:cs="Times New Roman"/>
          <w:color w:val="000000"/>
          <w:sz w:val="28"/>
          <w:szCs w:val="28"/>
        </w:rPr>
        <w:t>о</w:t>
      </w:r>
      <w:r w:rsidRPr="00F76A5A">
        <w:rPr>
          <w:rFonts w:ascii="Times New Roman" w:hAnsi="Times New Roman" w:cs="Times New Roman"/>
          <w:color w:val="000000"/>
          <w:sz w:val="28"/>
          <w:szCs w:val="28"/>
        </w:rPr>
        <w:t>сударственной информационной системы «Портал государственных и м</w:t>
      </w:r>
      <w:r w:rsidRPr="00F76A5A">
        <w:rPr>
          <w:rFonts w:ascii="Times New Roman" w:hAnsi="Times New Roman" w:cs="Times New Roman"/>
          <w:color w:val="000000"/>
          <w:sz w:val="28"/>
          <w:szCs w:val="28"/>
        </w:rPr>
        <w:t>у</w:t>
      </w:r>
      <w:r w:rsidRPr="00F76A5A">
        <w:rPr>
          <w:rFonts w:ascii="Times New Roman" w:hAnsi="Times New Roman" w:cs="Times New Roman"/>
          <w:color w:val="000000"/>
          <w:sz w:val="28"/>
          <w:szCs w:val="28"/>
        </w:rPr>
        <w:t>ниципальных услуг»».</w:t>
      </w:r>
    </w:p>
    <w:p w:rsidR="005D2AD0" w:rsidRPr="00C87E4B" w:rsidRDefault="005D2AD0" w:rsidP="005D2AD0">
      <w:pPr>
        <w:pStyle w:val="ConsPlusNormal"/>
        <w:keepNext/>
        <w:keepLines/>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C87E4B">
        <w:rPr>
          <w:rFonts w:ascii="Times New Roman" w:hAnsi="Times New Roman" w:cs="Times New Roman"/>
          <w:sz w:val="28"/>
          <w:szCs w:val="28"/>
        </w:rPr>
        <w:t>Информация о месте нахождения и графике работы органов и</w:t>
      </w:r>
      <w:r w:rsidRPr="00C87E4B">
        <w:rPr>
          <w:rFonts w:ascii="Times New Roman" w:hAnsi="Times New Roman" w:cs="Times New Roman"/>
          <w:sz w:val="28"/>
          <w:szCs w:val="28"/>
        </w:rPr>
        <w:t>с</w:t>
      </w:r>
      <w:r w:rsidRPr="00C87E4B">
        <w:rPr>
          <w:rFonts w:ascii="Times New Roman" w:hAnsi="Times New Roman" w:cs="Times New Roman"/>
          <w:sz w:val="28"/>
          <w:szCs w:val="28"/>
        </w:rPr>
        <w:t>полнительной власти Красносулинского района Ростовской области, пр</w:t>
      </w:r>
      <w:r w:rsidRPr="00C87E4B">
        <w:rPr>
          <w:rFonts w:ascii="Times New Roman" w:hAnsi="Times New Roman" w:cs="Times New Roman"/>
          <w:sz w:val="28"/>
          <w:szCs w:val="28"/>
        </w:rPr>
        <w:t>е</w:t>
      </w:r>
      <w:r w:rsidRPr="00C87E4B">
        <w:rPr>
          <w:rFonts w:ascii="Times New Roman" w:hAnsi="Times New Roman" w:cs="Times New Roman"/>
          <w:sz w:val="28"/>
          <w:szCs w:val="28"/>
        </w:rPr>
        <w:t>доставляющих муниципальную услугу, организациях, участвующих в пр</w:t>
      </w:r>
      <w:r w:rsidRPr="00C87E4B">
        <w:rPr>
          <w:rFonts w:ascii="Times New Roman" w:hAnsi="Times New Roman" w:cs="Times New Roman"/>
          <w:sz w:val="28"/>
          <w:szCs w:val="28"/>
        </w:rPr>
        <w:t>е</w:t>
      </w:r>
      <w:r w:rsidRPr="00C87E4B">
        <w:rPr>
          <w:rFonts w:ascii="Times New Roman" w:hAnsi="Times New Roman" w:cs="Times New Roman"/>
          <w:sz w:val="28"/>
          <w:szCs w:val="28"/>
        </w:rPr>
        <w:t>доставлении муниципальной услуги</w:t>
      </w:r>
    </w:p>
    <w:p w:rsidR="005D2AD0" w:rsidRDefault="005D2AD0" w:rsidP="005D2AD0">
      <w:pPr>
        <w:pStyle w:val="ConsPlusNormal"/>
        <w:keepNext/>
        <w:keepLines/>
        <w:widowControl/>
        <w:ind w:firstLine="0"/>
        <w:jc w:val="center"/>
        <w:rPr>
          <w:rFonts w:ascii="Times New Roman" w:hAnsi="Times New Roman" w:cs="Times New Roman"/>
          <w:sz w:val="28"/>
          <w:szCs w:val="28"/>
        </w:rPr>
      </w:pPr>
    </w:p>
    <w:p w:rsidR="005D2AD0" w:rsidRDefault="005D2AD0" w:rsidP="005D2AD0">
      <w:pPr>
        <w:pStyle w:val="ConsPlusNormal"/>
        <w:keepNext/>
        <w:keepLines/>
        <w:widowControl/>
        <w:ind w:firstLine="0"/>
        <w:jc w:val="center"/>
        <w:rPr>
          <w:rFonts w:ascii="Times New Roman" w:hAnsi="Times New Roman"/>
          <w:iCs/>
          <w:sz w:val="28"/>
          <w:szCs w:val="28"/>
        </w:rPr>
      </w:pPr>
      <w:r w:rsidRPr="00C87E4B">
        <w:rPr>
          <w:rFonts w:ascii="Times New Roman" w:hAnsi="Times New Roman" w:cs="Times New Roman"/>
          <w:sz w:val="28"/>
          <w:szCs w:val="28"/>
        </w:rPr>
        <w:t>Информация о месте нахождения и графике работы</w:t>
      </w:r>
      <w:r w:rsidRPr="00C87E4B">
        <w:rPr>
          <w:rFonts w:ascii="Times New Roman" w:hAnsi="Times New Roman"/>
          <w:iCs/>
          <w:sz w:val="28"/>
          <w:szCs w:val="28"/>
        </w:rPr>
        <w:t xml:space="preserve"> сектора архитектуры Администрации Красносулинского района Ростовской области</w:t>
      </w:r>
    </w:p>
    <w:p w:rsidR="005D2AD0" w:rsidRPr="00C87E4B" w:rsidRDefault="005D2AD0" w:rsidP="005D2AD0">
      <w:pPr>
        <w:pStyle w:val="ConsPlusNormal"/>
        <w:keepNext/>
        <w:keepLines/>
        <w:widowControl/>
        <w:ind w:firstLine="0"/>
        <w:jc w:val="center"/>
        <w:rPr>
          <w:rFonts w:ascii="Times New Roman" w:hAnsi="Times New Roman" w:cs="Times New Roman"/>
          <w:sz w:val="28"/>
          <w:szCs w:val="28"/>
        </w:rPr>
      </w:pPr>
    </w:p>
    <w:p w:rsidR="005D2AD0" w:rsidRPr="00280289" w:rsidRDefault="005D2AD0" w:rsidP="005D2AD0">
      <w:pPr>
        <w:pStyle w:val="af1"/>
        <w:tabs>
          <w:tab w:val="left" w:pos="1276"/>
        </w:tabs>
        <w:ind w:firstLine="567"/>
        <w:jc w:val="both"/>
        <w:rPr>
          <w:rFonts w:ascii="Times New Roman" w:hAnsi="Times New Roman"/>
          <w:sz w:val="28"/>
          <w:szCs w:val="28"/>
        </w:rPr>
      </w:pPr>
      <w:r w:rsidRPr="00280289">
        <w:rPr>
          <w:rFonts w:ascii="Times New Roman" w:hAnsi="Times New Roman"/>
          <w:sz w:val="28"/>
          <w:szCs w:val="28"/>
        </w:rPr>
        <w:t xml:space="preserve">3.1.1. Муниципальная услуга предоставляется </w:t>
      </w:r>
      <w:r w:rsidRPr="00280289">
        <w:rPr>
          <w:rFonts w:ascii="Times New Roman" w:hAnsi="Times New Roman"/>
          <w:iCs/>
          <w:sz w:val="28"/>
          <w:szCs w:val="28"/>
        </w:rPr>
        <w:t>сектором архитектуры Администрации Красносулинского района Ростовской области</w:t>
      </w:r>
      <w:r>
        <w:rPr>
          <w:rFonts w:ascii="Times New Roman" w:hAnsi="Times New Roman"/>
          <w:sz w:val="28"/>
          <w:szCs w:val="28"/>
        </w:rPr>
        <w:t>;</w:t>
      </w:r>
    </w:p>
    <w:p w:rsidR="005D2AD0" w:rsidRPr="00280289" w:rsidRDefault="005D2AD0" w:rsidP="005D2AD0">
      <w:pPr>
        <w:keepNext/>
        <w:keepLines/>
        <w:rPr>
          <w:szCs w:val="28"/>
        </w:rPr>
      </w:pPr>
      <w:r w:rsidRPr="00280289">
        <w:rPr>
          <w:szCs w:val="28"/>
        </w:rPr>
        <w:t xml:space="preserve">3.1.2.  Местонахождение Администрации Красносулинского района: 346350, Ростовская область </w:t>
      </w:r>
      <w:proofErr w:type="gramStart"/>
      <w:r w:rsidRPr="00280289">
        <w:rPr>
          <w:szCs w:val="28"/>
        </w:rPr>
        <w:t>г</w:t>
      </w:r>
      <w:proofErr w:type="gramEnd"/>
      <w:r w:rsidRPr="00280289">
        <w:rPr>
          <w:szCs w:val="28"/>
        </w:rPr>
        <w:t xml:space="preserve">. Красный Сулин, ул. Ленина, д. 11, </w:t>
      </w:r>
      <w:proofErr w:type="spellStart"/>
      <w:r w:rsidRPr="00280289">
        <w:rPr>
          <w:szCs w:val="28"/>
        </w:rPr>
        <w:t>каб</w:t>
      </w:r>
      <w:proofErr w:type="spellEnd"/>
      <w:r w:rsidRPr="00280289">
        <w:rPr>
          <w:szCs w:val="28"/>
        </w:rPr>
        <w:t>.</w:t>
      </w:r>
      <w:r>
        <w:rPr>
          <w:szCs w:val="28"/>
        </w:rPr>
        <w:t xml:space="preserve"> № 16;</w:t>
      </w:r>
    </w:p>
    <w:p w:rsidR="005D2AD0" w:rsidRPr="00280289" w:rsidRDefault="005D2AD0" w:rsidP="005D2AD0">
      <w:pPr>
        <w:ind w:right="83"/>
        <w:rPr>
          <w:szCs w:val="28"/>
        </w:rPr>
      </w:pPr>
      <w:r w:rsidRPr="00280289">
        <w:rPr>
          <w:szCs w:val="28"/>
        </w:rPr>
        <w:t>3.1.3. Режим работы: понедельник – пятница с 8.00 до 17.00. Прие</w:t>
      </w:r>
      <w:r w:rsidRPr="00280289">
        <w:rPr>
          <w:szCs w:val="28"/>
        </w:rPr>
        <w:t>м</w:t>
      </w:r>
      <w:r w:rsidRPr="00280289">
        <w:rPr>
          <w:szCs w:val="28"/>
        </w:rPr>
        <w:t xml:space="preserve">ные дни: вторник, четверг с 9.00 до 11.00, с 14.00 до </w:t>
      </w:r>
      <w:r>
        <w:rPr>
          <w:szCs w:val="28"/>
        </w:rPr>
        <w:t>16.00. Перерыв с 12.00 до 13.00;</w:t>
      </w:r>
    </w:p>
    <w:p w:rsidR="005D2AD0" w:rsidRPr="00280289" w:rsidRDefault="005D2AD0" w:rsidP="005D2AD0">
      <w:pPr>
        <w:ind w:right="-198"/>
        <w:rPr>
          <w:szCs w:val="28"/>
        </w:rPr>
      </w:pPr>
      <w:r w:rsidRPr="00280289">
        <w:rPr>
          <w:szCs w:val="28"/>
        </w:rPr>
        <w:t>3.</w:t>
      </w:r>
      <w:r>
        <w:rPr>
          <w:szCs w:val="28"/>
        </w:rPr>
        <w:t>1.4. Телефон: 8(863-67) 5-23-47;</w:t>
      </w:r>
    </w:p>
    <w:p w:rsidR="005D2AD0" w:rsidRPr="00280289" w:rsidRDefault="005D2AD0" w:rsidP="005D2AD0">
      <w:pPr>
        <w:ind w:right="-198"/>
        <w:rPr>
          <w:szCs w:val="28"/>
        </w:rPr>
      </w:pPr>
      <w:r w:rsidRPr="00280289">
        <w:rPr>
          <w:szCs w:val="28"/>
        </w:rPr>
        <w:t xml:space="preserve">3.1.5. Интернет сайт:  </w:t>
      </w:r>
      <w:proofErr w:type="spellStart"/>
      <w:r w:rsidRPr="00280289">
        <w:rPr>
          <w:szCs w:val="28"/>
          <w:lang w:val="en-US"/>
        </w:rPr>
        <w:t>arhrajon</w:t>
      </w:r>
      <w:proofErr w:type="spellEnd"/>
      <w:r w:rsidRPr="00280289">
        <w:rPr>
          <w:szCs w:val="28"/>
        </w:rPr>
        <w:t>@</w:t>
      </w:r>
      <w:r w:rsidRPr="00280289">
        <w:rPr>
          <w:szCs w:val="28"/>
          <w:lang w:val="en-US"/>
        </w:rPr>
        <w:t>mail</w:t>
      </w:r>
      <w:r w:rsidRPr="00280289">
        <w:rPr>
          <w:szCs w:val="28"/>
        </w:rPr>
        <w:t>/</w:t>
      </w:r>
      <w:proofErr w:type="spellStart"/>
      <w:r w:rsidRPr="00280289">
        <w:rPr>
          <w:szCs w:val="28"/>
          <w:lang w:val="en-US"/>
        </w:rPr>
        <w:t>ru</w:t>
      </w:r>
      <w:proofErr w:type="spellEnd"/>
      <w:r w:rsidRPr="00280289">
        <w:rPr>
          <w:szCs w:val="28"/>
        </w:rPr>
        <w:t>.</w:t>
      </w:r>
    </w:p>
    <w:p w:rsidR="005D2AD0" w:rsidRPr="00280289" w:rsidRDefault="005D2AD0" w:rsidP="005D2AD0">
      <w:pPr>
        <w:rPr>
          <w:szCs w:val="28"/>
        </w:rPr>
      </w:pPr>
      <w:r w:rsidRPr="00280289">
        <w:rPr>
          <w:szCs w:val="28"/>
        </w:rPr>
        <w:t>Адрес официального сайта Администрации Красносулинского района в сети Интернет</w:t>
      </w:r>
      <w:r>
        <w:rPr>
          <w:szCs w:val="28"/>
        </w:rPr>
        <w:t>.</w:t>
      </w:r>
      <w:fldSimple w:instr="&quot;http://ksrayon.donland.ru/&quot;">
        <w:r w:rsidRPr="00280289">
          <w:rPr>
            <w:szCs w:val="28"/>
          </w:rPr>
          <w:t>http://ksrayon.donland.ru/</w:t>
        </w:r>
      </w:fldSimple>
    </w:p>
    <w:p w:rsidR="005D2AD0" w:rsidRPr="00280289" w:rsidRDefault="005D2AD0" w:rsidP="005D2AD0">
      <w:pPr>
        <w:pStyle w:val="ConsPlusNormal"/>
        <w:widowControl/>
        <w:tabs>
          <w:tab w:val="left" w:pos="284"/>
        </w:tabs>
        <w:ind w:firstLine="540"/>
        <w:jc w:val="center"/>
        <w:rPr>
          <w:rFonts w:ascii="Times New Roman" w:hAnsi="Times New Roman" w:cs="Times New Roman"/>
          <w:b/>
          <w:bCs/>
          <w:sz w:val="24"/>
          <w:szCs w:val="24"/>
        </w:rPr>
      </w:pPr>
    </w:p>
    <w:p w:rsidR="005D2AD0" w:rsidRDefault="005D2AD0" w:rsidP="005D2AD0">
      <w:pPr>
        <w:pStyle w:val="ConsPlusNormal"/>
        <w:widowControl/>
        <w:tabs>
          <w:tab w:val="left" w:pos="284"/>
        </w:tabs>
        <w:ind w:firstLine="567"/>
        <w:jc w:val="center"/>
        <w:rPr>
          <w:rFonts w:ascii="Times New Roman" w:hAnsi="Times New Roman" w:cs="Times New Roman"/>
          <w:bCs/>
          <w:sz w:val="28"/>
          <w:szCs w:val="28"/>
        </w:rPr>
      </w:pPr>
      <w:r w:rsidRPr="007C6ABA">
        <w:rPr>
          <w:rFonts w:ascii="Times New Roman" w:hAnsi="Times New Roman" w:cs="Times New Roman"/>
          <w:bCs/>
          <w:sz w:val="28"/>
          <w:szCs w:val="28"/>
        </w:rPr>
        <w:t>Информация о месте нахождения и графике работы Муниципального             автономного учреждения «Многофункциональный центр предоставления        государственных и муниципальных услуг</w:t>
      </w:r>
      <w:r w:rsidRPr="0076117C">
        <w:rPr>
          <w:rFonts w:ascii="Times New Roman" w:hAnsi="Times New Roman" w:cs="Times New Roman"/>
          <w:sz w:val="28"/>
          <w:szCs w:val="28"/>
        </w:rPr>
        <w:t xml:space="preserve"> Красносулинского района</w:t>
      </w:r>
      <w:r w:rsidRPr="007C6ABA">
        <w:rPr>
          <w:rFonts w:ascii="Times New Roman" w:hAnsi="Times New Roman" w:cs="Times New Roman"/>
          <w:bCs/>
          <w:sz w:val="28"/>
          <w:szCs w:val="28"/>
        </w:rPr>
        <w:t>»</w:t>
      </w:r>
    </w:p>
    <w:p w:rsidR="005D2AD0" w:rsidRDefault="005D2AD0" w:rsidP="005D2AD0">
      <w:pPr>
        <w:pStyle w:val="ConsPlusNormal"/>
        <w:widowControl/>
        <w:tabs>
          <w:tab w:val="left" w:pos="284"/>
        </w:tabs>
        <w:ind w:firstLine="567"/>
        <w:jc w:val="center"/>
        <w:rPr>
          <w:rFonts w:ascii="Times New Roman" w:hAnsi="Times New Roman" w:cs="Times New Roman"/>
          <w:bCs/>
          <w:sz w:val="28"/>
          <w:szCs w:val="28"/>
        </w:rPr>
      </w:pPr>
    </w:p>
    <w:p w:rsidR="005D2AD0" w:rsidRPr="00280289" w:rsidRDefault="005D2AD0" w:rsidP="005D2AD0">
      <w:pPr>
        <w:keepNext/>
        <w:keepLines/>
        <w:rPr>
          <w:szCs w:val="28"/>
        </w:rPr>
      </w:pPr>
      <w:r w:rsidRPr="00280289">
        <w:rPr>
          <w:szCs w:val="28"/>
        </w:rPr>
        <w:t>3.1.6. Юридический адрес: 346350, Ростовская область, Красносули</w:t>
      </w:r>
      <w:r w:rsidRPr="00280289">
        <w:rPr>
          <w:szCs w:val="28"/>
        </w:rPr>
        <w:t>н</w:t>
      </w:r>
      <w:r w:rsidRPr="00280289">
        <w:rPr>
          <w:szCs w:val="28"/>
        </w:rPr>
        <w:t xml:space="preserve">ский район, </w:t>
      </w:r>
      <w:proofErr w:type="gramStart"/>
      <w:r w:rsidRPr="00280289">
        <w:rPr>
          <w:szCs w:val="28"/>
        </w:rPr>
        <w:t>г</w:t>
      </w:r>
      <w:proofErr w:type="gramEnd"/>
      <w:r w:rsidRPr="00280289">
        <w:rPr>
          <w:szCs w:val="28"/>
        </w:rPr>
        <w:t>. Красный Сулин,  ул. Ленина, 9–б</w:t>
      </w:r>
      <w:r>
        <w:rPr>
          <w:szCs w:val="28"/>
        </w:rPr>
        <w:t>;</w:t>
      </w:r>
    </w:p>
    <w:p w:rsidR="005D2AD0" w:rsidRPr="005D2AD0" w:rsidRDefault="005D2AD0" w:rsidP="005D2AD0">
      <w:pPr>
        <w:keepNext/>
        <w:keepLines/>
        <w:tabs>
          <w:tab w:val="left" w:pos="284"/>
        </w:tabs>
        <w:autoSpaceDE w:val="0"/>
        <w:ind w:left="1" w:right="57"/>
        <w:rPr>
          <w:szCs w:val="28"/>
        </w:rPr>
      </w:pPr>
      <w:r w:rsidRPr="00280289">
        <w:rPr>
          <w:szCs w:val="28"/>
        </w:rPr>
        <w:t>3.1.</w:t>
      </w:r>
      <w:r>
        <w:rPr>
          <w:szCs w:val="28"/>
        </w:rPr>
        <w:t>7</w:t>
      </w:r>
      <w:r w:rsidRPr="00280289">
        <w:rPr>
          <w:szCs w:val="28"/>
        </w:rPr>
        <w:t xml:space="preserve">. Электронный адрес: </w:t>
      </w:r>
      <w:proofErr w:type="spellStart"/>
      <w:r w:rsidRPr="00280289">
        <w:rPr>
          <w:szCs w:val="28"/>
          <w:lang w:val="en-US"/>
        </w:rPr>
        <w:t>mfc</w:t>
      </w:r>
      <w:proofErr w:type="spellEnd"/>
      <w:r w:rsidRPr="00280289">
        <w:rPr>
          <w:szCs w:val="28"/>
        </w:rPr>
        <w:t>-</w:t>
      </w:r>
      <w:proofErr w:type="spellStart"/>
      <w:r w:rsidRPr="00280289">
        <w:rPr>
          <w:szCs w:val="28"/>
          <w:lang w:val="en-US"/>
        </w:rPr>
        <w:t>krsulin</w:t>
      </w:r>
      <w:proofErr w:type="spellEnd"/>
      <w:r w:rsidRPr="00280289">
        <w:rPr>
          <w:szCs w:val="28"/>
        </w:rPr>
        <w:t>@</w:t>
      </w:r>
      <w:proofErr w:type="spellStart"/>
      <w:r w:rsidRPr="00280289">
        <w:rPr>
          <w:szCs w:val="28"/>
          <w:lang w:val="en-US"/>
        </w:rPr>
        <w:t>yandex</w:t>
      </w:r>
      <w:proofErr w:type="spellEnd"/>
      <w:r w:rsidRPr="00280289">
        <w:rPr>
          <w:szCs w:val="28"/>
        </w:rPr>
        <w:t>.</w:t>
      </w:r>
      <w:proofErr w:type="spellStart"/>
      <w:r w:rsidRPr="00280289">
        <w:rPr>
          <w:szCs w:val="28"/>
          <w:lang w:val="en-US"/>
        </w:rPr>
        <w:t>ru</w:t>
      </w:r>
      <w:proofErr w:type="spellEnd"/>
      <w:r>
        <w:rPr>
          <w:szCs w:val="28"/>
        </w:rPr>
        <w:t>;</w:t>
      </w:r>
    </w:p>
    <w:p w:rsidR="005D2AD0" w:rsidRDefault="005D2AD0" w:rsidP="005D2AD0">
      <w:pPr>
        <w:pStyle w:val="ConsPlusNormal"/>
        <w:widowControl/>
        <w:ind w:firstLine="567"/>
        <w:jc w:val="both"/>
        <w:rPr>
          <w:rFonts w:ascii="Times New Roman" w:hAnsi="Times New Roman" w:cs="Times New Roman"/>
          <w:sz w:val="28"/>
          <w:szCs w:val="28"/>
        </w:rPr>
      </w:pPr>
      <w:r w:rsidRPr="006E3B95">
        <w:rPr>
          <w:rFonts w:ascii="Times New Roman" w:hAnsi="Times New Roman" w:cs="Times New Roman"/>
          <w:sz w:val="28"/>
          <w:szCs w:val="28"/>
        </w:rPr>
        <w:t>3.1.</w:t>
      </w:r>
      <w:r>
        <w:rPr>
          <w:rFonts w:ascii="Times New Roman" w:hAnsi="Times New Roman" w:cs="Times New Roman"/>
          <w:sz w:val="28"/>
          <w:szCs w:val="28"/>
        </w:rPr>
        <w:t>8</w:t>
      </w:r>
      <w:r w:rsidRPr="006E3B95">
        <w:rPr>
          <w:rFonts w:ascii="Times New Roman" w:hAnsi="Times New Roman" w:cs="Times New Roman"/>
          <w:sz w:val="28"/>
          <w:szCs w:val="28"/>
        </w:rPr>
        <w:t>. Телефон:  8 (86367) 5-33-62</w:t>
      </w:r>
      <w:r>
        <w:rPr>
          <w:rFonts w:ascii="Times New Roman" w:hAnsi="Times New Roman" w:cs="Times New Roman"/>
          <w:sz w:val="28"/>
          <w:szCs w:val="28"/>
        </w:rPr>
        <w:t>.</w:t>
      </w:r>
    </w:p>
    <w:p w:rsidR="005D2AD0" w:rsidRPr="006E3B95" w:rsidRDefault="005D2AD0" w:rsidP="005D2AD0">
      <w:pPr>
        <w:pStyle w:val="ConsPlusNormal"/>
        <w:widowControl/>
        <w:ind w:firstLine="567"/>
        <w:jc w:val="both"/>
        <w:rPr>
          <w:rFonts w:ascii="Times New Roman" w:hAnsi="Times New Roman" w:cs="Times New Roman"/>
          <w:sz w:val="28"/>
          <w:szCs w:val="28"/>
        </w:rPr>
      </w:pPr>
    </w:p>
    <w:p w:rsidR="005D2AD0" w:rsidRPr="00280289" w:rsidRDefault="005D2AD0" w:rsidP="005D2AD0">
      <w:pPr>
        <w:pStyle w:val="ConsPlusNormal"/>
        <w:widowControl/>
        <w:ind w:firstLine="567"/>
        <w:rPr>
          <w:rFonts w:ascii="Times New Roman" w:hAnsi="Times New Roman" w:cs="Times New Roman"/>
          <w:sz w:val="28"/>
          <w:szCs w:val="28"/>
        </w:rPr>
      </w:pPr>
      <w:r w:rsidRPr="006E3B95">
        <w:rPr>
          <w:rFonts w:ascii="Times New Roman" w:hAnsi="Times New Roman" w:cs="Times New Roman"/>
          <w:sz w:val="28"/>
          <w:szCs w:val="28"/>
        </w:rPr>
        <w:t>3.1.</w:t>
      </w:r>
      <w:r>
        <w:rPr>
          <w:rFonts w:ascii="Times New Roman" w:hAnsi="Times New Roman" w:cs="Times New Roman"/>
          <w:sz w:val="28"/>
          <w:szCs w:val="28"/>
        </w:rPr>
        <w:t>9</w:t>
      </w:r>
      <w:r w:rsidRPr="00280289">
        <w:rPr>
          <w:sz w:val="28"/>
          <w:szCs w:val="28"/>
        </w:rPr>
        <w:t xml:space="preserve">. </w:t>
      </w:r>
      <w:r w:rsidRPr="00280289">
        <w:rPr>
          <w:rFonts w:ascii="Times New Roman" w:hAnsi="Times New Roman" w:cs="Times New Roman"/>
          <w:sz w:val="28"/>
          <w:szCs w:val="28"/>
        </w:rPr>
        <w:t xml:space="preserve">График работы: понедельник </w:t>
      </w:r>
      <w:r>
        <w:rPr>
          <w:rFonts w:ascii="Times New Roman" w:hAnsi="Times New Roman" w:cs="Times New Roman"/>
          <w:sz w:val="28"/>
          <w:szCs w:val="28"/>
        </w:rPr>
        <w:t>-</w:t>
      </w:r>
      <w:r w:rsidRPr="00280289">
        <w:rPr>
          <w:rFonts w:ascii="Times New Roman" w:hAnsi="Times New Roman" w:cs="Times New Roman"/>
          <w:sz w:val="28"/>
          <w:szCs w:val="28"/>
        </w:rPr>
        <w:t xml:space="preserve"> пятница </w:t>
      </w:r>
      <w:r>
        <w:rPr>
          <w:rFonts w:ascii="Times New Roman" w:hAnsi="Times New Roman" w:cs="Times New Roman"/>
          <w:sz w:val="28"/>
          <w:szCs w:val="28"/>
        </w:rPr>
        <w:t>-</w:t>
      </w:r>
      <w:r w:rsidRPr="00280289">
        <w:rPr>
          <w:rFonts w:ascii="Times New Roman" w:hAnsi="Times New Roman" w:cs="Times New Roman"/>
          <w:sz w:val="28"/>
          <w:szCs w:val="28"/>
        </w:rPr>
        <w:t xml:space="preserve"> с 08</w:t>
      </w:r>
      <w:r w:rsidRPr="00280289">
        <w:rPr>
          <w:rFonts w:ascii="Times New Roman" w:hAnsi="Times New Roman" w:cs="Times New Roman"/>
          <w:sz w:val="28"/>
          <w:szCs w:val="28"/>
          <w:vertAlign w:val="superscript"/>
        </w:rPr>
        <w:t xml:space="preserve">00 </w:t>
      </w:r>
      <w:r w:rsidRPr="00280289">
        <w:rPr>
          <w:rFonts w:ascii="Times New Roman" w:hAnsi="Times New Roman" w:cs="Times New Roman"/>
          <w:sz w:val="28"/>
          <w:szCs w:val="28"/>
        </w:rPr>
        <w:t xml:space="preserve"> до 18</w:t>
      </w:r>
      <w:r w:rsidRPr="00280289">
        <w:rPr>
          <w:rFonts w:ascii="Times New Roman" w:hAnsi="Times New Roman" w:cs="Times New Roman"/>
          <w:sz w:val="28"/>
          <w:szCs w:val="28"/>
          <w:vertAlign w:val="superscript"/>
        </w:rPr>
        <w:t>00</w:t>
      </w:r>
      <w:r w:rsidRPr="00280289">
        <w:rPr>
          <w:rFonts w:ascii="Times New Roman" w:hAnsi="Times New Roman" w:cs="Times New Roman"/>
          <w:sz w:val="28"/>
          <w:szCs w:val="28"/>
        </w:rPr>
        <w:t xml:space="preserve">, </w:t>
      </w:r>
    </w:p>
    <w:p w:rsidR="005D2AD0" w:rsidRPr="00280289" w:rsidRDefault="005D2AD0" w:rsidP="005D2AD0">
      <w:pPr>
        <w:pStyle w:val="ConsPlusNormal"/>
        <w:widowControl/>
        <w:ind w:firstLine="426"/>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280289">
        <w:rPr>
          <w:rFonts w:ascii="Times New Roman" w:hAnsi="Times New Roman" w:cs="Times New Roman"/>
          <w:sz w:val="28"/>
          <w:szCs w:val="28"/>
        </w:rPr>
        <w:t>с 12</w:t>
      </w:r>
      <w:r w:rsidRPr="00280289">
        <w:rPr>
          <w:rFonts w:ascii="Times New Roman" w:hAnsi="Times New Roman" w:cs="Times New Roman"/>
          <w:sz w:val="28"/>
          <w:szCs w:val="28"/>
          <w:vertAlign w:val="superscript"/>
        </w:rPr>
        <w:t xml:space="preserve">00 </w:t>
      </w:r>
      <w:r w:rsidRPr="00280289">
        <w:rPr>
          <w:rFonts w:ascii="Times New Roman" w:hAnsi="Times New Roman" w:cs="Times New Roman"/>
          <w:sz w:val="28"/>
          <w:szCs w:val="28"/>
        </w:rPr>
        <w:t>до 13</w:t>
      </w:r>
      <w:r w:rsidRPr="00280289">
        <w:rPr>
          <w:rFonts w:ascii="Times New Roman" w:hAnsi="Times New Roman" w:cs="Times New Roman"/>
          <w:sz w:val="28"/>
          <w:szCs w:val="28"/>
          <w:vertAlign w:val="superscript"/>
        </w:rPr>
        <w:t>00</w:t>
      </w:r>
      <w:r w:rsidRPr="00280289">
        <w:rPr>
          <w:rFonts w:ascii="Times New Roman" w:hAnsi="Times New Roman" w:cs="Times New Roman"/>
          <w:sz w:val="28"/>
          <w:szCs w:val="28"/>
        </w:rPr>
        <w:t xml:space="preserve"> - перерыв </w:t>
      </w:r>
    </w:p>
    <w:p w:rsidR="005D2AD0" w:rsidRPr="00280289" w:rsidRDefault="005D2AD0" w:rsidP="005D2AD0">
      <w:pPr>
        <w:pStyle w:val="ConsPlusNormal"/>
        <w:widowControl/>
        <w:ind w:firstLine="0"/>
        <w:rPr>
          <w:rFonts w:ascii="Times New Roman" w:hAnsi="Times New Roman" w:cs="Times New Roman"/>
          <w:sz w:val="28"/>
          <w:szCs w:val="28"/>
        </w:rPr>
      </w:pPr>
      <w:r w:rsidRPr="0028028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80289">
        <w:rPr>
          <w:rFonts w:ascii="Times New Roman" w:hAnsi="Times New Roman" w:cs="Times New Roman"/>
          <w:sz w:val="28"/>
          <w:szCs w:val="28"/>
        </w:rPr>
        <w:t>суббота - с 09</w:t>
      </w:r>
      <w:r w:rsidRPr="00280289">
        <w:rPr>
          <w:rFonts w:ascii="Times New Roman" w:hAnsi="Times New Roman" w:cs="Times New Roman"/>
          <w:sz w:val="28"/>
          <w:szCs w:val="28"/>
          <w:vertAlign w:val="superscript"/>
        </w:rPr>
        <w:t xml:space="preserve">00 </w:t>
      </w:r>
      <w:r w:rsidRPr="00280289">
        <w:rPr>
          <w:rFonts w:ascii="Times New Roman" w:hAnsi="Times New Roman" w:cs="Times New Roman"/>
          <w:sz w:val="28"/>
          <w:szCs w:val="28"/>
        </w:rPr>
        <w:t xml:space="preserve"> до 15</w:t>
      </w:r>
      <w:r w:rsidRPr="00280289">
        <w:rPr>
          <w:rFonts w:ascii="Times New Roman" w:hAnsi="Times New Roman" w:cs="Times New Roman"/>
          <w:sz w:val="28"/>
          <w:szCs w:val="28"/>
          <w:vertAlign w:val="superscript"/>
        </w:rPr>
        <w:t>00</w:t>
      </w:r>
      <w:r w:rsidRPr="00280289">
        <w:rPr>
          <w:rFonts w:ascii="Times New Roman" w:hAnsi="Times New Roman" w:cs="Times New Roman"/>
          <w:sz w:val="28"/>
          <w:szCs w:val="28"/>
        </w:rPr>
        <w:t xml:space="preserve">, </w:t>
      </w:r>
    </w:p>
    <w:p w:rsidR="005D2AD0" w:rsidRPr="001C75E1" w:rsidRDefault="005D2AD0" w:rsidP="005D2AD0">
      <w:pPr>
        <w:pStyle w:val="ConsPlusNormal"/>
        <w:widowControl/>
        <w:ind w:firstLine="0"/>
        <w:rPr>
          <w:rFonts w:ascii="Times New Roman" w:hAnsi="Times New Roman" w:cs="Times New Roman"/>
          <w:color w:val="FF0000"/>
          <w:sz w:val="28"/>
          <w:szCs w:val="28"/>
        </w:rPr>
      </w:pPr>
      <w:r w:rsidRPr="0028028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80289">
        <w:rPr>
          <w:rFonts w:ascii="Times New Roman" w:hAnsi="Times New Roman" w:cs="Times New Roman"/>
          <w:sz w:val="28"/>
          <w:szCs w:val="28"/>
        </w:rPr>
        <w:t>без перерыва</w:t>
      </w:r>
      <w:r>
        <w:rPr>
          <w:rFonts w:ascii="Times New Roman" w:hAnsi="Times New Roman" w:cs="Times New Roman"/>
          <w:color w:val="FF0000"/>
          <w:sz w:val="28"/>
          <w:szCs w:val="28"/>
        </w:rPr>
        <w:t xml:space="preserve"> </w:t>
      </w:r>
    </w:p>
    <w:p w:rsidR="005D2AD0" w:rsidRPr="00C87E4B" w:rsidRDefault="005D2AD0" w:rsidP="005D2AD0">
      <w:pPr>
        <w:pStyle w:val="ConsPlusNormal"/>
        <w:widowControl/>
        <w:ind w:firstLine="567"/>
        <w:jc w:val="both"/>
        <w:rPr>
          <w:rFonts w:ascii="Times New Roman" w:hAnsi="Times New Roman" w:cs="Times New Roman"/>
          <w:sz w:val="28"/>
          <w:szCs w:val="28"/>
        </w:rPr>
      </w:pPr>
      <w:r w:rsidRPr="00C87E4B">
        <w:rPr>
          <w:rFonts w:ascii="Times New Roman" w:hAnsi="Times New Roman" w:cs="Times New Roman"/>
          <w:sz w:val="28"/>
          <w:szCs w:val="28"/>
        </w:rPr>
        <w:t>3.2. Порядок получения информации заявителями по вопросам пр</w:t>
      </w:r>
      <w:r w:rsidRPr="00C87E4B">
        <w:rPr>
          <w:rFonts w:ascii="Times New Roman" w:hAnsi="Times New Roman" w:cs="Times New Roman"/>
          <w:sz w:val="28"/>
          <w:szCs w:val="28"/>
        </w:rPr>
        <w:t>е</w:t>
      </w:r>
      <w:r w:rsidRPr="00C87E4B">
        <w:rPr>
          <w:rFonts w:ascii="Times New Roman" w:hAnsi="Times New Roman" w:cs="Times New Roman"/>
          <w:sz w:val="28"/>
          <w:szCs w:val="28"/>
        </w:rPr>
        <w:t>доставления  муниципальной услуги</w:t>
      </w:r>
      <w:r>
        <w:rPr>
          <w:rFonts w:ascii="Times New Roman" w:hAnsi="Times New Roman" w:cs="Times New Roman"/>
          <w:sz w:val="28"/>
          <w:szCs w:val="28"/>
        </w:rPr>
        <w:t>.</w:t>
      </w:r>
    </w:p>
    <w:p w:rsidR="005D2AD0" w:rsidRPr="003263FF" w:rsidRDefault="005D2AD0" w:rsidP="005D2AD0">
      <w:pPr>
        <w:pStyle w:val="ConsPlusNormal"/>
        <w:ind w:firstLine="567"/>
        <w:jc w:val="both"/>
        <w:rPr>
          <w:rFonts w:ascii="Times New Roman" w:hAnsi="Times New Roman" w:cs="Times New Roman"/>
          <w:sz w:val="28"/>
          <w:szCs w:val="28"/>
        </w:rPr>
      </w:pPr>
      <w:r w:rsidRPr="003263FF">
        <w:rPr>
          <w:rFonts w:ascii="Times New Roman" w:hAnsi="Times New Roman" w:cs="Times New Roman"/>
          <w:sz w:val="28"/>
          <w:szCs w:val="28"/>
        </w:rPr>
        <w:t>Консультирование граждан о порядке предоставления муниципальной услуги может осуществляться:</w:t>
      </w:r>
    </w:p>
    <w:p w:rsidR="005D2AD0" w:rsidRPr="00280289" w:rsidRDefault="005D2AD0" w:rsidP="005D2AD0">
      <w:pPr>
        <w:pStyle w:val="ConsPlusNormal"/>
        <w:ind w:firstLine="567"/>
        <w:jc w:val="both"/>
        <w:rPr>
          <w:rFonts w:ascii="Times New Roman" w:hAnsi="Times New Roman" w:cs="Times New Roman"/>
          <w:sz w:val="28"/>
          <w:szCs w:val="28"/>
        </w:rPr>
      </w:pPr>
      <w:r w:rsidRPr="00280289">
        <w:rPr>
          <w:rFonts w:ascii="Times New Roman" w:hAnsi="Times New Roman" w:cs="Times New Roman"/>
          <w:sz w:val="28"/>
          <w:szCs w:val="28"/>
        </w:rPr>
        <w:t>по телефонам Сектора и МФЦ</w:t>
      </w:r>
      <w:r>
        <w:rPr>
          <w:rFonts w:ascii="Times New Roman" w:hAnsi="Times New Roman" w:cs="Times New Roman"/>
          <w:sz w:val="28"/>
          <w:szCs w:val="28"/>
        </w:rPr>
        <w:t>;</w:t>
      </w:r>
    </w:p>
    <w:p w:rsidR="005D2AD0" w:rsidRPr="00280289" w:rsidRDefault="005D2AD0" w:rsidP="005D2AD0">
      <w:pPr>
        <w:pStyle w:val="ConsPlusNormal"/>
        <w:ind w:firstLine="567"/>
        <w:jc w:val="both"/>
        <w:rPr>
          <w:rFonts w:ascii="Times New Roman" w:hAnsi="Times New Roman" w:cs="Times New Roman"/>
          <w:sz w:val="28"/>
          <w:szCs w:val="28"/>
        </w:rPr>
      </w:pPr>
      <w:r w:rsidRPr="00280289">
        <w:rPr>
          <w:rFonts w:ascii="Times New Roman" w:hAnsi="Times New Roman" w:cs="Times New Roman"/>
          <w:sz w:val="28"/>
          <w:szCs w:val="28"/>
        </w:rPr>
        <w:t>по письменным обращениям;</w:t>
      </w:r>
    </w:p>
    <w:p w:rsidR="005D2AD0" w:rsidRPr="00280289" w:rsidRDefault="005D2AD0" w:rsidP="005D2AD0">
      <w:pPr>
        <w:pStyle w:val="ConsPlusNormal"/>
        <w:tabs>
          <w:tab w:val="left" w:pos="4180"/>
        </w:tabs>
        <w:ind w:firstLine="567"/>
        <w:jc w:val="both"/>
        <w:rPr>
          <w:rFonts w:ascii="Times New Roman" w:hAnsi="Times New Roman" w:cs="Times New Roman"/>
          <w:sz w:val="28"/>
          <w:szCs w:val="28"/>
        </w:rPr>
      </w:pPr>
      <w:r w:rsidRPr="00280289">
        <w:rPr>
          <w:rFonts w:ascii="Times New Roman" w:hAnsi="Times New Roman" w:cs="Times New Roman"/>
          <w:sz w:val="28"/>
          <w:szCs w:val="28"/>
        </w:rPr>
        <w:t>при личном обращении;</w:t>
      </w:r>
      <w:r w:rsidRPr="00280289">
        <w:rPr>
          <w:rFonts w:ascii="Times New Roman" w:hAnsi="Times New Roman" w:cs="Times New Roman"/>
          <w:sz w:val="28"/>
          <w:szCs w:val="28"/>
        </w:rPr>
        <w:tab/>
      </w:r>
    </w:p>
    <w:p w:rsidR="005D2AD0" w:rsidRPr="00280289" w:rsidRDefault="005D2AD0" w:rsidP="005D2AD0">
      <w:pPr>
        <w:pStyle w:val="ConsPlusNormal"/>
        <w:ind w:firstLine="567"/>
        <w:jc w:val="both"/>
        <w:rPr>
          <w:rFonts w:ascii="Times New Roman" w:hAnsi="Times New Roman" w:cs="Times New Roman"/>
          <w:sz w:val="28"/>
          <w:szCs w:val="28"/>
        </w:rPr>
      </w:pPr>
      <w:r w:rsidRPr="00280289">
        <w:rPr>
          <w:rFonts w:ascii="Times New Roman" w:hAnsi="Times New Roman" w:cs="Times New Roman"/>
          <w:sz w:val="28"/>
          <w:szCs w:val="28"/>
        </w:rPr>
        <w:t>в средствах массовой информации;</w:t>
      </w:r>
    </w:p>
    <w:p w:rsidR="005D2AD0" w:rsidRPr="00280289" w:rsidRDefault="005D2AD0" w:rsidP="005D2AD0">
      <w:pPr>
        <w:rPr>
          <w:szCs w:val="28"/>
        </w:rPr>
      </w:pPr>
      <w:r w:rsidRPr="00280289">
        <w:rPr>
          <w:szCs w:val="28"/>
        </w:rPr>
        <w:lastRenderedPageBreak/>
        <w:t>по электронной почте.</w:t>
      </w:r>
    </w:p>
    <w:p w:rsidR="005D2AD0" w:rsidRPr="003263FF" w:rsidRDefault="005D2AD0" w:rsidP="005D2AD0">
      <w:pPr>
        <w:pStyle w:val="ConsPlusNormal"/>
        <w:ind w:firstLine="567"/>
        <w:jc w:val="both"/>
        <w:rPr>
          <w:rFonts w:ascii="Times New Roman" w:hAnsi="Times New Roman" w:cs="Times New Roman"/>
          <w:sz w:val="28"/>
          <w:szCs w:val="28"/>
        </w:rPr>
      </w:pPr>
      <w:r w:rsidRPr="00C87E4B">
        <w:rPr>
          <w:rFonts w:ascii="Times New Roman" w:hAnsi="Times New Roman" w:cs="Times New Roman"/>
          <w:sz w:val="28"/>
          <w:szCs w:val="28"/>
        </w:rPr>
        <w:t>При консультировании по письменным обращениям ответ направл</w:t>
      </w:r>
      <w:r w:rsidRPr="00C87E4B">
        <w:rPr>
          <w:rFonts w:ascii="Times New Roman" w:hAnsi="Times New Roman" w:cs="Times New Roman"/>
          <w:sz w:val="28"/>
          <w:szCs w:val="28"/>
        </w:rPr>
        <w:t>я</w:t>
      </w:r>
      <w:r w:rsidRPr="00C87E4B">
        <w:rPr>
          <w:rFonts w:ascii="Times New Roman" w:hAnsi="Times New Roman" w:cs="Times New Roman"/>
          <w:sz w:val="28"/>
          <w:szCs w:val="28"/>
        </w:rPr>
        <w:t>ется в адрес заявителю в течение 30 дней со дня регистрации письменного обращения.</w:t>
      </w:r>
    </w:p>
    <w:p w:rsidR="005D2AD0" w:rsidRPr="003263FF" w:rsidRDefault="005D2AD0" w:rsidP="005D2AD0">
      <w:pPr>
        <w:pStyle w:val="ConsPlusNormal"/>
        <w:ind w:firstLine="567"/>
        <w:jc w:val="both"/>
        <w:rPr>
          <w:rFonts w:ascii="Times New Roman" w:hAnsi="Times New Roman" w:cs="Times New Roman"/>
          <w:sz w:val="28"/>
          <w:szCs w:val="28"/>
        </w:rPr>
      </w:pPr>
      <w:r w:rsidRPr="003263FF">
        <w:rPr>
          <w:rFonts w:ascii="Times New Roman" w:hAnsi="Times New Roman" w:cs="Times New Roman"/>
          <w:sz w:val="28"/>
          <w:szCs w:val="28"/>
        </w:rPr>
        <w:t xml:space="preserve">При осуществлении консультирования по телефону специалисты   центра телефонного обслуживания, Администрации в соответствии </w:t>
      </w:r>
      <w:r>
        <w:rPr>
          <w:rFonts w:ascii="Times New Roman" w:hAnsi="Times New Roman" w:cs="Times New Roman"/>
          <w:sz w:val="28"/>
          <w:szCs w:val="28"/>
        </w:rPr>
        <w:t xml:space="preserve">                   </w:t>
      </w:r>
      <w:r w:rsidRPr="003263FF">
        <w:rPr>
          <w:rFonts w:ascii="Times New Roman" w:hAnsi="Times New Roman" w:cs="Times New Roman"/>
          <w:sz w:val="28"/>
          <w:szCs w:val="28"/>
        </w:rPr>
        <w:t>с поступившим запросом предоставляют информацию:</w:t>
      </w:r>
    </w:p>
    <w:p w:rsidR="005D2AD0" w:rsidRPr="003263FF" w:rsidRDefault="005D2AD0" w:rsidP="005D2AD0">
      <w:pPr>
        <w:pStyle w:val="ConsPlusNormal"/>
        <w:ind w:firstLine="567"/>
        <w:jc w:val="both"/>
        <w:rPr>
          <w:rFonts w:ascii="Times New Roman" w:hAnsi="Times New Roman" w:cs="Times New Roman"/>
          <w:sz w:val="28"/>
          <w:szCs w:val="28"/>
        </w:rPr>
      </w:pPr>
      <w:r w:rsidRPr="003263FF">
        <w:rPr>
          <w:rFonts w:ascii="Times New Roman" w:hAnsi="Times New Roman" w:cs="Times New Roman"/>
          <w:sz w:val="28"/>
          <w:szCs w:val="28"/>
        </w:rPr>
        <w:t>о порядке предо</w:t>
      </w:r>
      <w:r>
        <w:rPr>
          <w:rFonts w:ascii="Times New Roman" w:hAnsi="Times New Roman" w:cs="Times New Roman"/>
          <w:sz w:val="28"/>
          <w:szCs w:val="28"/>
        </w:rPr>
        <w:t>ставления муниципальной услуги;</w:t>
      </w:r>
    </w:p>
    <w:p w:rsidR="005D2AD0" w:rsidRPr="003263FF" w:rsidRDefault="005D2AD0" w:rsidP="005D2AD0">
      <w:pPr>
        <w:pStyle w:val="ConsPlusNormal"/>
        <w:ind w:firstLine="567"/>
        <w:jc w:val="both"/>
        <w:rPr>
          <w:rFonts w:ascii="Times New Roman" w:hAnsi="Times New Roman" w:cs="Times New Roman"/>
          <w:sz w:val="28"/>
          <w:szCs w:val="28"/>
        </w:rPr>
      </w:pPr>
      <w:r w:rsidRPr="003263FF">
        <w:rPr>
          <w:rFonts w:ascii="Times New Roman" w:hAnsi="Times New Roman" w:cs="Times New Roman"/>
          <w:sz w:val="28"/>
          <w:szCs w:val="28"/>
        </w:rPr>
        <w:t>о перечне документов, необходимых для предоставления муниц</w:t>
      </w:r>
      <w:r w:rsidRPr="003263FF">
        <w:rPr>
          <w:rFonts w:ascii="Times New Roman" w:hAnsi="Times New Roman" w:cs="Times New Roman"/>
          <w:sz w:val="28"/>
          <w:szCs w:val="28"/>
        </w:rPr>
        <w:t>и</w:t>
      </w:r>
      <w:r>
        <w:rPr>
          <w:rFonts w:ascii="Times New Roman" w:hAnsi="Times New Roman" w:cs="Times New Roman"/>
          <w:sz w:val="28"/>
          <w:szCs w:val="28"/>
        </w:rPr>
        <w:t>пальной услуги;</w:t>
      </w:r>
    </w:p>
    <w:p w:rsidR="005D2AD0" w:rsidRPr="003263FF" w:rsidRDefault="005D2AD0" w:rsidP="005D2AD0">
      <w:pPr>
        <w:pStyle w:val="ConsPlusNormal"/>
        <w:ind w:firstLine="567"/>
        <w:jc w:val="both"/>
        <w:rPr>
          <w:rFonts w:ascii="Times New Roman" w:hAnsi="Times New Roman" w:cs="Times New Roman"/>
          <w:sz w:val="28"/>
          <w:szCs w:val="28"/>
        </w:rPr>
      </w:pPr>
      <w:r w:rsidRPr="003263FF">
        <w:rPr>
          <w:rFonts w:ascii="Times New Roman" w:hAnsi="Times New Roman" w:cs="Times New Roman"/>
          <w:sz w:val="28"/>
          <w:szCs w:val="28"/>
        </w:rPr>
        <w:t>о входящих номерах, под которыми зарегистрированы заявления гр</w:t>
      </w:r>
      <w:r w:rsidRPr="003263FF">
        <w:rPr>
          <w:rFonts w:ascii="Times New Roman" w:hAnsi="Times New Roman" w:cs="Times New Roman"/>
          <w:sz w:val="28"/>
          <w:szCs w:val="28"/>
        </w:rPr>
        <w:t>а</w:t>
      </w:r>
      <w:r w:rsidRPr="003263FF">
        <w:rPr>
          <w:rFonts w:ascii="Times New Roman" w:hAnsi="Times New Roman" w:cs="Times New Roman"/>
          <w:sz w:val="28"/>
          <w:szCs w:val="28"/>
        </w:rPr>
        <w:t>ждан, и исходящих ном</w:t>
      </w:r>
      <w:r>
        <w:rPr>
          <w:rFonts w:ascii="Times New Roman" w:hAnsi="Times New Roman" w:cs="Times New Roman"/>
          <w:sz w:val="28"/>
          <w:szCs w:val="28"/>
        </w:rPr>
        <w:t>ерах ответов по этим заявлениям;</w:t>
      </w:r>
    </w:p>
    <w:p w:rsidR="005D2AD0" w:rsidRPr="003263FF" w:rsidRDefault="005D2AD0" w:rsidP="005D2AD0">
      <w:pPr>
        <w:pStyle w:val="ConsPlusNormal"/>
        <w:ind w:firstLine="567"/>
        <w:jc w:val="both"/>
        <w:rPr>
          <w:rFonts w:ascii="Times New Roman" w:hAnsi="Times New Roman" w:cs="Times New Roman"/>
          <w:sz w:val="28"/>
          <w:szCs w:val="28"/>
        </w:rPr>
      </w:pPr>
      <w:r w:rsidRPr="003263FF">
        <w:rPr>
          <w:rFonts w:ascii="Times New Roman" w:hAnsi="Times New Roman" w:cs="Times New Roman"/>
          <w:sz w:val="28"/>
          <w:szCs w:val="28"/>
        </w:rPr>
        <w:t>о принятом по конкретному заявлению решении.</w:t>
      </w:r>
    </w:p>
    <w:p w:rsidR="005D2AD0" w:rsidRPr="003263FF" w:rsidRDefault="005D2AD0" w:rsidP="005D2AD0">
      <w:pPr>
        <w:pStyle w:val="ConsPlusNormal"/>
        <w:ind w:firstLine="567"/>
        <w:jc w:val="both"/>
        <w:rPr>
          <w:rFonts w:ascii="Times New Roman" w:hAnsi="Times New Roman" w:cs="Times New Roman"/>
          <w:sz w:val="28"/>
          <w:szCs w:val="28"/>
        </w:rPr>
      </w:pPr>
      <w:r w:rsidRPr="003263FF">
        <w:rPr>
          <w:rFonts w:ascii="Times New Roman" w:hAnsi="Times New Roman" w:cs="Times New Roman"/>
          <w:sz w:val="28"/>
          <w:szCs w:val="28"/>
        </w:rPr>
        <w:t>Иные вопросы по предоставлению муниципальной услуги рассматр</w:t>
      </w:r>
      <w:r w:rsidRPr="003263FF">
        <w:rPr>
          <w:rFonts w:ascii="Times New Roman" w:hAnsi="Times New Roman" w:cs="Times New Roman"/>
          <w:sz w:val="28"/>
          <w:szCs w:val="28"/>
        </w:rPr>
        <w:t>и</w:t>
      </w:r>
      <w:r w:rsidRPr="003263FF">
        <w:rPr>
          <w:rFonts w:ascii="Times New Roman" w:hAnsi="Times New Roman" w:cs="Times New Roman"/>
          <w:sz w:val="28"/>
          <w:szCs w:val="28"/>
        </w:rPr>
        <w:t>ваются только на основании личного обращения гражданина.</w:t>
      </w:r>
    </w:p>
    <w:p w:rsidR="005D2AD0" w:rsidRPr="00445EC6" w:rsidRDefault="005D2AD0" w:rsidP="005D2AD0">
      <w:pPr>
        <w:pStyle w:val="ConsPlusNormal"/>
        <w:widowControl/>
        <w:ind w:firstLine="567"/>
        <w:jc w:val="both"/>
        <w:rPr>
          <w:rFonts w:ascii="Times New Roman" w:hAnsi="Times New Roman" w:cs="Times New Roman"/>
          <w:sz w:val="28"/>
          <w:szCs w:val="28"/>
        </w:rPr>
      </w:pPr>
      <w:r w:rsidRPr="003263FF">
        <w:rPr>
          <w:rFonts w:ascii="Times New Roman" w:hAnsi="Times New Roman" w:cs="Times New Roman"/>
          <w:sz w:val="28"/>
          <w:szCs w:val="28"/>
        </w:rPr>
        <w:t xml:space="preserve">При ответах на телефонные звонки и устные обращения специалисты </w:t>
      </w:r>
      <w:r w:rsidRPr="00445EC6">
        <w:rPr>
          <w:rFonts w:ascii="Times New Roman" w:hAnsi="Times New Roman" w:cs="Times New Roman"/>
          <w:iCs/>
          <w:sz w:val="28"/>
          <w:szCs w:val="28"/>
        </w:rPr>
        <w:t>Сектора</w:t>
      </w:r>
      <w:r w:rsidRPr="00445EC6">
        <w:rPr>
          <w:rFonts w:ascii="Times New Roman" w:hAnsi="Times New Roman" w:cs="Times New Roman"/>
          <w:sz w:val="28"/>
          <w:szCs w:val="28"/>
        </w:rPr>
        <w:t xml:space="preserve"> и МФЦ подробно и в вежливой форме информируют обративши</w:t>
      </w:r>
      <w:r w:rsidRPr="00445EC6">
        <w:rPr>
          <w:rFonts w:ascii="Times New Roman" w:hAnsi="Times New Roman" w:cs="Times New Roman"/>
          <w:sz w:val="28"/>
          <w:szCs w:val="28"/>
        </w:rPr>
        <w:t>х</w:t>
      </w:r>
      <w:r w:rsidRPr="00445EC6">
        <w:rPr>
          <w:rFonts w:ascii="Times New Roman" w:hAnsi="Times New Roman" w:cs="Times New Roman"/>
          <w:sz w:val="28"/>
          <w:szCs w:val="28"/>
        </w:rPr>
        <w:t>ся по интересующим их вопросам. Ответ на телефонный звонок должен содержать информацию</w:t>
      </w:r>
      <w:r w:rsidRPr="003263FF">
        <w:rPr>
          <w:rFonts w:ascii="Times New Roman" w:hAnsi="Times New Roman" w:cs="Times New Roman"/>
          <w:sz w:val="28"/>
          <w:szCs w:val="28"/>
        </w:rPr>
        <w:t xml:space="preserve"> о наименовании органа, в который позвонил гра</w:t>
      </w:r>
      <w:r w:rsidRPr="003263FF">
        <w:rPr>
          <w:rFonts w:ascii="Times New Roman" w:hAnsi="Times New Roman" w:cs="Times New Roman"/>
          <w:sz w:val="28"/>
          <w:szCs w:val="28"/>
        </w:rPr>
        <w:t>ж</w:t>
      </w:r>
      <w:r w:rsidRPr="003263FF">
        <w:rPr>
          <w:rFonts w:ascii="Times New Roman" w:hAnsi="Times New Roman" w:cs="Times New Roman"/>
          <w:sz w:val="28"/>
          <w:szCs w:val="28"/>
        </w:rPr>
        <w:t>данин, фамилии, имени, отчестве и должности работника, принявшего т</w:t>
      </w:r>
      <w:r w:rsidRPr="003263FF">
        <w:rPr>
          <w:rFonts w:ascii="Times New Roman" w:hAnsi="Times New Roman" w:cs="Times New Roman"/>
          <w:sz w:val="28"/>
          <w:szCs w:val="28"/>
        </w:rPr>
        <w:t>е</w:t>
      </w:r>
      <w:r w:rsidRPr="003263FF">
        <w:rPr>
          <w:rFonts w:ascii="Times New Roman" w:hAnsi="Times New Roman" w:cs="Times New Roman"/>
          <w:sz w:val="28"/>
          <w:szCs w:val="28"/>
        </w:rPr>
        <w:t>лефонный звонок. При невозможности дать ответ на вопрос гражданина, специалист обязан переадресовать звонок уполномоченному специалисту. Должно производиться не более одной переадресации звонка к специал</w:t>
      </w:r>
      <w:r w:rsidRPr="003263FF">
        <w:rPr>
          <w:rFonts w:ascii="Times New Roman" w:hAnsi="Times New Roman" w:cs="Times New Roman"/>
          <w:sz w:val="28"/>
          <w:szCs w:val="28"/>
        </w:rPr>
        <w:t>и</w:t>
      </w:r>
      <w:r w:rsidRPr="003263FF">
        <w:rPr>
          <w:rFonts w:ascii="Times New Roman" w:hAnsi="Times New Roman" w:cs="Times New Roman"/>
          <w:sz w:val="28"/>
          <w:szCs w:val="28"/>
        </w:rPr>
        <w:t xml:space="preserve">сту, который может ответить на вопрос гражданина. Время разговора не </w:t>
      </w:r>
      <w:r w:rsidRPr="00445EC6">
        <w:rPr>
          <w:rFonts w:ascii="Times New Roman" w:hAnsi="Times New Roman" w:cs="Times New Roman"/>
          <w:sz w:val="28"/>
          <w:szCs w:val="28"/>
        </w:rPr>
        <w:t>должно превышать 10 минут.</w:t>
      </w:r>
    </w:p>
    <w:p w:rsidR="005D2AD0" w:rsidRDefault="005D2AD0" w:rsidP="005D2AD0">
      <w:pPr>
        <w:pStyle w:val="ConsPlusNormal"/>
        <w:ind w:firstLine="567"/>
        <w:jc w:val="both"/>
        <w:rPr>
          <w:rFonts w:ascii="Times New Roman" w:hAnsi="Times New Roman" w:cs="Times New Roman"/>
          <w:sz w:val="28"/>
          <w:szCs w:val="28"/>
        </w:rPr>
      </w:pPr>
      <w:r w:rsidRPr="00445EC6">
        <w:rPr>
          <w:rFonts w:ascii="Times New Roman" w:hAnsi="Times New Roman" w:cs="Times New Roman"/>
          <w:sz w:val="28"/>
          <w:szCs w:val="28"/>
        </w:rPr>
        <w:t xml:space="preserve">Информацию заявители могут получать также с использованием </w:t>
      </w:r>
      <w:r>
        <w:rPr>
          <w:rFonts w:ascii="Times New Roman" w:hAnsi="Times New Roman" w:cs="Times New Roman"/>
          <w:sz w:val="28"/>
          <w:szCs w:val="28"/>
        </w:rPr>
        <w:t xml:space="preserve">           </w:t>
      </w:r>
      <w:r w:rsidRPr="00445EC6">
        <w:rPr>
          <w:rFonts w:ascii="Times New Roman" w:hAnsi="Times New Roman" w:cs="Times New Roman"/>
          <w:sz w:val="28"/>
          <w:szCs w:val="28"/>
        </w:rPr>
        <w:t xml:space="preserve">федеральной государственной информационной системы «Единый портал государственных и муниципальных услуг (функций)» и региональной </w:t>
      </w:r>
      <w:r>
        <w:rPr>
          <w:rFonts w:ascii="Times New Roman" w:hAnsi="Times New Roman" w:cs="Times New Roman"/>
          <w:sz w:val="28"/>
          <w:szCs w:val="28"/>
        </w:rPr>
        <w:t xml:space="preserve">               </w:t>
      </w:r>
      <w:r w:rsidRPr="00445EC6">
        <w:rPr>
          <w:rFonts w:ascii="Times New Roman" w:hAnsi="Times New Roman" w:cs="Times New Roman"/>
          <w:sz w:val="28"/>
          <w:szCs w:val="28"/>
        </w:rPr>
        <w:t>государственной информационной системы «Портал государственных и муниципальных услуг».</w:t>
      </w:r>
    </w:p>
    <w:p w:rsidR="005D2AD0" w:rsidRPr="00445EC6" w:rsidRDefault="005D2AD0" w:rsidP="005D2AD0">
      <w:pPr>
        <w:pStyle w:val="ConsPlusNormal"/>
        <w:ind w:firstLine="567"/>
        <w:jc w:val="both"/>
        <w:rPr>
          <w:rFonts w:ascii="Times New Roman" w:hAnsi="Times New Roman" w:cs="Times New Roman"/>
          <w:b/>
          <w:sz w:val="28"/>
          <w:szCs w:val="28"/>
        </w:rPr>
      </w:pPr>
      <w:r w:rsidRPr="006E3B95">
        <w:rPr>
          <w:rFonts w:ascii="Times New Roman" w:hAnsi="Times New Roman" w:cs="Times New Roman"/>
          <w:sz w:val="28"/>
          <w:szCs w:val="28"/>
        </w:rPr>
        <w:t>3.3</w:t>
      </w:r>
      <w:r w:rsidRPr="00C87E4B">
        <w:rPr>
          <w:rFonts w:ascii="Times New Roman" w:hAnsi="Times New Roman" w:cs="Times New Roman"/>
          <w:sz w:val="28"/>
          <w:szCs w:val="28"/>
        </w:rPr>
        <w:t>. Порядок, форма и место размещения информации</w:t>
      </w:r>
      <w:r>
        <w:rPr>
          <w:rFonts w:ascii="Times New Roman" w:hAnsi="Times New Roman" w:cs="Times New Roman"/>
          <w:sz w:val="28"/>
          <w:szCs w:val="28"/>
        </w:rPr>
        <w:t>.</w:t>
      </w:r>
    </w:p>
    <w:p w:rsidR="005D2AD0" w:rsidRDefault="005D2AD0" w:rsidP="005D2AD0">
      <w:pPr>
        <w:pStyle w:val="ConsPlusNormal"/>
        <w:ind w:firstLine="567"/>
        <w:jc w:val="both"/>
        <w:rPr>
          <w:rFonts w:ascii="Times New Roman" w:hAnsi="Times New Roman" w:cs="Times New Roman"/>
          <w:sz w:val="28"/>
          <w:szCs w:val="28"/>
        </w:rPr>
      </w:pPr>
      <w:r w:rsidRPr="00445EC6">
        <w:rPr>
          <w:rFonts w:ascii="Times New Roman" w:hAnsi="Times New Roman" w:cs="Times New Roman"/>
          <w:sz w:val="28"/>
          <w:szCs w:val="28"/>
        </w:rPr>
        <w:t>Информирование заявителей о порядке предоставления муниципал</w:t>
      </w:r>
      <w:r w:rsidRPr="00445EC6">
        <w:rPr>
          <w:rFonts w:ascii="Times New Roman" w:hAnsi="Times New Roman" w:cs="Times New Roman"/>
          <w:sz w:val="28"/>
          <w:szCs w:val="28"/>
        </w:rPr>
        <w:t>ь</w:t>
      </w:r>
      <w:r w:rsidRPr="00445EC6">
        <w:rPr>
          <w:rFonts w:ascii="Times New Roman" w:hAnsi="Times New Roman" w:cs="Times New Roman"/>
          <w:sz w:val="28"/>
          <w:szCs w:val="28"/>
        </w:rPr>
        <w:t>ной услуги осуществляется в форме</w:t>
      </w:r>
      <w:r>
        <w:rPr>
          <w:rFonts w:ascii="Times New Roman" w:hAnsi="Times New Roman" w:cs="Times New Roman"/>
          <w:sz w:val="28"/>
          <w:szCs w:val="28"/>
        </w:rPr>
        <w:t>:</w:t>
      </w:r>
    </w:p>
    <w:p w:rsidR="005D2AD0" w:rsidRPr="00445EC6" w:rsidRDefault="005D2AD0" w:rsidP="005D2AD0">
      <w:pPr>
        <w:pStyle w:val="ConsPlusNormal"/>
        <w:ind w:firstLine="567"/>
        <w:jc w:val="both"/>
        <w:rPr>
          <w:rFonts w:ascii="Times New Roman" w:hAnsi="Times New Roman" w:cs="Times New Roman"/>
          <w:sz w:val="28"/>
          <w:szCs w:val="28"/>
        </w:rPr>
      </w:pPr>
      <w:r w:rsidRPr="00445EC6">
        <w:rPr>
          <w:rFonts w:ascii="Times New Roman" w:hAnsi="Times New Roman" w:cs="Times New Roman"/>
          <w:sz w:val="28"/>
          <w:szCs w:val="28"/>
        </w:rPr>
        <w:t xml:space="preserve">информационных материалов, размещенных на официальном сайте </w:t>
      </w:r>
      <w:r w:rsidRPr="00A66DEA">
        <w:rPr>
          <w:rFonts w:ascii="Times New Roman" w:hAnsi="Times New Roman" w:cs="Times New Roman"/>
          <w:sz w:val="28"/>
          <w:szCs w:val="28"/>
        </w:rPr>
        <w:t>Администрации (</w:t>
      </w:r>
      <w:proofErr w:type="spellStart"/>
      <w:r>
        <w:rPr>
          <w:rFonts w:ascii="Times New Roman" w:hAnsi="Times New Roman" w:cs="Times New Roman"/>
          <w:sz w:val="28"/>
          <w:szCs w:val="28"/>
          <w:lang w:val="en-US"/>
        </w:rPr>
        <w:t>ksadm</w:t>
      </w:r>
      <w:proofErr w:type="spellEnd"/>
      <w:r w:rsidRPr="00582786">
        <w:rPr>
          <w:rFonts w:ascii="Times New Roman" w:hAnsi="Times New Roman" w:cs="Times New Roman"/>
          <w:sz w:val="28"/>
          <w:szCs w:val="28"/>
        </w:rPr>
        <w:t>@</w:t>
      </w:r>
      <w:proofErr w:type="spellStart"/>
      <w:r>
        <w:rPr>
          <w:rFonts w:ascii="Times New Roman" w:hAnsi="Times New Roman" w:cs="Times New Roman"/>
          <w:sz w:val="28"/>
          <w:szCs w:val="28"/>
          <w:lang w:val="en-US"/>
        </w:rPr>
        <w:t>donpac</w:t>
      </w:r>
      <w:proofErr w:type="spellEnd"/>
      <w:r w:rsidRPr="00582786">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sidRPr="00A66DEA">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445EC6">
        <w:rPr>
          <w:rFonts w:ascii="Times New Roman" w:hAnsi="Times New Roman" w:cs="Times New Roman"/>
          <w:sz w:val="28"/>
          <w:szCs w:val="28"/>
        </w:rPr>
        <w:t>МФЦ  (</w:t>
      </w:r>
      <w:proofErr w:type="spellStart"/>
      <w:r w:rsidRPr="00445EC6">
        <w:rPr>
          <w:rFonts w:ascii="Times New Roman" w:hAnsi="Times New Roman" w:cs="Times New Roman"/>
          <w:sz w:val="28"/>
          <w:szCs w:val="28"/>
          <w:lang w:val="en-US"/>
        </w:rPr>
        <w:t>mfc</w:t>
      </w:r>
      <w:proofErr w:type="spellEnd"/>
      <w:r w:rsidRPr="00445EC6">
        <w:rPr>
          <w:rFonts w:ascii="Times New Roman" w:hAnsi="Times New Roman" w:cs="Times New Roman"/>
          <w:sz w:val="28"/>
          <w:szCs w:val="28"/>
        </w:rPr>
        <w:t>-</w:t>
      </w:r>
      <w:proofErr w:type="spellStart"/>
      <w:r w:rsidRPr="00445EC6">
        <w:rPr>
          <w:rFonts w:ascii="Times New Roman" w:hAnsi="Times New Roman" w:cs="Times New Roman"/>
          <w:sz w:val="28"/>
          <w:szCs w:val="28"/>
          <w:lang w:val="en-US"/>
        </w:rPr>
        <w:t>krsulin</w:t>
      </w:r>
      <w:proofErr w:type="spellEnd"/>
      <w:r w:rsidRPr="00445EC6">
        <w:rPr>
          <w:rFonts w:ascii="Times New Roman" w:hAnsi="Times New Roman" w:cs="Times New Roman"/>
          <w:sz w:val="28"/>
          <w:szCs w:val="28"/>
        </w:rPr>
        <w:t>/</w:t>
      </w:r>
      <w:proofErr w:type="spellStart"/>
      <w:r w:rsidRPr="00445EC6">
        <w:rPr>
          <w:rFonts w:ascii="Times New Roman" w:hAnsi="Times New Roman" w:cs="Times New Roman"/>
          <w:sz w:val="28"/>
          <w:szCs w:val="28"/>
          <w:lang w:val="en-US"/>
        </w:rPr>
        <w:t>ru</w:t>
      </w:r>
      <w:proofErr w:type="spellEnd"/>
      <w:r w:rsidRPr="00445EC6">
        <w:rPr>
          <w:rFonts w:ascii="Times New Roman" w:hAnsi="Times New Roman" w:cs="Times New Roman"/>
          <w:sz w:val="28"/>
          <w:szCs w:val="28"/>
        </w:rPr>
        <w:t>), на информ</w:t>
      </w:r>
      <w:r w:rsidRPr="00445EC6">
        <w:rPr>
          <w:rFonts w:ascii="Times New Roman" w:hAnsi="Times New Roman" w:cs="Times New Roman"/>
          <w:sz w:val="28"/>
          <w:szCs w:val="28"/>
        </w:rPr>
        <w:t>а</w:t>
      </w:r>
      <w:r w:rsidRPr="00445EC6">
        <w:rPr>
          <w:rFonts w:ascii="Times New Roman" w:hAnsi="Times New Roman" w:cs="Times New Roman"/>
          <w:sz w:val="28"/>
          <w:szCs w:val="28"/>
        </w:rPr>
        <w:t>ционных стендах в местах непосредственного предоставления муниц</w:t>
      </w:r>
      <w:r w:rsidRPr="00445EC6">
        <w:rPr>
          <w:rFonts w:ascii="Times New Roman" w:hAnsi="Times New Roman" w:cs="Times New Roman"/>
          <w:sz w:val="28"/>
          <w:szCs w:val="28"/>
        </w:rPr>
        <w:t>и</w:t>
      </w:r>
      <w:r w:rsidRPr="00445EC6">
        <w:rPr>
          <w:rFonts w:ascii="Times New Roman" w:hAnsi="Times New Roman" w:cs="Times New Roman"/>
          <w:sz w:val="28"/>
          <w:szCs w:val="28"/>
        </w:rPr>
        <w:t>пальной услуги, публикаций в средствах массовой информации; раздато</w:t>
      </w:r>
      <w:r w:rsidRPr="00445EC6">
        <w:rPr>
          <w:rFonts w:ascii="Times New Roman" w:hAnsi="Times New Roman" w:cs="Times New Roman"/>
          <w:sz w:val="28"/>
          <w:szCs w:val="28"/>
        </w:rPr>
        <w:t>ч</w:t>
      </w:r>
      <w:r w:rsidRPr="00445EC6">
        <w:rPr>
          <w:rFonts w:ascii="Times New Roman" w:hAnsi="Times New Roman" w:cs="Times New Roman"/>
          <w:sz w:val="28"/>
          <w:szCs w:val="28"/>
        </w:rPr>
        <w:t>ного информационного материала (брошюры, буклеты и т.п.).</w:t>
      </w:r>
    </w:p>
    <w:p w:rsidR="005D2AD0" w:rsidRPr="00445EC6" w:rsidRDefault="005D2AD0" w:rsidP="005D2AD0">
      <w:pPr>
        <w:pStyle w:val="ConsPlusNormal"/>
        <w:ind w:firstLine="567"/>
        <w:jc w:val="both"/>
        <w:rPr>
          <w:rFonts w:ascii="Times New Roman" w:hAnsi="Times New Roman" w:cs="Times New Roman"/>
          <w:sz w:val="28"/>
          <w:szCs w:val="28"/>
        </w:rPr>
      </w:pPr>
      <w:r w:rsidRPr="00445EC6">
        <w:rPr>
          <w:rFonts w:ascii="Times New Roman" w:hAnsi="Times New Roman" w:cs="Times New Roman"/>
          <w:sz w:val="28"/>
          <w:szCs w:val="28"/>
        </w:rPr>
        <w:t>Информационные материалы включают в себя:</w:t>
      </w:r>
    </w:p>
    <w:p w:rsidR="005D2AD0" w:rsidRPr="00445EC6" w:rsidRDefault="005D2AD0" w:rsidP="005D2AD0">
      <w:pPr>
        <w:pStyle w:val="ConsPlusNormal"/>
        <w:ind w:firstLine="567"/>
        <w:jc w:val="both"/>
        <w:rPr>
          <w:rFonts w:ascii="Times New Roman" w:hAnsi="Times New Roman" w:cs="Times New Roman"/>
          <w:sz w:val="28"/>
          <w:szCs w:val="28"/>
        </w:rPr>
      </w:pPr>
      <w:r w:rsidRPr="00445EC6">
        <w:rPr>
          <w:rFonts w:ascii="Times New Roman" w:hAnsi="Times New Roman" w:cs="Times New Roman"/>
          <w:sz w:val="28"/>
          <w:szCs w:val="28"/>
        </w:rPr>
        <w:t>образец заявления и перечень документов, необходимых для предо</w:t>
      </w:r>
      <w:r w:rsidRPr="00445EC6">
        <w:rPr>
          <w:rFonts w:ascii="Times New Roman" w:hAnsi="Times New Roman" w:cs="Times New Roman"/>
          <w:sz w:val="28"/>
          <w:szCs w:val="28"/>
        </w:rPr>
        <w:t>с</w:t>
      </w:r>
      <w:r w:rsidRPr="00445EC6">
        <w:rPr>
          <w:rFonts w:ascii="Times New Roman" w:hAnsi="Times New Roman" w:cs="Times New Roman"/>
          <w:sz w:val="28"/>
          <w:szCs w:val="28"/>
        </w:rPr>
        <w:t>тавления муниципальной услуги;</w:t>
      </w:r>
    </w:p>
    <w:p w:rsidR="005D2AD0" w:rsidRPr="003263FF" w:rsidRDefault="005D2AD0" w:rsidP="005D2AD0">
      <w:pPr>
        <w:pStyle w:val="ConsPlusNormal"/>
        <w:ind w:firstLine="567"/>
        <w:jc w:val="both"/>
        <w:rPr>
          <w:rFonts w:ascii="Times New Roman" w:hAnsi="Times New Roman" w:cs="Times New Roman"/>
          <w:sz w:val="28"/>
          <w:szCs w:val="28"/>
        </w:rPr>
      </w:pPr>
      <w:r w:rsidRPr="00445EC6">
        <w:rPr>
          <w:rFonts w:ascii="Times New Roman" w:hAnsi="Times New Roman" w:cs="Times New Roman"/>
          <w:sz w:val="28"/>
          <w:szCs w:val="28"/>
        </w:rPr>
        <w:t xml:space="preserve">адрес места нахождения </w:t>
      </w:r>
      <w:r w:rsidRPr="00445EC6">
        <w:rPr>
          <w:rFonts w:ascii="Times New Roman" w:hAnsi="Times New Roman" w:cs="Times New Roman"/>
          <w:iCs/>
          <w:sz w:val="28"/>
          <w:szCs w:val="28"/>
        </w:rPr>
        <w:t>Сектора</w:t>
      </w:r>
      <w:r>
        <w:rPr>
          <w:rFonts w:ascii="Times New Roman" w:hAnsi="Times New Roman" w:cs="Times New Roman"/>
          <w:sz w:val="28"/>
          <w:szCs w:val="28"/>
        </w:rPr>
        <w:t xml:space="preserve"> или</w:t>
      </w:r>
      <w:r w:rsidRPr="00445EC6">
        <w:rPr>
          <w:rFonts w:ascii="Times New Roman" w:hAnsi="Times New Roman" w:cs="Times New Roman"/>
          <w:sz w:val="28"/>
          <w:szCs w:val="28"/>
        </w:rPr>
        <w:t xml:space="preserve"> МФЦ, контактные телеф</w:t>
      </w:r>
      <w:r w:rsidRPr="003263FF">
        <w:rPr>
          <w:rFonts w:ascii="Times New Roman" w:hAnsi="Times New Roman" w:cs="Times New Roman"/>
          <w:sz w:val="28"/>
          <w:szCs w:val="28"/>
        </w:rPr>
        <w:t>оны, адрес электронной почты;</w:t>
      </w:r>
    </w:p>
    <w:p w:rsidR="005D2AD0" w:rsidRPr="003263FF" w:rsidRDefault="005D2AD0" w:rsidP="005D2AD0">
      <w:pPr>
        <w:pStyle w:val="ConsPlusNormal"/>
        <w:ind w:firstLine="567"/>
        <w:jc w:val="both"/>
        <w:rPr>
          <w:rFonts w:ascii="Times New Roman" w:hAnsi="Times New Roman" w:cs="Times New Roman"/>
          <w:sz w:val="28"/>
          <w:szCs w:val="28"/>
        </w:rPr>
      </w:pPr>
      <w:r w:rsidRPr="003263FF">
        <w:rPr>
          <w:rFonts w:ascii="Times New Roman" w:hAnsi="Times New Roman" w:cs="Times New Roman"/>
          <w:sz w:val="28"/>
          <w:szCs w:val="28"/>
        </w:rPr>
        <w:t>график работы специалистов, осуществляющих прием и консультир</w:t>
      </w:r>
      <w:r w:rsidRPr="003263FF">
        <w:rPr>
          <w:rFonts w:ascii="Times New Roman" w:hAnsi="Times New Roman" w:cs="Times New Roman"/>
          <w:sz w:val="28"/>
          <w:szCs w:val="28"/>
        </w:rPr>
        <w:t>о</w:t>
      </w:r>
      <w:r w:rsidRPr="003263FF">
        <w:rPr>
          <w:rFonts w:ascii="Times New Roman" w:hAnsi="Times New Roman" w:cs="Times New Roman"/>
          <w:sz w:val="28"/>
          <w:szCs w:val="28"/>
        </w:rPr>
        <w:t>вание заявителей по вопросам предоставления муниципальной услуги;</w:t>
      </w:r>
    </w:p>
    <w:p w:rsidR="005D2AD0" w:rsidRPr="003263FF" w:rsidRDefault="005D2AD0" w:rsidP="005D2AD0">
      <w:pPr>
        <w:pStyle w:val="ConsPlusNormal"/>
        <w:ind w:firstLine="567"/>
        <w:jc w:val="both"/>
        <w:rPr>
          <w:rFonts w:ascii="Times New Roman" w:hAnsi="Times New Roman" w:cs="Times New Roman"/>
          <w:sz w:val="28"/>
          <w:szCs w:val="28"/>
        </w:rPr>
      </w:pPr>
      <w:r w:rsidRPr="003263FF">
        <w:rPr>
          <w:rFonts w:ascii="Times New Roman" w:hAnsi="Times New Roman" w:cs="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м</w:t>
      </w:r>
      <w:r w:rsidRPr="003263FF">
        <w:rPr>
          <w:rFonts w:ascii="Times New Roman" w:hAnsi="Times New Roman" w:cs="Times New Roman"/>
          <w:sz w:val="28"/>
          <w:szCs w:val="28"/>
        </w:rPr>
        <w:t>у</w:t>
      </w:r>
      <w:r w:rsidRPr="003263FF">
        <w:rPr>
          <w:rFonts w:ascii="Times New Roman" w:hAnsi="Times New Roman" w:cs="Times New Roman"/>
          <w:sz w:val="28"/>
          <w:szCs w:val="28"/>
        </w:rPr>
        <w:t>ниципальной услуги;</w:t>
      </w:r>
    </w:p>
    <w:p w:rsidR="005D2AD0" w:rsidRPr="003263FF" w:rsidRDefault="005D2AD0" w:rsidP="005D2AD0">
      <w:pPr>
        <w:pStyle w:val="ConsPlusNormal"/>
        <w:ind w:firstLine="567"/>
        <w:jc w:val="both"/>
        <w:rPr>
          <w:rFonts w:ascii="Times New Roman" w:hAnsi="Times New Roman" w:cs="Times New Roman"/>
          <w:sz w:val="28"/>
          <w:szCs w:val="28"/>
        </w:rPr>
      </w:pPr>
      <w:r w:rsidRPr="003263FF">
        <w:rPr>
          <w:rFonts w:ascii="Times New Roman" w:hAnsi="Times New Roman" w:cs="Times New Roman"/>
          <w:sz w:val="28"/>
          <w:szCs w:val="28"/>
        </w:rPr>
        <w:lastRenderedPageBreak/>
        <w:t>основания отказа в предоставлении муниципальной услуги;</w:t>
      </w:r>
    </w:p>
    <w:p w:rsidR="005D2AD0" w:rsidRPr="003263FF" w:rsidRDefault="005D2AD0" w:rsidP="005D2AD0">
      <w:pPr>
        <w:pStyle w:val="ConsPlusNormal"/>
        <w:ind w:firstLine="567"/>
        <w:jc w:val="both"/>
        <w:rPr>
          <w:rFonts w:ascii="Times New Roman" w:hAnsi="Times New Roman" w:cs="Times New Roman"/>
          <w:sz w:val="28"/>
          <w:szCs w:val="28"/>
        </w:rPr>
      </w:pPr>
      <w:r w:rsidRPr="003263FF">
        <w:rPr>
          <w:rFonts w:ascii="Times New Roman" w:hAnsi="Times New Roman" w:cs="Times New Roman"/>
          <w:sz w:val="28"/>
          <w:szCs w:val="28"/>
        </w:rPr>
        <w:t>основания для прекращения и приостановления предоставления м</w:t>
      </w:r>
      <w:r w:rsidRPr="003263FF">
        <w:rPr>
          <w:rFonts w:ascii="Times New Roman" w:hAnsi="Times New Roman" w:cs="Times New Roman"/>
          <w:sz w:val="28"/>
          <w:szCs w:val="28"/>
        </w:rPr>
        <w:t>у</w:t>
      </w:r>
      <w:r w:rsidRPr="003263FF">
        <w:rPr>
          <w:rFonts w:ascii="Times New Roman" w:hAnsi="Times New Roman" w:cs="Times New Roman"/>
          <w:sz w:val="28"/>
          <w:szCs w:val="28"/>
        </w:rPr>
        <w:t>ниципальной услуги.</w:t>
      </w:r>
    </w:p>
    <w:p w:rsidR="005D2AD0" w:rsidRPr="003263FF" w:rsidRDefault="005D2AD0" w:rsidP="005D2AD0">
      <w:pPr>
        <w:pStyle w:val="ConsPlusNormal"/>
        <w:widowControl/>
        <w:ind w:firstLine="0"/>
        <w:jc w:val="both"/>
        <w:rPr>
          <w:rFonts w:ascii="Times New Roman" w:hAnsi="Times New Roman" w:cs="Times New Roman"/>
          <w:sz w:val="28"/>
          <w:szCs w:val="28"/>
        </w:rPr>
      </w:pPr>
    </w:p>
    <w:p w:rsidR="005D2AD0" w:rsidRPr="00C87E4B" w:rsidRDefault="005D2AD0" w:rsidP="005D2AD0">
      <w:pPr>
        <w:pStyle w:val="ConsPlusNormal"/>
        <w:ind w:firstLine="0"/>
        <w:jc w:val="center"/>
        <w:rPr>
          <w:rFonts w:ascii="Times New Roman" w:hAnsi="Times New Roman" w:cs="Times New Roman"/>
          <w:sz w:val="28"/>
          <w:szCs w:val="28"/>
        </w:rPr>
      </w:pPr>
      <w:r w:rsidRPr="00C87E4B">
        <w:rPr>
          <w:rFonts w:ascii="Times New Roman" w:hAnsi="Times New Roman" w:cs="Times New Roman"/>
          <w:sz w:val="28"/>
          <w:szCs w:val="28"/>
        </w:rPr>
        <w:t xml:space="preserve">Раздел </w:t>
      </w:r>
      <w:r w:rsidRPr="00C87E4B">
        <w:rPr>
          <w:rFonts w:ascii="Times New Roman" w:hAnsi="Times New Roman" w:cs="Times New Roman"/>
          <w:sz w:val="28"/>
          <w:szCs w:val="28"/>
          <w:lang w:val="en-US"/>
        </w:rPr>
        <w:t>II</w:t>
      </w:r>
      <w:r w:rsidRPr="00C87E4B">
        <w:rPr>
          <w:rFonts w:ascii="Times New Roman" w:hAnsi="Times New Roman" w:cs="Times New Roman"/>
          <w:sz w:val="28"/>
          <w:szCs w:val="28"/>
        </w:rPr>
        <w:t>. Стандарт предоставления муниципальной услуги</w:t>
      </w:r>
    </w:p>
    <w:p w:rsidR="005D2AD0" w:rsidRPr="00C87E4B" w:rsidRDefault="005D2AD0" w:rsidP="005D2AD0">
      <w:pPr>
        <w:pStyle w:val="ConsPlusNormal"/>
        <w:ind w:firstLine="0"/>
        <w:jc w:val="center"/>
        <w:rPr>
          <w:rFonts w:ascii="Times New Roman" w:hAnsi="Times New Roman" w:cs="Times New Roman"/>
          <w:sz w:val="28"/>
          <w:szCs w:val="28"/>
        </w:rPr>
      </w:pPr>
    </w:p>
    <w:p w:rsidR="005D2AD0" w:rsidRPr="00C87E4B" w:rsidRDefault="005D2AD0" w:rsidP="005D2A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C87E4B">
        <w:rPr>
          <w:rFonts w:ascii="Times New Roman" w:hAnsi="Times New Roman" w:cs="Times New Roman"/>
          <w:sz w:val="28"/>
          <w:szCs w:val="28"/>
        </w:rPr>
        <w:t>Наименование муниципальной услуги</w:t>
      </w:r>
      <w:r>
        <w:rPr>
          <w:rFonts w:ascii="Times New Roman" w:hAnsi="Times New Roman" w:cs="Times New Roman"/>
          <w:sz w:val="28"/>
          <w:szCs w:val="28"/>
        </w:rPr>
        <w:t>.</w:t>
      </w:r>
    </w:p>
    <w:p w:rsidR="005D2AD0" w:rsidRPr="00445EC6" w:rsidRDefault="005D2AD0" w:rsidP="005D2AD0">
      <w:pPr>
        <w:pStyle w:val="ConsPlusNormal"/>
        <w:widowControl/>
        <w:ind w:firstLine="567"/>
        <w:jc w:val="both"/>
        <w:rPr>
          <w:rFonts w:ascii="Times New Roman" w:hAnsi="Times New Roman" w:cs="Times New Roman"/>
          <w:sz w:val="28"/>
          <w:szCs w:val="28"/>
        </w:rPr>
      </w:pPr>
      <w:r w:rsidRPr="00445EC6">
        <w:rPr>
          <w:rFonts w:ascii="Times New Roman" w:hAnsi="Times New Roman" w:cs="Times New Roman"/>
          <w:sz w:val="28"/>
          <w:szCs w:val="28"/>
        </w:rPr>
        <w:t>Наименование муниципальной услуги - «Предоставление сведений информационной системы обеспечения градостроительной деятельности».</w:t>
      </w:r>
    </w:p>
    <w:p w:rsidR="005D2AD0" w:rsidRPr="00FE51AB" w:rsidRDefault="005D2AD0" w:rsidP="005D2A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Pr="00FE51AB">
        <w:rPr>
          <w:rFonts w:ascii="Times New Roman" w:hAnsi="Times New Roman" w:cs="Times New Roman"/>
          <w:sz w:val="28"/>
          <w:szCs w:val="28"/>
        </w:rPr>
        <w:t xml:space="preserve">Наименование </w:t>
      </w:r>
      <w:r>
        <w:rPr>
          <w:rFonts w:ascii="Times New Roman" w:hAnsi="Times New Roman" w:cs="Times New Roman"/>
          <w:sz w:val="28"/>
          <w:szCs w:val="28"/>
        </w:rPr>
        <w:t xml:space="preserve">структурного подразделения </w:t>
      </w:r>
      <w:r w:rsidRPr="00FE51AB">
        <w:rPr>
          <w:rFonts w:ascii="Times New Roman" w:hAnsi="Times New Roman" w:cs="Times New Roman"/>
          <w:sz w:val="28"/>
          <w:szCs w:val="28"/>
        </w:rPr>
        <w:t>органа муниципал</w:t>
      </w:r>
      <w:r w:rsidRPr="00FE51AB">
        <w:rPr>
          <w:rFonts w:ascii="Times New Roman" w:hAnsi="Times New Roman" w:cs="Times New Roman"/>
          <w:sz w:val="28"/>
          <w:szCs w:val="28"/>
        </w:rPr>
        <w:t>ь</w:t>
      </w:r>
      <w:r w:rsidRPr="00FE51AB">
        <w:rPr>
          <w:rFonts w:ascii="Times New Roman" w:hAnsi="Times New Roman" w:cs="Times New Roman"/>
          <w:sz w:val="28"/>
          <w:szCs w:val="28"/>
        </w:rPr>
        <w:t xml:space="preserve">ного образования непосредственно предоставляющего муниципальную </w:t>
      </w:r>
      <w:r>
        <w:rPr>
          <w:rFonts w:ascii="Times New Roman" w:hAnsi="Times New Roman" w:cs="Times New Roman"/>
          <w:sz w:val="28"/>
          <w:szCs w:val="28"/>
        </w:rPr>
        <w:t xml:space="preserve"> </w:t>
      </w:r>
      <w:r w:rsidRPr="00FE51AB">
        <w:rPr>
          <w:rFonts w:ascii="Times New Roman" w:hAnsi="Times New Roman" w:cs="Times New Roman"/>
          <w:sz w:val="28"/>
          <w:szCs w:val="28"/>
        </w:rPr>
        <w:t>услугу</w:t>
      </w:r>
      <w:r>
        <w:rPr>
          <w:rFonts w:ascii="Times New Roman" w:hAnsi="Times New Roman" w:cs="Times New Roman"/>
          <w:sz w:val="28"/>
          <w:szCs w:val="28"/>
        </w:rPr>
        <w:t>.</w:t>
      </w:r>
    </w:p>
    <w:p w:rsidR="005D2AD0" w:rsidRPr="00445EC6" w:rsidRDefault="005D2AD0" w:rsidP="005D2AD0">
      <w:pPr>
        <w:pStyle w:val="ConsPlusNormal"/>
        <w:ind w:firstLine="567"/>
        <w:jc w:val="both"/>
        <w:rPr>
          <w:rFonts w:ascii="Times New Roman" w:hAnsi="Times New Roman" w:cs="Times New Roman"/>
          <w:sz w:val="28"/>
          <w:szCs w:val="28"/>
        </w:rPr>
      </w:pPr>
      <w:r w:rsidRPr="00445EC6">
        <w:rPr>
          <w:rFonts w:ascii="Times New Roman" w:hAnsi="Times New Roman" w:cs="Times New Roman"/>
          <w:sz w:val="28"/>
          <w:szCs w:val="28"/>
        </w:rPr>
        <w:t>Муниципальная услуга предоставляется сектором архитектуры Адм</w:t>
      </w:r>
      <w:r w:rsidRPr="00445EC6">
        <w:rPr>
          <w:rFonts w:ascii="Times New Roman" w:hAnsi="Times New Roman" w:cs="Times New Roman"/>
          <w:sz w:val="28"/>
          <w:szCs w:val="28"/>
        </w:rPr>
        <w:t>и</w:t>
      </w:r>
      <w:r w:rsidRPr="00445EC6">
        <w:rPr>
          <w:rFonts w:ascii="Times New Roman" w:hAnsi="Times New Roman" w:cs="Times New Roman"/>
          <w:sz w:val="28"/>
          <w:szCs w:val="28"/>
        </w:rPr>
        <w:t>нистрации  Красносулинского района Ростовской области.</w:t>
      </w:r>
    </w:p>
    <w:p w:rsidR="005D2AD0" w:rsidRPr="00445EC6" w:rsidRDefault="005D2AD0" w:rsidP="005D2AD0">
      <w:pPr>
        <w:pStyle w:val="ConsPlusNormal"/>
        <w:ind w:firstLine="567"/>
        <w:jc w:val="both"/>
        <w:rPr>
          <w:rFonts w:ascii="Times New Roman" w:hAnsi="Times New Roman" w:cs="Times New Roman"/>
          <w:sz w:val="28"/>
          <w:szCs w:val="28"/>
        </w:rPr>
      </w:pPr>
    </w:p>
    <w:p w:rsidR="005D2AD0" w:rsidRPr="00C87E4B" w:rsidRDefault="005D2AD0" w:rsidP="005D2AD0">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 xml:space="preserve">2. </w:t>
      </w:r>
      <w:r w:rsidRPr="00C87E4B">
        <w:rPr>
          <w:rFonts w:ascii="Times New Roman" w:hAnsi="Times New Roman" w:cs="Times New Roman"/>
          <w:sz w:val="28"/>
          <w:szCs w:val="28"/>
        </w:rPr>
        <w:t>Результат предоставления муниципальной услуги</w:t>
      </w:r>
    </w:p>
    <w:p w:rsidR="005D2AD0" w:rsidRPr="00C87E4B" w:rsidRDefault="005D2AD0" w:rsidP="005D2AD0">
      <w:pPr>
        <w:pStyle w:val="ConsPlusNormal"/>
        <w:ind w:firstLine="0"/>
        <w:jc w:val="both"/>
        <w:rPr>
          <w:rFonts w:ascii="Times New Roman" w:hAnsi="Times New Roman" w:cs="Times New Roman"/>
          <w:sz w:val="28"/>
          <w:szCs w:val="28"/>
        </w:rPr>
      </w:pPr>
    </w:p>
    <w:p w:rsidR="005D2AD0" w:rsidRPr="00445EC6" w:rsidRDefault="005D2AD0" w:rsidP="005D2AD0">
      <w:pPr>
        <w:tabs>
          <w:tab w:val="left" w:pos="540"/>
        </w:tabs>
        <w:rPr>
          <w:szCs w:val="28"/>
        </w:rPr>
      </w:pPr>
      <w:r w:rsidRPr="00445EC6">
        <w:rPr>
          <w:szCs w:val="28"/>
        </w:rPr>
        <w:t>Результатом предоставления муниципальной услуги является:</w:t>
      </w:r>
    </w:p>
    <w:p w:rsidR="005D2AD0" w:rsidRPr="00445EC6" w:rsidRDefault="005D2AD0" w:rsidP="005D2AD0">
      <w:pPr>
        <w:pStyle w:val="af8"/>
        <w:ind w:firstLine="567"/>
        <w:jc w:val="both"/>
        <w:rPr>
          <w:sz w:val="28"/>
          <w:szCs w:val="28"/>
        </w:rPr>
      </w:pPr>
      <w:r>
        <w:rPr>
          <w:sz w:val="28"/>
          <w:szCs w:val="28"/>
        </w:rPr>
        <w:t xml:space="preserve">-  </w:t>
      </w:r>
      <w:r w:rsidRPr="0076117C">
        <w:rPr>
          <w:sz w:val="28"/>
          <w:szCs w:val="28"/>
        </w:rPr>
        <w:t>предоставление</w:t>
      </w:r>
      <w:r>
        <w:rPr>
          <w:sz w:val="28"/>
          <w:szCs w:val="28"/>
        </w:rPr>
        <w:t xml:space="preserve"> сведений ИСОГД</w:t>
      </w:r>
      <w:r w:rsidR="00D4604D">
        <w:rPr>
          <w:sz w:val="28"/>
          <w:szCs w:val="28"/>
        </w:rPr>
        <w:t>;</w:t>
      </w:r>
      <w:r>
        <w:rPr>
          <w:sz w:val="28"/>
          <w:szCs w:val="28"/>
        </w:rPr>
        <w:t xml:space="preserve"> </w:t>
      </w:r>
    </w:p>
    <w:p w:rsidR="005D2AD0" w:rsidRPr="003263FF" w:rsidRDefault="005D2AD0" w:rsidP="005D2AD0">
      <w:pPr>
        <w:tabs>
          <w:tab w:val="left" w:pos="540"/>
        </w:tabs>
        <w:rPr>
          <w:szCs w:val="28"/>
        </w:rPr>
      </w:pPr>
      <w:r w:rsidRPr="00445EC6">
        <w:rPr>
          <w:szCs w:val="28"/>
        </w:rPr>
        <w:t>- отказ в предоставлении сведений информационной системы обесп</w:t>
      </w:r>
      <w:r w:rsidRPr="00445EC6">
        <w:rPr>
          <w:szCs w:val="28"/>
        </w:rPr>
        <w:t>е</w:t>
      </w:r>
      <w:r w:rsidRPr="00445EC6">
        <w:rPr>
          <w:szCs w:val="28"/>
        </w:rPr>
        <w:t>чения градостроительной деятельности</w:t>
      </w:r>
      <w:r w:rsidRPr="003263FF">
        <w:rPr>
          <w:szCs w:val="28"/>
        </w:rPr>
        <w:t>.</w:t>
      </w:r>
    </w:p>
    <w:p w:rsidR="005D2AD0" w:rsidRPr="003263FF" w:rsidRDefault="005D2AD0" w:rsidP="005D2AD0">
      <w:pPr>
        <w:pStyle w:val="ConsPlusNormal"/>
        <w:ind w:firstLine="567"/>
        <w:jc w:val="both"/>
        <w:rPr>
          <w:rFonts w:ascii="Times New Roman" w:hAnsi="Times New Roman" w:cs="Times New Roman"/>
          <w:sz w:val="28"/>
          <w:szCs w:val="28"/>
        </w:rPr>
      </w:pPr>
      <w:proofErr w:type="gramStart"/>
      <w:r w:rsidRPr="003263FF">
        <w:rPr>
          <w:rFonts w:ascii="Times New Roman" w:hAnsi="Times New Roman" w:cs="Times New Roman"/>
          <w:sz w:val="28"/>
          <w:szCs w:val="28"/>
        </w:rPr>
        <w:t>Юридическими фактами, заканчивающими предоставление муниц</w:t>
      </w:r>
      <w:r w:rsidRPr="003263FF">
        <w:rPr>
          <w:rFonts w:ascii="Times New Roman" w:hAnsi="Times New Roman" w:cs="Times New Roman"/>
          <w:sz w:val="28"/>
          <w:szCs w:val="28"/>
        </w:rPr>
        <w:t>и</w:t>
      </w:r>
      <w:r w:rsidRPr="003263FF">
        <w:rPr>
          <w:rFonts w:ascii="Times New Roman" w:hAnsi="Times New Roman" w:cs="Times New Roman"/>
          <w:sz w:val="28"/>
          <w:szCs w:val="28"/>
        </w:rPr>
        <w:t>пальной услуги являются</w:t>
      </w:r>
      <w:proofErr w:type="gramEnd"/>
      <w:r w:rsidRPr="003263FF">
        <w:rPr>
          <w:rFonts w:ascii="Times New Roman" w:hAnsi="Times New Roman" w:cs="Times New Roman"/>
          <w:sz w:val="28"/>
          <w:szCs w:val="28"/>
        </w:rPr>
        <w:t xml:space="preserve"> принятие соответствующего решения органом, ответственным за предоставление муниципальной услуги.</w:t>
      </w:r>
    </w:p>
    <w:p w:rsidR="005D2AD0" w:rsidRDefault="005D2AD0" w:rsidP="005D2AD0">
      <w:pPr>
        <w:pStyle w:val="ConsPlusNormal"/>
        <w:ind w:firstLine="567"/>
        <w:jc w:val="both"/>
        <w:rPr>
          <w:rFonts w:ascii="Times New Roman" w:hAnsi="Times New Roman" w:cs="Times New Roman"/>
          <w:sz w:val="28"/>
          <w:szCs w:val="28"/>
        </w:rPr>
      </w:pPr>
    </w:p>
    <w:p w:rsidR="005D2AD0" w:rsidRDefault="005D2AD0" w:rsidP="005D2AD0">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 xml:space="preserve">3. </w:t>
      </w:r>
      <w:r w:rsidRPr="00C87E4B">
        <w:rPr>
          <w:rFonts w:ascii="Times New Roman" w:hAnsi="Times New Roman" w:cs="Times New Roman"/>
          <w:sz w:val="28"/>
          <w:szCs w:val="28"/>
        </w:rPr>
        <w:t>Сроки предоставления муниципальной услуги</w:t>
      </w:r>
    </w:p>
    <w:p w:rsidR="005D2AD0" w:rsidRPr="00C87E4B" w:rsidRDefault="005D2AD0" w:rsidP="005D2AD0">
      <w:pPr>
        <w:pStyle w:val="ConsPlusNormal"/>
        <w:ind w:firstLine="567"/>
        <w:jc w:val="both"/>
        <w:rPr>
          <w:rFonts w:ascii="Times New Roman" w:hAnsi="Times New Roman" w:cs="Times New Roman"/>
          <w:sz w:val="28"/>
          <w:szCs w:val="28"/>
        </w:rPr>
      </w:pPr>
    </w:p>
    <w:p w:rsidR="005D2AD0" w:rsidRPr="0008340B" w:rsidRDefault="005D2AD0" w:rsidP="005D2AD0">
      <w:pPr>
        <w:autoSpaceDE w:val="0"/>
        <w:rPr>
          <w:szCs w:val="28"/>
        </w:rPr>
      </w:pPr>
      <w:r w:rsidRPr="00FE51AB">
        <w:rPr>
          <w:szCs w:val="28"/>
        </w:rPr>
        <w:t>Решение о предоставлении заявителю муниципальной услуги или р</w:t>
      </w:r>
      <w:r w:rsidRPr="00FE51AB">
        <w:rPr>
          <w:szCs w:val="28"/>
        </w:rPr>
        <w:t>е</w:t>
      </w:r>
      <w:r w:rsidRPr="00FE51AB">
        <w:rPr>
          <w:szCs w:val="28"/>
        </w:rPr>
        <w:t xml:space="preserve">шение об отказе в ее предоставлении должно быть принято в течение </w:t>
      </w:r>
      <w:r w:rsidRPr="0076117C">
        <w:rPr>
          <w:szCs w:val="28"/>
        </w:rPr>
        <w:t>14</w:t>
      </w:r>
      <w:r w:rsidRPr="00FE51AB">
        <w:rPr>
          <w:szCs w:val="28"/>
        </w:rPr>
        <w:t xml:space="preserve"> календарных дней </w:t>
      </w:r>
      <w:proofErr w:type="gramStart"/>
      <w:r w:rsidRPr="00FE51AB">
        <w:rPr>
          <w:szCs w:val="28"/>
        </w:rPr>
        <w:t>с даты обращения</w:t>
      </w:r>
      <w:proofErr w:type="gramEnd"/>
      <w:r w:rsidRPr="00FE51AB">
        <w:rPr>
          <w:szCs w:val="28"/>
        </w:rPr>
        <w:t xml:space="preserve">  с заявлением.</w:t>
      </w:r>
    </w:p>
    <w:p w:rsidR="005D2AD0" w:rsidRPr="003263FF" w:rsidRDefault="005D2AD0" w:rsidP="005D2AD0">
      <w:pPr>
        <w:pStyle w:val="ConsPlusNormal"/>
        <w:ind w:firstLine="567"/>
        <w:jc w:val="center"/>
        <w:rPr>
          <w:rFonts w:ascii="Times New Roman" w:hAnsi="Times New Roman" w:cs="Times New Roman"/>
          <w:sz w:val="28"/>
          <w:szCs w:val="28"/>
        </w:rPr>
      </w:pPr>
    </w:p>
    <w:p w:rsidR="005D2AD0" w:rsidRDefault="005D2AD0" w:rsidP="005D2AD0">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 xml:space="preserve">4. </w:t>
      </w:r>
      <w:r w:rsidRPr="00C87E4B">
        <w:rPr>
          <w:rFonts w:ascii="Times New Roman" w:hAnsi="Times New Roman" w:cs="Times New Roman"/>
          <w:sz w:val="28"/>
          <w:szCs w:val="28"/>
        </w:rPr>
        <w:t>Перечень нормативных правовых актов, регулирующих предоста</w:t>
      </w:r>
      <w:r w:rsidRPr="00C87E4B">
        <w:rPr>
          <w:rFonts w:ascii="Times New Roman" w:hAnsi="Times New Roman" w:cs="Times New Roman"/>
          <w:sz w:val="28"/>
          <w:szCs w:val="28"/>
        </w:rPr>
        <w:t>в</w:t>
      </w:r>
      <w:r w:rsidRPr="00C87E4B">
        <w:rPr>
          <w:rFonts w:ascii="Times New Roman" w:hAnsi="Times New Roman" w:cs="Times New Roman"/>
          <w:sz w:val="28"/>
          <w:szCs w:val="28"/>
        </w:rPr>
        <w:t>ление муниципальной услуги</w:t>
      </w:r>
    </w:p>
    <w:p w:rsidR="005D2AD0" w:rsidRPr="00C87E4B" w:rsidRDefault="005D2AD0" w:rsidP="005D2AD0">
      <w:pPr>
        <w:pStyle w:val="ConsPlusNormal"/>
        <w:ind w:firstLine="567"/>
        <w:jc w:val="center"/>
        <w:rPr>
          <w:rFonts w:ascii="Times New Roman" w:hAnsi="Times New Roman" w:cs="Times New Roman"/>
          <w:sz w:val="28"/>
          <w:szCs w:val="28"/>
        </w:rPr>
      </w:pPr>
    </w:p>
    <w:p w:rsidR="005D2AD0" w:rsidRPr="003263FF" w:rsidRDefault="005D2AD0" w:rsidP="005D2AD0">
      <w:pPr>
        <w:pStyle w:val="ConsPlusNormal"/>
        <w:ind w:firstLine="567"/>
        <w:jc w:val="both"/>
        <w:rPr>
          <w:rFonts w:ascii="Times New Roman" w:hAnsi="Times New Roman" w:cs="Times New Roman"/>
          <w:sz w:val="28"/>
          <w:szCs w:val="28"/>
        </w:rPr>
      </w:pPr>
      <w:r w:rsidRPr="003263FF">
        <w:rPr>
          <w:rFonts w:ascii="Times New Roman" w:hAnsi="Times New Roman" w:cs="Times New Roman"/>
          <w:sz w:val="28"/>
          <w:szCs w:val="28"/>
        </w:rPr>
        <w:t>Предоставление муниципальной услуги осуществляется в соответс</w:t>
      </w:r>
      <w:r w:rsidRPr="003263FF">
        <w:rPr>
          <w:rFonts w:ascii="Times New Roman" w:hAnsi="Times New Roman" w:cs="Times New Roman"/>
          <w:sz w:val="28"/>
          <w:szCs w:val="28"/>
        </w:rPr>
        <w:t>т</w:t>
      </w:r>
      <w:r w:rsidRPr="003263FF">
        <w:rPr>
          <w:rFonts w:ascii="Times New Roman" w:hAnsi="Times New Roman" w:cs="Times New Roman"/>
          <w:sz w:val="28"/>
          <w:szCs w:val="28"/>
        </w:rPr>
        <w:t>вии со следующими нормативными правовыми актами:</w:t>
      </w:r>
    </w:p>
    <w:p w:rsidR="005D2AD0" w:rsidRPr="00174C86" w:rsidRDefault="005D2AD0" w:rsidP="005D2AD0">
      <w:pPr>
        <w:rPr>
          <w:szCs w:val="28"/>
          <w:lang w:eastAsia="ar-SA"/>
        </w:rPr>
      </w:pPr>
      <w:r w:rsidRPr="00174C86">
        <w:rPr>
          <w:szCs w:val="28"/>
          <w:lang w:eastAsia="ar-SA"/>
        </w:rPr>
        <w:t>Градостроительным кодексом РФ от 29.12.2004 № 190-ФЗ</w:t>
      </w:r>
      <w:r>
        <w:rPr>
          <w:szCs w:val="28"/>
          <w:lang w:eastAsia="ar-SA"/>
        </w:rPr>
        <w:t>;</w:t>
      </w:r>
    </w:p>
    <w:p w:rsidR="005D2AD0" w:rsidRDefault="005D2AD0" w:rsidP="005D2AD0">
      <w:pPr>
        <w:rPr>
          <w:szCs w:val="28"/>
        </w:rPr>
      </w:pPr>
      <w:r w:rsidRPr="00DD0E40">
        <w:rPr>
          <w:szCs w:val="28"/>
        </w:rPr>
        <w:t>Федеральны</w:t>
      </w:r>
      <w:r>
        <w:rPr>
          <w:szCs w:val="28"/>
        </w:rPr>
        <w:t>м</w:t>
      </w:r>
      <w:r w:rsidRPr="00DD0E40">
        <w:rPr>
          <w:szCs w:val="28"/>
        </w:rPr>
        <w:t xml:space="preserve"> закон</w:t>
      </w:r>
      <w:r>
        <w:rPr>
          <w:szCs w:val="28"/>
        </w:rPr>
        <w:t>ом</w:t>
      </w:r>
      <w:r w:rsidRPr="00DD0E40">
        <w:rPr>
          <w:szCs w:val="28"/>
        </w:rPr>
        <w:t xml:space="preserve"> «О введении в действие Градостроительного кодекса РФ» от 29.12.2004 № 191-ФЗ;</w:t>
      </w:r>
      <w:r w:rsidRPr="00383D98">
        <w:rPr>
          <w:szCs w:val="28"/>
        </w:rPr>
        <w:t xml:space="preserve"> </w:t>
      </w:r>
    </w:p>
    <w:p w:rsidR="005D2AD0" w:rsidRDefault="005D2AD0" w:rsidP="005D2AD0">
      <w:pPr>
        <w:rPr>
          <w:szCs w:val="28"/>
        </w:rPr>
      </w:pPr>
      <w:r>
        <w:rPr>
          <w:szCs w:val="28"/>
        </w:rPr>
        <w:t xml:space="preserve">- </w:t>
      </w:r>
      <w:r w:rsidRPr="00FB40B6">
        <w:rPr>
          <w:szCs w:val="28"/>
        </w:rPr>
        <w:t>Областн</w:t>
      </w:r>
      <w:r>
        <w:rPr>
          <w:szCs w:val="28"/>
        </w:rPr>
        <w:t xml:space="preserve">ой </w:t>
      </w:r>
      <w:r w:rsidRPr="00FB40B6">
        <w:rPr>
          <w:szCs w:val="28"/>
        </w:rPr>
        <w:t xml:space="preserve">закон Ростовской области «О порядке рассмотрения </w:t>
      </w:r>
      <w:r>
        <w:rPr>
          <w:szCs w:val="28"/>
        </w:rPr>
        <w:t xml:space="preserve">              </w:t>
      </w:r>
      <w:r w:rsidRPr="00FB40B6">
        <w:rPr>
          <w:szCs w:val="28"/>
        </w:rPr>
        <w:t>обращений граж</w:t>
      </w:r>
      <w:r>
        <w:rPr>
          <w:szCs w:val="28"/>
        </w:rPr>
        <w:t>дан» от 18.09.2006 № 540-ЗС;</w:t>
      </w:r>
    </w:p>
    <w:p w:rsidR="005D2AD0" w:rsidRPr="009731EA" w:rsidRDefault="005D2AD0" w:rsidP="005D2AD0">
      <w:pPr>
        <w:autoSpaceDE w:val="0"/>
        <w:autoSpaceDN w:val="0"/>
        <w:adjustRightInd w:val="0"/>
        <w:rPr>
          <w:bCs/>
          <w:szCs w:val="28"/>
        </w:rPr>
      </w:pPr>
      <w:r>
        <w:rPr>
          <w:bCs/>
          <w:szCs w:val="28"/>
        </w:rPr>
        <w:t xml:space="preserve">- </w:t>
      </w:r>
      <w:r w:rsidRPr="009731EA">
        <w:rPr>
          <w:bCs/>
          <w:szCs w:val="28"/>
        </w:rPr>
        <w:t>Постановление Правительства Росси</w:t>
      </w:r>
      <w:r>
        <w:rPr>
          <w:bCs/>
          <w:szCs w:val="28"/>
        </w:rPr>
        <w:t xml:space="preserve">йской Федерации от 27.09.2011 </w:t>
      </w:r>
      <w:r w:rsidRPr="009731EA">
        <w:rPr>
          <w:bCs/>
          <w:szCs w:val="28"/>
        </w:rPr>
        <w:t>№ 797 «О взаимодействии между многофункциональными центрами пр</w:t>
      </w:r>
      <w:r w:rsidRPr="009731EA">
        <w:rPr>
          <w:bCs/>
          <w:szCs w:val="28"/>
        </w:rPr>
        <w:t>е</w:t>
      </w:r>
      <w:r w:rsidRPr="009731EA">
        <w:rPr>
          <w:bCs/>
          <w:szCs w:val="28"/>
        </w:rPr>
        <w:t>доставления государственных и муниципальных услуг и федеральными органами исполнительной власти, органами государственных внебюдже</w:t>
      </w:r>
      <w:r w:rsidRPr="009731EA">
        <w:rPr>
          <w:bCs/>
          <w:szCs w:val="28"/>
        </w:rPr>
        <w:t>т</w:t>
      </w:r>
      <w:r w:rsidRPr="009731EA">
        <w:rPr>
          <w:bCs/>
          <w:szCs w:val="28"/>
        </w:rPr>
        <w:t xml:space="preserve">ных фондов, органами государственной власти субъектов Российской </w:t>
      </w:r>
      <w:r>
        <w:rPr>
          <w:bCs/>
          <w:szCs w:val="28"/>
        </w:rPr>
        <w:t xml:space="preserve">           </w:t>
      </w:r>
      <w:r w:rsidRPr="009731EA">
        <w:rPr>
          <w:bCs/>
          <w:szCs w:val="28"/>
        </w:rPr>
        <w:t>Федерации, органами местного с</w:t>
      </w:r>
      <w:r>
        <w:rPr>
          <w:bCs/>
          <w:szCs w:val="28"/>
        </w:rPr>
        <w:t>амоуправления»;</w:t>
      </w:r>
    </w:p>
    <w:p w:rsidR="005D2AD0" w:rsidRPr="009731EA" w:rsidRDefault="005D2AD0" w:rsidP="005D2AD0">
      <w:pPr>
        <w:autoSpaceDE w:val="0"/>
        <w:autoSpaceDN w:val="0"/>
        <w:adjustRightInd w:val="0"/>
        <w:ind w:firstLine="709"/>
        <w:rPr>
          <w:bCs/>
          <w:szCs w:val="28"/>
        </w:rPr>
      </w:pPr>
      <w:r w:rsidRPr="009731EA">
        <w:rPr>
          <w:bCs/>
          <w:szCs w:val="28"/>
        </w:rPr>
        <w:lastRenderedPageBreak/>
        <w:t xml:space="preserve">- Постановление Правительства Российской Федерации от 22.12.2012 № 1376 «Об утверждении </w:t>
      </w:r>
      <w:proofErr w:type="gramStart"/>
      <w:r w:rsidRPr="009731EA">
        <w:rPr>
          <w:bCs/>
          <w:szCs w:val="28"/>
        </w:rPr>
        <w:t>Правил организации деятельности многофун</w:t>
      </w:r>
      <w:r w:rsidRPr="009731EA">
        <w:rPr>
          <w:bCs/>
          <w:szCs w:val="28"/>
        </w:rPr>
        <w:t>к</w:t>
      </w:r>
      <w:r w:rsidRPr="009731EA">
        <w:rPr>
          <w:bCs/>
          <w:szCs w:val="28"/>
        </w:rPr>
        <w:t>циональных центров предоставления государственных</w:t>
      </w:r>
      <w:proofErr w:type="gramEnd"/>
      <w:r w:rsidRPr="009731EA">
        <w:rPr>
          <w:bCs/>
          <w:szCs w:val="28"/>
        </w:rPr>
        <w:t xml:space="preserve"> и муниципальных услуг»;</w:t>
      </w:r>
    </w:p>
    <w:p w:rsidR="005D2AD0" w:rsidRDefault="005D2AD0" w:rsidP="005D2AD0">
      <w:pPr>
        <w:rPr>
          <w:iCs/>
          <w:szCs w:val="28"/>
        </w:rPr>
      </w:pPr>
      <w:proofErr w:type="gramStart"/>
      <w:r w:rsidRPr="009731EA">
        <w:rPr>
          <w:bCs/>
          <w:szCs w:val="28"/>
        </w:rPr>
        <w:t xml:space="preserve">- Постановление Правительства Российской Федерации </w:t>
      </w:r>
      <w:r w:rsidRPr="009731EA">
        <w:rPr>
          <w:iCs/>
          <w:szCs w:val="28"/>
        </w:rPr>
        <w:t>от 18.03.2015    № 250 «Об утверждении требований к составлению и выдаче заявителям документов на бумажном носителе, подтверждающих содержание эле</w:t>
      </w:r>
      <w:r w:rsidRPr="009731EA">
        <w:rPr>
          <w:iCs/>
          <w:szCs w:val="28"/>
        </w:rPr>
        <w:t>к</w:t>
      </w:r>
      <w:r w:rsidRPr="009731EA">
        <w:rPr>
          <w:iCs/>
          <w:szCs w:val="28"/>
        </w:rPr>
        <w:t>тронных документов, направленных в многофункциональный центр пр</w:t>
      </w:r>
      <w:r w:rsidRPr="009731EA">
        <w:rPr>
          <w:iCs/>
          <w:szCs w:val="28"/>
        </w:rPr>
        <w:t>е</w:t>
      </w:r>
      <w:r w:rsidRPr="009731EA">
        <w:rPr>
          <w:iCs/>
          <w:szCs w:val="28"/>
        </w:rPr>
        <w:t>доставления государственных и муниципальных услуг по результатам пр</w:t>
      </w:r>
      <w:r w:rsidRPr="009731EA">
        <w:rPr>
          <w:iCs/>
          <w:szCs w:val="28"/>
        </w:rPr>
        <w:t>е</w:t>
      </w:r>
      <w:r w:rsidRPr="009731EA">
        <w:rPr>
          <w:iCs/>
          <w:szCs w:val="28"/>
        </w:rPr>
        <w:t>доставления государственных и муниципальных услуг органами, предо</w:t>
      </w:r>
      <w:r w:rsidRPr="009731EA">
        <w:rPr>
          <w:iCs/>
          <w:szCs w:val="28"/>
        </w:rPr>
        <w:t>с</w:t>
      </w:r>
      <w:r w:rsidRPr="009731EA">
        <w:rPr>
          <w:iCs/>
          <w:szCs w:val="28"/>
        </w:rPr>
        <w:t>тавляющими государственные услуги, и органами, предоставляющими м</w:t>
      </w:r>
      <w:r w:rsidRPr="009731EA">
        <w:rPr>
          <w:iCs/>
          <w:szCs w:val="28"/>
        </w:rPr>
        <w:t>у</w:t>
      </w:r>
      <w:r w:rsidRPr="009731EA">
        <w:rPr>
          <w:iCs/>
          <w:szCs w:val="28"/>
        </w:rPr>
        <w:t>ниципальные услуги, и к выдаче заявителям на основании информации из информационных систем органов, предоставляющих</w:t>
      </w:r>
      <w:proofErr w:type="gramEnd"/>
      <w:r w:rsidRPr="009731EA">
        <w:rPr>
          <w:iCs/>
          <w:szCs w:val="28"/>
        </w:rPr>
        <w:t xml:space="preserve"> государственные у</w:t>
      </w:r>
      <w:r w:rsidRPr="009731EA">
        <w:rPr>
          <w:iCs/>
          <w:szCs w:val="28"/>
        </w:rPr>
        <w:t>с</w:t>
      </w:r>
      <w:r w:rsidRPr="009731EA">
        <w:rPr>
          <w:iCs/>
          <w:szCs w:val="28"/>
        </w:rPr>
        <w:t xml:space="preserve">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9731EA">
        <w:rPr>
          <w:iCs/>
          <w:szCs w:val="28"/>
        </w:rPr>
        <w:t>заверение выписок</w:t>
      </w:r>
      <w:proofErr w:type="gramEnd"/>
      <w:r w:rsidRPr="009731EA">
        <w:rPr>
          <w:iCs/>
          <w:szCs w:val="28"/>
        </w:rPr>
        <w:t xml:space="preserve"> из указанных информационных систем»</w:t>
      </w:r>
      <w:r w:rsidR="00D11DDA">
        <w:rPr>
          <w:iCs/>
          <w:szCs w:val="28"/>
        </w:rPr>
        <w:t>;</w:t>
      </w:r>
    </w:p>
    <w:p w:rsidR="005D2AD0" w:rsidRPr="009731EA" w:rsidRDefault="005D2AD0" w:rsidP="005D2AD0">
      <w:pPr>
        <w:autoSpaceDE w:val="0"/>
        <w:autoSpaceDN w:val="0"/>
        <w:adjustRightInd w:val="0"/>
        <w:ind w:firstLine="709"/>
        <w:rPr>
          <w:bCs/>
          <w:szCs w:val="28"/>
        </w:rPr>
      </w:pPr>
      <w:r w:rsidRPr="009731EA">
        <w:rPr>
          <w:bCs/>
          <w:szCs w:val="28"/>
        </w:rPr>
        <w:t>- Приказ Министерства экономического развития Российской Фед</w:t>
      </w:r>
      <w:r w:rsidRPr="009731EA">
        <w:rPr>
          <w:bCs/>
          <w:szCs w:val="28"/>
        </w:rPr>
        <w:t>е</w:t>
      </w:r>
      <w:r w:rsidRPr="009731EA">
        <w:rPr>
          <w:bCs/>
          <w:szCs w:val="28"/>
        </w:rPr>
        <w:t>рации от 18.01.2012 № 13 «Об утверждении примерной формы соглашения о взаимодействии между многофункциональными центрами предоставл</w:t>
      </w:r>
      <w:r w:rsidRPr="009731EA">
        <w:rPr>
          <w:bCs/>
          <w:szCs w:val="28"/>
        </w:rPr>
        <w:t>е</w:t>
      </w:r>
      <w:r w:rsidRPr="009731EA">
        <w:rPr>
          <w:bCs/>
          <w:szCs w:val="28"/>
        </w:rPr>
        <w:t>ния государственных и муниципальных услуг и федеральными органами исполнительной власти, органами государственных внебюджетных фо</w:t>
      </w:r>
      <w:r w:rsidRPr="009731EA">
        <w:rPr>
          <w:bCs/>
          <w:szCs w:val="28"/>
        </w:rPr>
        <w:t>н</w:t>
      </w:r>
      <w:r w:rsidRPr="009731EA">
        <w:rPr>
          <w:bCs/>
          <w:szCs w:val="28"/>
        </w:rPr>
        <w:t>дов, органами государственной власти субъектов Российской Федерации, органами местного самоуправле</w:t>
      </w:r>
      <w:r>
        <w:rPr>
          <w:bCs/>
          <w:szCs w:val="28"/>
        </w:rPr>
        <w:t>ния»;</w:t>
      </w:r>
    </w:p>
    <w:p w:rsidR="005D2AD0" w:rsidRPr="009731EA" w:rsidRDefault="005D2AD0" w:rsidP="005D2AD0">
      <w:pPr>
        <w:autoSpaceDE w:val="0"/>
        <w:autoSpaceDN w:val="0"/>
        <w:adjustRightInd w:val="0"/>
        <w:ind w:firstLine="709"/>
        <w:rPr>
          <w:bCs/>
          <w:szCs w:val="28"/>
        </w:rPr>
      </w:pPr>
      <w:r w:rsidRPr="009731EA">
        <w:rPr>
          <w:bCs/>
          <w:szCs w:val="28"/>
        </w:rPr>
        <w:t xml:space="preserve">- Областной закон Ростовской области от 08.08.2011 № 644-ЗС «О государственной поддержке создания и деятельности в Ростовской </w:t>
      </w:r>
      <w:r w:rsidR="00D11DDA">
        <w:rPr>
          <w:bCs/>
          <w:szCs w:val="28"/>
        </w:rPr>
        <w:t xml:space="preserve">              </w:t>
      </w:r>
      <w:r w:rsidRPr="009731EA">
        <w:rPr>
          <w:bCs/>
          <w:szCs w:val="28"/>
        </w:rPr>
        <w:t>области многофункциональных центров предоставления государственных и муниципальных услуг»</w:t>
      </w:r>
      <w:r w:rsidR="00D11DDA">
        <w:rPr>
          <w:bCs/>
          <w:szCs w:val="28"/>
        </w:rPr>
        <w:t>;</w:t>
      </w:r>
    </w:p>
    <w:p w:rsidR="005D2AD0" w:rsidRDefault="005D2AD0" w:rsidP="005D2A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31B55">
        <w:rPr>
          <w:rFonts w:ascii="Times New Roman" w:hAnsi="Times New Roman" w:cs="Times New Roman"/>
          <w:sz w:val="28"/>
          <w:szCs w:val="28"/>
        </w:rPr>
        <w:t>Федеральный закон от 24.11.95 №181-ФЗ «О социальной защите и</w:t>
      </w:r>
      <w:r w:rsidRPr="00231B55">
        <w:rPr>
          <w:rFonts w:ascii="Times New Roman" w:hAnsi="Times New Roman" w:cs="Times New Roman"/>
          <w:sz w:val="28"/>
          <w:szCs w:val="28"/>
        </w:rPr>
        <w:t>н</w:t>
      </w:r>
      <w:r w:rsidR="00D11DDA">
        <w:rPr>
          <w:rFonts w:ascii="Times New Roman" w:hAnsi="Times New Roman" w:cs="Times New Roman"/>
          <w:sz w:val="28"/>
          <w:szCs w:val="28"/>
        </w:rPr>
        <w:t>валидов в Российской Федерации»;</w:t>
      </w:r>
    </w:p>
    <w:p w:rsidR="005D2AD0" w:rsidRPr="00EB5756" w:rsidRDefault="005D2AD0" w:rsidP="005D2AD0">
      <w:pPr>
        <w:widowControl w:val="0"/>
        <w:autoSpaceDE w:val="0"/>
        <w:autoSpaceDN w:val="0"/>
        <w:adjustRightInd w:val="0"/>
        <w:rPr>
          <w:bCs/>
          <w:szCs w:val="28"/>
        </w:rPr>
      </w:pPr>
      <w:r>
        <w:rPr>
          <w:bCs/>
          <w:szCs w:val="28"/>
        </w:rPr>
        <w:t xml:space="preserve">- </w:t>
      </w:r>
      <w:r w:rsidRPr="00147EAA">
        <w:rPr>
          <w:bCs/>
          <w:szCs w:val="28"/>
        </w:rPr>
        <w:t>Постановление</w:t>
      </w:r>
      <w:r>
        <w:rPr>
          <w:bCs/>
          <w:szCs w:val="28"/>
        </w:rPr>
        <w:t xml:space="preserve"> Правительства Российской Ф</w:t>
      </w:r>
      <w:r w:rsidRPr="00147EAA">
        <w:rPr>
          <w:bCs/>
          <w:szCs w:val="28"/>
        </w:rPr>
        <w:t>едерации</w:t>
      </w:r>
      <w:r>
        <w:rPr>
          <w:bCs/>
          <w:szCs w:val="28"/>
        </w:rPr>
        <w:t xml:space="preserve"> от 30.04.</w:t>
      </w:r>
      <w:r w:rsidRPr="00147EAA">
        <w:rPr>
          <w:bCs/>
          <w:szCs w:val="28"/>
        </w:rPr>
        <w:t xml:space="preserve">2014 </w:t>
      </w:r>
      <w:r>
        <w:rPr>
          <w:bCs/>
          <w:szCs w:val="28"/>
        </w:rPr>
        <w:t>№</w:t>
      </w:r>
      <w:r w:rsidR="00D11DDA">
        <w:rPr>
          <w:bCs/>
          <w:szCs w:val="28"/>
        </w:rPr>
        <w:t xml:space="preserve"> </w:t>
      </w:r>
      <w:r w:rsidRPr="00147EAA">
        <w:rPr>
          <w:bCs/>
          <w:szCs w:val="28"/>
        </w:rPr>
        <w:t>403</w:t>
      </w:r>
      <w:r>
        <w:rPr>
          <w:bCs/>
          <w:szCs w:val="28"/>
        </w:rPr>
        <w:t xml:space="preserve"> «О</w:t>
      </w:r>
      <w:r w:rsidRPr="00147EAA">
        <w:rPr>
          <w:bCs/>
          <w:szCs w:val="28"/>
        </w:rPr>
        <w:t>б исчерпывающем перечне</w:t>
      </w:r>
      <w:r>
        <w:rPr>
          <w:bCs/>
          <w:szCs w:val="28"/>
        </w:rPr>
        <w:t xml:space="preserve"> </w:t>
      </w:r>
      <w:r w:rsidRPr="00147EAA">
        <w:rPr>
          <w:bCs/>
          <w:szCs w:val="28"/>
        </w:rPr>
        <w:t>процедур в сфере жилищного стро</w:t>
      </w:r>
      <w:r w:rsidRPr="00147EAA">
        <w:rPr>
          <w:bCs/>
          <w:szCs w:val="28"/>
        </w:rPr>
        <w:t>и</w:t>
      </w:r>
      <w:r w:rsidRPr="00147EAA">
        <w:rPr>
          <w:bCs/>
          <w:szCs w:val="28"/>
        </w:rPr>
        <w:t>тельства</w:t>
      </w:r>
      <w:r>
        <w:rPr>
          <w:bCs/>
          <w:szCs w:val="28"/>
        </w:rPr>
        <w:t>»</w:t>
      </w:r>
    </w:p>
    <w:p w:rsidR="005D2AD0" w:rsidRPr="00DD0E40" w:rsidRDefault="005D2AD0" w:rsidP="005D2AD0">
      <w:pPr>
        <w:rPr>
          <w:szCs w:val="28"/>
        </w:rPr>
      </w:pPr>
      <w:r w:rsidRPr="00DD0E40">
        <w:rPr>
          <w:szCs w:val="28"/>
        </w:rPr>
        <w:t>Федеральны</w:t>
      </w:r>
      <w:r>
        <w:rPr>
          <w:szCs w:val="28"/>
        </w:rPr>
        <w:t>м</w:t>
      </w:r>
      <w:r w:rsidRPr="00DD0E40">
        <w:rPr>
          <w:szCs w:val="28"/>
        </w:rPr>
        <w:t xml:space="preserve"> закон</w:t>
      </w:r>
      <w:r>
        <w:rPr>
          <w:szCs w:val="28"/>
        </w:rPr>
        <w:t>ом</w:t>
      </w:r>
      <w:r w:rsidRPr="00DD0E40">
        <w:rPr>
          <w:szCs w:val="28"/>
        </w:rPr>
        <w:t xml:space="preserve"> от 06.10.2003 № 131-ФЗ «Об общих принципах организации местного самоуправления в РФ»;</w:t>
      </w:r>
    </w:p>
    <w:p w:rsidR="005D2AD0" w:rsidRPr="00DD0E40" w:rsidRDefault="005D2AD0" w:rsidP="005D2AD0">
      <w:pPr>
        <w:rPr>
          <w:szCs w:val="28"/>
        </w:rPr>
      </w:pPr>
      <w:r w:rsidRPr="00DD0E40">
        <w:rPr>
          <w:szCs w:val="28"/>
        </w:rPr>
        <w:t>Постановление</w:t>
      </w:r>
      <w:r>
        <w:rPr>
          <w:szCs w:val="28"/>
        </w:rPr>
        <w:t>м</w:t>
      </w:r>
      <w:r w:rsidRPr="00DD0E40">
        <w:rPr>
          <w:szCs w:val="28"/>
        </w:rPr>
        <w:t xml:space="preserve"> Правительства РФ от 09.06.2006 № 363 «Об инфо</w:t>
      </w:r>
      <w:r w:rsidRPr="00DD0E40">
        <w:rPr>
          <w:szCs w:val="28"/>
        </w:rPr>
        <w:t>р</w:t>
      </w:r>
      <w:r w:rsidRPr="00DD0E40">
        <w:rPr>
          <w:szCs w:val="28"/>
        </w:rPr>
        <w:t>мационном обеспечении градостроительной деятельности»;</w:t>
      </w:r>
    </w:p>
    <w:p w:rsidR="005D2AD0" w:rsidRPr="00DD0E40" w:rsidRDefault="005D2AD0" w:rsidP="005D2AD0">
      <w:pPr>
        <w:rPr>
          <w:szCs w:val="28"/>
        </w:rPr>
      </w:pPr>
      <w:r w:rsidRPr="00DD0E40">
        <w:rPr>
          <w:szCs w:val="28"/>
        </w:rPr>
        <w:t>Приказ</w:t>
      </w:r>
      <w:r>
        <w:rPr>
          <w:szCs w:val="28"/>
        </w:rPr>
        <w:t>ом</w:t>
      </w:r>
      <w:r w:rsidRPr="00DD0E40">
        <w:rPr>
          <w:szCs w:val="28"/>
        </w:rPr>
        <w:t xml:space="preserve"> Министерства регионального развития РФ от 30.08.2007 </w:t>
      </w:r>
      <w:r w:rsidR="00D11DDA">
        <w:rPr>
          <w:szCs w:val="28"/>
        </w:rPr>
        <w:t xml:space="preserve"> </w:t>
      </w:r>
      <w:r>
        <w:rPr>
          <w:szCs w:val="28"/>
        </w:rPr>
        <w:t xml:space="preserve">  </w:t>
      </w:r>
      <w:r w:rsidRPr="00DD0E40">
        <w:rPr>
          <w:szCs w:val="28"/>
        </w:rPr>
        <w:t>№ 85 «Об утверждении документов по ведению информационной системы обеспечения градостроительной деятельности»;</w:t>
      </w:r>
    </w:p>
    <w:p w:rsidR="005D2AD0" w:rsidRPr="00DD0E40" w:rsidRDefault="005D2AD0" w:rsidP="005D2AD0">
      <w:pPr>
        <w:rPr>
          <w:szCs w:val="28"/>
        </w:rPr>
      </w:pPr>
      <w:r w:rsidRPr="00DD0E40">
        <w:rPr>
          <w:szCs w:val="28"/>
        </w:rPr>
        <w:t>Закон</w:t>
      </w:r>
      <w:r>
        <w:rPr>
          <w:szCs w:val="28"/>
        </w:rPr>
        <w:t>ом</w:t>
      </w:r>
      <w:r w:rsidRPr="00DD0E40">
        <w:rPr>
          <w:szCs w:val="28"/>
        </w:rPr>
        <w:t xml:space="preserve"> РФ от 21.06.93 №</w:t>
      </w:r>
      <w:r w:rsidR="00D11DDA">
        <w:rPr>
          <w:szCs w:val="28"/>
        </w:rPr>
        <w:t xml:space="preserve"> </w:t>
      </w:r>
      <w:r w:rsidRPr="00DD0E40">
        <w:rPr>
          <w:szCs w:val="28"/>
        </w:rPr>
        <w:t>5485-1 «О государственной тайне».</w:t>
      </w:r>
    </w:p>
    <w:p w:rsidR="005D2AD0" w:rsidRDefault="005D2AD0" w:rsidP="005D2AD0">
      <w:pPr>
        <w:autoSpaceDE w:val="0"/>
        <w:autoSpaceDN w:val="0"/>
        <w:adjustRightInd w:val="0"/>
        <w:rPr>
          <w:szCs w:val="28"/>
        </w:rPr>
      </w:pPr>
    </w:p>
    <w:p w:rsidR="00D11DDA" w:rsidRDefault="00D11DDA" w:rsidP="005D2AD0">
      <w:pPr>
        <w:autoSpaceDE w:val="0"/>
        <w:autoSpaceDN w:val="0"/>
        <w:adjustRightInd w:val="0"/>
        <w:rPr>
          <w:szCs w:val="28"/>
        </w:rPr>
      </w:pPr>
    </w:p>
    <w:p w:rsidR="00D11DDA" w:rsidRDefault="00D11DDA" w:rsidP="005D2AD0">
      <w:pPr>
        <w:autoSpaceDE w:val="0"/>
        <w:autoSpaceDN w:val="0"/>
        <w:adjustRightInd w:val="0"/>
        <w:rPr>
          <w:szCs w:val="28"/>
        </w:rPr>
      </w:pPr>
    </w:p>
    <w:p w:rsidR="00D11DDA" w:rsidRDefault="00D11DDA" w:rsidP="005D2AD0">
      <w:pPr>
        <w:autoSpaceDE w:val="0"/>
        <w:autoSpaceDN w:val="0"/>
        <w:adjustRightInd w:val="0"/>
        <w:rPr>
          <w:szCs w:val="28"/>
        </w:rPr>
      </w:pPr>
    </w:p>
    <w:p w:rsidR="00D11DDA" w:rsidRDefault="00D11DDA" w:rsidP="005D2AD0">
      <w:pPr>
        <w:autoSpaceDE w:val="0"/>
        <w:autoSpaceDN w:val="0"/>
        <w:adjustRightInd w:val="0"/>
        <w:rPr>
          <w:szCs w:val="28"/>
        </w:rPr>
      </w:pPr>
    </w:p>
    <w:p w:rsidR="00D11DDA" w:rsidRDefault="00D11DDA" w:rsidP="005D2AD0">
      <w:pPr>
        <w:autoSpaceDE w:val="0"/>
        <w:autoSpaceDN w:val="0"/>
        <w:adjustRightInd w:val="0"/>
        <w:rPr>
          <w:szCs w:val="28"/>
        </w:rPr>
      </w:pPr>
    </w:p>
    <w:p w:rsidR="00D11DDA" w:rsidRPr="003263FF" w:rsidRDefault="00D11DDA" w:rsidP="005D2AD0">
      <w:pPr>
        <w:autoSpaceDE w:val="0"/>
        <w:autoSpaceDN w:val="0"/>
        <w:adjustRightInd w:val="0"/>
        <w:rPr>
          <w:szCs w:val="28"/>
        </w:rPr>
      </w:pPr>
    </w:p>
    <w:p w:rsidR="00D11DDA" w:rsidRDefault="005D2AD0" w:rsidP="00D11DDA">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C87E4B">
        <w:rPr>
          <w:rFonts w:ascii="Times New Roman" w:hAnsi="Times New Roman" w:cs="Times New Roman"/>
          <w:sz w:val="28"/>
          <w:szCs w:val="28"/>
        </w:rPr>
        <w:t xml:space="preserve">Исчерпывающий перечень документов, необходимых </w:t>
      </w:r>
    </w:p>
    <w:p w:rsidR="00D11DDA" w:rsidRDefault="005D2AD0" w:rsidP="00D11DDA">
      <w:pPr>
        <w:pStyle w:val="ConsPlusNormal"/>
        <w:ind w:firstLine="567"/>
        <w:jc w:val="center"/>
        <w:rPr>
          <w:rFonts w:ascii="Times New Roman" w:hAnsi="Times New Roman" w:cs="Times New Roman"/>
          <w:sz w:val="28"/>
          <w:szCs w:val="28"/>
        </w:rPr>
      </w:pPr>
      <w:r w:rsidRPr="00C87E4B">
        <w:rPr>
          <w:rFonts w:ascii="Times New Roman" w:hAnsi="Times New Roman" w:cs="Times New Roman"/>
          <w:sz w:val="28"/>
          <w:szCs w:val="28"/>
        </w:rPr>
        <w:t xml:space="preserve">в соответствии с законодательными или иными нормативными </w:t>
      </w:r>
    </w:p>
    <w:p w:rsidR="00D11DDA" w:rsidRDefault="005D2AD0" w:rsidP="00D11DDA">
      <w:pPr>
        <w:pStyle w:val="ConsPlusNormal"/>
        <w:ind w:firstLine="567"/>
        <w:jc w:val="center"/>
        <w:rPr>
          <w:rFonts w:ascii="Times New Roman" w:hAnsi="Times New Roman" w:cs="Times New Roman"/>
          <w:sz w:val="28"/>
          <w:szCs w:val="28"/>
        </w:rPr>
      </w:pPr>
      <w:r w:rsidRPr="00C87E4B">
        <w:rPr>
          <w:rFonts w:ascii="Times New Roman" w:hAnsi="Times New Roman" w:cs="Times New Roman"/>
          <w:sz w:val="28"/>
          <w:szCs w:val="28"/>
        </w:rPr>
        <w:t xml:space="preserve">правовыми актами для предоставления муниципальной услуги, услуг, необходимых и обязательных для предоставления муниципальной услуги, способы их получения заявителями, в том числе в электронной форме, </w:t>
      </w:r>
    </w:p>
    <w:p w:rsidR="005D2AD0" w:rsidRDefault="005D2AD0" w:rsidP="00D11DDA">
      <w:pPr>
        <w:pStyle w:val="ConsPlusNormal"/>
        <w:ind w:firstLine="567"/>
        <w:jc w:val="center"/>
        <w:rPr>
          <w:rFonts w:ascii="Times New Roman" w:hAnsi="Times New Roman" w:cs="Times New Roman"/>
          <w:sz w:val="28"/>
          <w:szCs w:val="28"/>
        </w:rPr>
      </w:pPr>
      <w:r w:rsidRPr="00C87E4B">
        <w:rPr>
          <w:rFonts w:ascii="Times New Roman" w:hAnsi="Times New Roman" w:cs="Times New Roman"/>
          <w:sz w:val="28"/>
          <w:szCs w:val="28"/>
        </w:rPr>
        <w:t>и порядок их предоставления</w:t>
      </w:r>
    </w:p>
    <w:p w:rsidR="00D11DDA" w:rsidRPr="00C87E4B" w:rsidRDefault="00D11DDA" w:rsidP="00D11DDA">
      <w:pPr>
        <w:pStyle w:val="ConsPlusNormal"/>
        <w:ind w:firstLine="567"/>
        <w:jc w:val="center"/>
        <w:rPr>
          <w:rFonts w:ascii="Times New Roman" w:hAnsi="Times New Roman" w:cs="Times New Roman"/>
          <w:sz w:val="28"/>
          <w:szCs w:val="28"/>
        </w:rPr>
      </w:pPr>
    </w:p>
    <w:p w:rsidR="005D2AD0" w:rsidRPr="003263FF" w:rsidRDefault="005D2AD0" w:rsidP="005D2AD0">
      <w:pPr>
        <w:pStyle w:val="ConsPlusNormal"/>
        <w:widowControl/>
        <w:ind w:firstLine="567"/>
        <w:jc w:val="both"/>
        <w:rPr>
          <w:rFonts w:ascii="Times New Roman" w:hAnsi="Times New Roman" w:cs="Times New Roman"/>
          <w:sz w:val="28"/>
          <w:szCs w:val="28"/>
        </w:rPr>
      </w:pPr>
      <w:r w:rsidRPr="003263FF">
        <w:rPr>
          <w:rFonts w:ascii="Times New Roman" w:hAnsi="Times New Roman" w:cs="Times New Roman"/>
          <w:sz w:val="28"/>
          <w:szCs w:val="28"/>
        </w:rPr>
        <w:t>Для получения муниципальной услуги заявитель выбирает форму предоставления муниципальной услуги:</w:t>
      </w:r>
    </w:p>
    <w:p w:rsidR="005D2AD0" w:rsidRPr="003263FF" w:rsidRDefault="005D2AD0" w:rsidP="005D2AD0">
      <w:pPr>
        <w:pStyle w:val="ConsPlusNormal"/>
        <w:widowControl/>
        <w:ind w:firstLine="567"/>
        <w:jc w:val="both"/>
        <w:rPr>
          <w:rFonts w:ascii="Times New Roman" w:hAnsi="Times New Roman" w:cs="Times New Roman"/>
          <w:sz w:val="28"/>
          <w:szCs w:val="28"/>
        </w:rPr>
      </w:pPr>
      <w:r w:rsidRPr="003263FF">
        <w:rPr>
          <w:rFonts w:ascii="Times New Roman" w:hAnsi="Times New Roman" w:cs="Times New Roman"/>
          <w:sz w:val="28"/>
          <w:szCs w:val="28"/>
        </w:rPr>
        <w:t>очная форма предоставления муниципальной услуги;</w:t>
      </w:r>
    </w:p>
    <w:p w:rsidR="005D2AD0" w:rsidRPr="003263FF" w:rsidRDefault="005D2AD0" w:rsidP="005D2AD0">
      <w:pPr>
        <w:pStyle w:val="ConsPlusNormal"/>
        <w:widowControl/>
        <w:ind w:firstLine="567"/>
        <w:jc w:val="both"/>
        <w:rPr>
          <w:rFonts w:ascii="Times New Roman" w:hAnsi="Times New Roman" w:cs="Times New Roman"/>
          <w:sz w:val="28"/>
          <w:szCs w:val="28"/>
        </w:rPr>
      </w:pPr>
      <w:r w:rsidRPr="003263FF">
        <w:rPr>
          <w:rFonts w:ascii="Times New Roman" w:hAnsi="Times New Roman" w:cs="Times New Roman"/>
          <w:sz w:val="28"/>
          <w:szCs w:val="28"/>
        </w:rPr>
        <w:t>заочная форма предоставления муниципальной услуги;</w:t>
      </w:r>
    </w:p>
    <w:p w:rsidR="005D2AD0" w:rsidRPr="003263FF" w:rsidRDefault="005D2AD0" w:rsidP="005D2AD0">
      <w:pPr>
        <w:pStyle w:val="ConsPlusNormal"/>
        <w:widowControl/>
        <w:ind w:firstLine="567"/>
        <w:jc w:val="both"/>
        <w:rPr>
          <w:rFonts w:ascii="Times New Roman" w:hAnsi="Times New Roman" w:cs="Times New Roman"/>
          <w:sz w:val="28"/>
          <w:szCs w:val="28"/>
        </w:rPr>
      </w:pPr>
      <w:r w:rsidRPr="003263FF">
        <w:rPr>
          <w:rFonts w:ascii="Times New Roman" w:hAnsi="Times New Roman" w:cs="Times New Roman"/>
          <w:sz w:val="28"/>
          <w:szCs w:val="28"/>
        </w:rPr>
        <w:t>предоставление муниципальной услуги через МФЦ.</w:t>
      </w:r>
    </w:p>
    <w:p w:rsidR="005D2AD0" w:rsidRPr="003263FF" w:rsidRDefault="005D2AD0" w:rsidP="005D2AD0">
      <w:pPr>
        <w:pStyle w:val="ConsPlusNormal"/>
        <w:widowControl/>
        <w:ind w:firstLine="567"/>
        <w:jc w:val="both"/>
        <w:rPr>
          <w:rFonts w:ascii="Times New Roman" w:hAnsi="Times New Roman" w:cs="Times New Roman"/>
          <w:sz w:val="28"/>
          <w:szCs w:val="28"/>
        </w:rPr>
      </w:pPr>
      <w:r w:rsidRPr="003263FF">
        <w:rPr>
          <w:rFonts w:ascii="Times New Roman" w:hAnsi="Times New Roman" w:cs="Times New Roman"/>
          <w:sz w:val="28"/>
          <w:szCs w:val="28"/>
        </w:rPr>
        <w:t>Также выбирается вариант предоставления документов - в бумажном, электронном виде.</w:t>
      </w:r>
    </w:p>
    <w:p w:rsidR="005D2AD0" w:rsidRPr="00445EC6" w:rsidRDefault="005D2AD0" w:rsidP="005D2AD0">
      <w:pPr>
        <w:pStyle w:val="ConsPlusNormal"/>
        <w:widowControl/>
        <w:ind w:firstLine="567"/>
        <w:jc w:val="both"/>
        <w:rPr>
          <w:rFonts w:ascii="Times New Roman" w:hAnsi="Times New Roman" w:cs="Times New Roman"/>
          <w:sz w:val="28"/>
          <w:szCs w:val="28"/>
        </w:rPr>
      </w:pPr>
      <w:r w:rsidRPr="00445EC6">
        <w:rPr>
          <w:rFonts w:ascii="Times New Roman" w:hAnsi="Times New Roman" w:cs="Times New Roman"/>
          <w:sz w:val="28"/>
          <w:szCs w:val="28"/>
        </w:rPr>
        <w:t>При выборе очной формы предоставления муниципальной услуги за</w:t>
      </w:r>
      <w:r w:rsidRPr="00445EC6">
        <w:rPr>
          <w:rFonts w:ascii="Times New Roman" w:hAnsi="Times New Roman" w:cs="Times New Roman"/>
          <w:sz w:val="28"/>
          <w:szCs w:val="28"/>
        </w:rPr>
        <w:t>я</w:t>
      </w:r>
      <w:r w:rsidRPr="00445EC6">
        <w:rPr>
          <w:rFonts w:ascii="Times New Roman" w:hAnsi="Times New Roman" w:cs="Times New Roman"/>
          <w:sz w:val="28"/>
          <w:szCs w:val="28"/>
        </w:rPr>
        <w:t>витель обращается в Сектор или МФЦ и выбирает вариант предоставления указанных документов.</w:t>
      </w:r>
    </w:p>
    <w:p w:rsidR="005D2AD0" w:rsidRPr="00445EC6" w:rsidRDefault="005D2AD0" w:rsidP="005D2AD0">
      <w:pPr>
        <w:pStyle w:val="ConsPlusNormal"/>
        <w:widowControl/>
        <w:ind w:firstLine="567"/>
        <w:jc w:val="both"/>
        <w:rPr>
          <w:rFonts w:ascii="Times New Roman" w:hAnsi="Times New Roman" w:cs="Times New Roman"/>
          <w:sz w:val="28"/>
          <w:szCs w:val="28"/>
        </w:rPr>
      </w:pPr>
      <w:r w:rsidRPr="00445EC6">
        <w:rPr>
          <w:rFonts w:ascii="Times New Roman" w:hAnsi="Times New Roman" w:cs="Times New Roman"/>
          <w:sz w:val="28"/>
          <w:szCs w:val="28"/>
        </w:rPr>
        <w:t>При выборе заочной формы предоставления муниципальной услуги заявитель выбирает вариант предоставления указанных документов и о</w:t>
      </w:r>
      <w:r w:rsidRPr="00445EC6">
        <w:rPr>
          <w:rFonts w:ascii="Times New Roman" w:hAnsi="Times New Roman" w:cs="Times New Roman"/>
          <w:sz w:val="28"/>
          <w:szCs w:val="28"/>
        </w:rPr>
        <w:t>б</w:t>
      </w:r>
      <w:r w:rsidRPr="00445EC6">
        <w:rPr>
          <w:rFonts w:ascii="Times New Roman" w:hAnsi="Times New Roman" w:cs="Times New Roman"/>
          <w:sz w:val="28"/>
          <w:szCs w:val="28"/>
        </w:rPr>
        <w:t>ращается в Сектор одним из следующих способов:</w:t>
      </w:r>
    </w:p>
    <w:p w:rsidR="005D2AD0" w:rsidRPr="00445EC6" w:rsidRDefault="005D2AD0" w:rsidP="005D2AD0">
      <w:pPr>
        <w:pStyle w:val="ConsPlusNormal"/>
        <w:widowControl/>
        <w:ind w:firstLine="567"/>
        <w:jc w:val="both"/>
        <w:rPr>
          <w:rFonts w:ascii="Times New Roman" w:hAnsi="Times New Roman" w:cs="Times New Roman"/>
          <w:sz w:val="28"/>
          <w:szCs w:val="28"/>
        </w:rPr>
      </w:pPr>
      <w:r w:rsidRPr="00445EC6">
        <w:rPr>
          <w:rFonts w:ascii="Times New Roman" w:hAnsi="Times New Roman" w:cs="Times New Roman"/>
          <w:sz w:val="28"/>
          <w:szCs w:val="28"/>
        </w:rPr>
        <w:t>по почте;</w:t>
      </w:r>
    </w:p>
    <w:p w:rsidR="005D2AD0" w:rsidRPr="00445EC6" w:rsidRDefault="005D2AD0" w:rsidP="005D2AD0">
      <w:pPr>
        <w:pStyle w:val="ConsPlusNormal"/>
        <w:widowControl/>
        <w:ind w:firstLine="567"/>
        <w:jc w:val="both"/>
        <w:rPr>
          <w:rFonts w:ascii="Times New Roman" w:hAnsi="Times New Roman" w:cs="Times New Roman"/>
          <w:sz w:val="28"/>
          <w:szCs w:val="28"/>
        </w:rPr>
      </w:pPr>
      <w:r w:rsidRPr="00445EC6">
        <w:rPr>
          <w:rFonts w:ascii="Times New Roman" w:hAnsi="Times New Roman" w:cs="Times New Roman"/>
          <w:sz w:val="28"/>
          <w:szCs w:val="28"/>
        </w:rPr>
        <w:t>с использованием электронной почты;</w:t>
      </w:r>
    </w:p>
    <w:p w:rsidR="005D2AD0" w:rsidRPr="003263FF" w:rsidRDefault="005D2AD0" w:rsidP="005D2AD0">
      <w:pPr>
        <w:pStyle w:val="ConsPlusNormal"/>
        <w:widowControl/>
        <w:ind w:firstLine="567"/>
        <w:jc w:val="both"/>
        <w:rPr>
          <w:rFonts w:ascii="Times New Roman" w:hAnsi="Times New Roman" w:cs="Times New Roman"/>
          <w:sz w:val="28"/>
          <w:szCs w:val="28"/>
        </w:rPr>
      </w:pPr>
      <w:r w:rsidRPr="003263FF">
        <w:rPr>
          <w:rFonts w:ascii="Times New Roman" w:hAnsi="Times New Roman" w:cs="Times New Roman"/>
          <w:sz w:val="28"/>
          <w:szCs w:val="28"/>
        </w:rPr>
        <w:t>через Единый портал государственных и муниципальных услуг, По</w:t>
      </w:r>
      <w:r w:rsidRPr="003263FF">
        <w:rPr>
          <w:rFonts w:ascii="Times New Roman" w:hAnsi="Times New Roman" w:cs="Times New Roman"/>
          <w:sz w:val="28"/>
          <w:szCs w:val="28"/>
        </w:rPr>
        <w:t>р</w:t>
      </w:r>
      <w:r w:rsidRPr="003263FF">
        <w:rPr>
          <w:rFonts w:ascii="Times New Roman" w:hAnsi="Times New Roman" w:cs="Times New Roman"/>
          <w:sz w:val="28"/>
          <w:szCs w:val="28"/>
        </w:rPr>
        <w:t>тал государственных и муниципальных услуг субъекта Российской Фед</w:t>
      </w:r>
      <w:r w:rsidRPr="003263FF">
        <w:rPr>
          <w:rFonts w:ascii="Times New Roman" w:hAnsi="Times New Roman" w:cs="Times New Roman"/>
          <w:sz w:val="28"/>
          <w:szCs w:val="28"/>
        </w:rPr>
        <w:t>е</w:t>
      </w:r>
      <w:r w:rsidRPr="003263FF">
        <w:rPr>
          <w:rFonts w:ascii="Times New Roman" w:hAnsi="Times New Roman" w:cs="Times New Roman"/>
          <w:sz w:val="28"/>
          <w:szCs w:val="28"/>
        </w:rPr>
        <w:t>рации, Портал муниципальных услуг муниципального образования (далее в тексте - Портал).</w:t>
      </w:r>
    </w:p>
    <w:p w:rsidR="005D2AD0" w:rsidRPr="003263FF" w:rsidRDefault="005D2AD0" w:rsidP="005D2AD0">
      <w:pPr>
        <w:pStyle w:val="ConsPlusNormal"/>
        <w:widowControl/>
        <w:ind w:firstLine="567"/>
        <w:jc w:val="both"/>
        <w:rPr>
          <w:rFonts w:ascii="Times New Roman" w:hAnsi="Times New Roman" w:cs="Times New Roman"/>
          <w:sz w:val="28"/>
          <w:szCs w:val="28"/>
        </w:rPr>
      </w:pPr>
      <w:r w:rsidRPr="003263FF">
        <w:rPr>
          <w:rFonts w:ascii="Times New Roman" w:hAnsi="Times New Roman" w:cs="Times New Roman"/>
          <w:sz w:val="28"/>
          <w:szCs w:val="28"/>
        </w:rPr>
        <w:t>При выборе предоставления муниципальной услуги через МФЦ за</w:t>
      </w:r>
      <w:r w:rsidRPr="003263FF">
        <w:rPr>
          <w:rFonts w:ascii="Times New Roman" w:hAnsi="Times New Roman" w:cs="Times New Roman"/>
          <w:sz w:val="28"/>
          <w:szCs w:val="28"/>
        </w:rPr>
        <w:t>я</w:t>
      </w:r>
      <w:r w:rsidRPr="003263FF">
        <w:rPr>
          <w:rFonts w:ascii="Times New Roman" w:hAnsi="Times New Roman" w:cs="Times New Roman"/>
          <w:sz w:val="28"/>
          <w:szCs w:val="28"/>
        </w:rPr>
        <w:t>витель лично (или через доверенное лицо) обращается к сотруднику МФЦ и выбирает вариант предоставления указанных документов.</w:t>
      </w:r>
    </w:p>
    <w:p w:rsidR="005D2AD0" w:rsidRPr="003263FF" w:rsidRDefault="005D2AD0" w:rsidP="005D2AD0">
      <w:pPr>
        <w:pStyle w:val="ConsPlusNormal"/>
        <w:widowControl/>
        <w:ind w:firstLine="567"/>
        <w:jc w:val="both"/>
        <w:rPr>
          <w:rFonts w:ascii="Times New Roman" w:hAnsi="Times New Roman" w:cs="Times New Roman"/>
          <w:sz w:val="28"/>
          <w:szCs w:val="28"/>
        </w:rPr>
      </w:pPr>
      <w:r w:rsidRPr="003263FF">
        <w:rPr>
          <w:rFonts w:ascii="Times New Roman" w:hAnsi="Times New Roman" w:cs="Times New Roman"/>
          <w:sz w:val="28"/>
          <w:szCs w:val="28"/>
        </w:rPr>
        <w:t>Если по состоянию здоровья или по другим причинам заявитель не может предоставить указанное заявление лично, оно может быть принято от другого члена семьи при предъявлении им документа, удостоверяющего личность и родство.</w:t>
      </w:r>
    </w:p>
    <w:p w:rsidR="005D2AD0" w:rsidRPr="003263FF" w:rsidRDefault="005D2AD0" w:rsidP="005D2AD0">
      <w:pPr>
        <w:pStyle w:val="ConsPlusTitle"/>
        <w:widowControl/>
        <w:jc w:val="both"/>
        <w:rPr>
          <w:b w:val="0"/>
          <w:sz w:val="28"/>
          <w:szCs w:val="28"/>
        </w:rPr>
      </w:pPr>
    </w:p>
    <w:p w:rsidR="00D11DDA" w:rsidRDefault="005D2AD0" w:rsidP="00D11DDA">
      <w:pPr>
        <w:pStyle w:val="ConsPlusNormal"/>
        <w:widowControl/>
        <w:ind w:firstLine="567"/>
        <w:jc w:val="center"/>
        <w:rPr>
          <w:rFonts w:ascii="Times New Roman" w:hAnsi="Times New Roman" w:cs="Times New Roman"/>
          <w:sz w:val="28"/>
          <w:szCs w:val="28"/>
        </w:rPr>
      </w:pPr>
      <w:r>
        <w:rPr>
          <w:rFonts w:ascii="Times New Roman" w:hAnsi="Times New Roman" w:cs="Times New Roman"/>
          <w:sz w:val="28"/>
          <w:szCs w:val="28"/>
        </w:rPr>
        <w:t xml:space="preserve">6. </w:t>
      </w:r>
      <w:r w:rsidRPr="00C87E4B">
        <w:rPr>
          <w:rFonts w:ascii="Times New Roman" w:hAnsi="Times New Roman" w:cs="Times New Roman"/>
          <w:sz w:val="28"/>
          <w:szCs w:val="28"/>
        </w:rPr>
        <w:t xml:space="preserve">Исчерпывающий перечень документов, необходимых </w:t>
      </w:r>
    </w:p>
    <w:p w:rsidR="005D2AD0" w:rsidRDefault="005D2AD0" w:rsidP="00D11DDA">
      <w:pPr>
        <w:pStyle w:val="ConsPlusNormal"/>
        <w:widowControl/>
        <w:ind w:firstLine="567"/>
        <w:jc w:val="center"/>
        <w:rPr>
          <w:rFonts w:ascii="Times New Roman" w:hAnsi="Times New Roman" w:cs="Times New Roman"/>
          <w:sz w:val="28"/>
          <w:szCs w:val="28"/>
        </w:rPr>
      </w:pPr>
      <w:r w:rsidRPr="00C87E4B">
        <w:rPr>
          <w:rFonts w:ascii="Times New Roman" w:hAnsi="Times New Roman" w:cs="Times New Roman"/>
          <w:sz w:val="28"/>
          <w:szCs w:val="28"/>
        </w:rPr>
        <w:t xml:space="preserve">для </w:t>
      </w:r>
      <w:r w:rsidRPr="00BE560A">
        <w:rPr>
          <w:rFonts w:ascii="Times New Roman" w:hAnsi="Times New Roman" w:cs="Times New Roman"/>
          <w:sz w:val="28"/>
          <w:szCs w:val="28"/>
        </w:rPr>
        <w:t>предоставления муниципальной услуги</w:t>
      </w:r>
    </w:p>
    <w:p w:rsidR="00D11DDA" w:rsidRPr="00BE560A" w:rsidRDefault="00D11DDA" w:rsidP="005D2AD0">
      <w:pPr>
        <w:pStyle w:val="ConsPlusNormal"/>
        <w:widowControl/>
        <w:ind w:firstLine="567"/>
        <w:jc w:val="both"/>
        <w:rPr>
          <w:rFonts w:ascii="Times New Roman" w:hAnsi="Times New Roman" w:cs="Times New Roman"/>
          <w:sz w:val="28"/>
          <w:szCs w:val="28"/>
        </w:rPr>
      </w:pPr>
    </w:p>
    <w:p w:rsidR="005D2AD0" w:rsidRPr="00D11DDA" w:rsidRDefault="005D2AD0" w:rsidP="00D11DDA">
      <w:pPr>
        <w:pStyle w:val="ConsPlusNormal"/>
        <w:widowControl/>
        <w:ind w:firstLine="540"/>
        <w:jc w:val="both"/>
        <w:rPr>
          <w:rFonts w:ascii="Times New Roman" w:hAnsi="Times New Roman" w:cs="Times New Roman"/>
          <w:sz w:val="28"/>
          <w:szCs w:val="28"/>
        </w:rPr>
      </w:pPr>
      <w:r w:rsidRPr="00D11DDA">
        <w:rPr>
          <w:rFonts w:ascii="Times New Roman" w:hAnsi="Times New Roman" w:cs="Times New Roman"/>
          <w:sz w:val="28"/>
          <w:szCs w:val="28"/>
        </w:rPr>
        <w:t xml:space="preserve">1. </w:t>
      </w:r>
      <w:r w:rsidRPr="00D11DDA">
        <w:rPr>
          <w:rFonts w:ascii="Times New Roman" w:hAnsi="Times New Roman" w:cs="Times New Roman"/>
          <w:bCs/>
          <w:sz w:val="28"/>
          <w:szCs w:val="28"/>
        </w:rPr>
        <w:t>Запрос о предоставлении сведений ИСОГД</w:t>
      </w:r>
      <w:r w:rsidRPr="00D11DDA">
        <w:rPr>
          <w:rFonts w:ascii="Times New Roman" w:hAnsi="Times New Roman" w:cs="Times New Roman"/>
          <w:sz w:val="28"/>
          <w:szCs w:val="28"/>
        </w:rPr>
        <w:t xml:space="preserve"> (</w:t>
      </w:r>
      <w:r w:rsidR="00D11DDA" w:rsidRPr="00D11DDA">
        <w:rPr>
          <w:rFonts w:ascii="Times New Roman" w:hAnsi="Times New Roman" w:cs="Times New Roman"/>
          <w:sz w:val="28"/>
          <w:szCs w:val="28"/>
        </w:rPr>
        <w:t>п</w:t>
      </w:r>
      <w:r w:rsidRPr="00D11DDA">
        <w:rPr>
          <w:rFonts w:ascii="Times New Roman" w:hAnsi="Times New Roman" w:cs="Times New Roman"/>
          <w:sz w:val="28"/>
          <w:szCs w:val="28"/>
        </w:rPr>
        <w:t>риложение №</w:t>
      </w:r>
      <w:r w:rsidR="00D11DDA" w:rsidRPr="00D11DDA">
        <w:rPr>
          <w:rFonts w:ascii="Times New Roman" w:hAnsi="Times New Roman" w:cs="Times New Roman"/>
          <w:sz w:val="28"/>
          <w:szCs w:val="28"/>
        </w:rPr>
        <w:t xml:space="preserve"> </w:t>
      </w:r>
      <w:r w:rsidRPr="00D11DDA">
        <w:rPr>
          <w:rFonts w:ascii="Times New Roman" w:hAnsi="Times New Roman" w:cs="Times New Roman"/>
          <w:sz w:val="28"/>
          <w:szCs w:val="28"/>
        </w:rPr>
        <w:t>1)</w:t>
      </w:r>
      <w:r w:rsidR="00D11DDA" w:rsidRPr="00D11DDA">
        <w:rPr>
          <w:rFonts w:ascii="Times New Roman" w:hAnsi="Times New Roman" w:cs="Times New Roman"/>
          <w:sz w:val="28"/>
          <w:szCs w:val="28"/>
        </w:rPr>
        <w:t>.</w:t>
      </w:r>
      <w:r w:rsidRPr="00D11DDA">
        <w:rPr>
          <w:rFonts w:ascii="Times New Roman" w:hAnsi="Times New Roman" w:cs="Times New Roman"/>
          <w:sz w:val="28"/>
          <w:szCs w:val="28"/>
        </w:rPr>
        <w:t xml:space="preserve"> </w:t>
      </w:r>
    </w:p>
    <w:p w:rsidR="005D2AD0" w:rsidRPr="00D11DDA" w:rsidRDefault="005D2AD0" w:rsidP="00D11DDA">
      <w:pPr>
        <w:pStyle w:val="ConsPlusNormal"/>
        <w:widowControl/>
        <w:ind w:firstLine="540"/>
        <w:jc w:val="both"/>
        <w:rPr>
          <w:rFonts w:ascii="Times New Roman" w:hAnsi="Times New Roman" w:cs="Times New Roman"/>
          <w:sz w:val="28"/>
          <w:szCs w:val="28"/>
        </w:rPr>
      </w:pPr>
      <w:r w:rsidRPr="00D11DDA">
        <w:rPr>
          <w:rFonts w:ascii="Times New Roman" w:hAnsi="Times New Roman" w:cs="Times New Roman"/>
          <w:sz w:val="28"/>
          <w:szCs w:val="28"/>
        </w:rPr>
        <w:t>2. Документ, удостоверяющий личность заявит</w:t>
      </w:r>
      <w:r w:rsidR="00D11DDA">
        <w:rPr>
          <w:rFonts w:ascii="Times New Roman" w:hAnsi="Times New Roman" w:cs="Times New Roman"/>
          <w:sz w:val="28"/>
          <w:szCs w:val="28"/>
        </w:rPr>
        <w:t>еля или представителя заявителя:</w:t>
      </w:r>
    </w:p>
    <w:p w:rsidR="005D2AD0" w:rsidRPr="00D11DDA" w:rsidRDefault="005D2AD0" w:rsidP="00D11DDA">
      <w:pPr>
        <w:ind w:firstLine="540"/>
        <w:rPr>
          <w:szCs w:val="28"/>
        </w:rPr>
      </w:pPr>
      <w:r w:rsidRPr="00D11DDA">
        <w:rPr>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sidR="00D11DDA">
        <w:rPr>
          <w:szCs w:val="28"/>
        </w:rPr>
        <w:t>;</w:t>
      </w:r>
    </w:p>
    <w:p w:rsidR="005D2AD0" w:rsidRPr="00D11DDA" w:rsidRDefault="005D2AD0" w:rsidP="00D11DDA">
      <w:pPr>
        <w:pStyle w:val="ConsPlusNormal"/>
        <w:ind w:firstLine="540"/>
        <w:jc w:val="both"/>
        <w:outlineLvl w:val="1"/>
        <w:rPr>
          <w:rFonts w:ascii="Times New Roman" w:hAnsi="Times New Roman" w:cs="Times New Roman"/>
          <w:sz w:val="28"/>
          <w:szCs w:val="28"/>
        </w:rPr>
      </w:pPr>
      <w:r w:rsidRPr="00D11DDA">
        <w:rPr>
          <w:rFonts w:ascii="Times New Roman" w:hAnsi="Times New Roman" w:cs="Times New Roman"/>
          <w:sz w:val="28"/>
          <w:szCs w:val="28"/>
        </w:rPr>
        <w:t>2.2. Временное удостоверение личности (для граждан Российской Ф</w:t>
      </w:r>
      <w:r w:rsidRPr="00D11DDA">
        <w:rPr>
          <w:rFonts w:ascii="Times New Roman" w:hAnsi="Times New Roman" w:cs="Times New Roman"/>
          <w:sz w:val="28"/>
          <w:szCs w:val="28"/>
        </w:rPr>
        <w:t>е</w:t>
      </w:r>
      <w:r w:rsidRPr="00D11DDA">
        <w:rPr>
          <w:rFonts w:ascii="Times New Roman" w:hAnsi="Times New Roman" w:cs="Times New Roman"/>
          <w:sz w:val="28"/>
          <w:szCs w:val="28"/>
        </w:rPr>
        <w:t>дерации)</w:t>
      </w:r>
      <w:r w:rsidR="00D11DDA">
        <w:rPr>
          <w:rFonts w:ascii="Times New Roman" w:hAnsi="Times New Roman" w:cs="Times New Roman"/>
          <w:sz w:val="28"/>
          <w:szCs w:val="28"/>
        </w:rPr>
        <w:t>;</w:t>
      </w:r>
    </w:p>
    <w:p w:rsidR="005D2AD0" w:rsidRPr="00D11DDA" w:rsidRDefault="005D2AD0" w:rsidP="00D11DDA">
      <w:pPr>
        <w:pStyle w:val="ConsPlusNormal"/>
        <w:ind w:firstLine="540"/>
        <w:jc w:val="both"/>
        <w:outlineLvl w:val="1"/>
        <w:rPr>
          <w:rFonts w:ascii="Times New Roman" w:hAnsi="Times New Roman" w:cs="Times New Roman"/>
          <w:sz w:val="28"/>
          <w:szCs w:val="28"/>
        </w:rPr>
      </w:pPr>
      <w:r w:rsidRPr="00D11DDA">
        <w:rPr>
          <w:rFonts w:ascii="Times New Roman" w:hAnsi="Times New Roman" w:cs="Times New Roman"/>
          <w:sz w:val="28"/>
          <w:szCs w:val="28"/>
        </w:rPr>
        <w:t>2.3. Паспорт гражданина иностранного государства, легализованный на территории Российской Федерации (для иностранных граждан)</w:t>
      </w:r>
      <w:r w:rsidR="00D11DDA">
        <w:rPr>
          <w:rFonts w:ascii="Times New Roman" w:hAnsi="Times New Roman" w:cs="Times New Roman"/>
          <w:sz w:val="28"/>
          <w:szCs w:val="28"/>
        </w:rPr>
        <w:t>;</w:t>
      </w:r>
    </w:p>
    <w:p w:rsidR="005D2AD0" w:rsidRPr="00D11DDA" w:rsidRDefault="005D2AD0" w:rsidP="00D11DDA">
      <w:pPr>
        <w:pStyle w:val="ConsPlusNormal"/>
        <w:ind w:firstLine="540"/>
        <w:jc w:val="both"/>
        <w:outlineLvl w:val="1"/>
        <w:rPr>
          <w:rFonts w:ascii="Times New Roman" w:hAnsi="Times New Roman" w:cs="Times New Roman"/>
          <w:sz w:val="28"/>
          <w:szCs w:val="28"/>
        </w:rPr>
      </w:pPr>
      <w:r w:rsidRPr="00D11DDA">
        <w:rPr>
          <w:rFonts w:ascii="Times New Roman" w:hAnsi="Times New Roman" w:cs="Times New Roman"/>
          <w:sz w:val="28"/>
          <w:szCs w:val="28"/>
        </w:rPr>
        <w:t>2.4. Разрешение на временное проживание (для лиц без гражданства)</w:t>
      </w:r>
      <w:r w:rsidR="00D11DDA">
        <w:rPr>
          <w:rFonts w:ascii="Times New Roman" w:hAnsi="Times New Roman" w:cs="Times New Roman"/>
          <w:sz w:val="28"/>
          <w:szCs w:val="28"/>
        </w:rPr>
        <w:t>;</w:t>
      </w:r>
    </w:p>
    <w:p w:rsidR="005D2AD0" w:rsidRPr="00D11DDA" w:rsidRDefault="005D2AD0" w:rsidP="00D11DDA">
      <w:pPr>
        <w:pStyle w:val="ConsPlusNonformat"/>
        <w:tabs>
          <w:tab w:val="left" w:pos="9356"/>
        </w:tabs>
        <w:ind w:firstLine="540"/>
        <w:jc w:val="both"/>
        <w:rPr>
          <w:rFonts w:ascii="Times New Roman" w:hAnsi="Times New Roman" w:cs="Times New Roman"/>
          <w:sz w:val="28"/>
          <w:szCs w:val="28"/>
        </w:rPr>
      </w:pPr>
      <w:r w:rsidRPr="00D11DDA">
        <w:rPr>
          <w:rFonts w:ascii="Times New Roman" w:hAnsi="Times New Roman" w:cs="Times New Roman"/>
          <w:sz w:val="28"/>
          <w:szCs w:val="28"/>
        </w:rPr>
        <w:lastRenderedPageBreak/>
        <w:t>2.5. Вид на жительство (для лиц без гражданства)</w:t>
      </w:r>
      <w:r w:rsidR="00D11DDA">
        <w:rPr>
          <w:rFonts w:ascii="Times New Roman" w:hAnsi="Times New Roman" w:cs="Times New Roman"/>
          <w:sz w:val="28"/>
          <w:szCs w:val="28"/>
        </w:rPr>
        <w:t>;</w:t>
      </w:r>
      <w:r w:rsidRPr="00D11DDA">
        <w:rPr>
          <w:rFonts w:ascii="Times New Roman" w:hAnsi="Times New Roman" w:cs="Times New Roman"/>
          <w:sz w:val="28"/>
          <w:szCs w:val="28"/>
        </w:rPr>
        <w:t xml:space="preserve"> </w:t>
      </w:r>
    </w:p>
    <w:p w:rsidR="005D2AD0" w:rsidRPr="00D11DDA" w:rsidRDefault="005D2AD0" w:rsidP="00D11DDA">
      <w:pPr>
        <w:pStyle w:val="ConsPlusNonformat"/>
        <w:tabs>
          <w:tab w:val="left" w:pos="9356"/>
        </w:tabs>
        <w:ind w:firstLine="540"/>
        <w:jc w:val="both"/>
        <w:rPr>
          <w:rFonts w:ascii="Times New Roman" w:hAnsi="Times New Roman" w:cs="Times New Roman"/>
          <w:sz w:val="28"/>
          <w:szCs w:val="28"/>
        </w:rPr>
      </w:pPr>
      <w:r w:rsidRPr="00D11DDA">
        <w:rPr>
          <w:rFonts w:ascii="Times New Roman" w:hAnsi="Times New Roman" w:cs="Times New Roman"/>
          <w:sz w:val="28"/>
          <w:szCs w:val="28"/>
        </w:rPr>
        <w:t>2.6. Удостоверение беженца в Российской Федерации (для беженцев)</w:t>
      </w:r>
      <w:r w:rsidR="00D11DDA">
        <w:rPr>
          <w:rFonts w:ascii="Times New Roman" w:hAnsi="Times New Roman" w:cs="Times New Roman"/>
          <w:sz w:val="28"/>
          <w:szCs w:val="28"/>
        </w:rPr>
        <w:t>;</w:t>
      </w:r>
    </w:p>
    <w:p w:rsidR="005D2AD0" w:rsidRPr="00D11DDA" w:rsidRDefault="005D2AD0" w:rsidP="00D11DDA">
      <w:pPr>
        <w:pStyle w:val="ConsPlusNonformat"/>
        <w:tabs>
          <w:tab w:val="left" w:pos="9356"/>
        </w:tabs>
        <w:ind w:firstLine="540"/>
        <w:jc w:val="both"/>
        <w:rPr>
          <w:rFonts w:ascii="Times New Roman" w:hAnsi="Times New Roman" w:cs="Times New Roman"/>
          <w:sz w:val="28"/>
          <w:szCs w:val="28"/>
        </w:rPr>
      </w:pPr>
      <w:r w:rsidRPr="00D11DDA">
        <w:rPr>
          <w:rFonts w:ascii="Times New Roman" w:hAnsi="Times New Roman" w:cs="Times New Roman"/>
          <w:sz w:val="28"/>
          <w:szCs w:val="28"/>
        </w:rPr>
        <w:t>2.7. Свидетельство о рассмотрении ходатайства о признании беженцем на территории Российской Федерации по существу (для беженцев)</w:t>
      </w:r>
      <w:r w:rsidR="00D11DDA">
        <w:rPr>
          <w:rFonts w:ascii="Times New Roman" w:hAnsi="Times New Roman" w:cs="Times New Roman"/>
          <w:sz w:val="28"/>
          <w:szCs w:val="28"/>
        </w:rPr>
        <w:t>;</w:t>
      </w:r>
    </w:p>
    <w:p w:rsidR="005D2AD0" w:rsidRPr="00D11DDA" w:rsidRDefault="005D2AD0" w:rsidP="00D11DDA">
      <w:pPr>
        <w:pStyle w:val="ConsPlusNonformat"/>
        <w:tabs>
          <w:tab w:val="left" w:pos="9356"/>
        </w:tabs>
        <w:ind w:firstLine="540"/>
        <w:jc w:val="both"/>
        <w:rPr>
          <w:rFonts w:ascii="Times New Roman" w:hAnsi="Times New Roman" w:cs="Times New Roman"/>
          <w:sz w:val="28"/>
          <w:szCs w:val="28"/>
        </w:rPr>
      </w:pPr>
      <w:r w:rsidRPr="00D11DDA">
        <w:rPr>
          <w:rFonts w:ascii="Times New Roman" w:hAnsi="Times New Roman" w:cs="Times New Roman"/>
          <w:sz w:val="28"/>
          <w:szCs w:val="28"/>
        </w:rPr>
        <w:t>2.8. Свидетельство о предоставлении временного убежища на терр</w:t>
      </w:r>
      <w:r w:rsidRPr="00D11DDA">
        <w:rPr>
          <w:rFonts w:ascii="Times New Roman" w:hAnsi="Times New Roman" w:cs="Times New Roman"/>
          <w:sz w:val="28"/>
          <w:szCs w:val="28"/>
        </w:rPr>
        <w:t>и</w:t>
      </w:r>
      <w:r w:rsidRPr="00D11DDA">
        <w:rPr>
          <w:rFonts w:ascii="Times New Roman" w:hAnsi="Times New Roman" w:cs="Times New Roman"/>
          <w:sz w:val="28"/>
          <w:szCs w:val="28"/>
        </w:rPr>
        <w:t>тории Российской Федерации</w:t>
      </w:r>
      <w:r w:rsidR="00D11DDA">
        <w:rPr>
          <w:rFonts w:ascii="Times New Roman" w:hAnsi="Times New Roman" w:cs="Times New Roman"/>
          <w:sz w:val="28"/>
          <w:szCs w:val="28"/>
        </w:rPr>
        <w:t>.</w:t>
      </w:r>
    </w:p>
    <w:p w:rsidR="005D2AD0" w:rsidRPr="00D11DDA" w:rsidRDefault="005D2AD0" w:rsidP="00D11DDA">
      <w:pPr>
        <w:pStyle w:val="ConsPlusNonformat"/>
        <w:tabs>
          <w:tab w:val="left" w:pos="9356"/>
        </w:tabs>
        <w:ind w:firstLine="540"/>
        <w:jc w:val="both"/>
        <w:rPr>
          <w:rFonts w:ascii="Times New Roman" w:hAnsi="Times New Roman" w:cs="Times New Roman"/>
          <w:sz w:val="28"/>
          <w:szCs w:val="28"/>
        </w:rPr>
      </w:pPr>
      <w:r w:rsidRPr="00D11DDA">
        <w:rPr>
          <w:rFonts w:ascii="Times New Roman" w:hAnsi="Times New Roman" w:cs="Times New Roman"/>
          <w:sz w:val="28"/>
          <w:szCs w:val="28"/>
        </w:rPr>
        <w:t>3. Документ, удостоверяющий права (полномочия) представителя</w:t>
      </w:r>
      <w:r w:rsidR="00D11DDA">
        <w:rPr>
          <w:rFonts w:ascii="Times New Roman" w:hAnsi="Times New Roman" w:cs="Times New Roman"/>
          <w:sz w:val="28"/>
          <w:szCs w:val="28"/>
        </w:rPr>
        <w:t xml:space="preserve">               </w:t>
      </w:r>
      <w:r w:rsidRPr="00D11DDA">
        <w:rPr>
          <w:rFonts w:ascii="Times New Roman" w:hAnsi="Times New Roman" w:cs="Times New Roman"/>
          <w:sz w:val="28"/>
          <w:szCs w:val="28"/>
        </w:rPr>
        <w:t xml:space="preserve"> физического или юридического лица, если с заявлением обращается пре</w:t>
      </w:r>
      <w:r w:rsidRPr="00D11DDA">
        <w:rPr>
          <w:rFonts w:ascii="Times New Roman" w:hAnsi="Times New Roman" w:cs="Times New Roman"/>
          <w:sz w:val="28"/>
          <w:szCs w:val="28"/>
        </w:rPr>
        <w:t>д</w:t>
      </w:r>
      <w:r w:rsidRPr="00D11DDA">
        <w:rPr>
          <w:rFonts w:ascii="Times New Roman" w:hAnsi="Times New Roman" w:cs="Times New Roman"/>
          <w:sz w:val="28"/>
          <w:szCs w:val="28"/>
        </w:rPr>
        <w:t>ста</w:t>
      </w:r>
      <w:r w:rsidR="00D11DDA">
        <w:rPr>
          <w:rFonts w:ascii="Times New Roman" w:hAnsi="Times New Roman" w:cs="Times New Roman"/>
          <w:sz w:val="28"/>
          <w:szCs w:val="28"/>
        </w:rPr>
        <w:t>витель заявителя:</w:t>
      </w:r>
    </w:p>
    <w:p w:rsidR="005D2AD0" w:rsidRPr="00D11DDA" w:rsidRDefault="005D2AD0" w:rsidP="00D11DDA">
      <w:pPr>
        <w:ind w:firstLine="540"/>
        <w:rPr>
          <w:szCs w:val="28"/>
        </w:rPr>
      </w:pPr>
      <w:r w:rsidRPr="00D11DDA">
        <w:rPr>
          <w:szCs w:val="28"/>
        </w:rPr>
        <w:t>3.1. Для представителей физического лица:</w:t>
      </w:r>
    </w:p>
    <w:p w:rsidR="005D2AD0" w:rsidRPr="00D11DDA" w:rsidRDefault="005D2AD0" w:rsidP="00D11DDA">
      <w:pPr>
        <w:ind w:firstLine="540"/>
        <w:rPr>
          <w:szCs w:val="28"/>
        </w:rPr>
      </w:pPr>
      <w:r w:rsidRPr="00D11DDA">
        <w:rPr>
          <w:szCs w:val="28"/>
        </w:rPr>
        <w:t>3.1.1. Доверенность, оформленная в установленном законом порядке, на пред</w:t>
      </w:r>
      <w:r w:rsidR="00D11DDA">
        <w:rPr>
          <w:szCs w:val="28"/>
        </w:rPr>
        <w:t>ставление интересов заявителя;</w:t>
      </w:r>
    </w:p>
    <w:p w:rsidR="005D2AD0" w:rsidRPr="00D11DDA" w:rsidRDefault="005D2AD0" w:rsidP="00D11DDA">
      <w:pPr>
        <w:ind w:firstLine="540"/>
        <w:rPr>
          <w:szCs w:val="28"/>
        </w:rPr>
      </w:pPr>
      <w:r w:rsidRPr="00D11DDA">
        <w:rPr>
          <w:szCs w:val="28"/>
        </w:rPr>
        <w:t>3.1.2. Акт органа опеки и попечительства о назначении опекуна или попе</w:t>
      </w:r>
      <w:r w:rsidR="00D11DDA">
        <w:rPr>
          <w:szCs w:val="28"/>
        </w:rPr>
        <w:t>чителя;</w:t>
      </w:r>
    </w:p>
    <w:p w:rsidR="005D2AD0" w:rsidRPr="00D11DDA" w:rsidRDefault="005D2AD0" w:rsidP="00D11DDA">
      <w:pPr>
        <w:ind w:firstLine="540"/>
        <w:rPr>
          <w:szCs w:val="28"/>
        </w:rPr>
      </w:pPr>
      <w:r w:rsidRPr="00D11DDA">
        <w:rPr>
          <w:szCs w:val="28"/>
        </w:rPr>
        <w:t xml:space="preserve">3.2. Для представителей юридического лица: </w:t>
      </w:r>
    </w:p>
    <w:p w:rsidR="005D2AD0" w:rsidRPr="00D11DDA" w:rsidRDefault="005D2AD0" w:rsidP="00D11DDA">
      <w:pPr>
        <w:ind w:firstLine="540"/>
        <w:rPr>
          <w:szCs w:val="28"/>
        </w:rPr>
      </w:pPr>
      <w:r w:rsidRPr="00D11DDA">
        <w:rPr>
          <w:szCs w:val="28"/>
        </w:rPr>
        <w:t>3.2.1. Доверенность, оформленная в установленном законом порядке, на представление интересов заявителя</w:t>
      </w:r>
      <w:r w:rsidR="00D11DDA">
        <w:rPr>
          <w:szCs w:val="28"/>
        </w:rPr>
        <w:t>;</w:t>
      </w:r>
    </w:p>
    <w:p w:rsidR="005D2AD0" w:rsidRPr="00D11DDA" w:rsidRDefault="005D2AD0" w:rsidP="00D11DDA">
      <w:pPr>
        <w:ind w:firstLine="540"/>
        <w:rPr>
          <w:szCs w:val="28"/>
        </w:rPr>
      </w:pPr>
      <w:r w:rsidRPr="00D11DDA">
        <w:rPr>
          <w:szCs w:val="28"/>
        </w:rPr>
        <w:t>3.2.2. Определение арбитражного суда о введении внешнего управл</w:t>
      </w:r>
      <w:r w:rsidRPr="00D11DDA">
        <w:rPr>
          <w:szCs w:val="28"/>
        </w:rPr>
        <w:t>е</w:t>
      </w:r>
      <w:r w:rsidRPr="00D11DDA">
        <w:rPr>
          <w:szCs w:val="28"/>
        </w:rPr>
        <w:t>ния и назначении внешнего управляющего (для организации, в отношении которой введена проце</w:t>
      </w:r>
      <w:r w:rsidR="00D11DDA">
        <w:rPr>
          <w:szCs w:val="28"/>
        </w:rPr>
        <w:t>дура внешнего управления).</w:t>
      </w:r>
    </w:p>
    <w:p w:rsidR="005D2AD0" w:rsidRPr="00D11DDA" w:rsidRDefault="005D2AD0" w:rsidP="00D11DDA">
      <w:pPr>
        <w:ind w:firstLine="540"/>
        <w:rPr>
          <w:szCs w:val="28"/>
        </w:rPr>
      </w:pPr>
      <w:r w:rsidRPr="00D11DDA">
        <w:rPr>
          <w:bCs/>
          <w:szCs w:val="28"/>
        </w:rPr>
        <w:t>4. Документ, подтверждающий внесение платы за предоставление ук</w:t>
      </w:r>
      <w:r w:rsidRPr="00D11DDA">
        <w:rPr>
          <w:bCs/>
          <w:szCs w:val="28"/>
        </w:rPr>
        <w:t>а</w:t>
      </w:r>
      <w:r w:rsidRPr="00D11DDA">
        <w:rPr>
          <w:bCs/>
          <w:szCs w:val="28"/>
        </w:rPr>
        <w:t>занных сведений (в случае оказания услуги за плату)</w:t>
      </w:r>
      <w:r w:rsidR="00D11DDA">
        <w:rPr>
          <w:bCs/>
          <w:szCs w:val="28"/>
        </w:rPr>
        <w:t>.</w:t>
      </w:r>
    </w:p>
    <w:p w:rsidR="005D2AD0" w:rsidRPr="00D11DDA" w:rsidRDefault="005D2AD0" w:rsidP="00D11DDA">
      <w:pPr>
        <w:pStyle w:val="ConsPlusNonformat"/>
        <w:tabs>
          <w:tab w:val="left" w:pos="9356"/>
        </w:tabs>
        <w:ind w:firstLine="540"/>
        <w:jc w:val="both"/>
        <w:rPr>
          <w:rFonts w:ascii="Times New Roman" w:hAnsi="Times New Roman" w:cs="Times New Roman"/>
          <w:bCs/>
          <w:sz w:val="28"/>
          <w:szCs w:val="28"/>
        </w:rPr>
      </w:pPr>
      <w:r w:rsidRPr="00D11DDA">
        <w:rPr>
          <w:rFonts w:ascii="Times New Roman" w:hAnsi="Times New Roman" w:cs="Times New Roman"/>
          <w:bCs/>
          <w:sz w:val="28"/>
          <w:szCs w:val="28"/>
        </w:rPr>
        <w:t>5. Документы, подтверждающие право получения информации огр</w:t>
      </w:r>
      <w:r w:rsidRPr="00D11DDA">
        <w:rPr>
          <w:rFonts w:ascii="Times New Roman" w:hAnsi="Times New Roman" w:cs="Times New Roman"/>
          <w:bCs/>
          <w:sz w:val="28"/>
          <w:szCs w:val="28"/>
        </w:rPr>
        <w:t>а</w:t>
      </w:r>
      <w:r w:rsidRPr="00D11DDA">
        <w:rPr>
          <w:rFonts w:ascii="Times New Roman" w:hAnsi="Times New Roman" w:cs="Times New Roman"/>
          <w:bCs/>
          <w:sz w:val="28"/>
          <w:szCs w:val="28"/>
        </w:rPr>
        <w:t>ниченного доступа (в случае, если запрашиваемая информация относится к информации ограниченного доступа):</w:t>
      </w:r>
    </w:p>
    <w:p w:rsidR="005D2AD0" w:rsidRPr="00D11DDA" w:rsidRDefault="005D2AD0" w:rsidP="00D11DDA">
      <w:pPr>
        <w:pStyle w:val="ConsPlusNonformat"/>
        <w:tabs>
          <w:tab w:val="left" w:pos="9356"/>
        </w:tabs>
        <w:ind w:firstLine="540"/>
        <w:jc w:val="both"/>
        <w:rPr>
          <w:rFonts w:ascii="Times New Roman" w:hAnsi="Times New Roman" w:cs="Times New Roman"/>
          <w:sz w:val="28"/>
          <w:szCs w:val="28"/>
        </w:rPr>
      </w:pPr>
      <w:r w:rsidRPr="00D11DDA">
        <w:rPr>
          <w:rFonts w:ascii="Times New Roman" w:hAnsi="Times New Roman" w:cs="Times New Roman"/>
          <w:bCs/>
          <w:sz w:val="28"/>
          <w:szCs w:val="28"/>
        </w:rPr>
        <w:t>5.1.</w:t>
      </w:r>
      <w:r w:rsidR="00D11DDA">
        <w:rPr>
          <w:rFonts w:ascii="Times New Roman" w:hAnsi="Times New Roman" w:cs="Times New Roman"/>
          <w:bCs/>
          <w:sz w:val="28"/>
          <w:szCs w:val="28"/>
        </w:rPr>
        <w:t xml:space="preserve"> </w:t>
      </w:r>
      <w:r w:rsidRPr="00D11DDA">
        <w:rPr>
          <w:rFonts w:ascii="Times New Roman" w:hAnsi="Times New Roman" w:cs="Times New Roman"/>
          <w:bCs/>
          <w:sz w:val="28"/>
          <w:szCs w:val="28"/>
        </w:rPr>
        <w:t>Справка по форме № 3-1, утвержденной инструкцией по обесп</w:t>
      </w:r>
      <w:r w:rsidRPr="00D11DDA">
        <w:rPr>
          <w:rFonts w:ascii="Times New Roman" w:hAnsi="Times New Roman" w:cs="Times New Roman"/>
          <w:bCs/>
          <w:sz w:val="28"/>
          <w:szCs w:val="28"/>
        </w:rPr>
        <w:t>е</w:t>
      </w:r>
      <w:r w:rsidRPr="00D11DDA">
        <w:rPr>
          <w:rFonts w:ascii="Times New Roman" w:hAnsi="Times New Roman" w:cs="Times New Roman"/>
          <w:bCs/>
          <w:sz w:val="28"/>
          <w:szCs w:val="28"/>
        </w:rPr>
        <w:t xml:space="preserve">чению режима секретности в Российской Федерации (выданная работнику организации </w:t>
      </w:r>
      <w:proofErr w:type="spellStart"/>
      <w:r w:rsidRPr="00D11DDA">
        <w:rPr>
          <w:rFonts w:ascii="Times New Roman" w:hAnsi="Times New Roman" w:cs="Times New Roman"/>
          <w:bCs/>
          <w:sz w:val="28"/>
          <w:szCs w:val="28"/>
        </w:rPr>
        <w:t>режимно-секретным</w:t>
      </w:r>
      <w:proofErr w:type="spellEnd"/>
      <w:r w:rsidRPr="00D11DDA">
        <w:rPr>
          <w:rFonts w:ascii="Times New Roman" w:hAnsi="Times New Roman" w:cs="Times New Roman"/>
          <w:bCs/>
          <w:sz w:val="28"/>
          <w:szCs w:val="28"/>
        </w:rPr>
        <w:t xml:space="preserve"> подразделением организации или, в сл</w:t>
      </w:r>
      <w:r w:rsidRPr="00D11DDA">
        <w:rPr>
          <w:rFonts w:ascii="Times New Roman" w:hAnsi="Times New Roman" w:cs="Times New Roman"/>
          <w:bCs/>
          <w:sz w:val="28"/>
          <w:szCs w:val="28"/>
        </w:rPr>
        <w:t>у</w:t>
      </w:r>
      <w:r w:rsidRPr="00D11DDA">
        <w:rPr>
          <w:rFonts w:ascii="Times New Roman" w:hAnsi="Times New Roman" w:cs="Times New Roman"/>
          <w:bCs/>
          <w:sz w:val="28"/>
          <w:szCs w:val="28"/>
        </w:rPr>
        <w:t xml:space="preserve">чае его отсутствия, </w:t>
      </w:r>
      <w:proofErr w:type="spellStart"/>
      <w:r w:rsidRPr="00D11DDA">
        <w:rPr>
          <w:rFonts w:ascii="Times New Roman" w:hAnsi="Times New Roman" w:cs="Times New Roman"/>
          <w:bCs/>
          <w:sz w:val="28"/>
          <w:szCs w:val="28"/>
        </w:rPr>
        <w:t>режимно-секретным</w:t>
      </w:r>
      <w:proofErr w:type="spellEnd"/>
      <w:r w:rsidRPr="00D11DDA">
        <w:rPr>
          <w:rFonts w:ascii="Times New Roman" w:hAnsi="Times New Roman" w:cs="Times New Roman"/>
          <w:bCs/>
          <w:sz w:val="28"/>
          <w:szCs w:val="28"/>
        </w:rPr>
        <w:t xml:space="preserve"> подразделением ФСБ России)</w:t>
      </w:r>
      <w:r w:rsidR="00D11DDA">
        <w:rPr>
          <w:rFonts w:ascii="Times New Roman" w:hAnsi="Times New Roman" w:cs="Times New Roman"/>
          <w:bCs/>
          <w:sz w:val="28"/>
          <w:szCs w:val="28"/>
        </w:rPr>
        <w:t>;</w:t>
      </w:r>
    </w:p>
    <w:p w:rsidR="005D2AD0" w:rsidRPr="00D11DDA" w:rsidRDefault="005D2AD0" w:rsidP="00D11DDA">
      <w:pPr>
        <w:pStyle w:val="ConsPlusNonformat"/>
        <w:tabs>
          <w:tab w:val="left" w:pos="9356"/>
        </w:tabs>
        <w:ind w:firstLine="540"/>
        <w:jc w:val="both"/>
        <w:rPr>
          <w:rFonts w:ascii="Times New Roman" w:hAnsi="Times New Roman" w:cs="Times New Roman"/>
          <w:sz w:val="28"/>
          <w:szCs w:val="28"/>
        </w:rPr>
      </w:pPr>
      <w:r w:rsidRPr="00D11DDA">
        <w:rPr>
          <w:rFonts w:ascii="Times New Roman" w:hAnsi="Times New Roman" w:cs="Times New Roman"/>
          <w:sz w:val="28"/>
          <w:szCs w:val="28"/>
        </w:rPr>
        <w:t>5.2.</w:t>
      </w:r>
      <w:r w:rsidR="00D11DDA">
        <w:rPr>
          <w:rFonts w:ascii="Times New Roman" w:hAnsi="Times New Roman" w:cs="Times New Roman"/>
          <w:sz w:val="28"/>
          <w:szCs w:val="28"/>
        </w:rPr>
        <w:t xml:space="preserve"> </w:t>
      </w:r>
      <w:r w:rsidRPr="00D11DDA">
        <w:rPr>
          <w:rFonts w:ascii="Times New Roman" w:hAnsi="Times New Roman" w:cs="Times New Roman"/>
          <w:sz w:val="28"/>
          <w:szCs w:val="28"/>
        </w:rPr>
        <w:t>Лицензия ФСБ России на осуществление работ с использованием сведений, содержащих государственную тайну</w:t>
      </w:r>
      <w:r w:rsidR="00D11DDA">
        <w:rPr>
          <w:rFonts w:ascii="Times New Roman" w:hAnsi="Times New Roman" w:cs="Times New Roman"/>
          <w:sz w:val="28"/>
          <w:szCs w:val="28"/>
        </w:rPr>
        <w:t>.</w:t>
      </w:r>
    </w:p>
    <w:p w:rsidR="005D2AD0" w:rsidRPr="00D11DDA" w:rsidRDefault="005D2AD0" w:rsidP="00D11DDA">
      <w:pPr>
        <w:pStyle w:val="ConsPlusNonformat"/>
        <w:tabs>
          <w:tab w:val="left" w:pos="9356"/>
        </w:tabs>
        <w:ind w:firstLine="540"/>
        <w:jc w:val="both"/>
        <w:rPr>
          <w:rFonts w:ascii="Times New Roman" w:hAnsi="Times New Roman" w:cs="Times New Roman"/>
          <w:sz w:val="28"/>
          <w:szCs w:val="28"/>
        </w:rPr>
      </w:pPr>
      <w:r w:rsidRPr="00D11DDA">
        <w:rPr>
          <w:rFonts w:ascii="Times New Roman" w:hAnsi="Times New Roman" w:cs="Times New Roman"/>
          <w:sz w:val="28"/>
          <w:szCs w:val="28"/>
        </w:rPr>
        <w:t>В случаях, предусмотренных федеральными законами, универсальная электронная карта является документом, удостоверяющим личность гра</w:t>
      </w:r>
      <w:r w:rsidRPr="00D11DDA">
        <w:rPr>
          <w:rFonts w:ascii="Times New Roman" w:hAnsi="Times New Roman" w:cs="Times New Roman"/>
          <w:sz w:val="28"/>
          <w:szCs w:val="28"/>
        </w:rPr>
        <w:t>ж</w:t>
      </w:r>
      <w:r w:rsidRPr="00D11DDA">
        <w:rPr>
          <w:rFonts w:ascii="Times New Roman" w:hAnsi="Times New Roman" w:cs="Times New Roman"/>
          <w:sz w:val="28"/>
          <w:szCs w:val="28"/>
        </w:rPr>
        <w:t>данина, права застрахованного лица в системах обязательного страхов</w:t>
      </w:r>
      <w:r w:rsidRPr="00D11DDA">
        <w:rPr>
          <w:rFonts w:ascii="Times New Roman" w:hAnsi="Times New Roman" w:cs="Times New Roman"/>
          <w:sz w:val="28"/>
          <w:szCs w:val="28"/>
        </w:rPr>
        <w:t>а</w:t>
      </w:r>
      <w:r w:rsidRPr="00D11DDA">
        <w:rPr>
          <w:rFonts w:ascii="Times New Roman" w:hAnsi="Times New Roman" w:cs="Times New Roman"/>
          <w:sz w:val="28"/>
          <w:szCs w:val="28"/>
        </w:rPr>
        <w:t>ния, иные права гражданина. В случаях, предусмотренных федеральными законами, постановлениями Правительства Российской Федерации, норм</w:t>
      </w:r>
      <w:r w:rsidRPr="00D11DDA">
        <w:rPr>
          <w:rFonts w:ascii="Times New Roman" w:hAnsi="Times New Roman" w:cs="Times New Roman"/>
          <w:sz w:val="28"/>
          <w:szCs w:val="28"/>
        </w:rPr>
        <w:t>а</w:t>
      </w:r>
      <w:r w:rsidRPr="00D11DDA">
        <w:rPr>
          <w:rFonts w:ascii="Times New Roman" w:hAnsi="Times New Roman" w:cs="Times New Roman"/>
          <w:sz w:val="28"/>
          <w:szCs w:val="28"/>
        </w:rPr>
        <w:t>тивными правовыми актами субъектов Российской Федерации, муниц</w:t>
      </w:r>
      <w:r w:rsidRPr="00D11DDA">
        <w:rPr>
          <w:rFonts w:ascii="Times New Roman" w:hAnsi="Times New Roman" w:cs="Times New Roman"/>
          <w:sz w:val="28"/>
          <w:szCs w:val="28"/>
        </w:rPr>
        <w:t>и</w:t>
      </w:r>
      <w:r w:rsidRPr="00D11DDA">
        <w:rPr>
          <w:rFonts w:ascii="Times New Roman" w:hAnsi="Times New Roman" w:cs="Times New Roman"/>
          <w:sz w:val="28"/>
          <w:szCs w:val="28"/>
        </w:rPr>
        <w:t>пальными правовыми актами, универсальная электронная карта является документом, удостоверяющим право гражданина на получение муниц</w:t>
      </w:r>
      <w:r w:rsidRPr="00D11DDA">
        <w:rPr>
          <w:rFonts w:ascii="Times New Roman" w:hAnsi="Times New Roman" w:cs="Times New Roman"/>
          <w:sz w:val="28"/>
          <w:szCs w:val="28"/>
        </w:rPr>
        <w:t>и</w:t>
      </w:r>
      <w:r w:rsidRPr="00D11DDA">
        <w:rPr>
          <w:rFonts w:ascii="Times New Roman" w:hAnsi="Times New Roman" w:cs="Times New Roman"/>
          <w:sz w:val="28"/>
          <w:szCs w:val="28"/>
        </w:rPr>
        <w:t>пальных услуг.</w:t>
      </w:r>
    </w:p>
    <w:p w:rsidR="005D2AD0" w:rsidRPr="00D11DDA" w:rsidRDefault="005D2AD0" w:rsidP="00D11DDA">
      <w:pPr>
        <w:autoSpaceDE w:val="0"/>
        <w:ind w:firstLine="540"/>
        <w:rPr>
          <w:szCs w:val="28"/>
        </w:rPr>
      </w:pPr>
      <w:r w:rsidRPr="00D11DDA">
        <w:rPr>
          <w:szCs w:val="28"/>
        </w:rPr>
        <w:t>Документы для предоставления муниципальной услуги могут напра</w:t>
      </w:r>
      <w:r w:rsidRPr="00D11DDA">
        <w:rPr>
          <w:szCs w:val="28"/>
        </w:rPr>
        <w:t>в</w:t>
      </w:r>
      <w:r w:rsidRPr="00D11DDA">
        <w:rPr>
          <w:szCs w:val="28"/>
        </w:rPr>
        <w:t>ляться в уполномоченные органы по почте. При этом днем обращения за предоставлением муниципальной услуги считается дата их получения уполномоченным органом. Обязанность подтверждения факта отправки указанных документов лежит на заявителе.</w:t>
      </w:r>
    </w:p>
    <w:p w:rsidR="005D2AD0" w:rsidRPr="00D11DDA" w:rsidRDefault="005D2AD0" w:rsidP="00D11DDA">
      <w:pPr>
        <w:autoSpaceDE w:val="0"/>
        <w:ind w:firstLine="540"/>
        <w:rPr>
          <w:szCs w:val="28"/>
        </w:rPr>
      </w:pPr>
      <w:r w:rsidRPr="00D11DDA">
        <w:rPr>
          <w:szCs w:val="28"/>
        </w:rPr>
        <w:t>Копии документов, направляемых по почте, требуют обязательного нотариального заверения.</w:t>
      </w:r>
    </w:p>
    <w:p w:rsidR="005D2AD0" w:rsidRPr="00D11DDA" w:rsidRDefault="005D2AD0" w:rsidP="00D11DDA">
      <w:pPr>
        <w:pStyle w:val="ConsPlusNormal"/>
        <w:ind w:firstLine="540"/>
        <w:jc w:val="both"/>
        <w:rPr>
          <w:rFonts w:ascii="Times New Roman" w:hAnsi="Times New Roman" w:cs="Times New Roman"/>
          <w:sz w:val="28"/>
          <w:szCs w:val="28"/>
        </w:rPr>
      </w:pPr>
      <w:proofErr w:type="gramStart"/>
      <w:r w:rsidRPr="00D11DDA">
        <w:rPr>
          <w:rFonts w:ascii="Times New Roman" w:hAnsi="Times New Roman" w:cs="Times New Roman"/>
          <w:sz w:val="28"/>
          <w:szCs w:val="28"/>
        </w:rPr>
        <w:t xml:space="preserve">При поступлении заявления от гражданина в электронной форме в  </w:t>
      </w:r>
      <w:r w:rsidRPr="00D11DDA">
        <w:rPr>
          <w:rFonts w:ascii="Times New Roman" w:hAnsi="Times New Roman" w:cs="Times New Roman"/>
          <w:sz w:val="28"/>
          <w:szCs w:val="28"/>
        </w:rPr>
        <w:lastRenderedPageBreak/>
        <w:t>Сектор или МФЦ ответственный специалист регистрирует заявление в журнале регистрации в течение 1 рабочего дня с момента поступления з</w:t>
      </w:r>
      <w:r w:rsidRPr="00D11DDA">
        <w:rPr>
          <w:rFonts w:ascii="Times New Roman" w:hAnsi="Times New Roman" w:cs="Times New Roman"/>
          <w:sz w:val="28"/>
          <w:szCs w:val="28"/>
        </w:rPr>
        <w:t>а</w:t>
      </w:r>
      <w:r w:rsidRPr="00D11DDA">
        <w:rPr>
          <w:rFonts w:ascii="Times New Roman" w:hAnsi="Times New Roman" w:cs="Times New Roman"/>
          <w:sz w:val="28"/>
          <w:szCs w:val="28"/>
        </w:rPr>
        <w:t>явления, направляет заявителю уведомление в электронном виде о посту</w:t>
      </w:r>
      <w:r w:rsidRPr="00D11DDA">
        <w:rPr>
          <w:rFonts w:ascii="Times New Roman" w:hAnsi="Times New Roman" w:cs="Times New Roman"/>
          <w:sz w:val="28"/>
          <w:szCs w:val="28"/>
        </w:rPr>
        <w:t>п</w:t>
      </w:r>
      <w:r w:rsidRPr="00D11DDA">
        <w:rPr>
          <w:rFonts w:ascii="Times New Roman" w:hAnsi="Times New Roman" w:cs="Times New Roman"/>
          <w:sz w:val="28"/>
          <w:szCs w:val="28"/>
        </w:rPr>
        <w:t>лении заявления, назначает дату и время обращения гражданина с док</w:t>
      </w:r>
      <w:r w:rsidRPr="00D11DDA">
        <w:rPr>
          <w:rFonts w:ascii="Times New Roman" w:hAnsi="Times New Roman" w:cs="Times New Roman"/>
          <w:sz w:val="28"/>
          <w:szCs w:val="28"/>
        </w:rPr>
        <w:t>у</w:t>
      </w:r>
      <w:r w:rsidRPr="00D11DDA">
        <w:rPr>
          <w:rFonts w:ascii="Times New Roman" w:hAnsi="Times New Roman" w:cs="Times New Roman"/>
          <w:sz w:val="28"/>
          <w:szCs w:val="28"/>
        </w:rPr>
        <w:t>ментами, перечень необходимых документов, при необходимости напра</w:t>
      </w:r>
      <w:r w:rsidRPr="00D11DDA">
        <w:rPr>
          <w:rFonts w:ascii="Times New Roman" w:hAnsi="Times New Roman" w:cs="Times New Roman"/>
          <w:sz w:val="28"/>
          <w:szCs w:val="28"/>
        </w:rPr>
        <w:t>в</w:t>
      </w:r>
      <w:r w:rsidRPr="00D11DDA">
        <w:rPr>
          <w:rFonts w:ascii="Times New Roman" w:hAnsi="Times New Roman" w:cs="Times New Roman"/>
          <w:sz w:val="28"/>
          <w:szCs w:val="28"/>
        </w:rPr>
        <w:t>ляет запросы согласно заключенным соглашениям в органы исполнител</w:t>
      </w:r>
      <w:r w:rsidRPr="00D11DDA">
        <w:rPr>
          <w:rFonts w:ascii="Times New Roman" w:hAnsi="Times New Roman" w:cs="Times New Roman"/>
          <w:sz w:val="28"/>
          <w:szCs w:val="28"/>
        </w:rPr>
        <w:t>ь</w:t>
      </w:r>
      <w:r w:rsidRPr="00D11DDA">
        <w:rPr>
          <w:rFonts w:ascii="Times New Roman" w:hAnsi="Times New Roman" w:cs="Times New Roman"/>
          <w:sz w:val="28"/>
          <w:szCs w:val="28"/>
        </w:rPr>
        <w:t>ной власти, органы</w:t>
      </w:r>
      <w:proofErr w:type="gramEnd"/>
      <w:r w:rsidRPr="00D11DDA">
        <w:rPr>
          <w:rFonts w:ascii="Times New Roman" w:hAnsi="Times New Roman" w:cs="Times New Roman"/>
          <w:sz w:val="28"/>
          <w:szCs w:val="28"/>
        </w:rPr>
        <w:t xml:space="preserve"> местного самоуправления и организации.</w:t>
      </w:r>
    </w:p>
    <w:p w:rsidR="005D2AD0" w:rsidRPr="00D11DDA" w:rsidRDefault="005D2AD0" w:rsidP="00D11DDA">
      <w:pPr>
        <w:pStyle w:val="ConsPlusNormal"/>
        <w:widowControl/>
        <w:ind w:firstLine="540"/>
        <w:jc w:val="both"/>
        <w:rPr>
          <w:rFonts w:ascii="Times New Roman" w:hAnsi="Times New Roman" w:cs="Times New Roman"/>
          <w:sz w:val="28"/>
          <w:szCs w:val="28"/>
        </w:rPr>
      </w:pPr>
      <w:r w:rsidRPr="00D11DDA">
        <w:rPr>
          <w:rFonts w:ascii="Times New Roman" w:hAnsi="Times New Roman" w:cs="Times New Roman"/>
          <w:sz w:val="28"/>
          <w:szCs w:val="28"/>
        </w:rPr>
        <w:t>Сведения по запросу предоставляются на бесплатной основе и пост</w:t>
      </w:r>
      <w:r w:rsidRPr="00D11DDA">
        <w:rPr>
          <w:rFonts w:ascii="Times New Roman" w:hAnsi="Times New Roman" w:cs="Times New Roman"/>
          <w:sz w:val="28"/>
          <w:szCs w:val="28"/>
        </w:rPr>
        <w:t>у</w:t>
      </w:r>
      <w:r w:rsidRPr="00D11DDA">
        <w:rPr>
          <w:rFonts w:ascii="Times New Roman" w:hAnsi="Times New Roman" w:cs="Times New Roman"/>
          <w:sz w:val="28"/>
          <w:szCs w:val="28"/>
        </w:rPr>
        <w:t>пают не позднее 5 рабочих дней с момента поступления запроса.</w:t>
      </w:r>
    </w:p>
    <w:p w:rsidR="005D2AD0" w:rsidRPr="00D11DDA" w:rsidRDefault="005D2AD0" w:rsidP="00D11DDA">
      <w:pPr>
        <w:pStyle w:val="ConsPlusNormal"/>
        <w:widowControl/>
        <w:ind w:firstLine="540"/>
        <w:jc w:val="both"/>
        <w:rPr>
          <w:rFonts w:ascii="Times New Roman" w:hAnsi="Times New Roman" w:cs="Times New Roman"/>
          <w:sz w:val="28"/>
          <w:szCs w:val="28"/>
        </w:rPr>
      </w:pPr>
      <w:r w:rsidRPr="00D11DDA">
        <w:rPr>
          <w:rFonts w:ascii="Times New Roman" w:hAnsi="Times New Roman" w:cs="Times New Roman"/>
          <w:sz w:val="28"/>
          <w:szCs w:val="28"/>
        </w:rPr>
        <w:t>6.1. Перечень оснований для отказа в предоставлении муниципальной услуги, в том числе для отказа в приеме и рассмотрении документов:</w:t>
      </w:r>
    </w:p>
    <w:p w:rsidR="005D2AD0" w:rsidRPr="00D11DDA" w:rsidRDefault="005D2AD0" w:rsidP="00D11DDA">
      <w:pPr>
        <w:autoSpaceDE w:val="0"/>
        <w:autoSpaceDN w:val="0"/>
        <w:adjustRightInd w:val="0"/>
        <w:ind w:firstLine="540"/>
        <w:rPr>
          <w:szCs w:val="28"/>
        </w:rPr>
      </w:pPr>
      <w:r w:rsidRPr="00D11DDA">
        <w:rPr>
          <w:szCs w:val="28"/>
        </w:rPr>
        <w:t xml:space="preserve">если они не отвечают требованиям пункта 6 раздела </w:t>
      </w:r>
      <w:r w:rsidRPr="00D11DDA">
        <w:rPr>
          <w:szCs w:val="28"/>
          <w:lang w:val="en-US"/>
        </w:rPr>
        <w:t>II</w:t>
      </w:r>
      <w:r w:rsidRPr="00D11DDA">
        <w:rPr>
          <w:szCs w:val="28"/>
        </w:rPr>
        <w:t xml:space="preserve"> настоящего регламента, а также при предъявлении документов с серьезными повре</w:t>
      </w:r>
      <w:r w:rsidRPr="00D11DDA">
        <w:rPr>
          <w:szCs w:val="28"/>
        </w:rPr>
        <w:t>ж</w:t>
      </w:r>
      <w:r w:rsidRPr="00D11DDA">
        <w:rPr>
          <w:szCs w:val="28"/>
        </w:rPr>
        <w:t>дениями, не позволяющими однозначно истолковать их содержание;</w:t>
      </w:r>
    </w:p>
    <w:p w:rsidR="005D2AD0" w:rsidRPr="00D11DDA" w:rsidRDefault="005D2AD0" w:rsidP="00D11DDA">
      <w:pPr>
        <w:autoSpaceDE w:val="0"/>
        <w:autoSpaceDN w:val="0"/>
        <w:adjustRightInd w:val="0"/>
        <w:ind w:firstLine="540"/>
        <w:rPr>
          <w:szCs w:val="28"/>
        </w:rPr>
      </w:pPr>
      <w:r w:rsidRPr="00D11DDA">
        <w:rPr>
          <w:szCs w:val="28"/>
        </w:rPr>
        <w:t>при отсутствии в заявлении фамилии, имени, отчества обратившегося, почтового адреса;</w:t>
      </w:r>
    </w:p>
    <w:p w:rsidR="005D2AD0" w:rsidRPr="00D11DDA" w:rsidRDefault="005D2AD0" w:rsidP="00D11DDA">
      <w:pPr>
        <w:autoSpaceDE w:val="0"/>
        <w:autoSpaceDN w:val="0"/>
        <w:adjustRightInd w:val="0"/>
        <w:ind w:firstLine="540"/>
        <w:rPr>
          <w:szCs w:val="28"/>
        </w:rPr>
      </w:pPr>
      <w:r w:rsidRPr="00D11DDA">
        <w:rPr>
          <w:szCs w:val="28"/>
        </w:rPr>
        <w:t>если текст письменного заявления не поддается прочтению;</w:t>
      </w:r>
    </w:p>
    <w:p w:rsidR="005D2AD0" w:rsidRPr="00D11DDA" w:rsidRDefault="005D2AD0" w:rsidP="00D11DDA">
      <w:pPr>
        <w:autoSpaceDE w:val="0"/>
        <w:autoSpaceDN w:val="0"/>
        <w:adjustRightInd w:val="0"/>
        <w:ind w:firstLine="540"/>
        <w:rPr>
          <w:szCs w:val="28"/>
        </w:rPr>
      </w:pPr>
      <w:r w:rsidRPr="00D11DDA">
        <w:rPr>
          <w:szCs w:val="28"/>
        </w:rPr>
        <w:t>заявление подано лицом, не имеющим на это полномочий;</w:t>
      </w:r>
    </w:p>
    <w:p w:rsidR="005D2AD0" w:rsidRPr="00D11DDA" w:rsidRDefault="005D2AD0" w:rsidP="00D11DDA">
      <w:pPr>
        <w:autoSpaceDE w:val="0"/>
        <w:autoSpaceDN w:val="0"/>
        <w:adjustRightInd w:val="0"/>
        <w:ind w:firstLine="540"/>
        <w:rPr>
          <w:szCs w:val="28"/>
        </w:rPr>
      </w:pPr>
      <w:r w:rsidRPr="00D11DDA">
        <w:rPr>
          <w:szCs w:val="28"/>
        </w:rPr>
        <w:t>несоблюдение условий, перечисленных в пункте 2</w:t>
      </w:r>
      <w:r w:rsidR="00D4604D">
        <w:rPr>
          <w:szCs w:val="28"/>
        </w:rPr>
        <w:t xml:space="preserve"> раздела I</w:t>
      </w:r>
      <w:r w:rsidRPr="00D11DDA">
        <w:rPr>
          <w:szCs w:val="28"/>
        </w:rPr>
        <w:t xml:space="preserve"> настоящ</w:t>
      </w:r>
      <w:r w:rsidRPr="00D11DDA">
        <w:rPr>
          <w:szCs w:val="28"/>
        </w:rPr>
        <w:t>е</w:t>
      </w:r>
      <w:r w:rsidRPr="00D11DDA">
        <w:rPr>
          <w:szCs w:val="28"/>
        </w:rPr>
        <w:t xml:space="preserve">го </w:t>
      </w:r>
      <w:r w:rsidR="00D4604D">
        <w:rPr>
          <w:szCs w:val="28"/>
        </w:rPr>
        <w:t>а</w:t>
      </w:r>
      <w:r w:rsidRPr="00D11DDA">
        <w:rPr>
          <w:szCs w:val="28"/>
        </w:rPr>
        <w:t>дминистративного регламента.</w:t>
      </w:r>
    </w:p>
    <w:p w:rsidR="005D2AD0" w:rsidRPr="00D11DDA" w:rsidRDefault="005D2AD0" w:rsidP="00D11DDA">
      <w:pPr>
        <w:autoSpaceDE w:val="0"/>
        <w:ind w:firstLine="540"/>
        <w:rPr>
          <w:szCs w:val="28"/>
        </w:rPr>
      </w:pPr>
      <w:r w:rsidRPr="00D11DDA">
        <w:rPr>
          <w:szCs w:val="28"/>
        </w:rPr>
        <w:t>6.2. Исчерпывающий перечень оснований для приостановления и (или) отказа в предоставлении муниципальной услуги</w:t>
      </w:r>
      <w:r w:rsidR="00D11DDA">
        <w:rPr>
          <w:szCs w:val="28"/>
        </w:rPr>
        <w:t>:</w:t>
      </w:r>
    </w:p>
    <w:p w:rsidR="005D2AD0" w:rsidRPr="00D11DDA" w:rsidRDefault="005D2AD0" w:rsidP="00D11DDA">
      <w:pPr>
        <w:autoSpaceDE w:val="0"/>
        <w:ind w:firstLine="540"/>
        <w:rPr>
          <w:szCs w:val="28"/>
        </w:rPr>
      </w:pPr>
      <w:r w:rsidRPr="00D11DDA">
        <w:rPr>
          <w:szCs w:val="28"/>
        </w:rPr>
        <w:t>1) представления заявителем недостоверных сведений, влияющих на право получения муниципальной услуги;</w:t>
      </w:r>
    </w:p>
    <w:p w:rsidR="005D2AD0" w:rsidRPr="00D11DDA" w:rsidRDefault="005D2AD0" w:rsidP="00D11DDA">
      <w:pPr>
        <w:autoSpaceDE w:val="0"/>
        <w:ind w:firstLine="540"/>
        <w:rPr>
          <w:szCs w:val="28"/>
        </w:rPr>
      </w:pPr>
      <w:r w:rsidRPr="00D11DDA">
        <w:rPr>
          <w:szCs w:val="28"/>
        </w:rPr>
        <w:t>2) заявление заявителя о приостановлении предоставления муниц</w:t>
      </w:r>
      <w:r w:rsidRPr="00D11DDA">
        <w:rPr>
          <w:szCs w:val="28"/>
        </w:rPr>
        <w:t>и</w:t>
      </w:r>
      <w:r w:rsidRPr="00D11DDA">
        <w:rPr>
          <w:szCs w:val="28"/>
        </w:rPr>
        <w:t>пальной услуги.</w:t>
      </w:r>
    </w:p>
    <w:p w:rsidR="005D2AD0" w:rsidRPr="00D11DDA" w:rsidRDefault="005D2AD0" w:rsidP="00D11DDA">
      <w:pPr>
        <w:autoSpaceDE w:val="0"/>
        <w:autoSpaceDN w:val="0"/>
        <w:adjustRightInd w:val="0"/>
        <w:ind w:firstLine="540"/>
        <w:rPr>
          <w:color w:val="FF0000"/>
          <w:szCs w:val="28"/>
        </w:rPr>
      </w:pPr>
    </w:p>
    <w:p w:rsidR="00D11DDA" w:rsidRDefault="005D2AD0" w:rsidP="00D11DDA">
      <w:pPr>
        <w:tabs>
          <w:tab w:val="left" w:pos="0"/>
        </w:tabs>
        <w:autoSpaceDE w:val="0"/>
        <w:autoSpaceDN w:val="0"/>
        <w:adjustRightInd w:val="0"/>
        <w:ind w:firstLine="540"/>
        <w:jc w:val="center"/>
        <w:rPr>
          <w:szCs w:val="28"/>
        </w:rPr>
      </w:pPr>
      <w:r w:rsidRPr="00D11DDA">
        <w:rPr>
          <w:szCs w:val="28"/>
        </w:rPr>
        <w:t>7.</w:t>
      </w:r>
      <w:r w:rsidR="00D11DDA">
        <w:rPr>
          <w:szCs w:val="28"/>
        </w:rPr>
        <w:t xml:space="preserve"> </w:t>
      </w:r>
      <w:r w:rsidRPr="00D11DDA">
        <w:rPr>
          <w:szCs w:val="28"/>
        </w:rPr>
        <w:t xml:space="preserve">Порядок, размер и основания взимания </w:t>
      </w:r>
      <w:proofErr w:type="gramStart"/>
      <w:r w:rsidRPr="00D11DDA">
        <w:rPr>
          <w:szCs w:val="28"/>
        </w:rPr>
        <w:t>государственной</w:t>
      </w:r>
      <w:proofErr w:type="gramEnd"/>
      <w:r w:rsidRPr="00D11DDA">
        <w:rPr>
          <w:szCs w:val="28"/>
        </w:rPr>
        <w:t xml:space="preserve"> </w:t>
      </w:r>
    </w:p>
    <w:p w:rsidR="00D11DDA" w:rsidRDefault="005D2AD0" w:rsidP="00D11DDA">
      <w:pPr>
        <w:tabs>
          <w:tab w:val="left" w:pos="0"/>
        </w:tabs>
        <w:autoSpaceDE w:val="0"/>
        <w:autoSpaceDN w:val="0"/>
        <w:adjustRightInd w:val="0"/>
        <w:ind w:firstLine="540"/>
        <w:jc w:val="center"/>
        <w:rPr>
          <w:szCs w:val="28"/>
        </w:rPr>
      </w:pPr>
      <w:r w:rsidRPr="00D11DDA">
        <w:rPr>
          <w:szCs w:val="28"/>
        </w:rPr>
        <w:t xml:space="preserve">пошлины или иной платы, взимаемой за предоставление </w:t>
      </w:r>
    </w:p>
    <w:p w:rsidR="005D2AD0" w:rsidRDefault="005D2AD0" w:rsidP="00D11DDA">
      <w:pPr>
        <w:tabs>
          <w:tab w:val="left" w:pos="0"/>
        </w:tabs>
        <w:autoSpaceDE w:val="0"/>
        <w:autoSpaceDN w:val="0"/>
        <w:adjustRightInd w:val="0"/>
        <w:ind w:firstLine="540"/>
        <w:jc w:val="center"/>
        <w:rPr>
          <w:szCs w:val="28"/>
        </w:rPr>
      </w:pPr>
      <w:r w:rsidRPr="00D11DDA">
        <w:rPr>
          <w:szCs w:val="28"/>
        </w:rPr>
        <w:t>муниципальной услуги</w:t>
      </w:r>
    </w:p>
    <w:p w:rsidR="00D11DDA" w:rsidRPr="00D11DDA" w:rsidRDefault="00D11DDA" w:rsidP="00D11DDA">
      <w:pPr>
        <w:tabs>
          <w:tab w:val="left" w:pos="0"/>
        </w:tabs>
        <w:autoSpaceDE w:val="0"/>
        <w:autoSpaceDN w:val="0"/>
        <w:adjustRightInd w:val="0"/>
        <w:ind w:firstLine="540"/>
        <w:jc w:val="center"/>
        <w:rPr>
          <w:szCs w:val="28"/>
        </w:rPr>
      </w:pPr>
    </w:p>
    <w:p w:rsidR="005D2AD0" w:rsidRPr="00D11DDA" w:rsidRDefault="005D2AD0" w:rsidP="00D11DDA">
      <w:pPr>
        <w:autoSpaceDE w:val="0"/>
        <w:autoSpaceDN w:val="0"/>
        <w:adjustRightInd w:val="0"/>
        <w:ind w:firstLine="540"/>
        <w:rPr>
          <w:szCs w:val="28"/>
        </w:rPr>
      </w:pPr>
      <w:r w:rsidRPr="00D11DDA">
        <w:rPr>
          <w:szCs w:val="28"/>
        </w:rPr>
        <w:t>Муниципальная услуга предоставляется бесплатно.</w:t>
      </w:r>
    </w:p>
    <w:p w:rsidR="005D2AD0" w:rsidRPr="00D11DDA" w:rsidRDefault="005D2AD0" w:rsidP="00D11DDA">
      <w:pPr>
        <w:autoSpaceDE w:val="0"/>
        <w:autoSpaceDN w:val="0"/>
        <w:adjustRightInd w:val="0"/>
        <w:ind w:firstLine="540"/>
        <w:rPr>
          <w:szCs w:val="28"/>
        </w:rPr>
      </w:pPr>
    </w:p>
    <w:p w:rsidR="00D11DDA" w:rsidRDefault="005D2AD0" w:rsidP="00D11DDA">
      <w:pPr>
        <w:pStyle w:val="ConsPlusNormal"/>
        <w:ind w:firstLine="540"/>
        <w:jc w:val="center"/>
        <w:rPr>
          <w:rFonts w:ascii="Times New Roman" w:hAnsi="Times New Roman" w:cs="Times New Roman"/>
          <w:sz w:val="28"/>
          <w:szCs w:val="28"/>
        </w:rPr>
      </w:pPr>
      <w:r w:rsidRPr="00D11DDA">
        <w:rPr>
          <w:rFonts w:ascii="Times New Roman" w:hAnsi="Times New Roman" w:cs="Times New Roman"/>
          <w:sz w:val="28"/>
          <w:szCs w:val="28"/>
        </w:rPr>
        <w:t xml:space="preserve">8. Порядок, размер и основания взимания платы за предоставление </w:t>
      </w:r>
    </w:p>
    <w:p w:rsidR="00D11DDA" w:rsidRDefault="005D2AD0" w:rsidP="00D11DDA">
      <w:pPr>
        <w:pStyle w:val="ConsPlusNormal"/>
        <w:ind w:firstLine="540"/>
        <w:jc w:val="center"/>
        <w:rPr>
          <w:rFonts w:ascii="Times New Roman" w:hAnsi="Times New Roman" w:cs="Times New Roman"/>
          <w:sz w:val="28"/>
          <w:szCs w:val="28"/>
        </w:rPr>
      </w:pPr>
      <w:r w:rsidRPr="00D11DDA">
        <w:rPr>
          <w:rFonts w:ascii="Times New Roman" w:hAnsi="Times New Roman" w:cs="Times New Roman"/>
          <w:sz w:val="28"/>
          <w:szCs w:val="28"/>
        </w:rPr>
        <w:t xml:space="preserve">услуг, которые являются необходимыми и обязательными </w:t>
      </w:r>
    </w:p>
    <w:p w:rsidR="00D11DDA" w:rsidRDefault="005D2AD0" w:rsidP="00D11DDA">
      <w:pPr>
        <w:pStyle w:val="ConsPlusNormal"/>
        <w:ind w:firstLine="540"/>
        <w:jc w:val="center"/>
        <w:rPr>
          <w:rFonts w:ascii="Times New Roman" w:hAnsi="Times New Roman" w:cs="Times New Roman"/>
          <w:sz w:val="28"/>
          <w:szCs w:val="28"/>
        </w:rPr>
      </w:pPr>
      <w:r w:rsidRPr="00D11DDA">
        <w:rPr>
          <w:rFonts w:ascii="Times New Roman" w:hAnsi="Times New Roman" w:cs="Times New Roman"/>
          <w:sz w:val="28"/>
          <w:szCs w:val="28"/>
        </w:rPr>
        <w:t>для предоставления муниципальной услуги, включая информацию</w:t>
      </w:r>
    </w:p>
    <w:p w:rsidR="005D2AD0" w:rsidRDefault="005D2AD0" w:rsidP="00D11DDA">
      <w:pPr>
        <w:pStyle w:val="ConsPlusNormal"/>
        <w:ind w:firstLine="540"/>
        <w:jc w:val="center"/>
        <w:rPr>
          <w:rFonts w:ascii="Times New Roman" w:hAnsi="Times New Roman" w:cs="Times New Roman"/>
          <w:sz w:val="28"/>
          <w:szCs w:val="28"/>
        </w:rPr>
      </w:pPr>
      <w:r w:rsidRPr="00D11DDA">
        <w:rPr>
          <w:rFonts w:ascii="Times New Roman" w:hAnsi="Times New Roman" w:cs="Times New Roman"/>
          <w:sz w:val="28"/>
          <w:szCs w:val="28"/>
        </w:rPr>
        <w:t xml:space="preserve"> о методике расчета размера такой платы</w:t>
      </w:r>
    </w:p>
    <w:p w:rsidR="00D11DDA" w:rsidRPr="00D11DDA" w:rsidRDefault="00D11DDA" w:rsidP="00D11DDA">
      <w:pPr>
        <w:pStyle w:val="ConsPlusNormal"/>
        <w:ind w:firstLine="540"/>
        <w:jc w:val="center"/>
        <w:rPr>
          <w:rFonts w:ascii="Times New Roman" w:hAnsi="Times New Roman" w:cs="Times New Roman"/>
          <w:sz w:val="28"/>
          <w:szCs w:val="28"/>
        </w:rPr>
      </w:pPr>
    </w:p>
    <w:p w:rsidR="005D2AD0" w:rsidRPr="00D11DDA" w:rsidRDefault="005D2AD0" w:rsidP="00D11DDA">
      <w:pPr>
        <w:autoSpaceDE w:val="0"/>
        <w:autoSpaceDN w:val="0"/>
        <w:adjustRightInd w:val="0"/>
        <w:ind w:firstLine="540"/>
        <w:rPr>
          <w:szCs w:val="28"/>
        </w:rPr>
      </w:pPr>
      <w:r w:rsidRPr="00D11DDA">
        <w:rPr>
          <w:spacing w:val="-6"/>
          <w:szCs w:val="28"/>
        </w:rPr>
        <w:t>Сектором или МФЦ муниципальная услуга предоставляется бесплатно</w:t>
      </w:r>
      <w:r w:rsidRPr="00D11DDA">
        <w:rPr>
          <w:szCs w:val="28"/>
        </w:rPr>
        <w:t>.</w:t>
      </w:r>
    </w:p>
    <w:p w:rsidR="005D2AD0" w:rsidRPr="00D11DDA" w:rsidRDefault="005D2AD0" w:rsidP="00D11DDA">
      <w:pPr>
        <w:pStyle w:val="ConsPlusNormal"/>
        <w:ind w:firstLine="540"/>
        <w:rPr>
          <w:rFonts w:ascii="Times New Roman" w:hAnsi="Times New Roman" w:cs="Times New Roman"/>
          <w:sz w:val="28"/>
          <w:szCs w:val="28"/>
        </w:rPr>
      </w:pPr>
    </w:p>
    <w:p w:rsidR="00D11DDA" w:rsidRDefault="005D2AD0" w:rsidP="00D11DDA">
      <w:pPr>
        <w:pStyle w:val="ConsPlusNormal"/>
        <w:ind w:firstLine="540"/>
        <w:jc w:val="center"/>
        <w:rPr>
          <w:rFonts w:ascii="Times New Roman" w:hAnsi="Times New Roman" w:cs="Times New Roman"/>
          <w:sz w:val="28"/>
          <w:szCs w:val="28"/>
        </w:rPr>
      </w:pPr>
      <w:r w:rsidRPr="00D11DDA">
        <w:rPr>
          <w:rFonts w:ascii="Times New Roman" w:hAnsi="Times New Roman" w:cs="Times New Roman"/>
          <w:sz w:val="28"/>
          <w:szCs w:val="28"/>
        </w:rPr>
        <w:t xml:space="preserve">9. Максимальный срок ожидания в очереди при подаче запроса </w:t>
      </w:r>
    </w:p>
    <w:p w:rsidR="00D11DDA" w:rsidRDefault="005D2AD0" w:rsidP="00D11DDA">
      <w:pPr>
        <w:pStyle w:val="ConsPlusNormal"/>
        <w:ind w:firstLine="540"/>
        <w:jc w:val="center"/>
        <w:rPr>
          <w:rFonts w:ascii="Times New Roman" w:hAnsi="Times New Roman" w:cs="Times New Roman"/>
          <w:sz w:val="28"/>
          <w:szCs w:val="28"/>
        </w:rPr>
      </w:pPr>
      <w:r w:rsidRPr="00D11DDA">
        <w:rPr>
          <w:rFonts w:ascii="Times New Roman" w:hAnsi="Times New Roman" w:cs="Times New Roman"/>
          <w:sz w:val="28"/>
          <w:szCs w:val="28"/>
        </w:rPr>
        <w:t xml:space="preserve">о предоставлении муниципальной услуги, услуги, предоставляемой организацией, участвующей в предоставлении муниципальной услуги, </w:t>
      </w:r>
    </w:p>
    <w:p w:rsidR="005D2AD0" w:rsidRDefault="005D2AD0" w:rsidP="00D11DDA">
      <w:pPr>
        <w:pStyle w:val="ConsPlusNormal"/>
        <w:ind w:firstLine="540"/>
        <w:jc w:val="center"/>
        <w:rPr>
          <w:rFonts w:ascii="Times New Roman" w:hAnsi="Times New Roman" w:cs="Times New Roman"/>
          <w:sz w:val="28"/>
          <w:szCs w:val="28"/>
        </w:rPr>
      </w:pPr>
      <w:r w:rsidRPr="00D11DDA">
        <w:rPr>
          <w:rFonts w:ascii="Times New Roman" w:hAnsi="Times New Roman" w:cs="Times New Roman"/>
          <w:sz w:val="28"/>
          <w:szCs w:val="28"/>
        </w:rPr>
        <w:t>и при получении результата предоставления таких услуг</w:t>
      </w:r>
    </w:p>
    <w:p w:rsidR="00D11DDA" w:rsidRPr="00D11DDA" w:rsidRDefault="00D11DDA" w:rsidP="00D11DDA">
      <w:pPr>
        <w:pStyle w:val="ConsPlusNormal"/>
        <w:ind w:firstLine="540"/>
        <w:jc w:val="both"/>
        <w:rPr>
          <w:rFonts w:ascii="Times New Roman" w:hAnsi="Times New Roman" w:cs="Times New Roman"/>
          <w:sz w:val="28"/>
          <w:szCs w:val="28"/>
        </w:rPr>
      </w:pPr>
    </w:p>
    <w:p w:rsidR="005D2AD0" w:rsidRPr="00D11DDA" w:rsidRDefault="005D2AD0" w:rsidP="00D11DDA">
      <w:pPr>
        <w:pStyle w:val="ConsPlusNormal"/>
        <w:ind w:firstLine="540"/>
        <w:jc w:val="both"/>
        <w:rPr>
          <w:rFonts w:ascii="Times New Roman" w:hAnsi="Times New Roman" w:cs="Times New Roman"/>
          <w:sz w:val="28"/>
          <w:szCs w:val="28"/>
        </w:rPr>
      </w:pPr>
      <w:r w:rsidRPr="00D11DDA">
        <w:rPr>
          <w:rFonts w:ascii="Times New Roman" w:hAnsi="Times New Roman" w:cs="Times New Roman"/>
          <w:sz w:val="28"/>
          <w:szCs w:val="28"/>
        </w:rPr>
        <w:t>Максимальное время ожидания в очереди для предоставления док</w:t>
      </w:r>
      <w:r w:rsidRPr="00D11DDA">
        <w:rPr>
          <w:rFonts w:ascii="Times New Roman" w:hAnsi="Times New Roman" w:cs="Times New Roman"/>
          <w:sz w:val="28"/>
          <w:szCs w:val="28"/>
        </w:rPr>
        <w:t>у</w:t>
      </w:r>
      <w:r w:rsidRPr="00D11DDA">
        <w:rPr>
          <w:rFonts w:ascii="Times New Roman" w:hAnsi="Times New Roman" w:cs="Times New Roman"/>
          <w:sz w:val="28"/>
          <w:szCs w:val="28"/>
        </w:rPr>
        <w:t>ментов в Сектор не должно превышать 15 минут.</w:t>
      </w:r>
    </w:p>
    <w:p w:rsidR="005D2AD0" w:rsidRPr="00D11DDA" w:rsidRDefault="005D2AD0" w:rsidP="00D11DDA">
      <w:pPr>
        <w:pStyle w:val="ConsPlusNormal"/>
        <w:widowControl/>
        <w:tabs>
          <w:tab w:val="left" w:pos="709"/>
        </w:tabs>
        <w:ind w:firstLine="540"/>
        <w:jc w:val="both"/>
        <w:rPr>
          <w:rFonts w:ascii="Times New Roman" w:hAnsi="Times New Roman" w:cs="Times New Roman"/>
          <w:sz w:val="28"/>
          <w:szCs w:val="28"/>
        </w:rPr>
      </w:pPr>
      <w:r w:rsidRPr="00D11DDA">
        <w:rPr>
          <w:rFonts w:ascii="Times New Roman" w:hAnsi="Times New Roman" w:cs="Times New Roman"/>
          <w:sz w:val="28"/>
          <w:szCs w:val="28"/>
        </w:rPr>
        <w:lastRenderedPageBreak/>
        <w:t>Максимальное время ожидания в очереди для предоставления док</w:t>
      </w:r>
      <w:r w:rsidRPr="00D11DDA">
        <w:rPr>
          <w:rFonts w:ascii="Times New Roman" w:hAnsi="Times New Roman" w:cs="Times New Roman"/>
          <w:sz w:val="28"/>
          <w:szCs w:val="28"/>
        </w:rPr>
        <w:t>у</w:t>
      </w:r>
      <w:r w:rsidRPr="00D11DDA">
        <w:rPr>
          <w:rFonts w:ascii="Times New Roman" w:hAnsi="Times New Roman" w:cs="Times New Roman"/>
          <w:sz w:val="28"/>
          <w:szCs w:val="28"/>
        </w:rPr>
        <w:t>ментов в МФЦ не должно превышать 15 минут.</w:t>
      </w:r>
    </w:p>
    <w:p w:rsidR="005D2AD0" w:rsidRPr="00D11DDA" w:rsidRDefault="005D2AD0" w:rsidP="00D11DDA">
      <w:pPr>
        <w:pStyle w:val="ConsPlusNormal"/>
        <w:widowControl/>
        <w:tabs>
          <w:tab w:val="left" w:pos="709"/>
        </w:tabs>
        <w:ind w:firstLine="540"/>
        <w:jc w:val="both"/>
        <w:rPr>
          <w:rFonts w:ascii="Times New Roman" w:hAnsi="Times New Roman" w:cs="Times New Roman"/>
          <w:sz w:val="28"/>
          <w:szCs w:val="28"/>
        </w:rPr>
      </w:pPr>
    </w:p>
    <w:p w:rsidR="00D11DDA" w:rsidRDefault="005D2AD0" w:rsidP="00D11DDA">
      <w:pPr>
        <w:pStyle w:val="ConsPlusNormal"/>
        <w:ind w:firstLine="540"/>
        <w:jc w:val="center"/>
        <w:rPr>
          <w:rFonts w:ascii="Times New Roman" w:hAnsi="Times New Roman" w:cs="Times New Roman"/>
          <w:sz w:val="28"/>
          <w:szCs w:val="28"/>
        </w:rPr>
      </w:pPr>
      <w:r w:rsidRPr="00D11DDA">
        <w:rPr>
          <w:rFonts w:ascii="Times New Roman" w:hAnsi="Times New Roman" w:cs="Times New Roman"/>
          <w:sz w:val="28"/>
          <w:szCs w:val="28"/>
        </w:rPr>
        <w:t>10.</w:t>
      </w:r>
      <w:r w:rsidR="00D11DDA">
        <w:rPr>
          <w:rFonts w:ascii="Times New Roman" w:hAnsi="Times New Roman" w:cs="Times New Roman"/>
          <w:sz w:val="28"/>
          <w:szCs w:val="28"/>
        </w:rPr>
        <w:t xml:space="preserve"> </w:t>
      </w:r>
      <w:r w:rsidRPr="00D11DDA">
        <w:rPr>
          <w:rFonts w:ascii="Times New Roman" w:hAnsi="Times New Roman" w:cs="Times New Roman"/>
          <w:sz w:val="28"/>
          <w:szCs w:val="28"/>
        </w:rPr>
        <w:t xml:space="preserve">Срок регистрации запроса заявителя о предоставлении </w:t>
      </w:r>
    </w:p>
    <w:p w:rsidR="00D11DDA" w:rsidRDefault="005D2AD0" w:rsidP="00D11DDA">
      <w:pPr>
        <w:pStyle w:val="ConsPlusNormal"/>
        <w:ind w:firstLine="540"/>
        <w:jc w:val="center"/>
        <w:rPr>
          <w:rFonts w:ascii="Times New Roman" w:hAnsi="Times New Roman" w:cs="Times New Roman"/>
          <w:sz w:val="28"/>
          <w:szCs w:val="28"/>
        </w:rPr>
      </w:pPr>
      <w:r w:rsidRPr="00D11DDA">
        <w:rPr>
          <w:rFonts w:ascii="Times New Roman" w:hAnsi="Times New Roman" w:cs="Times New Roman"/>
          <w:sz w:val="28"/>
          <w:szCs w:val="28"/>
        </w:rPr>
        <w:t xml:space="preserve">муниципальной услуги и услуги, предоставляемой организацией, </w:t>
      </w:r>
    </w:p>
    <w:p w:rsidR="00D11DDA" w:rsidRDefault="005D2AD0" w:rsidP="00D11DDA">
      <w:pPr>
        <w:pStyle w:val="ConsPlusNormal"/>
        <w:ind w:firstLine="540"/>
        <w:jc w:val="center"/>
        <w:rPr>
          <w:rFonts w:ascii="Times New Roman" w:hAnsi="Times New Roman" w:cs="Times New Roman"/>
          <w:sz w:val="28"/>
          <w:szCs w:val="28"/>
        </w:rPr>
      </w:pPr>
      <w:r w:rsidRPr="00D11DDA">
        <w:rPr>
          <w:rFonts w:ascii="Times New Roman" w:hAnsi="Times New Roman" w:cs="Times New Roman"/>
          <w:sz w:val="28"/>
          <w:szCs w:val="28"/>
        </w:rPr>
        <w:t xml:space="preserve">участвующей в предоставлении муниципальной услуги, </w:t>
      </w:r>
    </w:p>
    <w:p w:rsidR="005D2AD0" w:rsidRDefault="005D2AD0" w:rsidP="00D11DDA">
      <w:pPr>
        <w:pStyle w:val="ConsPlusNormal"/>
        <w:ind w:firstLine="540"/>
        <w:jc w:val="center"/>
        <w:rPr>
          <w:rFonts w:ascii="Times New Roman" w:hAnsi="Times New Roman" w:cs="Times New Roman"/>
          <w:sz w:val="28"/>
          <w:szCs w:val="28"/>
        </w:rPr>
      </w:pPr>
      <w:r w:rsidRPr="00D11DDA">
        <w:rPr>
          <w:rFonts w:ascii="Times New Roman" w:hAnsi="Times New Roman" w:cs="Times New Roman"/>
          <w:sz w:val="28"/>
          <w:szCs w:val="28"/>
        </w:rPr>
        <w:t>в том числе в электронной форме</w:t>
      </w:r>
    </w:p>
    <w:p w:rsidR="00D11DDA" w:rsidRPr="00D11DDA" w:rsidRDefault="00D11DDA" w:rsidP="00D11DDA">
      <w:pPr>
        <w:pStyle w:val="ConsPlusNormal"/>
        <w:ind w:firstLine="540"/>
        <w:jc w:val="both"/>
        <w:rPr>
          <w:rFonts w:ascii="Times New Roman" w:hAnsi="Times New Roman" w:cs="Times New Roman"/>
          <w:sz w:val="28"/>
          <w:szCs w:val="28"/>
        </w:rPr>
      </w:pPr>
    </w:p>
    <w:p w:rsidR="005D2AD0" w:rsidRPr="00D11DDA" w:rsidRDefault="005D2AD0" w:rsidP="00D11DDA">
      <w:pPr>
        <w:pStyle w:val="ConsPlusNormal"/>
        <w:widowControl/>
        <w:ind w:firstLine="540"/>
        <w:jc w:val="both"/>
        <w:rPr>
          <w:rFonts w:ascii="Times New Roman" w:hAnsi="Times New Roman" w:cs="Times New Roman"/>
          <w:sz w:val="28"/>
          <w:szCs w:val="28"/>
        </w:rPr>
      </w:pPr>
      <w:r w:rsidRPr="00D11DDA">
        <w:rPr>
          <w:rFonts w:ascii="Times New Roman" w:hAnsi="Times New Roman" w:cs="Times New Roman"/>
          <w:sz w:val="28"/>
          <w:szCs w:val="28"/>
        </w:rPr>
        <w:t>Заявления о предоставлении муниципальной услуги, поступившие в письменной и электронной форме, регистрируются органом, предоста</w:t>
      </w:r>
      <w:r w:rsidRPr="00D11DDA">
        <w:rPr>
          <w:rFonts w:ascii="Times New Roman" w:hAnsi="Times New Roman" w:cs="Times New Roman"/>
          <w:sz w:val="28"/>
          <w:szCs w:val="28"/>
        </w:rPr>
        <w:t>в</w:t>
      </w:r>
      <w:r w:rsidRPr="00D11DDA">
        <w:rPr>
          <w:rFonts w:ascii="Times New Roman" w:hAnsi="Times New Roman" w:cs="Times New Roman"/>
          <w:sz w:val="28"/>
          <w:szCs w:val="28"/>
        </w:rPr>
        <w:t>ляющим муниципальную услугу, в день поступления в журнале.</w:t>
      </w:r>
    </w:p>
    <w:p w:rsidR="005D2AD0" w:rsidRPr="00D11DDA" w:rsidRDefault="005D2AD0" w:rsidP="00D11DDA">
      <w:pPr>
        <w:pStyle w:val="ConsPlusNormal"/>
        <w:widowControl/>
        <w:ind w:firstLine="540"/>
        <w:jc w:val="both"/>
        <w:rPr>
          <w:rFonts w:ascii="Times New Roman" w:hAnsi="Times New Roman" w:cs="Times New Roman"/>
          <w:sz w:val="28"/>
          <w:szCs w:val="28"/>
        </w:rPr>
      </w:pPr>
      <w:r w:rsidRPr="00D11DDA">
        <w:rPr>
          <w:rFonts w:ascii="Times New Roman" w:hAnsi="Times New Roman" w:cs="Times New Roman"/>
          <w:sz w:val="28"/>
          <w:szCs w:val="28"/>
        </w:rPr>
        <w:t>При направлении заявления через портал государственных и муниц</w:t>
      </w:r>
      <w:r w:rsidRPr="00D11DDA">
        <w:rPr>
          <w:rFonts w:ascii="Times New Roman" w:hAnsi="Times New Roman" w:cs="Times New Roman"/>
          <w:sz w:val="28"/>
          <w:szCs w:val="28"/>
        </w:rPr>
        <w:t>и</w:t>
      </w:r>
      <w:r w:rsidRPr="00D11DDA">
        <w:rPr>
          <w:rFonts w:ascii="Times New Roman" w:hAnsi="Times New Roman" w:cs="Times New Roman"/>
          <w:sz w:val="28"/>
          <w:szCs w:val="28"/>
        </w:rPr>
        <w:t>пальных услуг регистрации электронного заявления производится в авт</w:t>
      </w:r>
      <w:r w:rsidRPr="00D11DDA">
        <w:rPr>
          <w:rFonts w:ascii="Times New Roman" w:hAnsi="Times New Roman" w:cs="Times New Roman"/>
          <w:sz w:val="28"/>
          <w:szCs w:val="28"/>
        </w:rPr>
        <w:t>о</w:t>
      </w:r>
      <w:r w:rsidRPr="00D11DDA">
        <w:rPr>
          <w:rFonts w:ascii="Times New Roman" w:hAnsi="Times New Roman" w:cs="Times New Roman"/>
          <w:sz w:val="28"/>
          <w:szCs w:val="28"/>
        </w:rPr>
        <w:t>матическом режиме и требует участия должностного лица муниципальн</w:t>
      </w:r>
      <w:r w:rsidRPr="00D11DDA">
        <w:rPr>
          <w:rFonts w:ascii="Times New Roman" w:hAnsi="Times New Roman" w:cs="Times New Roman"/>
          <w:sz w:val="28"/>
          <w:szCs w:val="28"/>
        </w:rPr>
        <w:t>о</w:t>
      </w:r>
      <w:r w:rsidRPr="00D11DDA">
        <w:rPr>
          <w:rFonts w:ascii="Times New Roman" w:hAnsi="Times New Roman" w:cs="Times New Roman"/>
          <w:sz w:val="28"/>
          <w:szCs w:val="28"/>
        </w:rPr>
        <w:t>го образования.</w:t>
      </w:r>
    </w:p>
    <w:p w:rsidR="005D2AD0" w:rsidRPr="00D11DDA" w:rsidRDefault="005D2AD0" w:rsidP="00D11DDA">
      <w:pPr>
        <w:autoSpaceDE w:val="0"/>
        <w:ind w:firstLine="540"/>
        <w:rPr>
          <w:szCs w:val="28"/>
        </w:rPr>
      </w:pPr>
      <w:proofErr w:type="gramStart"/>
      <w:r w:rsidRPr="00D11DDA">
        <w:rPr>
          <w:szCs w:val="28"/>
        </w:rPr>
        <w:t>При поступлении заявления в электронной форме ответственный сп</w:t>
      </w:r>
      <w:r w:rsidRPr="00D11DDA">
        <w:rPr>
          <w:szCs w:val="28"/>
        </w:rPr>
        <w:t>е</w:t>
      </w:r>
      <w:r w:rsidRPr="00D11DDA">
        <w:rPr>
          <w:szCs w:val="28"/>
        </w:rPr>
        <w:t>циалист регистрирует заявление в течение 1 рабочего дня с момента п</w:t>
      </w:r>
      <w:r w:rsidRPr="00D11DDA">
        <w:rPr>
          <w:szCs w:val="28"/>
        </w:rPr>
        <w:t>о</w:t>
      </w:r>
      <w:r w:rsidRPr="00D11DDA">
        <w:rPr>
          <w:szCs w:val="28"/>
        </w:rPr>
        <w:t>ступления заявления, направляет заявителю уведомление в электронном виде о поступлении заявления, назначает дату и время обращения гражд</w:t>
      </w:r>
      <w:r w:rsidRPr="00D11DDA">
        <w:rPr>
          <w:szCs w:val="28"/>
        </w:rPr>
        <w:t>а</w:t>
      </w:r>
      <w:r w:rsidRPr="00D11DDA">
        <w:rPr>
          <w:szCs w:val="28"/>
        </w:rPr>
        <w:t>нина с документами, перечень необходимых документов, при необходим</w:t>
      </w:r>
      <w:r w:rsidRPr="00D11DDA">
        <w:rPr>
          <w:szCs w:val="28"/>
        </w:rPr>
        <w:t>о</w:t>
      </w:r>
      <w:r w:rsidRPr="00D11DDA">
        <w:rPr>
          <w:szCs w:val="28"/>
        </w:rPr>
        <w:t>сти направляет межведомственные запросы о предоставлении документов, копий документов или сведений, необходимых для решения вопроса об оказании им муниципальной услуги</w:t>
      </w:r>
      <w:proofErr w:type="gramEnd"/>
      <w:r w:rsidRPr="00D11DDA">
        <w:rPr>
          <w:szCs w:val="28"/>
        </w:rPr>
        <w:t>, органы государственной власти, о</w:t>
      </w:r>
      <w:r w:rsidRPr="00D11DDA">
        <w:rPr>
          <w:szCs w:val="28"/>
        </w:rPr>
        <w:t>р</w:t>
      </w:r>
      <w:r w:rsidRPr="00D11DDA">
        <w:rPr>
          <w:szCs w:val="28"/>
        </w:rPr>
        <w:t>ганы местного самоуправления и подведомственные государственным о</w:t>
      </w:r>
      <w:r w:rsidRPr="00D11DDA">
        <w:rPr>
          <w:szCs w:val="28"/>
        </w:rPr>
        <w:t>р</w:t>
      </w:r>
      <w:r w:rsidRPr="00D11DDA">
        <w:rPr>
          <w:szCs w:val="28"/>
        </w:rPr>
        <w:t>ганам или органам местного самоуправления организации, в распоряжении которых находятся соответствующие документы, копии документов, св</w:t>
      </w:r>
      <w:r w:rsidRPr="00D11DDA">
        <w:rPr>
          <w:szCs w:val="28"/>
        </w:rPr>
        <w:t>е</w:t>
      </w:r>
      <w:r w:rsidRPr="00D11DDA">
        <w:rPr>
          <w:szCs w:val="28"/>
        </w:rPr>
        <w:t>дения.</w:t>
      </w:r>
    </w:p>
    <w:p w:rsidR="005D2AD0" w:rsidRPr="00D11DDA" w:rsidRDefault="005D2AD0" w:rsidP="00D11DDA">
      <w:pPr>
        <w:pStyle w:val="ConsPlusNormal"/>
        <w:ind w:firstLine="540"/>
        <w:jc w:val="both"/>
        <w:rPr>
          <w:rFonts w:ascii="Times New Roman" w:hAnsi="Times New Roman" w:cs="Times New Roman"/>
          <w:sz w:val="28"/>
          <w:szCs w:val="28"/>
        </w:rPr>
      </w:pPr>
      <w:r w:rsidRPr="00D11DDA">
        <w:rPr>
          <w:rFonts w:ascii="Times New Roman" w:hAnsi="Times New Roman" w:cs="Times New Roman"/>
          <w:sz w:val="28"/>
          <w:szCs w:val="28"/>
        </w:rPr>
        <w:t>Сведения по запросу предоставляются на бесплатной основе и пост</w:t>
      </w:r>
      <w:r w:rsidRPr="00D11DDA">
        <w:rPr>
          <w:rFonts w:ascii="Times New Roman" w:hAnsi="Times New Roman" w:cs="Times New Roman"/>
          <w:sz w:val="28"/>
          <w:szCs w:val="28"/>
        </w:rPr>
        <w:t>у</w:t>
      </w:r>
      <w:r w:rsidRPr="00D11DDA">
        <w:rPr>
          <w:rFonts w:ascii="Times New Roman" w:hAnsi="Times New Roman" w:cs="Times New Roman"/>
          <w:sz w:val="28"/>
          <w:szCs w:val="28"/>
        </w:rPr>
        <w:t>пают не позднее 5 рабочих дней с момента поступления запроса.</w:t>
      </w:r>
    </w:p>
    <w:p w:rsidR="005D2AD0" w:rsidRPr="00D11DDA" w:rsidRDefault="005D2AD0" w:rsidP="00D11DDA">
      <w:pPr>
        <w:pStyle w:val="ConsPlusNormal"/>
        <w:widowControl/>
        <w:ind w:firstLine="540"/>
        <w:jc w:val="both"/>
        <w:rPr>
          <w:rFonts w:ascii="Times New Roman" w:hAnsi="Times New Roman" w:cs="Times New Roman"/>
          <w:sz w:val="28"/>
          <w:szCs w:val="28"/>
        </w:rPr>
      </w:pPr>
    </w:p>
    <w:p w:rsidR="00D11DDA" w:rsidRDefault="005D2AD0" w:rsidP="00D11DDA">
      <w:pPr>
        <w:pStyle w:val="ConsPlusNormal"/>
        <w:widowControl/>
        <w:ind w:firstLine="540"/>
        <w:jc w:val="center"/>
        <w:rPr>
          <w:rFonts w:ascii="Times New Roman" w:hAnsi="Times New Roman" w:cs="Times New Roman"/>
          <w:sz w:val="28"/>
          <w:szCs w:val="28"/>
        </w:rPr>
      </w:pPr>
      <w:r w:rsidRPr="00D11DDA">
        <w:rPr>
          <w:rFonts w:ascii="Times New Roman" w:hAnsi="Times New Roman" w:cs="Times New Roman"/>
          <w:sz w:val="28"/>
          <w:szCs w:val="28"/>
        </w:rPr>
        <w:t xml:space="preserve">11. Требования к помещениям, в которых предоставляются </w:t>
      </w:r>
    </w:p>
    <w:p w:rsidR="00D11DDA" w:rsidRDefault="005D2AD0" w:rsidP="00D11DDA">
      <w:pPr>
        <w:pStyle w:val="ConsPlusNormal"/>
        <w:widowControl/>
        <w:ind w:firstLine="540"/>
        <w:jc w:val="center"/>
        <w:rPr>
          <w:rFonts w:ascii="Times New Roman" w:hAnsi="Times New Roman" w:cs="Times New Roman"/>
          <w:sz w:val="28"/>
          <w:szCs w:val="28"/>
        </w:rPr>
      </w:pPr>
      <w:r w:rsidRPr="00D11DDA">
        <w:rPr>
          <w:rFonts w:ascii="Times New Roman" w:hAnsi="Times New Roman" w:cs="Times New Roman"/>
          <w:sz w:val="28"/>
          <w:szCs w:val="28"/>
        </w:rPr>
        <w:t xml:space="preserve">муниципальная услуга, услуга, предоставляемая организацией, </w:t>
      </w:r>
    </w:p>
    <w:p w:rsidR="00D11DDA" w:rsidRDefault="005D2AD0" w:rsidP="00D11DDA">
      <w:pPr>
        <w:pStyle w:val="ConsPlusNormal"/>
        <w:widowControl/>
        <w:ind w:firstLine="540"/>
        <w:jc w:val="center"/>
        <w:rPr>
          <w:rFonts w:ascii="Times New Roman" w:hAnsi="Times New Roman" w:cs="Times New Roman"/>
          <w:sz w:val="28"/>
          <w:szCs w:val="28"/>
        </w:rPr>
      </w:pPr>
      <w:r w:rsidRPr="00D11DDA">
        <w:rPr>
          <w:rFonts w:ascii="Times New Roman" w:hAnsi="Times New Roman" w:cs="Times New Roman"/>
          <w:sz w:val="28"/>
          <w:szCs w:val="28"/>
        </w:rPr>
        <w:t>участвующей в предоставлении муниципальной услуги, к месту</w:t>
      </w:r>
    </w:p>
    <w:p w:rsidR="00D11DDA" w:rsidRDefault="005D2AD0" w:rsidP="00D11DDA">
      <w:pPr>
        <w:pStyle w:val="ConsPlusNormal"/>
        <w:widowControl/>
        <w:ind w:firstLine="540"/>
        <w:jc w:val="center"/>
        <w:rPr>
          <w:rFonts w:ascii="Times New Roman" w:hAnsi="Times New Roman" w:cs="Times New Roman"/>
          <w:sz w:val="28"/>
          <w:szCs w:val="28"/>
        </w:rPr>
      </w:pPr>
      <w:r w:rsidRPr="00D11DDA">
        <w:rPr>
          <w:rFonts w:ascii="Times New Roman" w:hAnsi="Times New Roman" w:cs="Times New Roman"/>
          <w:sz w:val="28"/>
          <w:szCs w:val="28"/>
        </w:rPr>
        <w:t xml:space="preserve">ожидания и приема заявителей, размещению и оформлению </w:t>
      </w:r>
    </w:p>
    <w:p w:rsidR="00D11DDA" w:rsidRDefault="005D2AD0" w:rsidP="00D11DDA">
      <w:pPr>
        <w:pStyle w:val="ConsPlusNormal"/>
        <w:widowControl/>
        <w:ind w:firstLine="540"/>
        <w:jc w:val="center"/>
        <w:rPr>
          <w:rFonts w:ascii="Times New Roman" w:hAnsi="Times New Roman" w:cs="Times New Roman"/>
          <w:sz w:val="28"/>
          <w:szCs w:val="28"/>
        </w:rPr>
      </w:pPr>
      <w:r w:rsidRPr="00D11DDA">
        <w:rPr>
          <w:rFonts w:ascii="Times New Roman" w:hAnsi="Times New Roman" w:cs="Times New Roman"/>
          <w:sz w:val="28"/>
          <w:szCs w:val="28"/>
        </w:rPr>
        <w:t xml:space="preserve">визуальной, текстовой и </w:t>
      </w:r>
      <w:proofErr w:type="spellStart"/>
      <w:r w:rsidRPr="00D11DDA">
        <w:rPr>
          <w:rFonts w:ascii="Times New Roman" w:hAnsi="Times New Roman" w:cs="Times New Roman"/>
          <w:sz w:val="28"/>
          <w:szCs w:val="28"/>
        </w:rPr>
        <w:t>мультимедийной</w:t>
      </w:r>
      <w:proofErr w:type="spellEnd"/>
      <w:r w:rsidRPr="00D11DDA">
        <w:rPr>
          <w:rFonts w:ascii="Times New Roman" w:hAnsi="Times New Roman" w:cs="Times New Roman"/>
          <w:sz w:val="28"/>
          <w:szCs w:val="28"/>
        </w:rPr>
        <w:t xml:space="preserve"> информации </w:t>
      </w:r>
    </w:p>
    <w:p w:rsidR="005D2AD0" w:rsidRDefault="005D2AD0" w:rsidP="00D11DDA">
      <w:pPr>
        <w:pStyle w:val="ConsPlusNormal"/>
        <w:widowControl/>
        <w:ind w:firstLine="540"/>
        <w:jc w:val="center"/>
        <w:rPr>
          <w:rFonts w:ascii="Times New Roman" w:hAnsi="Times New Roman" w:cs="Times New Roman"/>
          <w:sz w:val="28"/>
          <w:szCs w:val="28"/>
        </w:rPr>
      </w:pPr>
      <w:r w:rsidRPr="00D11DDA">
        <w:rPr>
          <w:rFonts w:ascii="Times New Roman" w:hAnsi="Times New Roman" w:cs="Times New Roman"/>
          <w:sz w:val="28"/>
          <w:szCs w:val="28"/>
        </w:rPr>
        <w:t>о порядке предоставления таких услуг</w:t>
      </w:r>
    </w:p>
    <w:p w:rsidR="00D11DDA" w:rsidRPr="00D11DDA" w:rsidRDefault="00D11DDA" w:rsidP="00D11DDA">
      <w:pPr>
        <w:pStyle w:val="ConsPlusNormal"/>
        <w:widowControl/>
        <w:ind w:firstLine="540"/>
        <w:jc w:val="both"/>
        <w:rPr>
          <w:rFonts w:ascii="Times New Roman" w:hAnsi="Times New Roman" w:cs="Times New Roman"/>
          <w:sz w:val="28"/>
          <w:szCs w:val="28"/>
        </w:rPr>
      </w:pPr>
    </w:p>
    <w:p w:rsidR="005D2AD0" w:rsidRPr="00D11DDA" w:rsidRDefault="005D2AD0" w:rsidP="00D11DDA">
      <w:pPr>
        <w:pStyle w:val="ConsPlusNormal"/>
        <w:widowControl/>
        <w:ind w:firstLine="540"/>
        <w:jc w:val="both"/>
        <w:rPr>
          <w:rFonts w:ascii="Times New Roman" w:hAnsi="Times New Roman" w:cs="Times New Roman"/>
          <w:sz w:val="28"/>
          <w:szCs w:val="28"/>
        </w:rPr>
      </w:pPr>
      <w:r w:rsidRPr="00D11DDA">
        <w:rPr>
          <w:rFonts w:ascii="Times New Roman" w:hAnsi="Times New Roman" w:cs="Times New Roman"/>
          <w:sz w:val="28"/>
          <w:szCs w:val="28"/>
        </w:rPr>
        <w:t>В помещении Администрации Красносулинского района, где расп</w:t>
      </w:r>
      <w:r w:rsidRPr="00D11DDA">
        <w:rPr>
          <w:rFonts w:ascii="Times New Roman" w:hAnsi="Times New Roman" w:cs="Times New Roman"/>
          <w:sz w:val="28"/>
          <w:szCs w:val="28"/>
        </w:rPr>
        <w:t>о</w:t>
      </w:r>
      <w:r w:rsidRPr="00D11DDA">
        <w:rPr>
          <w:rFonts w:ascii="Times New Roman" w:hAnsi="Times New Roman" w:cs="Times New Roman"/>
          <w:sz w:val="28"/>
          <w:szCs w:val="28"/>
        </w:rPr>
        <w:t>ложен Сектор, МФЦ для работы с заявителями размещаются информац</w:t>
      </w:r>
      <w:r w:rsidRPr="00D11DDA">
        <w:rPr>
          <w:rFonts w:ascii="Times New Roman" w:hAnsi="Times New Roman" w:cs="Times New Roman"/>
          <w:sz w:val="28"/>
          <w:szCs w:val="28"/>
        </w:rPr>
        <w:t>и</w:t>
      </w:r>
      <w:r w:rsidRPr="00D11DDA">
        <w:rPr>
          <w:rFonts w:ascii="Times New Roman" w:hAnsi="Times New Roman" w:cs="Times New Roman"/>
          <w:sz w:val="28"/>
          <w:szCs w:val="28"/>
        </w:rPr>
        <w:t>онные стенды, содержащие информацию по условиям предоставления м</w:t>
      </w:r>
      <w:r w:rsidRPr="00D11DDA">
        <w:rPr>
          <w:rFonts w:ascii="Times New Roman" w:hAnsi="Times New Roman" w:cs="Times New Roman"/>
          <w:sz w:val="28"/>
          <w:szCs w:val="28"/>
        </w:rPr>
        <w:t>у</w:t>
      </w:r>
      <w:r w:rsidRPr="00D11DDA">
        <w:rPr>
          <w:rFonts w:ascii="Times New Roman" w:hAnsi="Times New Roman" w:cs="Times New Roman"/>
          <w:sz w:val="28"/>
          <w:szCs w:val="28"/>
        </w:rPr>
        <w:t>ниципальной услуги, графику работы специалистов, образцам заполня</w:t>
      </w:r>
      <w:r w:rsidRPr="00D11DDA">
        <w:rPr>
          <w:rFonts w:ascii="Times New Roman" w:hAnsi="Times New Roman" w:cs="Times New Roman"/>
          <w:sz w:val="28"/>
          <w:szCs w:val="28"/>
        </w:rPr>
        <w:t>е</w:t>
      </w:r>
      <w:r w:rsidRPr="00D11DDA">
        <w:rPr>
          <w:rFonts w:ascii="Times New Roman" w:hAnsi="Times New Roman" w:cs="Times New Roman"/>
          <w:sz w:val="28"/>
          <w:szCs w:val="28"/>
        </w:rPr>
        <w:t>мых документов, а также информацию, касающуюся порядка предоставл</w:t>
      </w:r>
      <w:r w:rsidRPr="00D11DDA">
        <w:rPr>
          <w:rFonts w:ascii="Times New Roman" w:hAnsi="Times New Roman" w:cs="Times New Roman"/>
          <w:sz w:val="28"/>
          <w:szCs w:val="28"/>
        </w:rPr>
        <w:t>е</w:t>
      </w:r>
      <w:r w:rsidRPr="00D11DDA">
        <w:rPr>
          <w:rFonts w:ascii="Times New Roman" w:hAnsi="Times New Roman" w:cs="Times New Roman"/>
          <w:sz w:val="28"/>
          <w:szCs w:val="28"/>
        </w:rPr>
        <w:t>ния муниципальной услуги.</w:t>
      </w:r>
    </w:p>
    <w:p w:rsidR="005D2AD0" w:rsidRPr="00D11DDA" w:rsidRDefault="005D2AD0" w:rsidP="00D11DDA">
      <w:pPr>
        <w:autoSpaceDE w:val="0"/>
        <w:ind w:firstLine="540"/>
        <w:rPr>
          <w:szCs w:val="28"/>
        </w:rPr>
      </w:pPr>
      <w:r w:rsidRPr="00D11DDA">
        <w:rPr>
          <w:szCs w:val="28"/>
        </w:rPr>
        <w:t>Прием заявителей осуществляется в специально выделенных для этих целей помещениях.</w:t>
      </w:r>
    </w:p>
    <w:p w:rsidR="005D2AD0" w:rsidRPr="00D11DDA" w:rsidRDefault="005D2AD0" w:rsidP="00D11DDA">
      <w:pPr>
        <w:autoSpaceDE w:val="0"/>
        <w:ind w:firstLine="540"/>
        <w:rPr>
          <w:szCs w:val="28"/>
        </w:rPr>
      </w:pPr>
      <w:r w:rsidRPr="00D11DDA">
        <w:rPr>
          <w:szCs w:val="28"/>
        </w:rPr>
        <w:t>Помещение, в котором осуществляется прием заявителей, должно обеспечивать:</w:t>
      </w:r>
    </w:p>
    <w:p w:rsidR="005D2AD0" w:rsidRPr="00D11DDA" w:rsidRDefault="005D2AD0" w:rsidP="00D11DDA">
      <w:pPr>
        <w:autoSpaceDE w:val="0"/>
        <w:ind w:firstLine="540"/>
        <w:rPr>
          <w:szCs w:val="28"/>
        </w:rPr>
      </w:pPr>
      <w:r w:rsidRPr="00D11DDA">
        <w:rPr>
          <w:szCs w:val="28"/>
        </w:rPr>
        <w:t>комфортное расположение заявителя;</w:t>
      </w:r>
    </w:p>
    <w:p w:rsidR="005D2AD0" w:rsidRPr="00D11DDA" w:rsidRDefault="005D2AD0" w:rsidP="00D11DDA">
      <w:pPr>
        <w:autoSpaceDE w:val="0"/>
        <w:ind w:firstLine="540"/>
        <w:rPr>
          <w:szCs w:val="28"/>
        </w:rPr>
      </w:pPr>
      <w:r w:rsidRPr="00D11DDA">
        <w:rPr>
          <w:szCs w:val="28"/>
        </w:rPr>
        <w:lastRenderedPageBreak/>
        <w:t>возможность и удобство оформления заявителем письменного заявл</w:t>
      </w:r>
      <w:r w:rsidRPr="00D11DDA">
        <w:rPr>
          <w:szCs w:val="28"/>
        </w:rPr>
        <w:t>е</w:t>
      </w:r>
      <w:r w:rsidRPr="00D11DDA">
        <w:rPr>
          <w:szCs w:val="28"/>
        </w:rPr>
        <w:t>ния о предоставлении муниципальной услуги;</w:t>
      </w:r>
    </w:p>
    <w:p w:rsidR="005D2AD0" w:rsidRPr="00D11DDA" w:rsidRDefault="005D2AD0" w:rsidP="00D11DDA">
      <w:pPr>
        <w:autoSpaceDE w:val="0"/>
        <w:ind w:firstLine="540"/>
        <w:rPr>
          <w:szCs w:val="28"/>
        </w:rPr>
      </w:pPr>
      <w:r w:rsidRPr="00D11DDA">
        <w:rPr>
          <w:szCs w:val="28"/>
        </w:rPr>
        <w:t>телефонную связь;</w:t>
      </w:r>
    </w:p>
    <w:p w:rsidR="005D2AD0" w:rsidRPr="00D11DDA" w:rsidRDefault="005D2AD0" w:rsidP="00D11DDA">
      <w:pPr>
        <w:autoSpaceDE w:val="0"/>
        <w:ind w:firstLine="540"/>
        <w:rPr>
          <w:szCs w:val="28"/>
        </w:rPr>
      </w:pPr>
      <w:r w:rsidRPr="00D11DDA">
        <w:rPr>
          <w:szCs w:val="28"/>
        </w:rPr>
        <w:t>возможность копирования документов;</w:t>
      </w:r>
    </w:p>
    <w:p w:rsidR="005D2AD0" w:rsidRPr="00D11DDA" w:rsidRDefault="005D2AD0" w:rsidP="00D11DDA">
      <w:pPr>
        <w:autoSpaceDE w:val="0"/>
        <w:ind w:firstLine="540"/>
        <w:rPr>
          <w:szCs w:val="28"/>
        </w:rPr>
      </w:pPr>
      <w:r w:rsidRPr="00D11DDA">
        <w:rPr>
          <w:szCs w:val="28"/>
        </w:rPr>
        <w:t>доступ к основным нормативным правовым актам, регламентиру</w:t>
      </w:r>
      <w:r w:rsidRPr="00D11DDA">
        <w:rPr>
          <w:szCs w:val="28"/>
        </w:rPr>
        <w:t>ю</w:t>
      </w:r>
      <w:r w:rsidRPr="00D11DDA">
        <w:rPr>
          <w:szCs w:val="28"/>
        </w:rPr>
        <w:t>щим полномочия и сферу компетенции Сектора и МФЦ;</w:t>
      </w:r>
    </w:p>
    <w:p w:rsidR="005D2AD0" w:rsidRPr="00D11DDA" w:rsidRDefault="005D2AD0" w:rsidP="00D11DDA">
      <w:pPr>
        <w:autoSpaceDE w:val="0"/>
        <w:ind w:firstLine="540"/>
        <w:rPr>
          <w:szCs w:val="28"/>
        </w:rPr>
      </w:pPr>
      <w:r w:rsidRPr="00D11DDA">
        <w:rPr>
          <w:szCs w:val="28"/>
        </w:rPr>
        <w:t>доступ к нормативным правовым актам, регулирующим предоставл</w:t>
      </w:r>
      <w:r w:rsidRPr="00D11DDA">
        <w:rPr>
          <w:szCs w:val="28"/>
        </w:rPr>
        <w:t>е</w:t>
      </w:r>
      <w:r w:rsidRPr="00D11DDA">
        <w:rPr>
          <w:szCs w:val="28"/>
        </w:rPr>
        <w:t>ние муниципальной услуги;</w:t>
      </w:r>
    </w:p>
    <w:p w:rsidR="005D2AD0" w:rsidRPr="00D11DDA" w:rsidRDefault="005D2AD0" w:rsidP="00D11DDA">
      <w:pPr>
        <w:autoSpaceDE w:val="0"/>
        <w:autoSpaceDN w:val="0"/>
        <w:adjustRightInd w:val="0"/>
        <w:ind w:firstLine="540"/>
        <w:rPr>
          <w:szCs w:val="28"/>
        </w:rPr>
      </w:pPr>
      <w:r w:rsidRPr="00D11DDA">
        <w:rPr>
          <w:szCs w:val="28"/>
        </w:rPr>
        <w:t>наличие письменных принадлежностей и бумаги формата A4. Для ожидания приема в Сектора или МФЦ гражданам отводятся места, обор</w:t>
      </w:r>
      <w:r w:rsidRPr="00D11DDA">
        <w:rPr>
          <w:szCs w:val="28"/>
        </w:rPr>
        <w:t>у</w:t>
      </w:r>
      <w:r w:rsidRPr="00D11DDA">
        <w:rPr>
          <w:szCs w:val="28"/>
        </w:rPr>
        <w:t>дованные стульями, столами для возможности оформления документов.</w:t>
      </w:r>
    </w:p>
    <w:p w:rsidR="005D2AD0" w:rsidRPr="00D11DDA" w:rsidRDefault="005D2AD0" w:rsidP="00D11DDA">
      <w:pPr>
        <w:pStyle w:val="ConsPlusNormal"/>
        <w:widowControl/>
        <w:ind w:firstLine="540"/>
        <w:jc w:val="both"/>
        <w:rPr>
          <w:rFonts w:ascii="Times New Roman" w:hAnsi="Times New Roman" w:cs="Times New Roman"/>
          <w:sz w:val="28"/>
          <w:szCs w:val="28"/>
        </w:rPr>
      </w:pPr>
      <w:r w:rsidRPr="00D11DDA">
        <w:rPr>
          <w:rFonts w:ascii="Times New Roman" w:hAnsi="Times New Roman" w:cs="Times New Roman"/>
          <w:sz w:val="28"/>
          <w:szCs w:val="28"/>
        </w:rPr>
        <w:t>Специалисты, осуществляющие прием и информирование граждан, обеспечиваются личными нагрудными карточками (</w:t>
      </w:r>
      <w:proofErr w:type="spellStart"/>
      <w:r w:rsidRPr="00D11DDA">
        <w:rPr>
          <w:rFonts w:ascii="Times New Roman" w:hAnsi="Times New Roman" w:cs="Times New Roman"/>
          <w:sz w:val="28"/>
          <w:szCs w:val="28"/>
        </w:rPr>
        <w:t>бейджами</w:t>
      </w:r>
      <w:proofErr w:type="spellEnd"/>
      <w:r w:rsidRPr="00D11DDA">
        <w:rPr>
          <w:rFonts w:ascii="Times New Roman" w:hAnsi="Times New Roman" w:cs="Times New Roman"/>
          <w:sz w:val="28"/>
          <w:szCs w:val="28"/>
        </w:rPr>
        <w:t>) и (или) н</w:t>
      </w:r>
      <w:r w:rsidRPr="00D11DDA">
        <w:rPr>
          <w:rFonts w:ascii="Times New Roman" w:hAnsi="Times New Roman" w:cs="Times New Roman"/>
          <w:sz w:val="28"/>
          <w:szCs w:val="28"/>
        </w:rPr>
        <w:t>а</w:t>
      </w:r>
      <w:r w:rsidRPr="00D11DDA">
        <w:rPr>
          <w:rFonts w:ascii="Times New Roman" w:hAnsi="Times New Roman" w:cs="Times New Roman"/>
          <w:sz w:val="28"/>
          <w:szCs w:val="28"/>
        </w:rPr>
        <w:t>стольными табличками.</w:t>
      </w:r>
    </w:p>
    <w:p w:rsidR="005D2AD0" w:rsidRPr="00D11DDA" w:rsidRDefault="005D2AD0" w:rsidP="00D11DDA">
      <w:pPr>
        <w:autoSpaceDE w:val="0"/>
        <w:autoSpaceDN w:val="0"/>
        <w:adjustRightInd w:val="0"/>
        <w:ind w:firstLine="540"/>
        <w:rPr>
          <w:szCs w:val="28"/>
        </w:rPr>
      </w:pPr>
      <w:r w:rsidRPr="00D11DDA">
        <w:rPr>
          <w:szCs w:val="28"/>
        </w:rPr>
        <w:t>Входы в помещения Сектора или МФЦ оборудуются пандусами, ра</w:t>
      </w:r>
      <w:r w:rsidRPr="00D11DDA">
        <w:rPr>
          <w:szCs w:val="28"/>
        </w:rPr>
        <w:t>с</w:t>
      </w:r>
      <w:r w:rsidRPr="00D11DDA">
        <w:rPr>
          <w:szCs w:val="28"/>
        </w:rPr>
        <w:t>ширенными проходами, позволяющими обеспечить беспрепятственный доступ инвалидов, включая инвалидов, использующих кресла-коляски.</w:t>
      </w:r>
    </w:p>
    <w:p w:rsidR="005D2AD0" w:rsidRPr="00D11DDA" w:rsidRDefault="005D2AD0" w:rsidP="00D11DDA">
      <w:pPr>
        <w:autoSpaceDE w:val="0"/>
        <w:autoSpaceDN w:val="0"/>
        <w:adjustRightInd w:val="0"/>
        <w:ind w:firstLine="540"/>
        <w:rPr>
          <w:szCs w:val="28"/>
        </w:rPr>
      </w:pPr>
      <w:r w:rsidRPr="00D11DDA">
        <w:rPr>
          <w:szCs w:val="28"/>
        </w:rPr>
        <w:t>Вход и выход из помещений Сектора или МФЦ оборудуются соотве</w:t>
      </w:r>
      <w:r w:rsidRPr="00D11DDA">
        <w:rPr>
          <w:szCs w:val="28"/>
        </w:rPr>
        <w:t>т</w:t>
      </w:r>
      <w:r w:rsidRPr="00D11DDA">
        <w:rPr>
          <w:szCs w:val="28"/>
        </w:rPr>
        <w:t>ствующими указателями с автономными источниками бесперебойного п</w:t>
      </w:r>
      <w:r w:rsidRPr="00D11DDA">
        <w:rPr>
          <w:szCs w:val="28"/>
        </w:rPr>
        <w:t>и</w:t>
      </w:r>
      <w:r w:rsidRPr="00D11DDA">
        <w:rPr>
          <w:szCs w:val="28"/>
        </w:rPr>
        <w:t>тания.</w:t>
      </w:r>
    </w:p>
    <w:p w:rsidR="005D2AD0" w:rsidRPr="00D11DDA" w:rsidRDefault="005D2AD0" w:rsidP="00D11DDA">
      <w:pPr>
        <w:autoSpaceDE w:val="0"/>
        <w:autoSpaceDN w:val="0"/>
        <w:adjustRightInd w:val="0"/>
        <w:ind w:firstLine="540"/>
        <w:rPr>
          <w:szCs w:val="28"/>
        </w:rPr>
      </w:pPr>
      <w:r w:rsidRPr="00D11DDA">
        <w:rPr>
          <w:szCs w:val="28"/>
        </w:rPr>
        <w:t>В местах предоставления муниципальной услуги на видном месте размещаются схемы размещения средств пожаротушения и путей эваку</w:t>
      </w:r>
      <w:r w:rsidRPr="00D11DDA">
        <w:rPr>
          <w:szCs w:val="28"/>
        </w:rPr>
        <w:t>а</w:t>
      </w:r>
      <w:r w:rsidRPr="00D11DDA">
        <w:rPr>
          <w:szCs w:val="28"/>
        </w:rPr>
        <w:t>ции посетителей и работников Сектора или многофункционального це</w:t>
      </w:r>
      <w:r w:rsidRPr="00D11DDA">
        <w:rPr>
          <w:szCs w:val="28"/>
        </w:rPr>
        <w:t>н</w:t>
      </w:r>
      <w:r w:rsidRPr="00D11DDA">
        <w:rPr>
          <w:szCs w:val="28"/>
        </w:rPr>
        <w:t xml:space="preserve">тра.  </w:t>
      </w:r>
    </w:p>
    <w:p w:rsidR="005D2AD0" w:rsidRPr="00D11DDA" w:rsidRDefault="005D2AD0" w:rsidP="00D11DDA">
      <w:pPr>
        <w:autoSpaceDE w:val="0"/>
        <w:autoSpaceDN w:val="0"/>
        <w:adjustRightInd w:val="0"/>
        <w:ind w:firstLine="540"/>
        <w:rPr>
          <w:szCs w:val="28"/>
        </w:rPr>
      </w:pPr>
      <w:r w:rsidRPr="00D11DDA">
        <w:rPr>
          <w:szCs w:val="28"/>
        </w:rPr>
        <w:t>В местах предоставления муниципальной услуги предусматривается оборудование доступных мест общего пользования (туалетов).</w:t>
      </w:r>
    </w:p>
    <w:p w:rsidR="005D2AD0" w:rsidRPr="00D11DDA" w:rsidRDefault="005D2AD0" w:rsidP="00D11DDA">
      <w:pPr>
        <w:autoSpaceDE w:val="0"/>
        <w:autoSpaceDN w:val="0"/>
        <w:adjustRightInd w:val="0"/>
        <w:ind w:firstLine="540"/>
        <w:rPr>
          <w:bCs/>
          <w:szCs w:val="28"/>
        </w:rPr>
      </w:pPr>
      <w:r w:rsidRPr="00D11DDA">
        <w:rPr>
          <w:bCs/>
          <w:szCs w:val="28"/>
        </w:rPr>
        <w:t>В помещениях,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w:t>
      </w:r>
      <w:r w:rsidRPr="00D11DDA">
        <w:rPr>
          <w:bCs/>
          <w:szCs w:val="28"/>
        </w:rPr>
        <w:t>е</w:t>
      </w:r>
      <w:r w:rsidRPr="00D11DDA">
        <w:rPr>
          <w:bCs/>
          <w:szCs w:val="28"/>
        </w:rPr>
        <w:t xml:space="preserve">нию и оформлению визуальной, текстовой и </w:t>
      </w:r>
      <w:proofErr w:type="spellStart"/>
      <w:r w:rsidRPr="00D11DDA">
        <w:rPr>
          <w:bCs/>
          <w:szCs w:val="28"/>
        </w:rPr>
        <w:t>мультимедийной</w:t>
      </w:r>
      <w:proofErr w:type="spellEnd"/>
      <w:r w:rsidRPr="00D11DDA">
        <w:rPr>
          <w:bCs/>
          <w:szCs w:val="28"/>
        </w:rPr>
        <w:t xml:space="preserve"> информации о порядке предоставления таких услуг» дополняется требованиями, обе</w:t>
      </w:r>
      <w:r w:rsidRPr="00D11DDA">
        <w:rPr>
          <w:bCs/>
          <w:szCs w:val="28"/>
        </w:rPr>
        <w:t>с</w:t>
      </w:r>
      <w:r w:rsidRPr="00D11DDA">
        <w:rPr>
          <w:bCs/>
          <w:szCs w:val="28"/>
        </w:rPr>
        <w:t>печивающими:</w:t>
      </w:r>
    </w:p>
    <w:p w:rsidR="005D2AD0" w:rsidRPr="00D11DDA" w:rsidRDefault="005D2AD0" w:rsidP="00D11DDA">
      <w:pPr>
        <w:autoSpaceDE w:val="0"/>
        <w:autoSpaceDN w:val="0"/>
        <w:adjustRightInd w:val="0"/>
        <w:ind w:firstLine="540"/>
        <w:rPr>
          <w:bCs/>
          <w:szCs w:val="28"/>
        </w:rPr>
      </w:pPr>
      <w:r w:rsidRPr="00D11DDA">
        <w:rPr>
          <w:bCs/>
          <w:szCs w:val="28"/>
        </w:rPr>
        <w:t>условия для беспрепятственного доступа к объектам и предоставля</w:t>
      </w:r>
      <w:r w:rsidRPr="00D11DDA">
        <w:rPr>
          <w:bCs/>
          <w:szCs w:val="28"/>
        </w:rPr>
        <w:t>е</w:t>
      </w:r>
      <w:r w:rsidRPr="00D11DDA">
        <w:rPr>
          <w:bCs/>
          <w:szCs w:val="28"/>
        </w:rPr>
        <w:t>мым в них услугам;</w:t>
      </w:r>
    </w:p>
    <w:p w:rsidR="005D2AD0" w:rsidRPr="00D11DDA" w:rsidRDefault="005D2AD0" w:rsidP="00D11DDA">
      <w:pPr>
        <w:autoSpaceDE w:val="0"/>
        <w:autoSpaceDN w:val="0"/>
        <w:adjustRightInd w:val="0"/>
        <w:ind w:firstLine="540"/>
        <w:rPr>
          <w:bCs/>
          <w:szCs w:val="28"/>
        </w:rPr>
      </w:pPr>
      <w:r w:rsidRPr="00D11DDA">
        <w:rPr>
          <w:bCs/>
          <w:szCs w:val="28"/>
        </w:rPr>
        <w:t>возможность самостоятельного или с помощью сотрудников, предо</w:t>
      </w:r>
      <w:r w:rsidRPr="00D11DDA">
        <w:rPr>
          <w:bCs/>
          <w:szCs w:val="28"/>
        </w:rPr>
        <w:t>с</w:t>
      </w:r>
      <w:r w:rsidRPr="00D11DDA">
        <w:rPr>
          <w:bCs/>
          <w:szCs w:val="28"/>
        </w:rPr>
        <w:t>тавляющих услуги, передвижения по территории, на которой расположены объекты, входа в такие объекты и выхода из них;</w:t>
      </w:r>
    </w:p>
    <w:p w:rsidR="005D2AD0" w:rsidRPr="00D11DDA" w:rsidRDefault="005D2AD0" w:rsidP="00D11DDA">
      <w:pPr>
        <w:autoSpaceDE w:val="0"/>
        <w:autoSpaceDN w:val="0"/>
        <w:adjustRightInd w:val="0"/>
        <w:ind w:firstLine="540"/>
        <w:rPr>
          <w:bCs/>
          <w:szCs w:val="28"/>
        </w:rPr>
      </w:pPr>
      <w:r w:rsidRPr="00D11DDA">
        <w:rPr>
          <w:bCs/>
          <w:szCs w:val="28"/>
        </w:rPr>
        <w:t>возможность посадки в транспортное средство и высадки из него п</w:t>
      </w:r>
      <w:r w:rsidRPr="00D11DDA">
        <w:rPr>
          <w:bCs/>
          <w:szCs w:val="28"/>
        </w:rPr>
        <w:t>е</w:t>
      </w:r>
      <w:r w:rsidRPr="00D11DDA">
        <w:rPr>
          <w:bCs/>
          <w:szCs w:val="28"/>
        </w:rPr>
        <w:t>ред входом в объекты, в том числе с использованием кресла-коляски и при необходимости с помощью сотрудников, предоставляющих услуги;</w:t>
      </w:r>
    </w:p>
    <w:p w:rsidR="005D2AD0" w:rsidRPr="00D11DDA" w:rsidRDefault="005D2AD0" w:rsidP="00D11DDA">
      <w:pPr>
        <w:autoSpaceDE w:val="0"/>
        <w:autoSpaceDN w:val="0"/>
        <w:adjustRightInd w:val="0"/>
        <w:ind w:firstLine="540"/>
        <w:rPr>
          <w:bCs/>
          <w:szCs w:val="28"/>
        </w:rPr>
      </w:pPr>
      <w:r w:rsidRPr="00D11DDA">
        <w:rPr>
          <w:bCs/>
          <w:szCs w:val="28"/>
        </w:rPr>
        <w:t>установили знак «Стоянки для инвалидов»;</w:t>
      </w:r>
    </w:p>
    <w:p w:rsidR="005D2AD0" w:rsidRPr="00D11DDA" w:rsidRDefault="005D2AD0" w:rsidP="00D11DDA">
      <w:pPr>
        <w:autoSpaceDE w:val="0"/>
        <w:autoSpaceDN w:val="0"/>
        <w:adjustRightInd w:val="0"/>
        <w:ind w:firstLine="540"/>
        <w:rPr>
          <w:bCs/>
          <w:szCs w:val="28"/>
        </w:rPr>
      </w:pPr>
      <w:r w:rsidRPr="00D11DDA">
        <w:rPr>
          <w:bCs/>
          <w:szCs w:val="28"/>
        </w:rPr>
        <w:t>надлежащее размещение оборудования и носителей информации, н</w:t>
      </w:r>
      <w:r w:rsidRPr="00D11DDA">
        <w:rPr>
          <w:bCs/>
          <w:szCs w:val="28"/>
        </w:rPr>
        <w:t>е</w:t>
      </w:r>
      <w:r w:rsidRPr="00D11DDA">
        <w:rPr>
          <w:bCs/>
          <w:szCs w:val="28"/>
        </w:rPr>
        <w:t>обходимых для обеспечения беспрепятственного доступа инвалидов к об</w:t>
      </w:r>
      <w:r w:rsidRPr="00D11DDA">
        <w:rPr>
          <w:bCs/>
          <w:szCs w:val="28"/>
        </w:rPr>
        <w:t>ъ</w:t>
      </w:r>
      <w:r w:rsidRPr="00D11DDA">
        <w:rPr>
          <w:bCs/>
          <w:szCs w:val="28"/>
        </w:rPr>
        <w:t>ектам и услугам с учетом ограничений их жизнедеятельности;</w:t>
      </w:r>
    </w:p>
    <w:p w:rsidR="005D2AD0" w:rsidRPr="00D11DDA" w:rsidRDefault="005D2AD0" w:rsidP="00D11DDA">
      <w:pPr>
        <w:autoSpaceDE w:val="0"/>
        <w:autoSpaceDN w:val="0"/>
        <w:adjustRightInd w:val="0"/>
        <w:ind w:firstLine="540"/>
        <w:rPr>
          <w:bCs/>
          <w:color w:val="FF0000"/>
          <w:szCs w:val="28"/>
        </w:rPr>
      </w:pPr>
      <w:r w:rsidRPr="00D11DDA">
        <w:rPr>
          <w:bCs/>
          <w:szCs w:val="28"/>
        </w:rPr>
        <w:t>дублирование необходимой для инвалидов звуковой и зрительной и</w:t>
      </w:r>
      <w:r w:rsidRPr="00D11DDA">
        <w:rPr>
          <w:bCs/>
          <w:szCs w:val="28"/>
        </w:rPr>
        <w:t>н</w:t>
      </w:r>
      <w:r w:rsidRPr="00D11DDA">
        <w:rPr>
          <w:bCs/>
          <w:szCs w:val="28"/>
        </w:rPr>
        <w:t>формации, а также надписей, знаков и иной текстовой и графической и</w:t>
      </w:r>
      <w:r w:rsidRPr="00D11DDA">
        <w:rPr>
          <w:bCs/>
          <w:szCs w:val="28"/>
        </w:rPr>
        <w:t>н</w:t>
      </w:r>
      <w:r w:rsidRPr="00D11DDA">
        <w:rPr>
          <w:bCs/>
          <w:szCs w:val="28"/>
        </w:rPr>
        <w:t>формации знаками, выполненными рельефно-точечным шрифтом Брайля</w:t>
      </w:r>
      <w:r w:rsidRPr="00D11DDA">
        <w:rPr>
          <w:bCs/>
          <w:color w:val="FF0000"/>
          <w:szCs w:val="28"/>
        </w:rPr>
        <w:t>.</w:t>
      </w:r>
    </w:p>
    <w:p w:rsidR="005D2AD0" w:rsidRPr="00D11DDA" w:rsidRDefault="005D2AD0" w:rsidP="00D11DDA">
      <w:pPr>
        <w:pStyle w:val="ConsPlusNormal"/>
        <w:widowControl/>
        <w:ind w:firstLine="540"/>
        <w:jc w:val="both"/>
        <w:rPr>
          <w:rFonts w:ascii="Times New Roman" w:hAnsi="Times New Roman" w:cs="Times New Roman"/>
          <w:sz w:val="28"/>
          <w:szCs w:val="28"/>
        </w:rPr>
      </w:pPr>
    </w:p>
    <w:p w:rsidR="005D2AD0" w:rsidRPr="00D11DDA" w:rsidRDefault="005D2AD0" w:rsidP="00D11DDA">
      <w:pPr>
        <w:pStyle w:val="ConsPlusNormal"/>
        <w:ind w:firstLine="540"/>
        <w:jc w:val="center"/>
        <w:rPr>
          <w:rFonts w:ascii="Times New Roman" w:hAnsi="Times New Roman" w:cs="Times New Roman"/>
          <w:sz w:val="28"/>
          <w:szCs w:val="28"/>
        </w:rPr>
      </w:pPr>
      <w:r w:rsidRPr="00D11DDA">
        <w:rPr>
          <w:rFonts w:ascii="Times New Roman" w:hAnsi="Times New Roman" w:cs="Times New Roman"/>
          <w:sz w:val="28"/>
          <w:szCs w:val="28"/>
        </w:rPr>
        <w:lastRenderedPageBreak/>
        <w:t>12. Показатели доступности и качества муниципальной услуги</w:t>
      </w:r>
    </w:p>
    <w:p w:rsidR="00D11DDA" w:rsidRDefault="00D11DDA" w:rsidP="00D11DDA">
      <w:pPr>
        <w:pStyle w:val="ConsPlusNormal"/>
        <w:ind w:firstLine="540"/>
        <w:jc w:val="both"/>
        <w:rPr>
          <w:rFonts w:ascii="Times New Roman" w:hAnsi="Times New Roman" w:cs="Times New Roman"/>
          <w:sz w:val="28"/>
          <w:szCs w:val="28"/>
        </w:rPr>
      </w:pPr>
    </w:p>
    <w:p w:rsidR="005D2AD0" w:rsidRPr="00D11DDA" w:rsidRDefault="005D2AD0" w:rsidP="00D11DDA">
      <w:pPr>
        <w:pStyle w:val="ConsPlusNormal"/>
        <w:ind w:firstLine="540"/>
        <w:jc w:val="both"/>
        <w:rPr>
          <w:rFonts w:ascii="Times New Roman" w:hAnsi="Times New Roman" w:cs="Times New Roman"/>
          <w:sz w:val="28"/>
          <w:szCs w:val="28"/>
        </w:rPr>
      </w:pPr>
      <w:r w:rsidRPr="00D11DDA">
        <w:rPr>
          <w:rFonts w:ascii="Times New Roman" w:hAnsi="Times New Roman" w:cs="Times New Roman"/>
          <w:sz w:val="28"/>
          <w:szCs w:val="28"/>
        </w:rPr>
        <w:t>Показателями доступности предоставления муниципальной услуги являются:</w:t>
      </w:r>
    </w:p>
    <w:p w:rsidR="005D2AD0" w:rsidRPr="00D11DDA" w:rsidRDefault="005D2AD0" w:rsidP="00D11DDA">
      <w:pPr>
        <w:pStyle w:val="ConsPlusNormal"/>
        <w:ind w:firstLine="540"/>
        <w:jc w:val="both"/>
        <w:rPr>
          <w:rFonts w:ascii="Times New Roman" w:hAnsi="Times New Roman" w:cs="Times New Roman"/>
          <w:sz w:val="28"/>
          <w:szCs w:val="28"/>
        </w:rPr>
      </w:pPr>
      <w:r w:rsidRPr="00D11DDA">
        <w:rPr>
          <w:rFonts w:ascii="Times New Roman" w:hAnsi="Times New Roman" w:cs="Times New Roman"/>
          <w:sz w:val="28"/>
          <w:szCs w:val="28"/>
        </w:rPr>
        <w:t>расположенность органа, предоставляющего муниципальную услугу, в зоне доступности к основным транспортным магистралям, хорошие подъездные дороги;</w:t>
      </w:r>
    </w:p>
    <w:p w:rsidR="005D2AD0" w:rsidRPr="00D11DDA" w:rsidRDefault="005D2AD0" w:rsidP="00D11DDA">
      <w:pPr>
        <w:pStyle w:val="ConsPlusNormal"/>
        <w:ind w:firstLine="540"/>
        <w:jc w:val="both"/>
        <w:rPr>
          <w:rFonts w:ascii="Times New Roman" w:hAnsi="Times New Roman" w:cs="Times New Roman"/>
          <w:sz w:val="28"/>
          <w:szCs w:val="28"/>
        </w:rPr>
      </w:pPr>
      <w:r w:rsidRPr="00D11DDA">
        <w:rPr>
          <w:rFonts w:ascii="Times New Roman" w:hAnsi="Times New Roman" w:cs="Times New Roman"/>
          <w:sz w:val="28"/>
          <w:szCs w:val="28"/>
        </w:rPr>
        <w:t>наличие полной и понятной информации о местах, порядке и сроках предоставления муниципальной услуги в общедоступных местах помещ</w:t>
      </w:r>
      <w:r w:rsidRPr="00D11DDA">
        <w:rPr>
          <w:rFonts w:ascii="Times New Roman" w:hAnsi="Times New Roman" w:cs="Times New Roman"/>
          <w:sz w:val="28"/>
          <w:szCs w:val="28"/>
        </w:rPr>
        <w:t>е</w:t>
      </w:r>
      <w:r w:rsidRPr="00D11DDA">
        <w:rPr>
          <w:rFonts w:ascii="Times New Roman" w:hAnsi="Times New Roman" w:cs="Times New Roman"/>
          <w:sz w:val="28"/>
          <w:szCs w:val="28"/>
        </w:rPr>
        <w:t>ний органов, предоставляющих муниципальную услугу, в информационно-телекоммуникационных сетях общего пользования (в том числе в сети И</w:t>
      </w:r>
      <w:r w:rsidRPr="00D11DDA">
        <w:rPr>
          <w:rFonts w:ascii="Times New Roman" w:hAnsi="Times New Roman" w:cs="Times New Roman"/>
          <w:sz w:val="28"/>
          <w:szCs w:val="28"/>
        </w:rPr>
        <w:t>н</w:t>
      </w:r>
      <w:r w:rsidRPr="00D11DDA">
        <w:rPr>
          <w:rFonts w:ascii="Times New Roman" w:hAnsi="Times New Roman" w:cs="Times New Roman"/>
          <w:sz w:val="28"/>
          <w:szCs w:val="28"/>
        </w:rPr>
        <w:t>тернет), средствах массовой информации, информационных материалах (брошюрах, буклетах и т.д.);</w:t>
      </w:r>
    </w:p>
    <w:p w:rsidR="005D2AD0" w:rsidRPr="00D11DDA" w:rsidRDefault="005D2AD0" w:rsidP="00D11DDA">
      <w:pPr>
        <w:pStyle w:val="ConsPlusNormal"/>
        <w:ind w:firstLine="540"/>
        <w:jc w:val="both"/>
        <w:rPr>
          <w:rFonts w:ascii="Times New Roman" w:hAnsi="Times New Roman" w:cs="Times New Roman"/>
          <w:sz w:val="28"/>
          <w:szCs w:val="28"/>
        </w:rPr>
      </w:pPr>
      <w:r w:rsidRPr="00D11DDA">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муниц</w:t>
      </w:r>
      <w:r w:rsidRPr="00D11DDA">
        <w:rPr>
          <w:rFonts w:ascii="Times New Roman" w:hAnsi="Times New Roman" w:cs="Times New Roman"/>
          <w:sz w:val="28"/>
          <w:szCs w:val="28"/>
        </w:rPr>
        <w:t>и</w:t>
      </w:r>
      <w:r w:rsidRPr="00D11DDA">
        <w:rPr>
          <w:rFonts w:ascii="Times New Roman" w:hAnsi="Times New Roman" w:cs="Times New Roman"/>
          <w:sz w:val="28"/>
          <w:szCs w:val="28"/>
        </w:rPr>
        <w:t>пальной услуги в целях соблюдения установленных Административным регламентом сроков пред</w:t>
      </w:r>
      <w:r w:rsidR="00D11DDA">
        <w:rPr>
          <w:rFonts w:ascii="Times New Roman" w:hAnsi="Times New Roman" w:cs="Times New Roman"/>
          <w:sz w:val="28"/>
          <w:szCs w:val="28"/>
        </w:rPr>
        <w:t>оставления муниципальной услуги;</w:t>
      </w:r>
    </w:p>
    <w:p w:rsidR="005D2AD0" w:rsidRPr="00D11DDA" w:rsidRDefault="005D2AD0" w:rsidP="00D11DDA">
      <w:pPr>
        <w:autoSpaceDE w:val="0"/>
        <w:autoSpaceDN w:val="0"/>
        <w:adjustRightInd w:val="0"/>
        <w:ind w:firstLine="540"/>
        <w:rPr>
          <w:bCs/>
          <w:szCs w:val="28"/>
        </w:rPr>
      </w:pPr>
      <w:r w:rsidRPr="00D11DDA">
        <w:rPr>
          <w:bCs/>
          <w:szCs w:val="28"/>
        </w:rPr>
        <w:t>возможность получения информации о ходе предоставления муниц</w:t>
      </w:r>
      <w:r w:rsidRPr="00D11DDA">
        <w:rPr>
          <w:bCs/>
          <w:szCs w:val="28"/>
        </w:rPr>
        <w:t>и</w:t>
      </w:r>
      <w:r w:rsidRPr="00D11DDA">
        <w:rPr>
          <w:bCs/>
          <w:szCs w:val="28"/>
        </w:rPr>
        <w:t>пальной услуги, в том числе с использованием информационно-телекоммуникационных технологий» дополняется следующими показат</w:t>
      </w:r>
      <w:r w:rsidRPr="00D11DDA">
        <w:rPr>
          <w:bCs/>
          <w:szCs w:val="28"/>
        </w:rPr>
        <w:t>е</w:t>
      </w:r>
      <w:r w:rsidRPr="00D11DDA">
        <w:rPr>
          <w:bCs/>
          <w:szCs w:val="28"/>
        </w:rPr>
        <w:t>лями доступности услуги для инвалидов:</w:t>
      </w:r>
    </w:p>
    <w:p w:rsidR="005D2AD0" w:rsidRPr="00D11DDA" w:rsidRDefault="005D2AD0" w:rsidP="00D11DDA">
      <w:pPr>
        <w:autoSpaceDE w:val="0"/>
        <w:autoSpaceDN w:val="0"/>
        <w:adjustRightInd w:val="0"/>
        <w:ind w:firstLine="540"/>
        <w:rPr>
          <w:bCs/>
          <w:szCs w:val="28"/>
        </w:rPr>
      </w:pPr>
      <w:r w:rsidRPr="00D11DDA">
        <w:rPr>
          <w:bCs/>
          <w:szCs w:val="28"/>
        </w:rPr>
        <w:t>сопровождение инвалидов, имеющих стойкие расстройства функции зрения и самостоятельного передвижения, и оказание им помощи на об</w:t>
      </w:r>
      <w:r w:rsidRPr="00D11DDA">
        <w:rPr>
          <w:bCs/>
          <w:szCs w:val="28"/>
        </w:rPr>
        <w:t>ъ</w:t>
      </w:r>
      <w:r w:rsidRPr="00D11DDA">
        <w:rPr>
          <w:bCs/>
          <w:szCs w:val="28"/>
        </w:rPr>
        <w:t>ектах;</w:t>
      </w:r>
    </w:p>
    <w:p w:rsidR="005D2AD0" w:rsidRPr="00D11DDA" w:rsidRDefault="005D2AD0" w:rsidP="00D11DDA">
      <w:pPr>
        <w:autoSpaceDE w:val="0"/>
        <w:autoSpaceDN w:val="0"/>
        <w:adjustRightInd w:val="0"/>
        <w:ind w:firstLine="540"/>
        <w:rPr>
          <w:bCs/>
          <w:szCs w:val="28"/>
        </w:rPr>
      </w:pPr>
      <w:r w:rsidRPr="00D11DDA">
        <w:rPr>
          <w:bCs/>
          <w:szCs w:val="28"/>
        </w:rPr>
        <w:t xml:space="preserve">допуск на объекты </w:t>
      </w:r>
      <w:proofErr w:type="spellStart"/>
      <w:r w:rsidRPr="00D11DDA">
        <w:rPr>
          <w:bCs/>
          <w:szCs w:val="28"/>
        </w:rPr>
        <w:t>сурдопереводчика</w:t>
      </w:r>
      <w:proofErr w:type="spellEnd"/>
      <w:r w:rsidRPr="00D11DDA">
        <w:rPr>
          <w:bCs/>
          <w:szCs w:val="28"/>
        </w:rPr>
        <w:t xml:space="preserve"> и </w:t>
      </w:r>
      <w:proofErr w:type="spellStart"/>
      <w:r w:rsidRPr="00D11DDA">
        <w:rPr>
          <w:bCs/>
          <w:szCs w:val="28"/>
        </w:rPr>
        <w:t>тифлосурдопереводчика</w:t>
      </w:r>
      <w:proofErr w:type="spellEnd"/>
      <w:r w:rsidRPr="00D11DDA">
        <w:rPr>
          <w:bCs/>
          <w:szCs w:val="28"/>
        </w:rPr>
        <w:t>;</w:t>
      </w:r>
    </w:p>
    <w:p w:rsidR="005D2AD0" w:rsidRPr="00D11DDA" w:rsidRDefault="005D2AD0" w:rsidP="00D11DDA">
      <w:pPr>
        <w:autoSpaceDE w:val="0"/>
        <w:autoSpaceDN w:val="0"/>
        <w:adjustRightInd w:val="0"/>
        <w:ind w:firstLine="540"/>
        <w:rPr>
          <w:bCs/>
          <w:szCs w:val="28"/>
        </w:rPr>
      </w:pPr>
      <w:r w:rsidRPr="00D11DDA">
        <w:rPr>
          <w:bCs/>
          <w:szCs w:val="28"/>
        </w:rPr>
        <w:t>допуск на объекты собаки-проводника при наличии документа, по</w:t>
      </w:r>
      <w:r w:rsidRPr="00D11DDA">
        <w:rPr>
          <w:bCs/>
          <w:szCs w:val="28"/>
        </w:rPr>
        <w:t>д</w:t>
      </w:r>
      <w:r w:rsidRPr="00D11DDA">
        <w:rPr>
          <w:bCs/>
          <w:szCs w:val="28"/>
        </w:rPr>
        <w:t>тверждающего ее специальное обучение, выданного в соответствии с пр</w:t>
      </w:r>
      <w:r w:rsidRPr="00D11DDA">
        <w:rPr>
          <w:bCs/>
          <w:szCs w:val="28"/>
        </w:rPr>
        <w:t>и</w:t>
      </w:r>
      <w:r w:rsidRPr="00D11DDA">
        <w:rPr>
          <w:bCs/>
          <w:szCs w:val="28"/>
        </w:rPr>
        <w:t>казом Министерства труда и социальной защиты Российской Федерации от 22.06.2015 № 386н;</w:t>
      </w:r>
    </w:p>
    <w:p w:rsidR="005D2AD0" w:rsidRPr="00D11DDA" w:rsidRDefault="005D2AD0" w:rsidP="00D11DDA">
      <w:pPr>
        <w:autoSpaceDE w:val="0"/>
        <w:autoSpaceDN w:val="0"/>
        <w:adjustRightInd w:val="0"/>
        <w:ind w:firstLine="540"/>
        <w:rPr>
          <w:bCs/>
          <w:szCs w:val="28"/>
        </w:rPr>
      </w:pPr>
      <w:r w:rsidRPr="00D11DDA">
        <w:rPr>
          <w:bCs/>
          <w:szCs w:val="28"/>
        </w:rPr>
        <w:t>оказание сотрудниками, предоставляющими услуги, иной необход</w:t>
      </w:r>
      <w:r w:rsidRPr="00D11DDA">
        <w:rPr>
          <w:bCs/>
          <w:szCs w:val="28"/>
        </w:rPr>
        <w:t>и</w:t>
      </w:r>
      <w:r w:rsidRPr="00D11DDA">
        <w:rPr>
          <w:bCs/>
          <w:szCs w:val="28"/>
        </w:rPr>
        <w:t>мой инвалидам помощи в преодолении барьеров, мешающих получению услуг и использованию объектов наравне с другими лицами.</w:t>
      </w:r>
    </w:p>
    <w:p w:rsidR="005D2AD0" w:rsidRPr="00D11DDA" w:rsidRDefault="005D2AD0" w:rsidP="00D11DDA">
      <w:pPr>
        <w:pStyle w:val="ConsPlusNormal"/>
        <w:ind w:firstLine="540"/>
        <w:jc w:val="both"/>
        <w:rPr>
          <w:rFonts w:ascii="Times New Roman" w:hAnsi="Times New Roman" w:cs="Times New Roman"/>
          <w:sz w:val="28"/>
          <w:szCs w:val="28"/>
        </w:rPr>
      </w:pPr>
      <w:r w:rsidRPr="00D11DDA">
        <w:rPr>
          <w:rFonts w:ascii="Times New Roman" w:hAnsi="Times New Roman" w:cs="Times New Roman"/>
          <w:sz w:val="28"/>
          <w:szCs w:val="28"/>
        </w:rPr>
        <w:t>Показателями качества предоставления муниципальной услуги явл</w:t>
      </w:r>
      <w:r w:rsidRPr="00D11DDA">
        <w:rPr>
          <w:rFonts w:ascii="Times New Roman" w:hAnsi="Times New Roman" w:cs="Times New Roman"/>
          <w:sz w:val="28"/>
          <w:szCs w:val="28"/>
        </w:rPr>
        <w:t>я</w:t>
      </w:r>
      <w:r w:rsidRPr="00D11DDA">
        <w:rPr>
          <w:rFonts w:ascii="Times New Roman" w:hAnsi="Times New Roman" w:cs="Times New Roman"/>
          <w:sz w:val="28"/>
          <w:szCs w:val="28"/>
        </w:rPr>
        <w:t>ются:</w:t>
      </w:r>
    </w:p>
    <w:p w:rsidR="005D2AD0" w:rsidRPr="00D11DDA" w:rsidRDefault="005D2AD0" w:rsidP="00D11DDA">
      <w:pPr>
        <w:pStyle w:val="ConsPlusNormal"/>
        <w:ind w:firstLine="540"/>
        <w:jc w:val="both"/>
        <w:rPr>
          <w:rFonts w:ascii="Times New Roman" w:hAnsi="Times New Roman" w:cs="Times New Roman"/>
          <w:sz w:val="28"/>
          <w:szCs w:val="28"/>
        </w:rPr>
      </w:pPr>
      <w:r w:rsidRPr="00D11DDA">
        <w:rPr>
          <w:rFonts w:ascii="Times New Roman" w:hAnsi="Times New Roman" w:cs="Times New Roman"/>
          <w:sz w:val="28"/>
          <w:szCs w:val="28"/>
        </w:rPr>
        <w:t>своевременное рассмотрение документов, указанных в пункте 6 разд</w:t>
      </w:r>
      <w:r w:rsidRPr="00D11DDA">
        <w:rPr>
          <w:rFonts w:ascii="Times New Roman" w:hAnsi="Times New Roman" w:cs="Times New Roman"/>
          <w:sz w:val="28"/>
          <w:szCs w:val="28"/>
        </w:rPr>
        <w:t>е</w:t>
      </w:r>
      <w:r w:rsidRPr="00D11DDA">
        <w:rPr>
          <w:rFonts w:ascii="Times New Roman" w:hAnsi="Times New Roman" w:cs="Times New Roman"/>
          <w:sz w:val="28"/>
          <w:szCs w:val="28"/>
        </w:rPr>
        <w:t xml:space="preserve">ла </w:t>
      </w:r>
      <w:r w:rsidRPr="00D11DDA">
        <w:rPr>
          <w:rFonts w:ascii="Times New Roman" w:hAnsi="Times New Roman" w:cs="Times New Roman"/>
          <w:sz w:val="28"/>
          <w:szCs w:val="28"/>
          <w:lang w:val="en-US"/>
        </w:rPr>
        <w:t>II</w:t>
      </w:r>
      <w:r w:rsidRPr="00D11DDA">
        <w:rPr>
          <w:rFonts w:ascii="Times New Roman" w:hAnsi="Times New Roman" w:cs="Times New Roman"/>
          <w:sz w:val="28"/>
          <w:szCs w:val="28"/>
        </w:rPr>
        <w:t xml:space="preserve"> настоящего регламента, в случае необходимости - с участием заявит</w:t>
      </w:r>
      <w:r w:rsidRPr="00D11DDA">
        <w:rPr>
          <w:rFonts w:ascii="Times New Roman" w:hAnsi="Times New Roman" w:cs="Times New Roman"/>
          <w:sz w:val="28"/>
          <w:szCs w:val="28"/>
        </w:rPr>
        <w:t>е</w:t>
      </w:r>
      <w:r w:rsidRPr="00D11DDA">
        <w:rPr>
          <w:rFonts w:ascii="Times New Roman" w:hAnsi="Times New Roman" w:cs="Times New Roman"/>
          <w:sz w:val="28"/>
          <w:szCs w:val="28"/>
        </w:rPr>
        <w:t>ля;</w:t>
      </w:r>
    </w:p>
    <w:p w:rsidR="005D2AD0" w:rsidRPr="00D11DDA" w:rsidRDefault="005D2AD0" w:rsidP="00D11DDA">
      <w:pPr>
        <w:pStyle w:val="ConsPlusNormal"/>
        <w:ind w:firstLine="540"/>
        <w:jc w:val="both"/>
        <w:rPr>
          <w:rFonts w:ascii="Times New Roman" w:hAnsi="Times New Roman" w:cs="Times New Roman"/>
          <w:sz w:val="28"/>
          <w:szCs w:val="28"/>
        </w:rPr>
      </w:pPr>
      <w:r w:rsidRPr="00D11DDA">
        <w:rPr>
          <w:rFonts w:ascii="Times New Roman" w:hAnsi="Times New Roman" w:cs="Times New Roman"/>
          <w:sz w:val="28"/>
          <w:szCs w:val="28"/>
        </w:rPr>
        <w:t>удобство и доступность получения информации заявителями о поря</w:t>
      </w:r>
      <w:r w:rsidRPr="00D11DDA">
        <w:rPr>
          <w:rFonts w:ascii="Times New Roman" w:hAnsi="Times New Roman" w:cs="Times New Roman"/>
          <w:sz w:val="28"/>
          <w:szCs w:val="28"/>
        </w:rPr>
        <w:t>д</w:t>
      </w:r>
      <w:r w:rsidRPr="00D11DDA">
        <w:rPr>
          <w:rFonts w:ascii="Times New Roman" w:hAnsi="Times New Roman" w:cs="Times New Roman"/>
          <w:sz w:val="28"/>
          <w:szCs w:val="28"/>
        </w:rPr>
        <w:t>ке предоставления муниципальной услуги;</w:t>
      </w:r>
    </w:p>
    <w:p w:rsidR="005D2AD0" w:rsidRPr="00D11DDA" w:rsidRDefault="005D2AD0" w:rsidP="00D11DDA">
      <w:pPr>
        <w:pStyle w:val="ConsPlusNormal"/>
        <w:ind w:firstLine="540"/>
        <w:jc w:val="both"/>
        <w:rPr>
          <w:rFonts w:ascii="Times New Roman" w:hAnsi="Times New Roman" w:cs="Times New Roman"/>
          <w:sz w:val="28"/>
          <w:szCs w:val="28"/>
        </w:rPr>
      </w:pPr>
      <w:r w:rsidRPr="00D11DDA">
        <w:rPr>
          <w:rFonts w:ascii="Times New Roman" w:hAnsi="Times New Roman" w:cs="Times New Roman"/>
          <w:sz w:val="28"/>
          <w:szCs w:val="28"/>
        </w:rPr>
        <w:t>оперативность вынесения решения по итогам рассмотрения докуме</w:t>
      </w:r>
      <w:r w:rsidRPr="00D11DDA">
        <w:rPr>
          <w:rFonts w:ascii="Times New Roman" w:hAnsi="Times New Roman" w:cs="Times New Roman"/>
          <w:sz w:val="28"/>
          <w:szCs w:val="28"/>
        </w:rPr>
        <w:t>н</w:t>
      </w:r>
      <w:r w:rsidRPr="00D11DDA">
        <w:rPr>
          <w:rFonts w:ascii="Times New Roman" w:hAnsi="Times New Roman" w:cs="Times New Roman"/>
          <w:sz w:val="28"/>
          <w:szCs w:val="28"/>
        </w:rPr>
        <w:t xml:space="preserve">тов, указанных в пункте 6 раздела </w:t>
      </w:r>
      <w:r w:rsidRPr="00D11DDA">
        <w:rPr>
          <w:rFonts w:ascii="Times New Roman" w:hAnsi="Times New Roman" w:cs="Times New Roman"/>
          <w:sz w:val="28"/>
          <w:szCs w:val="28"/>
          <w:lang w:val="en-US"/>
        </w:rPr>
        <w:t>II</w:t>
      </w:r>
      <w:r w:rsidRPr="00D11DDA">
        <w:rPr>
          <w:rFonts w:ascii="Times New Roman" w:hAnsi="Times New Roman" w:cs="Times New Roman"/>
          <w:sz w:val="28"/>
          <w:szCs w:val="28"/>
        </w:rPr>
        <w:t xml:space="preserve"> настоящего регламента, в случае н</w:t>
      </w:r>
      <w:r w:rsidRPr="00D11DDA">
        <w:rPr>
          <w:rFonts w:ascii="Times New Roman" w:hAnsi="Times New Roman" w:cs="Times New Roman"/>
          <w:sz w:val="28"/>
          <w:szCs w:val="28"/>
        </w:rPr>
        <w:t>е</w:t>
      </w:r>
      <w:r w:rsidRPr="00D11DDA">
        <w:rPr>
          <w:rFonts w:ascii="Times New Roman" w:hAnsi="Times New Roman" w:cs="Times New Roman"/>
          <w:sz w:val="28"/>
          <w:szCs w:val="28"/>
        </w:rPr>
        <w:t>обходимости - с участием заявителя;</w:t>
      </w:r>
    </w:p>
    <w:p w:rsidR="005D2AD0" w:rsidRPr="00D11DDA" w:rsidRDefault="005D2AD0" w:rsidP="00D11DDA">
      <w:pPr>
        <w:pStyle w:val="ConsPlusNormal"/>
        <w:ind w:firstLine="540"/>
        <w:jc w:val="both"/>
        <w:rPr>
          <w:rFonts w:ascii="Times New Roman" w:hAnsi="Times New Roman" w:cs="Times New Roman"/>
          <w:sz w:val="28"/>
          <w:szCs w:val="28"/>
        </w:rPr>
      </w:pPr>
      <w:r w:rsidRPr="00D11DDA">
        <w:rPr>
          <w:rFonts w:ascii="Times New Roman" w:hAnsi="Times New Roman" w:cs="Times New Roman"/>
          <w:sz w:val="28"/>
          <w:szCs w:val="28"/>
        </w:rPr>
        <w:t>отсутствие жалоб на некорректное, невнимательное отношение сп</w:t>
      </w:r>
      <w:r w:rsidRPr="00D11DDA">
        <w:rPr>
          <w:rFonts w:ascii="Times New Roman" w:hAnsi="Times New Roman" w:cs="Times New Roman"/>
          <w:sz w:val="28"/>
          <w:szCs w:val="28"/>
        </w:rPr>
        <w:t>е</w:t>
      </w:r>
      <w:r w:rsidRPr="00D11DDA">
        <w:rPr>
          <w:rFonts w:ascii="Times New Roman" w:hAnsi="Times New Roman" w:cs="Times New Roman"/>
          <w:sz w:val="28"/>
          <w:szCs w:val="28"/>
        </w:rPr>
        <w:t>циалистов к</w:t>
      </w:r>
      <w:r w:rsidR="00D11DDA">
        <w:rPr>
          <w:rFonts w:ascii="Times New Roman" w:hAnsi="Times New Roman" w:cs="Times New Roman"/>
          <w:sz w:val="28"/>
          <w:szCs w:val="28"/>
        </w:rPr>
        <w:t xml:space="preserve"> заявителям (их представителям);</w:t>
      </w:r>
    </w:p>
    <w:p w:rsidR="005D2AD0" w:rsidRPr="00D11DDA" w:rsidRDefault="005D2AD0" w:rsidP="00D11DDA">
      <w:pPr>
        <w:pStyle w:val="ConsPlusNormal"/>
        <w:ind w:firstLine="540"/>
        <w:jc w:val="both"/>
        <w:rPr>
          <w:rFonts w:ascii="Times New Roman" w:hAnsi="Times New Roman" w:cs="Times New Roman"/>
          <w:sz w:val="28"/>
          <w:szCs w:val="28"/>
        </w:rPr>
      </w:pPr>
      <w:r w:rsidRPr="00D11DDA">
        <w:rPr>
          <w:rFonts w:ascii="Times New Roman" w:hAnsi="Times New Roman" w:cs="Times New Roman"/>
          <w:sz w:val="28"/>
          <w:szCs w:val="28"/>
        </w:rPr>
        <w:t>количество взаимодействий заявителя с сотрудниками не более трех.</w:t>
      </w:r>
    </w:p>
    <w:p w:rsidR="005D2AD0" w:rsidRPr="00D11DDA" w:rsidRDefault="005D2AD0" w:rsidP="00D11DDA">
      <w:pPr>
        <w:pStyle w:val="ConsPlusNormal"/>
        <w:ind w:firstLine="540"/>
        <w:jc w:val="both"/>
        <w:rPr>
          <w:rFonts w:ascii="Times New Roman" w:hAnsi="Times New Roman" w:cs="Times New Roman"/>
          <w:sz w:val="28"/>
          <w:szCs w:val="28"/>
        </w:rPr>
      </w:pPr>
      <w:r w:rsidRPr="00D11DDA">
        <w:rPr>
          <w:rFonts w:ascii="Times New Roman" w:hAnsi="Times New Roman" w:cs="Times New Roman"/>
          <w:sz w:val="28"/>
          <w:szCs w:val="28"/>
        </w:rPr>
        <w:t>В процессе предоставления муниципальной услуги заявитель вправе обращаться в Сектор и МФЦ по мере необходимости, в том числе за пол</w:t>
      </w:r>
      <w:r w:rsidRPr="00D11DDA">
        <w:rPr>
          <w:rFonts w:ascii="Times New Roman" w:hAnsi="Times New Roman" w:cs="Times New Roman"/>
          <w:sz w:val="28"/>
          <w:szCs w:val="28"/>
        </w:rPr>
        <w:t>у</w:t>
      </w:r>
      <w:r w:rsidRPr="00D11DDA">
        <w:rPr>
          <w:rFonts w:ascii="Times New Roman" w:hAnsi="Times New Roman" w:cs="Times New Roman"/>
          <w:sz w:val="28"/>
          <w:szCs w:val="28"/>
        </w:rPr>
        <w:t>чением информации о ходе предоставления муниципальной услуги.</w:t>
      </w:r>
    </w:p>
    <w:p w:rsidR="005D2AD0" w:rsidRPr="00D11DDA" w:rsidRDefault="005D2AD0" w:rsidP="00D11DDA">
      <w:pPr>
        <w:pStyle w:val="ConsPlusNormal"/>
        <w:widowControl/>
        <w:ind w:firstLine="540"/>
        <w:jc w:val="center"/>
        <w:rPr>
          <w:rFonts w:ascii="Times New Roman" w:hAnsi="Times New Roman" w:cs="Times New Roman"/>
          <w:sz w:val="28"/>
          <w:szCs w:val="28"/>
        </w:rPr>
      </w:pPr>
      <w:r w:rsidRPr="00D11DDA">
        <w:rPr>
          <w:rFonts w:ascii="Times New Roman" w:hAnsi="Times New Roman" w:cs="Times New Roman"/>
          <w:sz w:val="28"/>
          <w:szCs w:val="28"/>
        </w:rPr>
        <w:lastRenderedPageBreak/>
        <w:t>13. Иные требования</w:t>
      </w:r>
    </w:p>
    <w:p w:rsidR="00D11DDA" w:rsidRDefault="00D11DDA" w:rsidP="00D11DDA">
      <w:pPr>
        <w:pStyle w:val="ConsPlusNormal"/>
        <w:widowControl/>
        <w:ind w:firstLine="540"/>
        <w:jc w:val="both"/>
        <w:rPr>
          <w:rFonts w:ascii="Times New Roman" w:hAnsi="Times New Roman" w:cs="Times New Roman"/>
          <w:sz w:val="28"/>
          <w:szCs w:val="28"/>
        </w:rPr>
      </w:pPr>
    </w:p>
    <w:p w:rsidR="005D2AD0" w:rsidRPr="00D11DDA" w:rsidRDefault="005D2AD0" w:rsidP="00D11DDA">
      <w:pPr>
        <w:pStyle w:val="ConsPlusNormal"/>
        <w:widowControl/>
        <w:ind w:firstLine="540"/>
        <w:jc w:val="both"/>
        <w:rPr>
          <w:rFonts w:ascii="Times New Roman" w:hAnsi="Times New Roman" w:cs="Times New Roman"/>
          <w:sz w:val="28"/>
          <w:szCs w:val="28"/>
        </w:rPr>
      </w:pPr>
      <w:r w:rsidRPr="00D11DDA">
        <w:rPr>
          <w:rFonts w:ascii="Times New Roman" w:hAnsi="Times New Roman" w:cs="Times New Roman"/>
          <w:sz w:val="28"/>
          <w:szCs w:val="28"/>
        </w:rPr>
        <w:t xml:space="preserve">В случае подачи документов, указанных в пункте 6 раздела </w:t>
      </w:r>
      <w:r w:rsidRPr="00D11DDA">
        <w:rPr>
          <w:rFonts w:ascii="Times New Roman" w:hAnsi="Times New Roman" w:cs="Times New Roman"/>
          <w:sz w:val="28"/>
          <w:szCs w:val="28"/>
          <w:lang w:val="en-US"/>
        </w:rPr>
        <w:t>II</w:t>
      </w:r>
      <w:r w:rsidRPr="00D11DDA">
        <w:rPr>
          <w:rFonts w:ascii="Times New Roman" w:hAnsi="Times New Roman" w:cs="Times New Roman"/>
          <w:sz w:val="28"/>
          <w:szCs w:val="28"/>
        </w:rPr>
        <w:t xml:space="preserve"> насто</w:t>
      </w:r>
      <w:r w:rsidRPr="00D11DDA">
        <w:rPr>
          <w:rFonts w:ascii="Times New Roman" w:hAnsi="Times New Roman" w:cs="Times New Roman"/>
          <w:sz w:val="28"/>
          <w:szCs w:val="28"/>
        </w:rPr>
        <w:t>я</w:t>
      </w:r>
      <w:r w:rsidRPr="00D11DDA">
        <w:rPr>
          <w:rFonts w:ascii="Times New Roman" w:hAnsi="Times New Roman" w:cs="Times New Roman"/>
          <w:sz w:val="28"/>
          <w:szCs w:val="28"/>
        </w:rPr>
        <w:t>щего регламента, в многофункциональный центр предоставления госуда</w:t>
      </w:r>
      <w:r w:rsidRPr="00D11DDA">
        <w:rPr>
          <w:rFonts w:ascii="Times New Roman" w:hAnsi="Times New Roman" w:cs="Times New Roman"/>
          <w:sz w:val="28"/>
          <w:szCs w:val="28"/>
        </w:rPr>
        <w:t>р</w:t>
      </w:r>
      <w:r w:rsidRPr="00D11DDA">
        <w:rPr>
          <w:rFonts w:ascii="Times New Roman" w:hAnsi="Times New Roman" w:cs="Times New Roman"/>
          <w:sz w:val="28"/>
          <w:szCs w:val="28"/>
        </w:rPr>
        <w:t>ственных и муниципальных услуг, непосредственное предоставление м</w:t>
      </w:r>
      <w:r w:rsidRPr="00D11DDA">
        <w:rPr>
          <w:rFonts w:ascii="Times New Roman" w:hAnsi="Times New Roman" w:cs="Times New Roman"/>
          <w:sz w:val="28"/>
          <w:szCs w:val="28"/>
        </w:rPr>
        <w:t>у</w:t>
      </w:r>
      <w:r w:rsidRPr="00D11DDA">
        <w:rPr>
          <w:rFonts w:ascii="Times New Roman" w:hAnsi="Times New Roman" w:cs="Times New Roman"/>
          <w:sz w:val="28"/>
          <w:szCs w:val="28"/>
        </w:rPr>
        <w:t>ниципальной услуги осуществляется Сектором.</w:t>
      </w:r>
    </w:p>
    <w:p w:rsidR="005D2AD0" w:rsidRPr="00D11DDA" w:rsidRDefault="005D2AD0" w:rsidP="00D11DDA">
      <w:pPr>
        <w:pStyle w:val="ConsPlusNormal"/>
        <w:widowControl/>
        <w:ind w:firstLine="540"/>
        <w:rPr>
          <w:rFonts w:ascii="Times New Roman" w:hAnsi="Times New Roman" w:cs="Times New Roman"/>
          <w:sz w:val="28"/>
          <w:szCs w:val="28"/>
        </w:rPr>
      </w:pPr>
    </w:p>
    <w:p w:rsidR="00D11DDA" w:rsidRDefault="005D2AD0" w:rsidP="00D11DDA">
      <w:pPr>
        <w:pStyle w:val="ConsPlusNormal"/>
        <w:widowControl/>
        <w:ind w:firstLine="540"/>
        <w:jc w:val="center"/>
        <w:rPr>
          <w:rFonts w:ascii="Times New Roman" w:hAnsi="Times New Roman" w:cs="Times New Roman"/>
          <w:sz w:val="28"/>
          <w:szCs w:val="28"/>
        </w:rPr>
      </w:pPr>
      <w:r w:rsidRPr="00D11DDA">
        <w:rPr>
          <w:rFonts w:ascii="Times New Roman" w:hAnsi="Times New Roman" w:cs="Times New Roman"/>
          <w:sz w:val="28"/>
          <w:szCs w:val="28"/>
        </w:rPr>
        <w:t xml:space="preserve">Раздел </w:t>
      </w:r>
      <w:r w:rsidRPr="00D11DDA">
        <w:rPr>
          <w:rFonts w:ascii="Times New Roman" w:hAnsi="Times New Roman" w:cs="Times New Roman"/>
          <w:sz w:val="28"/>
          <w:szCs w:val="28"/>
          <w:lang w:val="en-US"/>
        </w:rPr>
        <w:t>III</w:t>
      </w:r>
      <w:r w:rsidRPr="00D11DDA">
        <w:rPr>
          <w:rFonts w:ascii="Times New Roman" w:hAnsi="Times New Roman" w:cs="Times New Roman"/>
          <w:sz w:val="28"/>
          <w:szCs w:val="28"/>
        </w:rPr>
        <w:t xml:space="preserve">. Состав, последовательность и сроки выполнения </w:t>
      </w:r>
    </w:p>
    <w:p w:rsidR="00D11DDA" w:rsidRDefault="005D2AD0" w:rsidP="00D11DDA">
      <w:pPr>
        <w:pStyle w:val="ConsPlusNormal"/>
        <w:widowControl/>
        <w:ind w:firstLine="540"/>
        <w:jc w:val="center"/>
        <w:rPr>
          <w:rFonts w:ascii="Times New Roman" w:hAnsi="Times New Roman" w:cs="Times New Roman"/>
          <w:sz w:val="28"/>
          <w:szCs w:val="28"/>
        </w:rPr>
      </w:pPr>
      <w:r w:rsidRPr="00D11DDA">
        <w:rPr>
          <w:rFonts w:ascii="Times New Roman" w:hAnsi="Times New Roman" w:cs="Times New Roman"/>
          <w:sz w:val="28"/>
          <w:szCs w:val="28"/>
        </w:rPr>
        <w:t xml:space="preserve">административных процедур, требования к порядку их выполнения, </w:t>
      </w:r>
    </w:p>
    <w:p w:rsidR="00D11DDA" w:rsidRDefault="005D2AD0" w:rsidP="00D11DDA">
      <w:pPr>
        <w:pStyle w:val="ConsPlusNormal"/>
        <w:widowControl/>
        <w:ind w:firstLine="540"/>
        <w:jc w:val="center"/>
        <w:rPr>
          <w:rFonts w:ascii="Times New Roman" w:hAnsi="Times New Roman" w:cs="Times New Roman"/>
          <w:sz w:val="28"/>
          <w:szCs w:val="28"/>
        </w:rPr>
      </w:pPr>
      <w:r w:rsidRPr="00D11DDA">
        <w:rPr>
          <w:rFonts w:ascii="Times New Roman" w:hAnsi="Times New Roman" w:cs="Times New Roman"/>
          <w:sz w:val="28"/>
          <w:szCs w:val="28"/>
        </w:rPr>
        <w:t xml:space="preserve">в том числе особенности выполнения административных процедур </w:t>
      </w:r>
    </w:p>
    <w:p w:rsidR="005D2AD0" w:rsidRPr="00D11DDA" w:rsidRDefault="005D2AD0" w:rsidP="00D11DDA">
      <w:pPr>
        <w:pStyle w:val="ConsPlusNormal"/>
        <w:widowControl/>
        <w:ind w:firstLine="540"/>
        <w:jc w:val="center"/>
        <w:rPr>
          <w:rFonts w:ascii="Times New Roman" w:hAnsi="Times New Roman" w:cs="Times New Roman"/>
          <w:sz w:val="28"/>
          <w:szCs w:val="28"/>
        </w:rPr>
      </w:pPr>
      <w:r w:rsidRPr="00D11DDA">
        <w:rPr>
          <w:rFonts w:ascii="Times New Roman" w:hAnsi="Times New Roman" w:cs="Times New Roman"/>
          <w:sz w:val="28"/>
          <w:szCs w:val="28"/>
        </w:rPr>
        <w:t>в электронной форме предоставления муниципальной услуги</w:t>
      </w:r>
    </w:p>
    <w:p w:rsidR="005D2AD0" w:rsidRPr="00D11DDA" w:rsidRDefault="005D2AD0" w:rsidP="00D11DDA">
      <w:pPr>
        <w:pStyle w:val="ConsPlusNormal"/>
        <w:widowControl/>
        <w:ind w:firstLine="540"/>
        <w:jc w:val="both"/>
        <w:rPr>
          <w:rFonts w:ascii="Times New Roman" w:hAnsi="Times New Roman" w:cs="Times New Roman"/>
          <w:sz w:val="28"/>
          <w:szCs w:val="28"/>
        </w:rPr>
      </w:pPr>
    </w:p>
    <w:p w:rsidR="005D2AD0" w:rsidRPr="00D11DDA" w:rsidRDefault="005D2AD0" w:rsidP="00D11DDA">
      <w:pPr>
        <w:pStyle w:val="ConsPlusNormal"/>
        <w:widowControl/>
        <w:suppressAutoHyphens/>
        <w:autoSpaceDN/>
        <w:adjustRightInd/>
        <w:ind w:firstLine="540"/>
        <w:jc w:val="both"/>
        <w:rPr>
          <w:rFonts w:ascii="Times New Roman" w:hAnsi="Times New Roman" w:cs="Times New Roman"/>
          <w:b/>
          <w:sz w:val="28"/>
          <w:szCs w:val="28"/>
        </w:rPr>
      </w:pPr>
      <w:r w:rsidRPr="00D11DDA">
        <w:rPr>
          <w:rFonts w:ascii="Times New Roman" w:hAnsi="Times New Roman" w:cs="Times New Roman"/>
          <w:sz w:val="28"/>
          <w:szCs w:val="28"/>
        </w:rPr>
        <w:t>1.</w:t>
      </w:r>
      <w:r w:rsidR="00D11DDA">
        <w:rPr>
          <w:rFonts w:ascii="Times New Roman" w:hAnsi="Times New Roman" w:cs="Times New Roman"/>
          <w:sz w:val="28"/>
          <w:szCs w:val="28"/>
        </w:rPr>
        <w:t xml:space="preserve"> </w:t>
      </w:r>
      <w:r w:rsidRPr="00D11DDA">
        <w:rPr>
          <w:rFonts w:ascii="Times New Roman" w:hAnsi="Times New Roman" w:cs="Times New Roman"/>
          <w:sz w:val="28"/>
          <w:szCs w:val="28"/>
        </w:rPr>
        <w:t>Исчерпывающий перечень административных процедур</w:t>
      </w:r>
      <w:r w:rsidR="00D11DDA">
        <w:rPr>
          <w:rFonts w:ascii="Times New Roman" w:hAnsi="Times New Roman" w:cs="Times New Roman"/>
          <w:sz w:val="28"/>
          <w:szCs w:val="28"/>
        </w:rPr>
        <w:t>.</w:t>
      </w:r>
    </w:p>
    <w:p w:rsidR="005D2AD0" w:rsidRPr="00D11DDA" w:rsidRDefault="005D2AD0" w:rsidP="00D11DDA">
      <w:pPr>
        <w:pStyle w:val="ConsPlusNormal"/>
        <w:widowControl/>
        <w:ind w:firstLine="540"/>
        <w:jc w:val="both"/>
        <w:rPr>
          <w:rFonts w:ascii="Times New Roman" w:hAnsi="Times New Roman" w:cs="Times New Roman"/>
          <w:sz w:val="28"/>
          <w:szCs w:val="28"/>
        </w:rPr>
      </w:pPr>
      <w:r w:rsidRPr="00D11DDA">
        <w:rPr>
          <w:rFonts w:ascii="Times New Roman" w:hAnsi="Times New Roman" w:cs="Times New Roman"/>
          <w:sz w:val="28"/>
          <w:szCs w:val="28"/>
        </w:rPr>
        <w:t>Последовательность действий по предоставлению муниципальной у</w:t>
      </w:r>
      <w:r w:rsidRPr="00D11DDA">
        <w:rPr>
          <w:rFonts w:ascii="Times New Roman" w:hAnsi="Times New Roman" w:cs="Times New Roman"/>
          <w:sz w:val="28"/>
          <w:szCs w:val="28"/>
        </w:rPr>
        <w:t>с</w:t>
      </w:r>
      <w:r w:rsidRPr="00D11DDA">
        <w:rPr>
          <w:rFonts w:ascii="Times New Roman" w:hAnsi="Times New Roman" w:cs="Times New Roman"/>
          <w:sz w:val="28"/>
          <w:szCs w:val="28"/>
        </w:rPr>
        <w:t>луги включает в себя следующие административные процедуры:</w:t>
      </w:r>
    </w:p>
    <w:p w:rsidR="005D2AD0" w:rsidRPr="00D11DDA" w:rsidRDefault="005D2AD0" w:rsidP="00D11DDA">
      <w:pPr>
        <w:pStyle w:val="ConsPlusNormal"/>
        <w:widowControl/>
        <w:suppressAutoHyphens/>
        <w:autoSpaceDN/>
        <w:adjustRightInd/>
        <w:ind w:firstLine="540"/>
        <w:jc w:val="both"/>
        <w:rPr>
          <w:rFonts w:ascii="Times New Roman" w:hAnsi="Times New Roman" w:cs="Times New Roman"/>
          <w:sz w:val="28"/>
          <w:szCs w:val="28"/>
        </w:rPr>
      </w:pPr>
      <w:r w:rsidRPr="00D11DDA">
        <w:rPr>
          <w:rFonts w:ascii="Times New Roman" w:hAnsi="Times New Roman" w:cs="Times New Roman"/>
          <w:sz w:val="28"/>
          <w:szCs w:val="28"/>
        </w:rPr>
        <w:t xml:space="preserve">1) прием и регистрация документов, указанных в пункте 6 раздела </w:t>
      </w:r>
      <w:r w:rsidRPr="00D11DDA">
        <w:rPr>
          <w:rFonts w:ascii="Times New Roman" w:hAnsi="Times New Roman" w:cs="Times New Roman"/>
          <w:sz w:val="28"/>
          <w:szCs w:val="28"/>
          <w:lang w:val="en-US"/>
        </w:rPr>
        <w:t>II</w:t>
      </w:r>
      <w:r w:rsidRPr="00D11DDA">
        <w:rPr>
          <w:rFonts w:ascii="Times New Roman" w:hAnsi="Times New Roman" w:cs="Times New Roman"/>
          <w:sz w:val="28"/>
          <w:szCs w:val="28"/>
        </w:rPr>
        <w:t xml:space="preserve"> настоящего регламента, их первичная проверка в Журнале регистрации заявлений;</w:t>
      </w:r>
    </w:p>
    <w:p w:rsidR="005D2AD0" w:rsidRPr="00D11DDA" w:rsidRDefault="005D2AD0" w:rsidP="00D11DDA">
      <w:pPr>
        <w:pStyle w:val="ConsPlusNormal"/>
        <w:suppressAutoHyphens/>
        <w:autoSpaceDN/>
        <w:adjustRightInd/>
        <w:ind w:firstLine="540"/>
        <w:jc w:val="both"/>
        <w:rPr>
          <w:rFonts w:ascii="Times New Roman" w:hAnsi="Times New Roman" w:cs="Times New Roman"/>
          <w:sz w:val="28"/>
          <w:szCs w:val="28"/>
        </w:rPr>
      </w:pPr>
      <w:r w:rsidRPr="00D11DDA">
        <w:rPr>
          <w:rFonts w:ascii="Times New Roman" w:hAnsi="Times New Roman" w:cs="Times New Roman"/>
          <w:sz w:val="28"/>
          <w:szCs w:val="28"/>
        </w:rPr>
        <w:t xml:space="preserve">2) истребование документов (сведений), указанных в пункте 6 раздела </w:t>
      </w:r>
      <w:r w:rsidRPr="00D11DDA">
        <w:rPr>
          <w:rFonts w:ascii="Times New Roman" w:hAnsi="Times New Roman" w:cs="Times New Roman"/>
          <w:sz w:val="28"/>
          <w:szCs w:val="28"/>
          <w:lang w:val="en-US"/>
        </w:rPr>
        <w:t>II</w:t>
      </w:r>
      <w:r w:rsidRPr="00D11DDA">
        <w:rPr>
          <w:rFonts w:ascii="Times New Roman" w:hAnsi="Times New Roman" w:cs="Times New Roman"/>
          <w:sz w:val="28"/>
          <w:szCs w:val="28"/>
        </w:rPr>
        <w:t xml:space="preserve"> настоящего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организаций; </w:t>
      </w:r>
    </w:p>
    <w:p w:rsidR="005D2AD0" w:rsidRPr="00D11DDA" w:rsidRDefault="005D2AD0" w:rsidP="00D11DDA">
      <w:pPr>
        <w:pStyle w:val="ConsPlusNormal"/>
        <w:suppressAutoHyphens/>
        <w:autoSpaceDN/>
        <w:adjustRightInd/>
        <w:ind w:firstLine="540"/>
        <w:jc w:val="both"/>
        <w:rPr>
          <w:rFonts w:ascii="Times New Roman" w:hAnsi="Times New Roman" w:cs="Times New Roman"/>
          <w:sz w:val="28"/>
          <w:szCs w:val="28"/>
        </w:rPr>
      </w:pPr>
      <w:r w:rsidRPr="00D11DDA">
        <w:rPr>
          <w:rFonts w:ascii="Times New Roman" w:hAnsi="Times New Roman" w:cs="Times New Roman"/>
          <w:sz w:val="28"/>
          <w:szCs w:val="28"/>
        </w:rPr>
        <w:t>3) рассмотрение документов для установления права на получение муниципальной услуги;</w:t>
      </w:r>
    </w:p>
    <w:p w:rsidR="005D2AD0" w:rsidRPr="00D11DDA" w:rsidRDefault="005D2AD0" w:rsidP="00D11DDA">
      <w:pPr>
        <w:pStyle w:val="ConsPlusNormal"/>
        <w:suppressAutoHyphens/>
        <w:autoSpaceDN/>
        <w:adjustRightInd/>
        <w:ind w:firstLine="540"/>
        <w:jc w:val="both"/>
        <w:rPr>
          <w:rFonts w:ascii="Times New Roman" w:hAnsi="Times New Roman" w:cs="Times New Roman"/>
          <w:sz w:val="28"/>
          <w:szCs w:val="28"/>
        </w:rPr>
      </w:pPr>
      <w:r w:rsidRPr="00D11DDA">
        <w:rPr>
          <w:rFonts w:ascii="Times New Roman" w:hAnsi="Times New Roman" w:cs="Times New Roman"/>
          <w:sz w:val="28"/>
          <w:szCs w:val="28"/>
        </w:rPr>
        <w:t>4) проведение контроля правильности рассмотрения заявлений на предоставление муниципальной услуги;</w:t>
      </w:r>
    </w:p>
    <w:p w:rsidR="005D2AD0" w:rsidRPr="00D11DDA" w:rsidRDefault="005D2AD0" w:rsidP="00D11DDA">
      <w:pPr>
        <w:pStyle w:val="ConsPlusNormal"/>
        <w:ind w:firstLine="540"/>
        <w:jc w:val="both"/>
        <w:rPr>
          <w:rFonts w:ascii="Times New Roman" w:hAnsi="Times New Roman" w:cs="Times New Roman"/>
          <w:sz w:val="28"/>
          <w:szCs w:val="28"/>
        </w:rPr>
      </w:pPr>
      <w:r w:rsidRPr="00D11DDA">
        <w:rPr>
          <w:rFonts w:ascii="Times New Roman" w:hAnsi="Times New Roman" w:cs="Times New Roman"/>
          <w:sz w:val="28"/>
          <w:szCs w:val="28"/>
        </w:rPr>
        <w:t>5) принятие решения о предоставлении либо об отказе в предоставл</w:t>
      </w:r>
      <w:r w:rsidRPr="00D11DDA">
        <w:rPr>
          <w:rFonts w:ascii="Times New Roman" w:hAnsi="Times New Roman" w:cs="Times New Roman"/>
          <w:sz w:val="28"/>
          <w:szCs w:val="28"/>
        </w:rPr>
        <w:t>е</w:t>
      </w:r>
      <w:r w:rsidRPr="00D11DDA">
        <w:rPr>
          <w:rFonts w:ascii="Times New Roman" w:hAnsi="Times New Roman" w:cs="Times New Roman"/>
          <w:sz w:val="28"/>
          <w:szCs w:val="28"/>
        </w:rPr>
        <w:t>нии муниципальной услуги;</w:t>
      </w:r>
    </w:p>
    <w:p w:rsidR="005D2AD0" w:rsidRPr="00D11DDA" w:rsidRDefault="005D2AD0" w:rsidP="00D11DDA">
      <w:pPr>
        <w:pStyle w:val="ConsPlusNormal"/>
        <w:ind w:firstLine="540"/>
        <w:jc w:val="both"/>
        <w:rPr>
          <w:rFonts w:ascii="Times New Roman" w:hAnsi="Times New Roman" w:cs="Times New Roman"/>
          <w:sz w:val="28"/>
          <w:szCs w:val="28"/>
        </w:rPr>
      </w:pPr>
      <w:r w:rsidRPr="00D11DDA">
        <w:rPr>
          <w:rFonts w:ascii="Times New Roman" w:hAnsi="Times New Roman" w:cs="Times New Roman"/>
          <w:sz w:val="28"/>
          <w:szCs w:val="28"/>
        </w:rPr>
        <w:t>6) уведомление заявителя о предоставлении либо об отказе в предо</w:t>
      </w:r>
      <w:r w:rsidRPr="00D11DDA">
        <w:rPr>
          <w:rFonts w:ascii="Times New Roman" w:hAnsi="Times New Roman" w:cs="Times New Roman"/>
          <w:sz w:val="28"/>
          <w:szCs w:val="28"/>
        </w:rPr>
        <w:t>с</w:t>
      </w:r>
      <w:r w:rsidRPr="00D11DDA">
        <w:rPr>
          <w:rFonts w:ascii="Times New Roman" w:hAnsi="Times New Roman" w:cs="Times New Roman"/>
          <w:sz w:val="28"/>
          <w:szCs w:val="28"/>
        </w:rPr>
        <w:t>тавлении муниципальной услуги;</w:t>
      </w:r>
    </w:p>
    <w:p w:rsidR="005D2AD0" w:rsidRPr="00D11DDA" w:rsidRDefault="005D2AD0" w:rsidP="00D11DDA">
      <w:pPr>
        <w:pStyle w:val="ConsPlusNormal"/>
        <w:widowControl/>
        <w:ind w:firstLine="540"/>
        <w:jc w:val="both"/>
        <w:rPr>
          <w:rFonts w:ascii="Times New Roman" w:hAnsi="Times New Roman" w:cs="Times New Roman"/>
          <w:sz w:val="28"/>
          <w:szCs w:val="28"/>
        </w:rPr>
      </w:pPr>
      <w:r w:rsidRPr="00D11DDA">
        <w:rPr>
          <w:rFonts w:ascii="Times New Roman" w:hAnsi="Times New Roman" w:cs="Times New Roman"/>
          <w:sz w:val="28"/>
          <w:szCs w:val="28"/>
        </w:rPr>
        <w:t>Последовательность действий при предоставлении муниципальной услуги отражена в блок-схеме по предоставлению муниципальной услуги (приложение</w:t>
      </w:r>
      <w:r w:rsidRPr="00D11DDA">
        <w:rPr>
          <w:rFonts w:ascii="Times New Roman" w:hAnsi="Times New Roman" w:cs="Times New Roman"/>
          <w:b/>
          <w:sz w:val="28"/>
          <w:szCs w:val="28"/>
        </w:rPr>
        <w:t xml:space="preserve"> </w:t>
      </w:r>
      <w:r w:rsidRPr="00D11DDA">
        <w:rPr>
          <w:rFonts w:ascii="Times New Roman" w:hAnsi="Times New Roman" w:cs="Times New Roman"/>
          <w:sz w:val="28"/>
          <w:szCs w:val="28"/>
        </w:rPr>
        <w:t>№ 3).</w:t>
      </w:r>
    </w:p>
    <w:p w:rsidR="005D2AD0" w:rsidRPr="00D11DDA" w:rsidRDefault="005D2AD0" w:rsidP="00D11DDA">
      <w:pPr>
        <w:autoSpaceDE w:val="0"/>
        <w:ind w:firstLine="540"/>
        <w:jc w:val="center"/>
        <w:rPr>
          <w:b/>
          <w:i/>
          <w:color w:val="00AE00"/>
          <w:szCs w:val="28"/>
        </w:rPr>
      </w:pPr>
    </w:p>
    <w:p w:rsidR="005D2AD0" w:rsidRPr="00D11DDA" w:rsidRDefault="005D2AD0" w:rsidP="00D11DDA">
      <w:pPr>
        <w:autoSpaceDE w:val="0"/>
        <w:ind w:firstLine="540"/>
        <w:jc w:val="center"/>
        <w:rPr>
          <w:szCs w:val="28"/>
        </w:rPr>
      </w:pPr>
      <w:r w:rsidRPr="00D11DDA">
        <w:rPr>
          <w:szCs w:val="28"/>
        </w:rPr>
        <w:t>1) Прием и регистрация документов.</w:t>
      </w:r>
    </w:p>
    <w:p w:rsidR="005D2AD0" w:rsidRPr="00D11DDA" w:rsidRDefault="005D2AD0" w:rsidP="00D11DDA">
      <w:pPr>
        <w:pStyle w:val="ConsPlusNormal"/>
        <w:ind w:firstLine="540"/>
        <w:jc w:val="both"/>
        <w:rPr>
          <w:rFonts w:ascii="Times New Roman" w:hAnsi="Times New Roman" w:cs="Times New Roman"/>
          <w:sz w:val="28"/>
          <w:szCs w:val="28"/>
        </w:rPr>
      </w:pPr>
      <w:r w:rsidRPr="00D11DDA">
        <w:rPr>
          <w:rFonts w:ascii="Times New Roman" w:hAnsi="Times New Roman" w:cs="Times New Roman"/>
          <w:sz w:val="28"/>
          <w:szCs w:val="28"/>
        </w:rPr>
        <w:t>Основанием для начала административной процедуры является обр</w:t>
      </w:r>
      <w:r w:rsidRPr="00D11DDA">
        <w:rPr>
          <w:rFonts w:ascii="Times New Roman" w:hAnsi="Times New Roman" w:cs="Times New Roman"/>
          <w:sz w:val="28"/>
          <w:szCs w:val="28"/>
        </w:rPr>
        <w:t>а</w:t>
      </w:r>
      <w:r w:rsidRPr="00D11DDA">
        <w:rPr>
          <w:rFonts w:ascii="Times New Roman" w:hAnsi="Times New Roman" w:cs="Times New Roman"/>
          <w:sz w:val="28"/>
          <w:szCs w:val="28"/>
        </w:rPr>
        <w:t>щение заявителя лично, либо через законного представителя с документ</w:t>
      </w:r>
      <w:r w:rsidRPr="00D11DDA">
        <w:rPr>
          <w:rFonts w:ascii="Times New Roman" w:hAnsi="Times New Roman" w:cs="Times New Roman"/>
          <w:sz w:val="28"/>
          <w:szCs w:val="28"/>
        </w:rPr>
        <w:t>а</w:t>
      </w:r>
      <w:r w:rsidRPr="00D11DDA">
        <w:rPr>
          <w:rFonts w:ascii="Times New Roman" w:hAnsi="Times New Roman" w:cs="Times New Roman"/>
          <w:sz w:val="28"/>
          <w:szCs w:val="28"/>
        </w:rPr>
        <w:t xml:space="preserve">ми, указанными в пункте 6 раздела </w:t>
      </w:r>
      <w:r w:rsidRPr="00D11DDA">
        <w:rPr>
          <w:rFonts w:ascii="Times New Roman" w:hAnsi="Times New Roman" w:cs="Times New Roman"/>
          <w:sz w:val="28"/>
          <w:szCs w:val="28"/>
          <w:lang w:val="en-US"/>
        </w:rPr>
        <w:t>II</w:t>
      </w:r>
      <w:r w:rsidRPr="00D11DDA">
        <w:rPr>
          <w:rFonts w:ascii="Times New Roman" w:hAnsi="Times New Roman" w:cs="Times New Roman"/>
          <w:sz w:val="28"/>
          <w:szCs w:val="28"/>
        </w:rPr>
        <w:t xml:space="preserve"> настоящего регламента</w:t>
      </w:r>
      <w:r w:rsidR="00D11DDA">
        <w:rPr>
          <w:rFonts w:ascii="Times New Roman" w:hAnsi="Times New Roman" w:cs="Times New Roman"/>
          <w:sz w:val="28"/>
          <w:szCs w:val="28"/>
        </w:rPr>
        <w:t>.</w:t>
      </w:r>
      <w:r w:rsidRPr="00D11DDA">
        <w:rPr>
          <w:rFonts w:ascii="Times New Roman" w:hAnsi="Times New Roman" w:cs="Times New Roman"/>
          <w:sz w:val="28"/>
          <w:szCs w:val="28"/>
        </w:rPr>
        <w:t xml:space="preserve"> </w:t>
      </w:r>
    </w:p>
    <w:p w:rsidR="005D2AD0" w:rsidRPr="00D11DDA" w:rsidRDefault="005D2AD0" w:rsidP="00D11DDA">
      <w:pPr>
        <w:pStyle w:val="ConsPlusNormal"/>
        <w:ind w:firstLine="540"/>
        <w:jc w:val="both"/>
        <w:rPr>
          <w:rFonts w:ascii="Times New Roman" w:hAnsi="Times New Roman" w:cs="Times New Roman"/>
          <w:sz w:val="28"/>
          <w:szCs w:val="28"/>
        </w:rPr>
      </w:pPr>
      <w:r w:rsidRPr="00D11DDA">
        <w:rPr>
          <w:rFonts w:ascii="Times New Roman" w:hAnsi="Times New Roman" w:cs="Times New Roman"/>
          <w:sz w:val="28"/>
          <w:szCs w:val="28"/>
        </w:rPr>
        <w:t>Указанные документы могут быть направлены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w:t>
      </w:r>
      <w:r w:rsidRPr="00D11DDA">
        <w:rPr>
          <w:rFonts w:ascii="Times New Roman" w:hAnsi="Times New Roman" w:cs="Times New Roman"/>
          <w:sz w:val="28"/>
          <w:szCs w:val="28"/>
        </w:rPr>
        <w:t>т</w:t>
      </w:r>
      <w:r w:rsidRPr="00D11DDA">
        <w:rPr>
          <w:rFonts w:ascii="Times New Roman" w:hAnsi="Times New Roman" w:cs="Times New Roman"/>
          <w:sz w:val="28"/>
          <w:szCs w:val="28"/>
        </w:rPr>
        <w:t>ся.</w:t>
      </w:r>
    </w:p>
    <w:p w:rsidR="005D2AD0" w:rsidRPr="00D11DDA" w:rsidRDefault="005D2AD0" w:rsidP="00D11DDA">
      <w:pPr>
        <w:pStyle w:val="ConsPlusNormal"/>
        <w:ind w:firstLine="540"/>
        <w:jc w:val="both"/>
        <w:rPr>
          <w:rFonts w:ascii="Times New Roman" w:hAnsi="Times New Roman" w:cs="Times New Roman"/>
          <w:sz w:val="28"/>
          <w:szCs w:val="28"/>
        </w:rPr>
      </w:pPr>
      <w:r w:rsidRPr="00D11DDA">
        <w:rPr>
          <w:rFonts w:ascii="Times New Roman" w:hAnsi="Times New Roman" w:cs="Times New Roman"/>
          <w:sz w:val="28"/>
          <w:szCs w:val="28"/>
        </w:rPr>
        <w:t>Направление документов по почте осуществляется способом, позв</w:t>
      </w:r>
      <w:r w:rsidRPr="00D11DDA">
        <w:rPr>
          <w:rFonts w:ascii="Times New Roman" w:hAnsi="Times New Roman" w:cs="Times New Roman"/>
          <w:sz w:val="28"/>
          <w:szCs w:val="28"/>
        </w:rPr>
        <w:t>о</w:t>
      </w:r>
      <w:r w:rsidRPr="00D11DDA">
        <w:rPr>
          <w:rFonts w:ascii="Times New Roman" w:hAnsi="Times New Roman" w:cs="Times New Roman"/>
          <w:sz w:val="28"/>
          <w:szCs w:val="28"/>
        </w:rPr>
        <w:t xml:space="preserve">ляющим подтвердить факт и дату отправления. </w:t>
      </w:r>
    </w:p>
    <w:p w:rsidR="005D2AD0" w:rsidRPr="00D11DDA" w:rsidRDefault="005D2AD0" w:rsidP="00D11DDA">
      <w:pPr>
        <w:pStyle w:val="ConsPlusNormal"/>
        <w:ind w:firstLine="540"/>
        <w:jc w:val="both"/>
        <w:rPr>
          <w:rFonts w:ascii="Times New Roman" w:hAnsi="Times New Roman" w:cs="Times New Roman"/>
          <w:sz w:val="28"/>
          <w:szCs w:val="28"/>
        </w:rPr>
      </w:pPr>
      <w:r w:rsidRPr="00D11DDA">
        <w:rPr>
          <w:rFonts w:ascii="Times New Roman" w:hAnsi="Times New Roman" w:cs="Times New Roman"/>
          <w:sz w:val="28"/>
          <w:szCs w:val="28"/>
        </w:rPr>
        <w:t>Заявление о предоставлении муниципальной услуги может быть н</w:t>
      </w:r>
      <w:r w:rsidRPr="00D11DDA">
        <w:rPr>
          <w:rFonts w:ascii="Times New Roman" w:hAnsi="Times New Roman" w:cs="Times New Roman"/>
          <w:sz w:val="28"/>
          <w:szCs w:val="28"/>
        </w:rPr>
        <w:t>а</w:t>
      </w:r>
      <w:r w:rsidRPr="00D11DDA">
        <w:rPr>
          <w:rFonts w:ascii="Times New Roman" w:hAnsi="Times New Roman" w:cs="Times New Roman"/>
          <w:sz w:val="28"/>
          <w:szCs w:val="28"/>
        </w:rPr>
        <w:t>правлено в электронной форме (в сканированном виде).</w:t>
      </w:r>
    </w:p>
    <w:p w:rsidR="005D2AD0" w:rsidRPr="00D11DDA" w:rsidRDefault="005D2AD0" w:rsidP="00D11DDA">
      <w:pPr>
        <w:pStyle w:val="ConsPlusNormal"/>
        <w:ind w:firstLine="540"/>
        <w:jc w:val="both"/>
        <w:rPr>
          <w:rFonts w:ascii="Times New Roman" w:hAnsi="Times New Roman" w:cs="Times New Roman"/>
          <w:sz w:val="28"/>
          <w:szCs w:val="28"/>
        </w:rPr>
      </w:pPr>
      <w:r w:rsidRPr="00D11DDA">
        <w:rPr>
          <w:rFonts w:ascii="Times New Roman" w:hAnsi="Times New Roman" w:cs="Times New Roman"/>
          <w:sz w:val="28"/>
          <w:szCs w:val="28"/>
        </w:rPr>
        <w:t xml:space="preserve">Специалист, </w:t>
      </w:r>
      <w:proofErr w:type="gramStart"/>
      <w:r w:rsidRPr="00D11DDA">
        <w:rPr>
          <w:rFonts w:ascii="Times New Roman" w:hAnsi="Times New Roman" w:cs="Times New Roman"/>
          <w:sz w:val="28"/>
          <w:szCs w:val="28"/>
        </w:rPr>
        <w:t>ответственное</w:t>
      </w:r>
      <w:proofErr w:type="gramEnd"/>
      <w:r w:rsidRPr="00D11DDA">
        <w:rPr>
          <w:rFonts w:ascii="Times New Roman" w:hAnsi="Times New Roman" w:cs="Times New Roman"/>
          <w:sz w:val="28"/>
          <w:szCs w:val="28"/>
        </w:rPr>
        <w:t xml:space="preserve"> за прием и регистрацию документов, ук</w:t>
      </w:r>
      <w:r w:rsidRPr="00D11DDA">
        <w:rPr>
          <w:rFonts w:ascii="Times New Roman" w:hAnsi="Times New Roman" w:cs="Times New Roman"/>
          <w:sz w:val="28"/>
          <w:szCs w:val="28"/>
        </w:rPr>
        <w:t>а</w:t>
      </w:r>
      <w:r w:rsidRPr="00D11DDA">
        <w:rPr>
          <w:rFonts w:ascii="Times New Roman" w:hAnsi="Times New Roman" w:cs="Times New Roman"/>
          <w:sz w:val="28"/>
          <w:szCs w:val="28"/>
        </w:rPr>
        <w:t xml:space="preserve">занных в пункте 6 раздела </w:t>
      </w:r>
      <w:r w:rsidRPr="00D11DDA">
        <w:rPr>
          <w:rFonts w:ascii="Times New Roman" w:hAnsi="Times New Roman" w:cs="Times New Roman"/>
          <w:sz w:val="28"/>
          <w:szCs w:val="28"/>
          <w:lang w:val="en-US"/>
        </w:rPr>
        <w:t>II</w:t>
      </w:r>
      <w:r w:rsidRPr="00D11DDA">
        <w:rPr>
          <w:rFonts w:ascii="Times New Roman" w:hAnsi="Times New Roman" w:cs="Times New Roman"/>
          <w:sz w:val="28"/>
          <w:szCs w:val="28"/>
        </w:rPr>
        <w:t xml:space="preserve"> настоящего регламента:</w:t>
      </w:r>
    </w:p>
    <w:p w:rsidR="005D2AD0" w:rsidRPr="00D11DDA" w:rsidRDefault="005D2AD0" w:rsidP="00D11DDA">
      <w:pPr>
        <w:pStyle w:val="ConsPlusNormal"/>
        <w:ind w:firstLine="540"/>
        <w:jc w:val="both"/>
        <w:rPr>
          <w:rFonts w:ascii="Times New Roman" w:hAnsi="Times New Roman" w:cs="Times New Roman"/>
          <w:sz w:val="28"/>
          <w:szCs w:val="28"/>
        </w:rPr>
      </w:pPr>
      <w:r w:rsidRPr="00D11DDA">
        <w:rPr>
          <w:rFonts w:ascii="Times New Roman" w:hAnsi="Times New Roman" w:cs="Times New Roman"/>
          <w:sz w:val="28"/>
          <w:szCs w:val="28"/>
        </w:rPr>
        <w:lastRenderedPageBreak/>
        <w:t>проверяет наличие документов, необходимых для предоставления м</w:t>
      </w:r>
      <w:r w:rsidRPr="00D11DDA">
        <w:rPr>
          <w:rFonts w:ascii="Times New Roman" w:hAnsi="Times New Roman" w:cs="Times New Roman"/>
          <w:sz w:val="28"/>
          <w:szCs w:val="28"/>
        </w:rPr>
        <w:t>у</w:t>
      </w:r>
      <w:r w:rsidRPr="00D11DDA">
        <w:rPr>
          <w:rFonts w:ascii="Times New Roman" w:hAnsi="Times New Roman" w:cs="Times New Roman"/>
          <w:sz w:val="28"/>
          <w:szCs w:val="28"/>
        </w:rPr>
        <w:t xml:space="preserve">ниципальной услуги, согласно перечню, указанному в пункте 6 раздела </w:t>
      </w:r>
      <w:r w:rsidRPr="00D11DDA">
        <w:rPr>
          <w:rFonts w:ascii="Times New Roman" w:hAnsi="Times New Roman" w:cs="Times New Roman"/>
          <w:sz w:val="28"/>
          <w:szCs w:val="28"/>
          <w:lang w:val="en-US"/>
        </w:rPr>
        <w:t>II</w:t>
      </w:r>
      <w:r w:rsidRPr="00D11DDA">
        <w:rPr>
          <w:rFonts w:ascii="Times New Roman" w:hAnsi="Times New Roman" w:cs="Times New Roman"/>
          <w:sz w:val="28"/>
          <w:szCs w:val="28"/>
        </w:rPr>
        <w:t xml:space="preserve"> </w:t>
      </w:r>
      <w:r w:rsidR="00D11DDA">
        <w:rPr>
          <w:rFonts w:ascii="Times New Roman" w:hAnsi="Times New Roman" w:cs="Times New Roman"/>
          <w:sz w:val="28"/>
          <w:szCs w:val="28"/>
        </w:rPr>
        <w:t>настоящего регламента;</w:t>
      </w:r>
    </w:p>
    <w:p w:rsidR="005D2AD0" w:rsidRPr="00D11DDA" w:rsidRDefault="005D2AD0" w:rsidP="00D11DDA">
      <w:pPr>
        <w:pStyle w:val="ConsPlusNormal"/>
        <w:ind w:firstLine="540"/>
        <w:jc w:val="both"/>
        <w:rPr>
          <w:rFonts w:ascii="Times New Roman" w:hAnsi="Times New Roman" w:cs="Times New Roman"/>
          <w:sz w:val="28"/>
          <w:szCs w:val="28"/>
        </w:rPr>
      </w:pPr>
      <w:r w:rsidRPr="00D11DDA">
        <w:rPr>
          <w:rFonts w:ascii="Times New Roman" w:hAnsi="Times New Roman" w:cs="Times New Roman"/>
          <w:sz w:val="28"/>
          <w:szCs w:val="28"/>
        </w:rPr>
        <w:t xml:space="preserve">производит регистрацию документов, указанных в пункте 6 раздела </w:t>
      </w:r>
      <w:r w:rsidRPr="00D11DDA">
        <w:rPr>
          <w:rFonts w:ascii="Times New Roman" w:hAnsi="Times New Roman" w:cs="Times New Roman"/>
          <w:sz w:val="28"/>
          <w:szCs w:val="28"/>
          <w:lang w:val="en-US"/>
        </w:rPr>
        <w:t>II</w:t>
      </w:r>
      <w:r w:rsidRPr="00D11DDA">
        <w:rPr>
          <w:rFonts w:ascii="Times New Roman" w:hAnsi="Times New Roman" w:cs="Times New Roman"/>
          <w:sz w:val="28"/>
          <w:szCs w:val="28"/>
        </w:rPr>
        <w:t xml:space="preserve"> настоящего регламента в день их поступления;</w:t>
      </w:r>
    </w:p>
    <w:p w:rsidR="005D2AD0" w:rsidRPr="00D11DDA" w:rsidRDefault="005D2AD0" w:rsidP="00D11DDA">
      <w:pPr>
        <w:pStyle w:val="ConsPlusNormal"/>
        <w:ind w:firstLine="540"/>
        <w:jc w:val="both"/>
        <w:rPr>
          <w:rFonts w:ascii="Times New Roman" w:hAnsi="Times New Roman" w:cs="Times New Roman"/>
          <w:sz w:val="28"/>
          <w:szCs w:val="28"/>
        </w:rPr>
      </w:pPr>
      <w:r w:rsidRPr="00D11DDA">
        <w:rPr>
          <w:rFonts w:ascii="Times New Roman" w:hAnsi="Times New Roman" w:cs="Times New Roman"/>
          <w:sz w:val="28"/>
          <w:szCs w:val="28"/>
        </w:rPr>
        <w:t xml:space="preserve">выдает расписку-уведомление о приеме (регистрации) документов, указанных в пункте 6 раздела </w:t>
      </w:r>
      <w:r w:rsidRPr="00D11DDA">
        <w:rPr>
          <w:rFonts w:ascii="Times New Roman" w:hAnsi="Times New Roman" w:cs="Times New Roman"/>
          <w:sz w:val="28"/>
          <w:szCs w:val="28"/>
          <w:lang w:val="en-US"/>
        </w:rPr>
        <w:t>II</w:t>
      </w:r>
      <w:r w:rsidRPr="00D11DDA">
        <w:rPr>
          <w:rFonts w:ascii="Times New Roman" w:hAnsi="Times New Roman" w:cs="Times New Roman"/>
          <w:sz w:val="28"/>
          <w:szCs w:val="28"/>
        </w:rPr>
        <w:t xml:space="preserve"> настоящего регламента. При направлении документов по почте, направляет извещение о дате получения (регистр</w:t>
      </w:r>
      <w:r w:rsidRPr="00D11DDA">
        <w:rPr>
          <w:rFonts w:ascii="Times New Roman" w:hAnsi="Times New Roman" w:cs="Times New Roman"/>
          <w:sz w:val="28"/>
          <w:szCs w:val="28"/>
        </w:rPr>
        <w:t>а</w:t>
      </w:r>
      <w:r w:rsidRPr="00D11DDA">
        <w:rPr>
          <w:rFonts w:ascii="Times New Roman" w:hAnsi="Times New Roman" w:cs="Times New Roman"/>
          <w:sz w:val="28"/>
          <w:szCs w:val="28"/>
        </w:rPr>
        <w:t>ции) указанных документов в 5-дневный срок с даты их получения (рег</w:t>
      </w:r>
      <w:r w:rsidRPr="00D11DDA">
        <w:rPr>
          <w:rFonts w:ascii="Times New Roman" w:hAnsi="Times New Roman" w:cs="Times New Roman"/>
          <w:sz w:val="28"/>
          <w:szCs w:val="28"/>
        </w:rPr>
        <w:t>и</w:t>
      </w:r>
      <w:r w:rsidRPr="00D11DDA">
        <w:rPr>
          <w:rFonts w:ascii="Times New Roman" w:hAnsi="Times New Roman" w:cs="Times New Roman"/>
          <w:sz w:val="28"/>
          <w:szCs w:val="28"/>
        </w:rPr>
        <w:t xml:space="preserve">страции) по почте. </w:t>
      </w:r>
      <w:proofErr w:type="gramStart"/>
      <w:r w:rsidRPr="00D11DDA">
        <w:rPr>
          <w:rFonts w:ascii="Times New Roman" w:hAnsi="Times New Roman" w:cs="Times New Roman"/>
          <w:sz w:val="28"/>
          <w:szCs w:val="28"/>
        </w:rPr>
        <w:t>При направлении документов в электронной форме (в сканированном виде) в 2-дневный срок направляет заявителю электронное сообщение, подтверждающее прием данных документов, а также напра</w:t>
      </w:r>
      <w:r w:rsidRPr="00D11DDA">
        <w:rPr>
          <w:rFonts w:ascii="Times New Roman" w:hAnsi="Times New Roman" w:cs="Times New Roman"/>
          <w:sz w:val="28"/>
          <w:szCs w:val="28"/>
        </w:rPr>
        <w:t>в</w:t>
      </w:r>
      <w:r w:rsidRPr="00D11DDA">
        <w:rPr>
          <w:rFonts w:ascii="Times New Roman" w:hAnsi="Times New Roman" w:cs="Times New Roman"/>
          <w:sz w:val="28"/>
          <w:szCs w:val="28"/>
        </w:rPr>
        <w:t>ляет заявителю информацию об адресе и графике работы Сектора, в кот</w:t>
      </w:r>
      <w:r w:rsidRPr="00D11DDA">
        <w:rPr>
          <w:rFonts w:ascii="Times New Roman" w:hAnsi="Times New Roman" w:cs="Times New Roman"/>
          <w:sz w:val="28"/>
          <w:szCs w:val="28"/>
        </w:rPr>
        <w:t>о</w:t>
      </w:r>
      <w:r w:rsidRPr="00D11DDA">
        <w:rPr>
          <w:rFonts w:ascii="Times New Roman" w:hAnsi="Times New Roman" w:cs="Times New Roman"/>
          <w:sz w:val="28"/>
          <w:szCs w:val="28"/>
        </w:rPr>
        <w:t>рый необходимо представить (направить по почте) документы (за искл</w:t>
      </w:r>
      <w:r w:rsidRPr="00D11DDA">
        <w:rPr>
          <w:rFonts w:ascii="Times New Roman" w:hAnsi="Times New Roman" w:cs="Times New Roman"/>
          <w:sz w:val="28"/>
          <w:szCs w:val="28"/>
        </w:rPr>
        <w:t>ю</w:t>
      </w:r>
      <w:r w:rsidRPr="00D11DDA">
        <w:rPr>
          <w:rFonts w:ascii="Times New Roman" w:hAnsi="Times New Roman" w:cs="Times New Roman"/>
          <w:sz w:val="28"/>
          <w:szCs w:val="28"/>
        </w:rPr>
        <w:t>чением заявления о предоставлении муниципальной услуги), направле</w:t>
      </w:r>
      <w:r w:rsidRPr="00D11DDA">
        <w:rPr>
          <w:rFonts w:ascii="Times New Roman" w:hAnsi="Times New Roman" w:cs="Times New Roman"/>
          <w:sz w:val="28"/>
          <w:szCs w:val="28"/>
        </w:rPr>
        <w:t>н</w:t>
      </w:r>
      <w:r w:rsidRPr="00D11DDA">
        <w:rPr>
          <w:rFonts w:ascii="Times New Roman" w:hAnsi="Times New Roman" w:cs="Times New Roman"/>
          <w:sz w:val="28"/>
          <w:szCs w:val="28"/>
        </w:rPr>
        <w:t>ные в электронной форме (сканированном виде), для проверки их дост</w:t>
      </w:r>
      <w:r w:rsidRPr="00D11DDA">
        <w:rPr>
          <w:rFonts w:ascii="Times New Roman" w:hAnsi="Times New Roman" w:cs="Times New Roman"/>
          <w:sz w:val="28"/>
          <w:szCs w:val="28"/>
        </w:rPr>
        <w:t>о</w:t>
      </w:r>
      <w:r w:rsidRPr="00D11DDA">
        <w:rPr>
          <w:rFonts w:ascii="Times New Roman" w:hAnsi="Times New Roman" w:cs="Times New Roman"/>
          <w:sz w:val="28"/>
          <w:szCs w:val="28"/>
        </w:rPr>
        <w:t>верности.</w:t>
      </w:r>
      <w:proofErr w:type="gramEnd"/>
      <w:r w:rsidRPr="00D11DDA">
        <w:rPr>
          <w:rFonts w:ascii="Times New Roman" w:hAnsi="Times New Roman" w:cs="Times New Roman"/>
          <w:sz w:val="28"/>
          <w:szCs w:val="28"/>
        </w:rPr>
        <w:t xml:space="preserve"> </w:t>
      </w:r>
      <w:proofErr w:type="gramStart"/>
      <w:r w:rsidRPr="00D11DDA">
        <w:rPr>
          <w:rFonts w:ascii="Times New Roman" w:hAnsi="Times New Roman" w:cs="Times New Roman"/>
          <w:sz w:val="28"/>
          <w:szCs w:val="28"/>
        </w:rPr>
        <w:t>В случае если в электронной форме (сканированном виде) заяв</w:t>
      </w:r>
      <w:r w:rsidRPr="00D11DDA">
        <w:rPr>
          <w:rFonts w:ascii="Times New Roman" w:hAnsi="Times New Roman" w:cs="Times New Roman"/>
          <w:sz w:val="28"/>
          <w:szCs w:val="28"/>
        </w:rPr>
        <w:t>и</w:t>
      </w:r>
      <w:r w:rsidRPr="00D11DDA">
        <w:rPr>
          <w:rFonts w:ascii="Times New Roman" w:hAnsi="Times New Roman" w:cs="Times New Roman"/>
          <w:sz w:val="28"/>
          <w:szCs w:val="28"/>
        </w:rPr>
        <w:t>телем направлены не все документы, указанные в пункте 6 раздела II н</w:t>
      </w:r>
      <w:r w:rsidRPr="00D11DDA">
        <w:rPr>
          <w:rFonts w:ascii="Times New Roman" w:hAnsi="Times New Roman" w:cs="Times New Roman"/>
          <w:sz w:val="28"/>
          <w:szCs w:val="28"/>
        </w:rPr>
        <w:t>а</w:t>
      </w:r>
      <w:r w:rsidRPr="00D11DDA">
        <w:rPr>
          <w:rFonts w:ascii="Times New Roman" w:hAnsi="Times New Roman" w:cs="Times New Roman"/>
          <w:sz w:val="28"/>
          <w:szCs w:val="28"/>
        </w:rPr>
        <w:t>стоящего регламента, то информирует заявителя также о представлении (направлении по почте) недостающих документов, а также документах, которые могут быть истребованы Сектором или МФЦ в рамках межведо</w:t>
      </w:r>
      <w:r w:rsidRPr="00D11DDA">
        <w:rPr>
          <w:rFonts w:ascii="Times New Roman" w:hAnsi="Times New Roman" w:cs="Times New Roman"/>
          <w:sz w:val="28"/>
          <w:szCs w:val="28"/>
        </w:rPr>
        <w:t>м</w:t>
      </w:r>
      <w:r w:rsidRPr="00D11DDA">
        <w:rPr>
          <w:rFonts w:ascii="Times New Roman" w:hAnsi="Times New Roman" w:cs="Times New Roman"/>
          <w:sz w:val="28"/>
          <w:szCs w:val="28"/>
        </w:rPr>
        <w:t xml:space="preserve">ственного взаимодействия, находящихся в распоряжении государственных органов, органов местного самоуправления и иных организаций. </w:t>
      </w:r>
      <w:proofErr w:type="gramEnd"/>
    </w:p>
    <w:p w:rsidR="005D2AD0" w:rsidRPr="00D11DDA" w:rsidRDefault="005D2AD0" w:rsidP="00D11DDA">
      <w:pPr>
        <w:pStyle w:val="ConsPlusNormal"/>
        <w:ind w:firstLine="540"/>
        <w:jc w:val="both"/>
        <w:rPr>
          <w:rFonts w:ascii="Times New Roman" w:hAnsi="Times New Roman" w:cs="Times New Roman"/>
          <w:sz w:val="28"/>
          <w:szCs w:val="28"/>
        </w:rPr>
      </w:pPr>
      <w:proofErr w:type="gramStart"/>
      <w:r w:rsidRPr="00D11DDA">
        <w:rPr>
          <w:rFonts w:ascii="Times New Roman" w:hAnsi="Times New Roman" w:cs="Times New Roman"/>
          <w:sz w:val="28"/>
          <w:szCs w:val="28"/>
        </w:rPr>
        <w:t>В случае если представлен неполный пакет документов, предусмо</w:t>
      </w:r>
      <w:r w:rsidRPr="00D11DDA">
        <w:rPr>
          <w:rFonts w:ascii="Times New Roman" w:hAnsi="Times New Roman" w:cs="Times New Roman"/>
          <w:sz w:val="28"/>
          <w:szCs w:val="28"/>
        </w:rPr>
        <w:t>т</w:t>
      </w:r>
      <w:r w:rsidRPr="00D11DDA">
        <w:rPr>
          <w:rFonts w:ascii="Times New Roman" w:hAnsi="Times New Roman" w:cs="Times New Roman"/>
          <w:sz w:val="28"/>
          <w:szCs w:val="28"/>
        </w:rPr>
        <w:t>ренных пунктом 6 раздела II настоящего регламента, должностное лицо возвращает их заявителю в день их регистрации – при личном обращении заявителя, а при направлении документов по почте - в 5-дневный срок с даты получения (регистрации) этих документов с указанием причины во</w:t>
      </w:r>
      <w:r w:rsidRPr="00D11DDA">
        <w:rPr>
          <w:rFonts w:ascii="Times New Roman" w:hAnsi="Times New Roman" w:cs="Times New Roman"/>
          <w:sz w:val="28"/>
          <w:szCs w:val="28"/>
        </w:rPr>
        <w:t>з</w:t>
      </w:r>
      <w:r w:rsidRPr="00D11DDA">
        <w:rPr>
          <w:rFonts w:ascii="Times New Roman" w:hAnsi="Times New Roman" w:cs="Times New Roman"/>
          <w:sz w:val="28"/>
          <w:szCs w:val="28"/>
        </w:rPr>
        <w:t>врата способом, позволяющим подтвердить факт и дату возврата.</w:t>
      </w:r>
      <w:proofErr w:type="gramEnd"/>
    </w:p>
    <w:p w:rsidR="005D2AD0" w:rsidRPr="00D11DDA" w:rsidRDefault="005D2AD0" w:rsidP="00D11DDA">
      <w:pPr>
        <w:pStyle w:val="ConsPlusNormal"/>
        <w:ind w:firstLine="540"/>
        <w:jc w:val="both"/>
        <w:rPr>
          <w:rFonts w:ascii="Times New Roman" w:hAnsi="Times New Roman" w:cs="Times New Roman"/>
          <w:sz w:val="28"/>
          <w:szCs w:val="28"/>
        </w:rPr>
      </w:pPr>
      <w:proofErr w:type="gramStart"/>
      <w:r w:rsidRPr="00D11DDA">
        <w:rPr>
          <w:rFonts w:ascii="Times New Roman" w:hAnsi="Times New Roman" w:cs="Times New Roman"/>
          <w:sz w:val="28"/>
          <w:szCs w:val="28"/>
        </w:rPr>
        <w:t>При подаче заявления о предоставлении муниципальной услуги в электронной форме, должностное лицо ответственное за прием и регис</w:t>
      </w:r>
      <w:r w:rsidRPr="00D11DDA">
        <w:rPr>
          <w:rFonts w:ascii="Times New Roman" w:hAnsi="Times New Roman" w:cs="Times New Roman"/>
          <w:sz w:val="28"/>
          <w:szCs w:val="28"/>
        </w:rPr>
        <w:t>т</w:t>
      </w:r>
      <w:r w:rsidRPr="00D11DDA">
        <w:rPr>
          <w:rFonts w:ascii="Times New Roman" w:hAnsi="Times New Roman" w:cs="Times New Roman"/>
          <w:sz w:val="28"/>
          <w:szCs w:val="28"/>
        </w:rPr>
        <w:t>рацию заявления о предоставлении муниципальной услуги, направляет заявителю электронное сообщение, подтверждающее прием данного зая</w:t>
      </w:r>
      <w:r w:rsidRPr="00D11DDA">
        <w:rPr>
          <w:rFonts w:ascii="Times New Roman" w:hAnsi="Times New Roman" w:cs="Times New Roman"/>
          <w:sz w:val="28"/>
          <w:szCs w:val="28"/>
        </w:rPr>
        <w:t>в</w:t>
      </w:r>
      <w:r w:rsidRPr="00D11DDA">
        <w:rPr>
          <w:rFonts w:ascii="Times New Roman" w:hAnsi="Times New Roman" w:cs="Times New Roman"/>
          <w:sz w:val="28"/>
          <w:szCs w:val="28"/>
        </w:rPr>
        <w:t>ления, а также направляет информацию о документах, необходимых для представления заявителем, адресе и графике работы Сектора или МФЦ в который необходимо представить указанные документы, а также докуме</w:t>
      </w:r>
      <w:r w:rsidRPr="00D11DDA">
        <w:rPr>
          <w:rFonts w:ascii="Times New Roman" w:hAnsi="Times New Roman" w:cs="Times New Roman"/>
          <w:sz w:val="28"/>
          <w:szCs w:val="28"/>
        </w:rPr>
        <w:t>н</w:t>
      </w:r>
      <w:r w:rsidRPr="00D11DDA">
        <w:rPr>
          <w:rFonts w:ascii="Times New Roman" w:hAnsi="Times New Roman" w:cs="Times New Roman"/>
          <w:sz w:val="28"/>
          <w:szCs w:val="28"/>
        </w:rPr>
        <w:t xml:space="preserve">тах, </w:t>
      </w:r>
      <w:r w:rsidRPr="00D11DDA">
        <w:rPr>
          <w:rFonts w:ascii="Times New Roman" w:hAnsi="Times New Roman" w:cs="Times New Roman"/>
          <w:b/>
          <w:sz w:val="28"/>
          <w:szCs w:val="28"/>
        </w:rPr>
        <w:t xml:space="preserve"> </w:t>
      </w:r>
      <w:r w:rsidRPr="00D11DDA">
        <w:rPr>
          <w:rFonts w:ascii="Times New Roman" w:hAnsi="Times New Roman" w:cs="Times New Roman"/>
          <w:sz w:val="28"/>
          <w:szCs w:val="28"/>
        </w:rPr>
        <w:t>которые могут быть</w:t>
      </w:r>
      <w:r w:rsidRPr="00D11DDA">
        <w:rPr>
          <w:rFonts w:ascii="Times New Roman" w:hAnsi="Times New Roman" w:cs="Times New Roman"/>
          <w:b/>
          <w:sz w:val="28"/>
          <w:szCs w:val="28"/>
        </w:rPr>
        <w:t xml:space="preserve"> </w:t>
      </w:r>
      <w:r w:rsidRPr="00D11DDA">
        <w:rPr>
          <w:rFonts w:ascii="Times New Roman" w:hAnsi="Times New Roman" w:cs="Times New Roman"/>
          <w:sz w:val="28"/>
          <w:szCs w:val="28"/>
        </w:rPr>
        <w:t>истребованы</w:t>
      </w:r>
      <w:proofErr w:type="gramEnd"/>
      <w:r w:rsidRPr="00D11DDA">
        <w:rPr>
          <w:rFonts w:ascii="Times New Roman" w:hAnsi="Times New Roman" w:cs="Times New Roman"/>
          <w:sz w:val="28"/>
          <w:szCs w:val="28"/>
        </w:rPr>
        <w:t xml:space="preserve"> в рамках межведомственного вза</w:t>
      </w:r>
      <w:r w:rsidRPr="00D11DDA">
        <w:rPr>
          <w:rFonts w:ascii="Times New Roman" w:hAnsi="Times New Roman" w:cs="Times New Roman"/>
          <w:sz w:val="28"/>
          <w:szCs w:val="28"/>
        </w:rPr>
        <w:t>и</w:t>
      </w:r>
      <w:r w:rsidRPr="00D11DDA">
        <w:rPr>
          <w:rFonts w:ascii="Times New Roman" w:hAnsi="Times New Roman" w:cs="Times New Roman"/>
          <w:sz w:val="28"/>
          <w:szCs w:val="28"/>
        </w:rPr>
        <w:t>модействия, находящиеся в распоряжении государственных органов, орг</w:t>
      </w:r>
      <w:r w:rsidRPr="00D11DDA">
        <w:rPr>
          <w:rFonts w:ascii="Times New Roman" w:hAnsi="Times New Roman" w:cs="Times New Roman"/>
          <w:sz w:val="28"/>
          <w:szCs w:val="28"/>
        </w:rPr>
        <w:t>а</w:t>
      </w:r>
      <w:r w:rsidRPr="00D11DDA">
        <w:rPr>
          <w:rFonts w:ascii="Times New Roman" w:hAnsi="Times New Roman" w:cs="Times New Roman"/>
          <w:sz w:val="28"/>
          <w:szCs w:val="28"/>
        </w:rPr>
        <w:t xml:space="preserve">нов местного самоуправления и иных организаций. </w:t>
      </w:r>
    </w:p>
    <w:p w:rsidR="005D2AD0" w:rsidRPr="00D11DDA" w:rsidRDefault="005D2AD0" w:rsidP="00D11DDA">
      <w:pPr>
        <w:ind w:firstLine="540"/>
        <w:jc w:val="center"/>
        <w:rPr>
          <w:szCs w:val="28"/>
        </w:rPr>
      </w:pPr>
    </w:p>
    <w:p w:rsidR="005D2AD0" w:rsidRPr="00D11DDA" w:rsidRDefault="005D2AD0" w:rsidP="00D11DDA">
      <w:pPr>
        <w:autoSpaceDE w:val="0"/>
        <w:ind w:firstLine="540"/>
        <w:jc w:val="center"/>
        <w:rPr>
          <w:szCs w:val="28"/>
        </w:rPr>
      </w:pPr>
      <w:r w:rsidRPr="00D11DDA">
        <w:rPr>
          <w:szCs w:val="28"/>
        </w:rPr>
        <w:t>2) Истребование документов (сведений) в рамках межведомственного взаимодействия, которые находятся в распоряжении государственных    органов, органов местного самоуправления и иных организаций</w:t>
      </w:r>
    </w:p>
    <w:p w:rsidR="005D2AD0" w:rsidRPr="00D11DDA" w:rsidRDefault="005D2AD0" w:rsidP="00D11DDA">
      <w:pPr>
        <w:autoSpaceDE w:val="0"/>
        <w:ind w:firstLine="540"/>
        <w:jc w:val="center"/>
        <w:rPr>
          <w:szCs w:val="28"/>
        </w:rPr>
      </w:pPr>
    </w:p>
    <w:p w:rsidR="005D2AD0" w:rsidRPr="00D11DDA" w:rsidRDefault="005D2AD0" w:rsidP="00D11DDA">
      <w:pPr>
        <w:autoSpaceDE w:val="0"/>
        <w:ind w:firstLine="540"/>
        <w:rPr>
          <w:szCs w:val="28"/>
        </w:rPr>
      </w:pPr>
      <w:r w:rsidRPr="00D11DDA">
        <w:rPr>
          <w:szCs w:val="28"/>
        </w:rPr>
        <w:t>Основанием для начала административной процедуры  является под</w:t>
      </w:r>
      <w:r w:rsidRPr="00D11DDA">
        <w:rPr>
          <w:szCs w:val="28"/>
        </w:rPr>
        <w:t>а</w:t>
      </w:r>
      <w:r w:rsidRPr="00D11DDA">
        <w:rPr>
          <w:szCs w:val="28"/>
        </w:rPr>
        <w:t>ча заявителем в Сектор или МФЦ лично, либо через законного представ</w:t>
      </w:r>
      <w:r w:rsidRPr="00D11DDA">
        <w:rPr>
          <w:szCs w:val="28"/>
        </w:rPr>
        <w:t>и</w:t>
      </w:r>
      <w:r w:rsidRPr="00D11DDA">
        <w:rPr>
          <w:szCs w:val="28"/>
        </w:rPr>
        <w:t xml:space="preserve">теля заявления. </w:t>
      </w:r>
    </w:p>
    <w:p w:rsidR="005D2AD0" w:rsidRPr="00D11DDA" w:rsidRDefault="005D2AD0" w:rsidP="00D11DDA">
      <w:pPr>
        <w:pStyle w:val="ConsPlusNormal"/>
        <w:ind w:firstLine="540"/>
        <w:jc w:val="both"/>
        <w:rPr>
          <w:rFonts w:ascii="Times New Roman" w:hAnsi="Times New Roman" w:cs="Times New Roman"/>
          <w:sz w:val="28"/>
          <w:szCs w:val="28"/>
        </w:rPr>
      </w:pPr>
      <w:proofErr w:type="gramStart"/>
      <w:r w:rsidRPr="00D11DDA">
        <w:rPr>
          <w:rFonts w:ascii="Times New Roman" w:hAnsi="Times New Roman" w:cs="Times New Roman"/>
          <w:sz w:val="28"/>
          <w:szCs w:val="28"/>
        </w:rPr>
        <w:t>Специалист, ответственное за прием и регистрацию документов, в т</w:t>
      </w:r>
      <w:r w:rsidRPr="00D11DDA">
        <w:rPr>
          <w:rFonts w:ascii="Times New Roman" w:hAnsi="Times New Roman" w:cs="Times New Roman"/>
          <w:sz w:val="28"/>
          <w:szCs w:val="28"/>
        </w:rPr>
        <w:t>е</w:t>
      </w:r>
      <w:r w:rsidRPr="00D11DDA">
        <w:rPr>
          <w:rFonts w:ascii="Times New Roman" w:hAnsi="Times New Roman" w:cs="Times New Roman"/>
          <w:sz w:val="28"/>
          <w:szCs w:val="28"/>
        </w:rPr>
        <w:lastRenderedPageBreak/>
        <w:t xml:space="preserve">чение трех календарных дней со дня поступления документов, указанных в пункте 6 раздела </w:t>
      </w:r>
      <w:r w:rsidRPr="00D11DDA">
        <w:rPr>
          <w:rFonts w:ascii="Times New Roman" w:hAnsi="Times New Roman" w:cs="Times New Roman"/>
          <w:sz w:val="28"/>
          <w:szCs w:val="28"/>
          <w:lang w:val="en-US"/>
        </w:rPr>
        <w:t>II</w:t>
      </w:r>
      <w:r w:rsidRPr="00D11DDA">
        <w:rPr>
          <w:rFonts w:ascii="Times New Roman" w:hAnsi="Times New Roman" w:cs="Times New Roman"/>
          <w:sz w:val="28"/>
          <w:szCs w:val="28"/>
        </w:rPr>
        <w:t xml:space="preserve"> настоящего регламента, направляет запрос в рамках межведомственного взаимодействия, находящиеся в распоряжении гос</w:t>
      </w:r>
      <w:r w:rsidRPr="00D11DDA">
        <w:rPr>
          <w:rFonts w:ascii="Times New Roman" w:hAnsi="Times New Roman" w:cs="Times New Roman"/>
          <w:sz w:val="28"/>
          <w:szCs w:val="28"/>
        </w:rPr>
        <w:t>у</w:t>
      </w:r>
      <w:r w:rsidRPr="00D11DDA">
        <w:rPr>
          <w:rFonts w:ascii="Times New Roman" w:hAnsi="Times New Roman" w:cs="Times New Roman"/>
          <w:sz w:val="28"/>
          <w:szCs w:val="28"/>
        </w:rPr>
        <w:t>дарственных органов, органов местного самоуправления и иных организ</w:t>
      </w:r>
      <w:r w:rsidRPr="00D11DDA">
        <w:rPr>
          <w:rFonts w:ascii="Times New Roman" w:hAnsi="Times New Roman" w:cs="Times New Roman"/>
          <w:sz w:val="28"/>
          <w:szCs w:val="28"/>
        </w:rPr>
        <w:t>а</w:t>
      </w:r>
      <w:r w:rsidRPr="00D11DDA">
        <w:rPr>
          <w:rFonts w:ascii="Times New Roman" w:hAnsi="Times New Roman" w:cs="Times New Roman"/>
          <w:sz w:val="28"/>
          <w:szCs w:val="28"/>
        </w:rPr>
        <w:t xml:space="preserve">ций. </w:t>
      </w:r>
      <w:proofErr w:type="gramEnd"/>
    </w:p>
    <w:p w:rsidR="005D2AD0" w:rsidRPr="00D11DDA" w:rsidRDefault="005D2AD0" w:rsidP="00D11DDA">
      <w:pPr>
        <w:autoSpaceDE w:val="0"/>
        <w:ind w:firstLine="540"/>
        <w:rPr>
          <w:szCs w:val="28"/>
        </w:rPr>
      </w:pPr>
      <w:r w:rsidRPr="00D11DDA">
        <w:rPr>
          <w:szCs w:val="28"/>
        </w:rPr>
        <w:t xml:space="preserve">При выборе очной, заочной формы предоставления муниципальной услуги или при выборе предоставления муниципальной услуги через МФЦ часть документов, которая не требует участия заявителя, может быть </w:t>
      </w:r>
      <w:r w:rsidR="00D11DDA">
        <w:rPr>
          <w:szCs w:val="28"/>
        </w:rPr>
        <w:t xml:space="preserve">                </w:t>
      </w:r>
      <w:r w:rsidRPr="00D11DDA">
        <w:rPr>
          <w:szCs w:val="28"/>
        </w:rPr>
        <w:t xml:space="preserve">получена в рамках межведомственного документооборота следующим </w:t>
      </w:r>
      <w:r w:rsidR="00D11DDA">
        <w:rPr>
          <w:szCs w:val="28"/>
        </w:rPr>
        <w:t xml:space="preserve">         </w:t>
      </w:r>
      <w:r w:rsidRPr="00D11DDA">
        <w:rPr>
          <w:szCs w:val="28"/>
        </w:rPr>
        <w:t>образом:</w:t>
      </w:r>
    </w:p>
    <w:p w:rsidR="005D2AD0" w:rsidRPr="00D11DDA" w:rsidRDefault="005D2AD0" w:rsidP="00D11DDA">
      <w:pPr>
        <w:autoSpaceDE w:val="0"/>
        <w:ind w:firstLine="540"/>
        <w:rPr>
          <w:szCs w:val="28"/>
        </w:rPr>
      </w:pPr>
      <w:r w:rsidRPr="00D11DDA">
        <w:rPr>
          <w:szCs w:val="28"/>
        </w:rPr>
        <w:t>в качестве бумажных документов при отсутствии системы межведо</w:t>
      </w:r>
      <w:r w:rsidRPr="00D11DDA">
        <w:rPr>
          <w:szCs w:val="28"/>
        </w:rPr>
        <w:t>м</w:t>
      </w:r>
      <w:r w:rsidRPr="00D11DDA">
        <w:rPr>
          <w:szCs w:val="28"/>
        </w:rPr>
        <w:t>ственного электронного взаимодействия (далее СМЭВ);</w:t>
      </w:r>
    </w:p>
    <w:p w:rsidR="005D2AD0" w:rsidRPr="00D11DDA" w:rsidRDefault="005D2AD0" w:rsidP="00D11DDA">
      <w:pPr>
        <w:autoSpaceDE w:val="0"/>
        <w:ind w:firstLine="540"/>
        <w:rPr>
          <w:szCs w:val="28"/>
        </w:rPr>
      </w:pPr>
      <w:r w:rsidRPr="00D11DDA">
        <w:rPr>
          <w:szCs w:val="28"/>
        </w:rPr>
        <w:t>в качестве электронных документов при наличии СМЭВ;</w:t>
      </w:r>
    </w:p>
    <w:p w:rsidR="005D2AD0" w:rsidRPr="00D11DDA" w:rsidRDefault="005D2AD0" w:rsidP="00D11DDA">
      <w:pPr>
        <w:autoSpaceDE w:val="0"/>
        <w:ind w:firstLine="540"/>
        <w:rPr>
          <w:szCs w:val="28"/>
        </w:rPr>
      </w:pPr>
      <w:r w:rsidRPr="00D11DDA">
        <w:rPr>
          <w:szCs w:val="28"/>
        </w:rPr>
        <w:t>в соответствии с нормативными правовыми актами, определяющими порядок предоставления государственных и муниципальных услуг.</w:t>
      </w:r>
    </w:p>
    <w:p w:rsidR="005D2AD0" w:rsidRPr="00D11DDA" w:rsidRDefault="005D2AD0" w:rsidP="00D11DDA">
      <w:pPr>
        <w:autoSpaceDE w:val="0"/>
        <w:ind w:firstLine="540"/>
        <w:rPr>
          <w:szCs w:val="28"/>
        </w:rPr>
      </w:pPr>
      <w:r w:rsidRPr="00D11DDA">
        <w:rPr>
          <w:szCs w:val="28"/>
        </w:rPr>
        <w:t>Межведомственное взаимодействие по получению документов и</w:t>
      </w:r>
      <w:r w:rsidR="00D11DDA">
        <w:rPr>
          <w:szCs w:val="28"/>
        </w:rPr>
        <w:t xml:space="preserve">             </w:t>
      </w:r>
      <w:r w:rsidRPr="00D11DDA">
        <w:rPr>
          <w:szCs w:val="28"/>
        </w:rPr>
        <w:t xml:space="preserve"> информации на заявителя осуществляется после подписания согласия на обработку персональных данных заявителем.</w:t>
      </w:r>
    </w:p>
    <w:p w:rsidR="005D2AD0" w:rsidRPr="00D11DDA" w:rsidRDefault="005D2AD0" w:rsidP="00D11DDA">
      <w:pPr>
        <w:autoSpaceDE w:val="0"/>
        <w:ind w:firstLine="540"/>
        <w:rPr>
          <w:szCs w:val="28"/>
        </w:rPr>
      </w:pPr>
    </w:p>
    <w:p w:rsidR="005D2AD0" w:rsidRPr="00D11DDA" w:rsidRDefault="005D2AD0" w:rsidP="00D11DDA">
      <w:pPr>
        <w:autoSpaceDE w:val="0"/>
        <w:ind w:firstLine="540"/>
        <w:jc w:val="center"/>
        <w:rPr>
          <w:szCs w:val="28"/>
        </w:rPr>
      </w:pPr>
      <w:r w:rsidRPr="00D11DDA">
        <w:rPr>
          <w:szCs w:val="28"/>
        </w:rPr>
        <w:t>3)  Рассмотрение документов для установления права на получение муниципальной услуги</w:t>
      </w:r>
    </w:p>
    <w:p w:rsidR="005D2AD0" w:rsidRPr="00D11DDA" w:rsidRDefault="005D2AD0" w:rsidP="00D11DDA">
      <w:pPr>
        <w:autoSpaceDE w:val="0"/>
        <w:ind w:firstLine="540"/>
        <w:jc w:val="center"/>
        <w:rPr>
          <w:b/>
          <w:i/>
          <w:szCs w:val="28"/>
        </w:rPr>
      </w:pPr>
    </w:p>
    <w:p w:rsidR="005D2AD0" w:rsidRPr="00D11DDA" w:rsidRDefault="005D2AD0" w:rsidP="00D11DDA">
      <w:pPr>
        <w:autoSpaceDE w:val="0"/>
        <w:ind w:firstLine="540"/>
        <w:rPr>
          <w:szCs w:val="28"/>
        </w:rPr>
      </w:pPr>
      <w:r w:rsidRPr="00D11DDA">
        <w:rPr>
          <w:szCs w:val="28"/>
        </w:rPr>
        <w:t>Основанием для начала административной процедуры является пост</w:t>
      </w:r>
      <w:r w:rsidRPr="00D11DDA">
        <w:rPr>
          <w:szCs w:val="28"/>
        </w:rPr>
        <w:t>у</w:t>
      </w:r>
      <w:r w:rsidRPr="00D11DDA">
        <w:rPr>
          <w:szCs w:val="28"/>
        </w:rPr>
        <w:t xml:space="preserve">пление в Сектор документов, указанных  в пункте 6 раздела </w:t>
      </w:r>
      <w:r w:rsidRPr="00D11DDA">
        <w:rPr>
          <w:szCs w:val="28"/>
          <w:lang w:val="en-US"/>
        </w:rPr>
        <w:t>II</w:t>
      </w:r>
      <w:r w:rsidRPr="00D11DDA">
        <w:rPr>
          <w:szCs w:val="28"/>
        </w:rPr>
        <w:t xml:space="preserve"> настоящего регламента.</w:t>
      </w:r>
    </w:p>
    <w:p w:rsidR="005D2AD0" w:rsidRPr="00D11DDA" w:rsidRDefault="005D2AD0" w:rsidP="00D11DDA">
      <w:pPr>
        <w:autoSpaceDE w:val="0"/>
        <w:ind w:firstLine="540"/>
        <w:rPr>
          <w:szCs w:val="28"/>
        </w:rPr>
      </w:pPr>
      <w:r w:rsidRPr="00D11DDA">
        <w:rPr>
          <w:szCs w:val="28"/>
        </w:rPr>
        <w:t>Специалист, ответственный за установление права на получение м</w:t>
      </w:r>
      <w:r w:rsidRPr="00D11DDA">
        <w:rPr>
          <w:szCs w:val="28"/>
        </w:rPr>
        <w:t>у</w:t>
      </w:r>
      <w:r w:rsidRPr="00D11DDA">
        <w:rPr>
          <w:szCs w:val="28"/>
        </w:rPr>
        <w:t>ниципальной услуги не позднее 5 календарных дней со дня поступления указанных документов осуществляет их проверку на предмет соответствия действующему законодательству и наличия оснований для предоставления муниципальной услуги.</w:t>
      </w:r>
    </w:p>
    <w:p w:rsidR="005D2AD0" w:rsidRPr="00D11DDA" w:rsidRDefault="005D2AD0" w:rsidP="00D11DDA">
      <w:pPr>
        <w:autoSpaceDE w:val="0"/>
        <w:ind w:firstLine="540"/>
        <w:rPr>
          <w:szCs w:val="28"/>
        </w:rPr>
      </w:pPr>
      <w:r w:rsidRPr="00D11DDA">
        <w:rPr>
          <w:szCs w:val="28"/>
        </w:rPr>
        <w:t xml:space="preserve">Обращение заявителя с документами, предусмотренными пунктом 6 раздела </w:t>
      </w:r>
      <w:r w:rsidRPr="00D11DDA">
        <w:rPr>
          <w:szCs w:val="28"/>
          <w:lang w:val="en-US"/>
        </w:rPr>
        <w:t>II</w:t>
      </w:r>
      <w:r w:rsidRPr="00D11DDA">
        <w:rPr>
          <w:szCs w:val="28"/>
        </w:rPr>
        <w:t xml:space="preserve"> настоящего регламента, не может быть оставлено без рассмотр</w:t>
      </w:r>
      <w:r w:rsidRPr="00D11DDA">
        <w:rPr>
          <w:szCs w:val="28"/>
        </w:rPr>
        <w:t>е</w:t>
      </w:r>
      <w:r w:rsidRPr="00D11DDA">
        <w:rPr>
          <w:szCs w:val="28"/>
        </w:rPr>
        <w:t>ния или рассмотрено с нарушением сроков по причине продолжительного отсутствия (отпуск, командировка, болезнь и так далее) или увольнения специалиста, ответственного за предоставление муниципальной услуги.</w:t>
      </w:r>
    </w:p>
    <w:p w:rsidR="005D2AD0" w:rsidRPr="00D11DDA" w:rsidRDefault="005D2AD0" w:rsidP="00D11DDA">
      <w:pPr>
        <w:ind w:firstLine="540"/>
        <w:jc w:val="center"/>
        <w:rPr>
          <w:b/>
          <w:i/>
          <w:szCs w:val="28"/>
        </w:rPr>
      </w:pPr>
    </w:p>
    <w:p w:rsidR="005D2AD0" w:rsidRPr="00D11DDA" w:rsidRDefault="005D2AD0" w:rsidP="00D11DDA">
      <w:pPr>
        <w:ind w:firstLine="540"/>
        <w:jc w:val="center"/>
        <w:rPr>
          <w:szCs w:val="28"/>
        </w:rPr>
      </w:pPr>
      <w:r w:rsidRPr="00D11DDA">
        <w:rPr>
          <w:szCs w:val="28"/>
        </w:rPr>
        <w:t xml:space="preserve">4) Проведение контроля правильности рассмотрения заявлений </w:t>
      </w:r>
    </w:p>
    <w:p w:rsidR="005D2AD0" w:rsidRPr="00D11DDA" w:rsidRDefault="005D2AD0" w:rsidP="00D11DDA">
      <w:pPr>
        <w:ind w:firstLine="540"/>
        <w:jc w:val="center"/>
        <w:rPr>
          <w:szCs w:val="28"/>
        </w:rPr>
      </w:pPr>
      <w:r w:rsidRPr="00D11DDA">
        <w:rPr>
          <w:szCs w:val="28"/>
        </w:rPr>
        <w:t>на предоставление муниципальной услуги</w:t>
      </w:r>
    </w:p>
    <w:p w:rsidR="005D2AD0" w:rsidRPr="00D11DDA" w:rsidRDefault="005D2AD0" w:rsidP="00D11DDA">
      <w:pPr>
        <w:ind w:firstLine="540"/>
        <w:jc w:val="center"/>
        <w:rPr>
          <w:szCs w:val="28"/>
        </w:rPr>
      </w:pPr>
    </w:p>
    <w:p w:rsidR="005D2AD0" w:rsidRPr="00D11DDA" w:rsidRDefault="005D2AD0" w:rsidP="00D11DDA">
      <w:pPr>
        <w:ind w:firstLine="540"/>
        <w:rPr>
          <w:szCs w:val="28"/>
        </w:rPr>
      </w:pPr>
      <w:r w:rsidRPr="00D11DDA">
        <w:rPr>
          <w:szCs w:val="28"/>
        </w:rPr>
        <w:t>Основанием для начала административной процедуры является пост</w:t>
      </w:r>
      <w:r w:rsidRPr="00D11DDA">
        <w:rPr>
          <w:szCs w:val="28"/>
        </w:rPr>
        <w:t>у</w:t>
      </w:r>
      <w:r w:rsidRPr="00D11DDA">
        <w:rPr>
          <w:szCs w:val="28"/>
        </w:rPr>
        <w:t>пление макета личного дела получателя услуги (далее - макет личного д</w:t>
      </w:r>
      <w:r w:rsidRPr="00D11DDA">
        <w:rPr>
          <w:szCs w:val="28"/>
        </w:rPr>
        <w:t>е</w:t>
      </w:r>
      <w:r w:rsidRPr="00D11DDA">
        <w:rPr>
          <w:szCs w:val="28"/>
        </w:rPr>
        <w:t>ла).</w:t>
      </w:r>
    </w:p>
    <w:p w:rsidR="005D2AD0" w:rsidRPr="00D11DDA" w:rsidRDefault="005D2AD0" w:rsidP="00D11DDA">
      <w:pPr>
        <w:ind w:firstLine="540"/>
        <w:rPr>
          <w:szCs w:val="28"/>
        </w:rPr>
      </w:pPr>
      <w:r w:rsidRPr="00D11DDA">
        <w:rPr>
          <w:szCs w:val="28"/>
        </w:rPr>
        <w:t>При поступлении макета личного дела специалист Сектора, осущест</w:t>
      </w:r>
      <w:r w:rsidRPr="00D11DDA">
        <w:rPr>
          <w:szCs w:val="28"/>
        </w:rPr>
        <w:t>в</w:t>
      </w:r>
      <w:r w:rsidRPr="00D11DDA">
        <w:rPr>
          <w:szCs w:val="28"/>
        </w:rPr>
        <w:t xml:space="preserve">ляющий контрольные функции, проверяет </w:t>
      </w:r>
      <w:r w:rsidRPr="00D11DDA">
        <w:rPr>
          <w:bCs/>
          <w:szCs w:val="28"/>
        </w:rPr>
        <w:t>правомерность</w:t>
      </w:r>
      <w:r w:rsidRPr="00D11DDA">
        <w:rPr>
          <w:szCs w:val="28"/>
        </w:rPr>
        <w:t xml:space="preserve"> предоставления муниципальной услуги, на основании документов, имеющихся в макете личного дела:</w:t>
      </w:r>
    </w:p>
    <w:p w:rsidR="005D2AD0" w:rsidRPr="00D11DDA" w:rsidRDefault="005D2AD0" w:rsidP="00D11DDA">
      <w:pPr>
        <w:ind w:firstLine="540"/>
        <w:rPr>
          <w:szCs w:val="28"/>
        </w:rPr>
      </w:pPr>
      <w:r w:rsidRPr="00D11DDA">
        <w:rPr>
          <w:szCs w:val="28"/>
        </w:rPr>
        <w:t>соблюдение требований действующего законодательства при опред</w:t>
      </w:r>
      <w:r w:rsidRPr="00D11DDA">
        <w:rPr>
          <w:szCs w:val="28"/>
        </w:rPr>
        <w:t>е</w:t>
      </w:r>
      <w:r w:rsidRPr="00D11DDA">
        <w:rPr>
          <w:szCs w:val="28"/>
        </w:rPr>
        <w:t xml:space="preserve">лении права на предоставление муниципальной услуги;  </w:t>
      </w:r>
    </w:p>
    <w:p w:rsidR="005D2AD0" w:rsidRPr="00D11DDA" w:rsidRDefault="005D2AD0" w:rsidP="00D11DDA">
      <w:pPr>
        <w:ind w:firstLine="540"/>
        <w:rPr>
          <w:szCs w:val="28"/>
        </w:rPr>
      </w:pPr>
      <w:r w:rsidRPr="00D11DDA">
        <w:rPr>
          <w:szCs w:val="28"/>
        </w:rPr>
        <w:lastRenderedPageBreak/>
        <w:t>правильность оформления заявления на предоставление муниципал</w:t>
      </w:r>
      <w:r w:rsidRPr="00D11DDA">
        <w:rPr>
          <w:szCs w:val="28"/>
        </w:rPr>
        <w:t>ь</w:t>
      </w:r>
      <w:r w:rsidRPr="00D11DDA">
        <w:rPr>
          <w:szCs w:val="28"/>
        </w:rPr>
        <w:t>ной услуги;</w:t>
      </w:r>
    </w:p>
    <w:p w:rsidR="005D2AD0" w:rsidRPr="00D11DDA" w:rsidRDefault="005D2AD0" w:rsidP="00D11DDA">
      <w:pPr>
        <w:ind w:firstLine="540"/>
        <w:rPr>
          <w:szCs w:val="28"/>
        </w:rPr>
      </w:pPr>
      <w:r w:rsidRPr="00D11DDA">
        <w:rPr>
          <w:szCs w:val="28"/>
        </w:rPr>
        <w:t>наличие необходимых документов;</w:t>
      </w:r>
    </w:p>
    <w:p w:rsidR="005D2AD0" w:rsidRPr="00D11DDA" w:rsidRDefault="005D2AD0" w:rsidP="00D11DDA">
      <w:pPr>
        <w:widowControl w:val="0"/>
        <w:ind w:firstLine="540"/>
        <w:rPr>
          <w:szCs w:val="28"/>
        </w:rPr>
      </w:pPr>
      <w:r w:rsidRPr="00D11DDA">
        <w:rPr>
          <w:szCs w:val="28"/>
        </w:rPr>
        <w:t xml:space="preserve">соблюдение порядка </w:t>
      </w:r>
      <w:proofErr w:type="gramStart"/>
      <w:r w:rsidRPr="00D11DDA">
        <w:rPr>
          <w:szCs w:val="28"/>
        </w:rPr>
        <w:t>заверения копий</w:t>
      </w:r>
      <w:proofErr w:type="gramEnd"/>
      <w:r w:rsidRPr="00D11DDA">
        <w:rPr>
          <w:szCs w:val="28"/>
        </w:rPr>
        <w:t xml:space="preserve"> документов, имеющихся в деле;</w:t>
      </w:r>
    </w:p>
    <w:p w:rsidR="005D2AD0" w:rsidRPr="00D11DDA" w:rsidRDefault="005D2AD0" w:rsidP="00D11DDA">
      <w:pPr>
        <w:widowControl w:val="0"/>
        <w:ind w:firstLine="540"/>
        <w:rPr>
          <w:szCs w:val="28"/>
        </w:rPr>
      </w:pPr>
      <w:r w:rsidRPr="00D11DDA">
        <w:rPr>
          <w:szCs w:val="28"/>
        </w:rPr>
        <w:t>наличие распечатки выходных форм;</w:t>
      </w:r>
    </w:p>
    <w:p w:rsidR="005D2AD0" w:rsidRPr="00D11DDA" w:rsidRDefault="005D2AD0" w:rsidP="00D11DDA">
      <w:pPr>
        <w:widowControl w:val="0"/>
        <w:ind w:firstLine="540"/>
        <w:rPr>
          <w:szCs w:val="28"/>
        </w:rPr>
      </w:pPr>
      <w:r w:rsidRPr="00D11DDA">
        <w:rPr>
          <w:szCs w:val="28"/>
        </w:rPr>
        <w:t>порядок подшивки документов, нумерацию страниц в макете личного дела;</w:t>
      </w:r>
    </w:p>
    <w:p w:rsidR="005D2AD0" w:rsidRPr="00D11DDA" w:rsidRDefault="005D2AD0" w:rsidP="00D11DDA">
      <w:pPr>
        <w:ind w:firstLine="540"/>
        <w:rPr>
          <w:szCs w:val="28"/>
        </w:rPr>
      </w:pPr>
      <w:r w:rsidRPr="00D11DDA">
        <w:rPr>
          <w:szCs w:val="28"/>
        </w:rPr>
        <w:t>правильность перенесения на обложку макета личного дела всех тр</w:t>
      </w:r>
      <w:r w:rsidRPr="00D11DDA">
        <w:rPr>
          <w:szCs w:val="28"/>
        </w:rPr>
        <w:t>е</w:t>
      </w:r>
      <w:r w:rsidRPr="00D11DDA">
        <w:rPr>
          <w:szCs w:val="28"/>
        </w:rPr>
        <w:t>буемых реквизитов.</w:t>
      </w:r>
    </w:p>
    <w:p w:rsidR="005D2AD0" w:rsidRPr="00D11DDA" w:rsidRDefault="005D2AD0" w:rsidP="00D11DDA">
      <w:pPr>
        <w:widowControl w:val="0"/>
        <w:ind w:firstLine="540"/>
        <w:rPr>
          <w:szCs w:val="28"/>
        </w:rPr>
      </w:pPr>
      <w:r w:rsidRPr="00D11DDA">
        <w:rPr>
          <w:szCs w:val="28"/>
        </w:rPr>
        <w:t>Специалист, осуществляющий контрольные функции, ведет количес</w:t>
      </w:r>
      <w:r w:rsidRPr="00D11DDA">
        <w:rPr>
          <w:szCs w:val="28"/>
        </w:rPr>
        <w:t>т</w:t>
      </w:r>
      <w:r w:rsidRPr="00D11DDA">
        <w:rPr>
          <w:szCs w:val="28"/>
        </w:rPr>
        <w:t xml:space="preserve">венный учет проверенных документов. </w:t>
      </w:r>
    </w:p>
    <w:p w:rsidR="005D2AD0" w:rsidRPr="00D11DDA" w:rsidRDefault="005D2AD0" w:rsidP="00D11DDA">
      <w:pPr>
        <w:widowControl w:val="0"/>
        <w:ind w:firstLine="540"/>
        <w:rPr>
          <w:szCs w:val="28"/>
        </w:rPr>
      </w:pPr>
      <w:r w:rsidRPr="00D11DDA">
        <w:rPr>
          <w:szCs w:val="28"/>
        </w:rPr>
        <w:t xml:space="preserve">При обнаружении ошибки макет личного дела незамедлительно </w:t>
      </w:r>
      <w:proofErr w:type="spellStart"/>
      <w:r w:rsidRPr="00D11DDA">
        <w:rPr>
          <w:szCs w:val="28"/>
        </w:rPr>
        <w:t>д</w:t>
      </w:r>
      <w:r w:rsidRPr="00D11DDA">
        <w:rPr>
          <w:szCs w:val="28"/>
        </w:rPr>
        <w:t>о</w:t>
      </w:r>
      <w:r w:rsidRPr="00D11DDA">
        <w:rPr>
          <w:szCs w:val="28"/>
        </w:rPr>
        <w:t>оформляется</w:t>
      </w:r>
      <w:proofErr w:type="spellEnd"/>
      <w:r w:rsidRPr="00D11DDA">
        <w:rPr>
          <w:szCs w:val="28"/>
        </w:rPr>
        <w:t xml:space="preserve"> специалистом, который его готовил, и вновь передается для проверки специалисту, осуществляющему контрольные функции.</w:t>
      </w:r>
    </w:p>
    <w:p w:rsidR="005D2AD0" w:rsidRPr="00D11DDA" w:rsidRDefault="005D2AD0" w:rsidP="00D11DDA">
      <w:pPr>
        <w:ind w:firstLine="540"/>
        <w:rPr>
          <w:szCs w:val="28"/>
        </w:rPr>
      </w:pPr>
      <w:r w:rsidRPr="00D11DDA">
        <w:rPr>
          <w:szCs w:val="28"/>
        </w:rPr>
        <w:t>Макет личного дела (при отсутствии ошибок и замечаний) направл</w:t>
      </w:r>
      <w:r w:rsidRPr="00D11DDA">
        <w:rPr>
          <w:szCs w:val="28"/>
        </w:rPr>
        <w:t>я</w:t>
      </w:r>
      <w:r w:rsidRPr="00D11DDA">
        <w:rPr>
          <w:szCs w:val="28"/>
        </w:rPr>
        <w:t>ется для рассмотрения руководителю Сектора.</w:t>
      </w:r>
    </w:p>
    <w:p w:rsidR="005D2AD0" w:rsidRPr="00D11DDA" w:rsidRDefault="005D2AD0" w:rsidP="00D11DDA">
      <w:pPr>
        <w:ind w:firstLine="540"/>
        <w:jc w:val="center"/>
        <w:rPr>
          <w:b/>
          <w:i/>
          <w:szCs w:val="28"/>
        </w:rPr>
      </w:pPr>
    </w:p>
    <w:p w:rsidR="002A7A42" w:rsidRDefault="005D2AD0" w:rsidP="00D11DDA">
      <w:pPr>
        <w:ind w:firstLine="540"/>
        <w:jc w:val="center"/>
        <w:rPr>
          <w:szCs w:val="28"/>
        </w:rPr>
      </w:pPr>
      <w:r w:rsidRPr="00D11DDA">
        <w:rPr>
          <w:szCs w:val="28"/>
        </w:rPr>
        <w:t xml:space="preserve">5) Принятие решения о предоставлении либо об отказе                       </w:t>
      </w:r>
    </w:p>
    <w:p w:rsidR="005D2AD0" w:rsidRPr="00D11DDA" w:rsidRDefault="005D2AD0" w:rsidP="00D11DDA">
      <w:pPr>
        <w:ind w:firstLine="540"/>
        <w:jc w:val="center"/>
        <w:rPr>
          <w:szCs w:val="28"/>
        </w:rPr>
      </w:pPr>
      <w:r w:rsidRPr="00D11DDA">
        <w:rPr>
          <w:szCs w:val="28"/>
        </w:rPr>
        <w:t>в предоставлении муниципальной услуги</w:t>
      </w:r>
    </w:p>
    <w:p w:rsidR="005D2AD0" w:rsidRPr="00D11DDA" w:rsidRDefault="005D2AD0" w:rsidP="00D11DDA">
      <w:pPr>
        <w:ind w:firstLine="540"/>
        <w:jc w:val="center"/>
        <w:rPr>
          <w:szCs w:val="28"/>
        </w:rPr>
      </w:pPr>
    </w:p>
    <w:p w:rsidR="005D2AD0" w:rsidRPr="00D11DDA" w:rsidRDefault="005D2AD0" w:rsidP="00D11DDA">
      <w:pPr>
        <w:autoSpaceDE w:val="0"/>
        <w:ind w:firstLine="540"/>
        <w:rPr>
          <w:szCs w:val="28"/>
        </w:rPr>
      </w:pPr>
      <w:r w:rsidRPr="00D11DDA">
        <w:rPr>
          <w:szCs w:val="28"/>
        </w:rPr>
        <w:t>Основанием для начала административной процедуры является р</w:t>
      </w:r>
      <w:r w:rsidRPr="00D11DDA">
        <w:rPr>
          <w:szCs w:val="28"/>
        </w:rPr>
        <w:t>е</w:t>
      </w:r>
      <w:r w:rsidRPr="00D11DDA">
        <w:rPr>
          <w:szCs w:val="28"/>
        </w:rPr>
        <w:t xml:space="preserve">зультат рассмотрения документов, указанных в пункте 6 раздела </w:t>
      </w:r>
      <w:r w:rsidRPr="00D11DDA">
        <w:rPr>
          <w:szCs w:val="28"/>
          <w:lang w:val="en-US"/>
        </w:rPr>
        <w:t>II</w:t>
      </w:r>
      <w:r w:rsidRPr="00D11DDA">
        <w:rPr>
          <w:szCs w:val="28"/>
        </w:rPr>
        <w:t xml:space="preserve"> н</w:t>
      </w:r>
      <w:r w:rsidRPr="00D11DDA">
        <w:rPr>
          <w:szCs w:val="28"/>
        </w:rPr>
        <w:t>а</w:t>
      </w:r>
      <w:r w:rsidRPr="00D11DDA">
        <w:rPr>
          <w:szCs w:val="28"/>
        </w:rPr>
        <w:t xml:space="preserve">стоящего регламента, специалистом, ответственным за принятие решения о предоставлении либо об отказе в предоставлении муниципальной услуги. </w:t>
      </w:r>
    </w:p>
    <w:p w:rsidR="005D2AD0" w:rsidRPr="00D11DDA" w:rsidRDefault="005D2AD0" w:rsidP="00D11DDA">
      <w:pPr>
        <w:autoSpaceDE w:val="0"/>
        <w:ind w:firstLine="540"/>
        <w:rPr>
          <w:szCs w:val="28"/>
        </w:rPr>
      </w:pPr>
      <w:r w:rsidRPr="00D11DDA">
        <w:rPr>
          <w:szCs w:val="28"/>
        </w:rPr>
        <w:t>Решение подписывается руководителем Сектора не позднее 5 кале</w:t>
      </w:r>
      <w:r w:rsidRPr="00D11DDA">
        <w:rPr>
          <w:szCs w:val="28"/>
        </w:rPr>
        <w:t>н</w:t>
      </w:r>
      <w:r w:rsidRPr="00D11DDA">
        <w:rPr>
          <w:szCs w:val="28"/>
        </w:rPr>
        <w:t>дарных дней со дня поступления в Сектор документов, указанных в пункте 6 раздела II настоящего регламента.</w:t>
      </w:r>
    </w:p>
    <w:p w:rsidR="005D2AD0" w:rsidRPr="00D11DDA" w:rsidRDefault="005D2AD0" w:rsidP="00D11DDA">
      <w:pPr>
        <w:autoSpaceDE w:val="0"/>
        <w:ind w:firstLine="540"/>
        <w:rPr>
          <w:szCs w:val="28"/>
        </w:rPr>
      </w:pPr>
      <w:proofErr w:type="gramStart"/>
      <w:r w:rsidRPr="00D11DDA">
        <w:rPr>
          <w:szCs w:val="28"/>
        </w:rPr>
        <w:t>При вынесении решения об отказе в предоставлении муниципальной услуги в решении в обязательном порядке</w:t>
      </w:r>
      <w:proofErr w:type="gramEnd"/>
      <w:r w:rsidRPr="00D11DDA">
        <w:rPr>
          <w:szCs w:val="28"/>
        </w:rPr>
        <w:t xml:space="preserve"> указываются правовые основ</w:t>
      </w:r>
      <w:r w:rsidRPr="00D11DDA">
        <w:rPr>
          <w:szCs w:val="28"/>
        </w:rPr>
        <w:t>а</w:t>
      </w:r>
      <w:r w:rsidRPr="00D11DDA">
        <w:rPr>
          <w:szCs w:val="28"/>
        </w:rPr>
        <w:t>ния такого отказа (</w:t>
      </w:r>
      <w:r w:rsidR="002A7A42">
        <w:rPr>
          <w:szCs w:val="28"/>
        </w:rPr>
        <w:t>п</w:t>
      </w:r>
      <w:r w:rsidRPr="00D11DDA">
        <w:rPr>
          <w:szCs w:val="28"/>
        </w:rPr>
        <w:t>риложение № 2).</w:t>
      </w:r>
    </w:p>
    <w:p w:rsidR="005D2AD0" w:rsidRPr="00D11DDA" w:rsidRDefault="005D2AD0" w:rsidP="00D11DDA">
      <w:pPr>
        <w:autoSpaceDE w:val="0"/>
        <w:ind w:firstLine="540"/>
        <w:rPr>
          <w:b/>
          <w:i/>
          <w:szCs w:val="28"/>
        </w:rPr>
      </w:pPr>
    </w:p>
    <w:p w:rsidR="005D2AD0" w:rsidRPr="00D11DDA" w:rsidRDefault="005D2AD0" w:rsidP="00D11DDA">
      <w:pPr>
        <w:autoSpaceDE w:val="0"/>
        <w:ind w:firstLine="540"/>
        <w:jc w:val="center"/>
        <w:rPr>
          <w:szCs w:val="28"/>
        </w:rPr>
      </w:pPr>
      <w:r w:rsidRPr="00D11DDA">
        <w:rPr>
          <w:szCs w:val="28"/>
        </w:rPr>
        <w:t xml:space="preserve">6) Уведомление заявителя о предоставлении либо об отказе </w:t>
      </w:r>
    </w:p>
    <w:p w:rsidR="005D2AD0" w:rsidRPr="00D11DDA" w:rsidRDefault="005D2AD0" w:rsidP="00D11DDA">
      <w:pPr>
        <w:autoSpaceDE w:val="0"/>
        <w:ind w:firstLine="540"/>
        <w:jc w:val="center"/>
        <w:rPr>
          <w:szCs w:val="28"/>
        </w:rPr>
      </w:pPr>
      <w:r w:rsidRPr="00D11DDA">
        <w:rPr>
          <w:szCs w:val="28"/>
        </w:rPr>
        <w:t>в предоставлении муниципальной услуги</w:t>
      </w:r>
    </w:p>
    <w:p w:rsidR="005D2AD0" w:rsidRPr="00D11DDA" w:rsidRDefault="005D2AD0" w:rsidP="00D11DDA">
      <w:pPr>
        <w:autoSpaceDE w:val="0"/>
        <w:ind w:firstLine="540"/>
        <w:jc w:val="center"/>
        <w:rPr>
          <w:szCs w:val="28"/>
        </w:rPr>
      </w:pPr>
    </w:p>
    <w:p w:rsidR="005D2AD0" w:rsidRPr="00D11DDA" w:rsidRDefault="005D2AD0" w:rsidP="00D11DDA">
      <w:pPr>
        <w:autoSpaceDE w:val="0"/>
        <w:ind w:firstLine="540"/>
        <w:rPr>
          <w:szCs w:val="28"/>
        </w:rPr>
      </w:pPr>
      <w:r w:rsidRPr="00D11DDA">
        <w:rPr>
          <w:szCs w:val="28"/>
        </w:rPr>
        <w:t>Основанием для начала административной процедуры является по</w:t>
      </w:r>
      <w:r w:rsidRPr="00D11DDA">
        <w:rPr>
          <w:szCs w:val="28"/>
        </w:rPr>
        <w:t>д</w:t>
      </w:r>
      <w:r w:rsidRPr="00D11DDA">
        <w:rPr>
          <w:szCs w:val="28"/>
        </w:rPr>
        <w:t xml:space="preserve">писание руководителем Сектора решения о предоставлении либо об отказе в предоставлении муниципальной услуги. </w:t>
      </w:r>
    </w:p>
    <w:p w:rsidR="005D2AD0" w:rsidRPr="00D11DDA" w:rsidRDefault="005D2AD0" w:rsidP="00D11DDA">
      <w:pPr>
        <w:autoSpaceDE w:val="0"/>
        <w:ind w:firstLine="540"/>
        <w:rPr>
          <w:szCs w:val="28"/>
        </w:rPr>
      </w:pPr>
      <w:r w:rsidRPr="00D11DDA">
        <w:rPr>
          <w:szCs w:val="28"/>
        </w:rPr>
        <w:t>Уведомление направляется заявителю в 5-дневный срок после прин</w:t>
      </w:r>
      <w:r w:rsidRPr="00D11DDA">
        <w:rPr>
          <w:szCs w:val="28"/>
        </w:rPr>
        <w:t>я</w:t>
      </w:r>
      <w:r w:rsidRPr="00D11DDA">
        <w:rPr>
          <w:szCs w:val="28"/>
        </w:rPr>
        <w:t>тия решения о предоставлении либо об отказе в предоставлении муниц</w:t>
      </w:r>
      <w:r w:rsidRPr="00D11DDA">
        <w:rPr>
          <w:szCs w:val="28"/>
        </w:rPr>
        <w:t>и</w:t>
      </w:r>
      <w:r w:rsidRPr="00D11DDA">
        <w:rPr>
          <w:szCs w:val="28"/>
        </w:rPr>
        <w:t>пальной услуги (приложение № 2).</w:t>
      </w:r>
    </w:p>
    <w:p w:rsidR="005D2AD0" w:rsidRPr="00D11DDA" w:rsidRDefault="005D2AD0" w:rsidP="00D11DDA">
      <w:pPr>
        <w:autoSpaceDE w:val="0"/>
        <w:ind w:firstLine="540"/>
        <w:rPr>
          <w:szCs w:val="28"/>
        </w:rPr>
      </w:pPr>
      <w:r w:rsidRPr="00D11DDA">
        <w:rPr>
          <w:szCs w:val="28"/>
        </w:rPr>
        <w:t>В уведомлении об отказе в предоставлении муниципальной услуги указываются правовые основания такого отказа, а также прикладываются  документы, представленные заявителем. Уведомление с приложением ук</w:t>
      </w:r>
      <w:r w:rsidRPr="00D11DDA">
        <w:rPr>
          <w:szCs w:val="28"/>
        </w:rPr>
        <w:t>а</w:t>
      </w:r>
      <w:r w:rsidRPr="00D11DDA">
        <w:rPr>
          <w:szCs w:val="28"/>
        </w:rPr>
        <w:t>занных документов направляется заявителю способом, позволяющим по</w:t>
      </w:r>
      <w:r w:rsidRPr="00D11DDA">
        <w:rPr>
          <w:szCs w:val="28"/>
        </w:rPr>
        <w:t>д</w:t>
      </w:r>
      <w:r w:rsidRPr="00D11DDA">
        <w:rPr>
          <w:szCs w:val="28"/>
        </w:rPr>
        <w:t xml:space="preserve">твердить факт и дату возврата. </w:t>
      </w:r>
    </w:p>
    <w:p w:rsidR="005D2AD0" w:rsidRPr="00D11DDA" w:rsidRDefault="005D2AD0" w:rsidP="00D11DDA">
      <w:pPr>
        <w:autoSpaceDE w:val="0"/>
        <w:ind w:firstLine="540"/>
        <w:jc w:val="center"/>
        <w:rPr>
          <w:b/>
          <w:color w:val="00AE00"/>
          <w:szCs w:val="28"/>
        </w:rPr>
      </w:pPr>
    </w:p>
    <w:p w:rsidR="005D2AD0" w:rsidRPr="00D11DDA" w:rsidRDefault="005D2AD0" w:rsidP="00D11DDA">
      <w:pPr>
        <w:autoSpaceDE w:val="0"/>
        <w:ind w:firstLine="540"/>
        <w:rPr>
          <w:szCs w:val="28"/>
        </w:rPr>
      </w:pPr>
      <w:r w:rsidRPr="00D11DDA">
        <w:rPr>
          <w:szCs w:val="28"/>
        </w:rPr>
        <w:lastRenderedPageBreak/>
        <w:t>2. Административная процедура формирования и направления межв</w:t>
      </w:r>
      <w:r w:rsidRPr="00D11DDA">
        <w:rPr>
          <w:szCs w:val="28"/>
        </w:rPr>
        <w:t>е</w:t>
      </w:r>
      <w:r w:rsidRPr="00D11DDA">
        <w:rPr>
          <w:szCs w:val="28"/>
        </w:rPr>
        <w:t>домственных запросов в органы (организации), участвующие в предоста</w:t>
      </w:r>
      <w:r w:rsidRPr="00D11DDA">
        <w:rPr>
          <w:szCs w:val="28"/>
        </w:rPr>
        <w:t>в</w:t>
      </w:r>
      <w:r w:rsidRPr="00D11DDA">
        <w:rPr>
          <w:szCs w:val="28"/>
        </w:rPr>
        <w:t>лении муниципальных услуг</w:t>
      </w:r>
      <w:r w:rsidR="002A7A42">
        <w:rPr>
          <w:szCs w:val="28"/>
        </w:rPr>
        <w:t>.</w:t>
      </w:r>
    </w:p>
    <w:p w:rsidR="005D2AD0" w:rsidRPr="00D11DDA" w:rsidRDefault="005D2AD0" w:rsidP="00D11DDA">
      <w:pPr>
        <w:autoSpaceDE w:val="0"/>
        <w:ind w:firstLine="540"/>
        <w:rPr>
          <w:szCs w:val="28"/>
        </w:rPr>
      </w:pPr>
      <w:r w:rsidRPr="00D11DDA">
        <w:rPr>
          <w:szCs w:val="28"/>
        </w:rPr>
        <w:t>При выборе очной, заочной формы предоставления муниципальной услуги или при выборе предоставления муниципальной услуги через МФЦ часть документов, которая не требует участия заявителя, может быть п</w:t>
      </w:r>
      <w:r w:rsidRPr="00D11DDA">
        <w:rPr>
          <w:szCs w:val="28"/>
        </w:rPr>
        <w:t>о</w:t>
      </w:r>
      <w:r w:rsidRPr="00D11DDA">
        <w:rPr>
          <w:szCs w:val="28"/>
        </w:rPr>
        <w:t>лучена в рамках межведомственного документооборота следующим обр</w:t>
      </w:r>
      <w:r w:rsidRPr="00D11DDA">
        <w:rPr>
          <w:szCs w:val="28"/>
        </w:rPr>
        <w:t>а</w:t>
      </w:r>
      <w:r w:rsidRPr="00D11DDA">
        <w:rPr>
          <w:szCs w:val="28"/>
        </w:rPr>
        <w:t>зом:</w:t>
      </w:r>
    </w:p>
    <w:p w:rsidR="005D2AD0" w:rsidRPr="00D11DDA" w:rsidRDefault="005D2AD0" w:rsidP="00D11DDA">
      <w:pPr>
        <w:autoSpaceDE w:val="0"/>
        <w:ind w:firstLine="540"/>
        <w:rPr>
          <w:szCs w:val="28"/>
        </w:rPr>
      </w:pPr>
      <w:r w:rsidRPr="00D11DDA">
        <w:rPr>
          <w:szCs w:val="28"/>
        </w:rPr>
        <w:t>в качестве бумажных документов при отсутствии системы межведо</w:t>
      </w:r>
      <w:r w:rsidRPr="00D11DDA">
        <w:rPr>
          <w:szCs w:val="28"/>
        </w:rPr>
        <w:t>м</w:t>
      </w:r>
      <w:r w:rsidRPr="00D11DDA">
        <w:rPr>
          <w:szCs w:val="28"/>
        </w:rPr>
        <w:t>ственного электронного взаимодействия (далее СМЭВ);</w:t>
      </w:r>
    </w:p>
    <w:p w:rsidR="005D2AD0" w:rsidRPr="00D11DDA" w:rsidRDefault="005D2AD0" w:rsidP="00D11DDA">
      <w:pPr>
        <w:autoSpaceDE w:val="0"/>
        <w:ind w:firstLine="540"/>
        <w:rPr>
          <w:szCs w:val="28"/>
        </w:rPr>
      </w:pPr>
      <w:r w:rsidRPr="00D11DDA">
        <w:rPr>
          <w:szCs w:val="28"/>
        </w:rPr>
        <w:t>в качестве электрон</w:t>
      </w:r>
      <w:r w:rsidR="002A7A42">
        <w:rPr>
          <w:szCs w:val="28"/>
        </w:rPr>
        <w:t>ных документов при наличии СМЭВ;</w:t>
      </w:r>
    </w:p>
    <w:p w:rsidR="005D2AD0" w:rsidRPr="00D11DDA" w:rsidRDefault="005D2AD0" w:rsidP="00D11DDA">
      <w:pPr>
        <w:autoSpaceDE w:val="0"/>
        <w:ind w:firstLine="540"/>
        <w:rPr>
          <w:szCs w:val="28"/>
        </w:rPr>
      </w:pPr>
      <w:r w:rsidRPr="00D11DDA">
        <w:rPr>
          <w:szCs w:val="28"/>
        </w:rPr>
        <w:t>в соответствии с нормативными правовыми актами, определяющими порядок предоставления муниципальных услуг.</w:t>
      </w:r>
    </w:p>
    <w:p w:rsidR="005D2AD0" w:rsidRDefault="005D2AD0" w:rsidP="00D11DDA">
      <w:pPr>
        <w:autoSpaceDE w:val="0"/>
        <w:ind w:firstLine="540"/>
        <w:rPr>
          <w:szCs w:val="28"/>
        </w:rPr>
      </w:pPr>
      <w:r w:rsidRPr="00D11DDA">
        <w:rPr>
          <w:szCs w:val="28"/>
        </w:rPr>
        <w:t>Межведомственное взаимодействие по получению документов и и</w:t>
      </w:r>
      <w:r w:rsidRPr="00D11DDA">
        <w:rPr>
          <w:szCs w:val="28"/>
        </w:rPr>
        <w:t>н</w:t>
      </w:r>
      <w:r w:rsidRPr="00D11DDA">
        <w:rPr>
          <w:szCs w:val="28"/>
        </w:rPr>
        <w:t>формации на заявителя осуществляется после подписания согласия на о</w:t>
      </w:r>
      <w:r w:rsidRPr="00D11DDA">
        <w:rPr>
          <w:szCs w:val="28"/>
        </w:rPr>
        <w:t>б</w:t>
      </w:r>
      <w:r w:rsidRPr="00D11DDA">
        <w:rPr>
          <w:szCs w:val="28"/>
        </w:rPr>
        <w:t>работку персональных данных заявителем.</w:t>
      </w:r>
    </w:p>
    <w:p w:rsidR="005D2AD0" w:rsidRPr="00D11DDA" w:rsidRDefault="005D2AD0" w:rsidP="00D11DDA">
      <w:pPr>
        <w:autoSpaceDE w:val="0"/>
        <w:ind w:firstLine="540"/>
        <w:rPr>
          <w:szCs w:val="28"/>
        </w:rPr>
      </w:pPr>
      <w:r w:rsidRPr="00D11DDA">
        <w:rPr>
          <w:szCs w:val="28"/>
        </w:rPr>
        <w:t>3. Порядок осуществления в электронной форме, в том числе с и</w:t>
      </w:r>
      <w:r w:rsidRPr="00D11DDA">
        <w:rPr>
          <w:szCs w:val="28"/>
        </w:rPr>
        <w:t>с</w:t>
      </w:r>
      <w:r w:rsidRPr="00D11DDA">
        <w:rPr>
          <w:szCs w:val="28"/>
        </w:rPr>
        <w:t>пользованием федеральной государственной информационной системы «Единый портал государственных и муниципальных услуг (функций), р</w:t>
      </w:r>
      <w:r w:rsidRPr="00D11DDA">
        <w:rPr>
          <w:szCs w:val="28"/>
        </w:rPr>
        <w:t>е</w:t>
      </w:r>
      <w:r w:rsidRPr="00D11DDA">
        <w:rPr>
          <w:szCs w:val="28"/>
        </w:rPr>
        <w:t>гиональной государственной информационной системы «Портал госуда</w:t>
      </w:r>
      <w:r w:rsidRPr="00D11DDA">
        <w:rPr>
          <w:szCs w:val="28"/>
        </w:rPr>
        <w:t>р</w:t>
      </w:r>
      <w:r w:rsidRPr="00D11DDA">
        <w:rPr>
          <w:szCs w:val="28"/>
        </w:rPr>
        <w:t>ственных и муниципальных услуг Ростовской области» следующих адм</w:t>
      </w:r>
      <w:r w:rsidRPr="00D11DDA">
        <w:rPr>
          <w:szCs w:val="28"/>
        </w:rPr>
        <w:t>и</w:t>
      </w:r>
      <w:r w:rsidRPr="00D11DDA">
        <w:rPr>
          <w:szCs w:val="28"/>
        </w:rPr>
        <w:t>нистративных услуг</w:t>
      </w:r>
      <w:r w:rsidR="002A7A42">
        <w:rPr>
          <w:szCs w:val="28"/>
        </w:rPr>
        <w:t>:</w:t>
      </w:r>
      <w:r w:rsidRPr="00D11DDA">
        <w:rPr>
          <w:szCs w:val="28"/>
        </w:rPr>
        <w:t xml:space="preserve"> </w:t>
      </w:r>
    </w:p>
    <w:p w:rsidR="005D2AD0" w:rsidRPr="00D11DDA" w:rsidRDefault="005D2AD0" w:rsidP="00D11DDA">
      <w:pPr>
        <w:autoSpaceDE w:val="0"/>
        <w:ind w:firstLine="540"/>
        <w:rPr>
          <w:szCs w:val="28"/>
        </w:rPr>
      </w:pPr>
      <w:r w:rsidRPr="00D11DDA">
        <w:rPr>
          <w:szCs w:val="28"/>
        </w:rPr>
        <w:t>3.1. Предоставление в установленном порядке информации заявит</w:t>
      </w:r>
      <w:r w:rsidRPr="00D11DDA">
        <w:rPr>
          <w:szCs w:val="28"/>
        </w:rPr>
        <w:t>е</w:t>
      </w:r>
      <w:r w:rsidRPr="00D11DDA">
        <w:rPr>
          <w:szCs w:val="28"/>
        </w:rPr>
        <w:t xml:space="preserve">лям и </w:t>
      </w:r>
      <w:r w:rsidRPr="002A7A42">
        <w:rPr>
          <w:spacing w:val="-4"/>
          <w:szCs w:val="28"/>
        </w:rPr>
        <w:t xml:space="preserve">обеспечение доступа заявителей к сведениям о муниципальной </w:t>
      </w:r>
      <w:r w:rsidRPr="00D11DDA">
        <w:rPr>
          <w:szCs w:val="28"/>
        </w:rPr>
        <w:t>услуге</w:t>
      </w:r>
      <w:r w:rsidR="002A7A42">
        <w:rPr>
          <w:szCs w:val="28"/>
        </w:rPr>
        <w:t>.</w:t>
      </w:r>
    </w:p>
    <w:p w:rsidR="005D2AD0" w:rsidRPr="00D11DDA" w:rsidRDefault="005D2AD0" w:rsidP="00D11DDA">
      <w:pPr>
        <w:autoSpaceDE w:val="0"/>
        <w:ind w:firstLine="540"/>
        <w:jc w:val="center"/>
        <w:rPr>
          <w:szCs w:val="28"/>
        </w:rPr>
      </w:pPr>
    </w:p>
    <w:p w:rsidR="005D2AD0" w:rsidRPr="00D11DDA" w:rsidRDefault="005D2AD0" w:rsidP="00D11DDA">
      <w:pPr>
        <w:autoSpaceDE w:val="0"/>
        <w:ind w:firstLine="540"/>
        <w:jc w:val="center"/>
        <w:rPr>
          <w:szCs w:val="28"/>
        </w:rPr>
      </w:pPr>
      <w:r w:rsidRPr="00D11DDA">
        <w:rPr>
          <w:szCs w:val="28"/>
        </w:rPr>
        <w:t>Информационные сервисы</w:t>
      </w:r>
    </w:p>
    <w:p w:rsidR="005D2AD0" w:rsidRPr="00D11DDA" w:rsidRDefault="005D2AD0" w:rsidP="00D11DDA">
      <w:pPr>
        <w:autoSpaceDE w:val="0"/>
        <w:ind w:firstLine="540"/>
        <w:jc w:val="center"/>
        <w:rPr>
          <w:szCs w:val="28"/>
        </w:rPr>
      </w:pPr>
    </w:p>
    <w:p w:rsidR="005D2AD0" w:rsidRPr="00D11DDA" w:rsidRDefault="005D2AD0" w:rsidP="00D11DDA">
      <w:pPr>
        <w:autoSpaceDE w:val="0"/>
        <w:ind w:firstLine="540"/>
        <w:jc w:val="center"/>
        <w:rPr>
          <w:szCs w:val="28"/>
        </w:rPr>
      </w:pPr>
      <w:r w:rsidRPr="00D11DDA">
        <w:rPr>
          <w:szCs w:val="28"/>
        </w:rPr>
        <w:t>Сервисы публичного информирования</w:t>
      </w:r>
    </w:p>
    <w:p w:rsidR="005D2AD0" w:rsidRPr="00D11DDA" w:rsidRDefault="005D2AD0" w:rsidP="00D11DDA">
      <w:pPr>
        <w:autoSpaceDE w:val="0"/>
        <w:ind w:firstLine="540"/>
        <w:rPr>
          <w:szCs w:val="28"/>
        </w:rPr>
      </w:pPr>
      <w:r w:rsidRPr="00D11DDA">
        <w:rPr>
          <w:szCs w:val="28"/>
        </w:rPr>
        <w:t>Потенциальным получателям услуги (заявителям) должна предоста</w:t>
      </w:r>
      <w:r w:rsidRPr="00D11DDA">
        <w:rPr>
          <w:szCs w:val="28"/>
        </w:rPr>
        <w:t>в</w:t>
      </w:r>
      <w:r w:rsidRPr="00D11DDA">
        <w:rPr>
          <w:szCs w:val="28"/>
        </w:rPr>
        <w:t>ляться следующая информация:</w:t>
      </w:r>
    </w:p>
    <w:p w:rsidR="005D2AD0" w:rsidRPr="00D11DDA" w:rsidRDefault="00D4604D" w:rsidP="00D11DDA">
      <w:pPr>
        <w:autoSpaceDE w:val="0"/>
        <w:ind w:firstLine="540"/>
        <w:rPr>
          <w:szCs w:val="28"/>
        </w:rPr>
      </w:pPr>
      <w:r>
        <w:rPr>
          <w:szCs w:val="28"/>
        </w:rPr>
        <w:t>с</w:t>
      </w:r>
      <w:r w:rsidR="005D2AD0" w:rsidRPr="00D11DDA">
        <w:rPr>
          <w:szCs w:val="28"/>
        </w:rPr>
        <w:t>ведения о местонахождении, контактных телефонах, графике (реж</w:t>
      </w:r>
      <w:r w:rsidR="005D2AD0" w:rsidRPr="00D11DDA">
        <w:rPr>
          <w:szCs w:val="28"/>
        </w:rPr>
        <w:t>и</w:t>
      </w:r>
      <w:r w:rsidR="005D2AD0" w:rsidRPr="00D11DDA">
        <w:rPr>
          <w:szCs w:val="28"/>
        </w:rPr>
        <w:t xml:space="preserve">ме) работы Сектора или МФЦ; </w:t>
      </w:r>
    </w:p>
    <w:p w:rsidR="005D2AD0" w:rsidRPr="00D11DDA" w:rsidRDefault="00D4604D" w:rsidP="00D11DDA">
      <w:pPr>
        <w:autoSpaceDE w:val="0"/>
        <w:ind w:firstLine="540"/>
        <w:rPr>
          <w:szCs w:val="28"/>
        </w:rPr>
      </w:pPr>
      <w:r>
        <w:rPr>
          <w:szCs w:val="28"/>
        </w:rPr>
        <w:t>к</w:t>
      </w:r>
      <w:r w:rsidR="005D2AD0" w:rsidRPr="00D11DDA">
        <w:rPr>
          <w:szCs w:val="28"/>
        </w:rPr>
        <w:t>онтактная информация (телефон, адрес электронной почты, номер кабинета) специалистов Сектора или МФЦ, ответственных за прием док</w:t>
      </w:r>
      <w:r w:rsidR="005D2AD0" w:rsidRPr="00D11DDA">
        <w:rPr>
          <w:szCs w:val="28"/>
        </w:rPr>
        <w:t>у</w:t>
      </w:r>
      <w:r w:rsidR="005D2AD0" w:rsidRPr="00D11DDA">
        <w:rPr>
          <w:szCs w:val="28"/>
        </w:rPr>
        <w:t xml:space="preserve">ментов; </w:t>
      </w:r>
    </w:p>
    <w:p w:rsidR="005D2AD0" w:rsidRPr="00D11DDA" w:rsidRDefault="00D4604D" w:rsidP="00D11DDA">
      <w:pPr>
        <w:autoSpaceDE w:val="0"/>
        <w:ind w:firstLine="540"/>
        <w:rPr>
          <w:szCs w:val="28"/>
        </w:rPr>
      </w:pPr>
      <w:r>
        <w:rPr>
          <w:szCs w:val="28"/>
        </w:rPr>
        <w:t>к</w:t>
      </w:r>
      <w:r w:rsidR="005D2AD0" w:rsidRPr="00D11DDA">
        <w:rPr>
          <w:szCs w:val="28"/>
        </w:rPr>
        <w:t>онтактная информация (телефон, адрес электронной почты) специ</w:t>
      </w:r>
      <w:r w:rsidR="005D2AD0" w:rsidRPr="00D11DDA">
        <w:rPr>
          <w:szCs w:val="28"/>
        </w:rPr>
        <w:t>а</w:t>
      </w:r>
      <w:r w:rsidR="005D2AD0" w:rsidRPr="00D11DDA">
        <w:rPr>
          <w:szCs w:val="28"/>
        </w:rPr>
        <w:t xml:space="preserve">листов Сектора или МФЦ, ответственных за информирование; </w:t>
      </w:r>
    </w:p>
    <w:p w:rsidR="005D2AD0" w:rsidRPr="00D11DDA" w:rsidRDefault="002A7A42" w:rsidP="00D11DDA">
      <w:pPr>
        <w:autoSpaceDE w:val="0"/>
        <w:ind w:firstLine="540"/>
        <w:rPr>
          <w:szCs w:val="28"/>
        </w:rPr>
      </w:pPr>
      <w:r>
        <w:rPr>
          <w:szCs w:val="28"/>
        </w:rPr>
        <w:t>и</w:t>
      </w:r>
      <w:r w:rsidR="005D2AD0" w:rsidRPr="00D11DDA">
        <w:rPr>
          <w:szCs w:val="28"/>
        </w:rPr>
        <w:t>нформация по вопросам предоставления муниципальной услуги:</w:t>
      </w:r>
    </w:p>
    <w:p w:rsidR="005D2AD0" w:rsidRPr="00D11DDA" w:rsidRDefault="005D2AD0" w:rsidP="00D11DDA">
      <w:pPr>
        <w:autoSpaceDE w:val="0"/>
        <w:ind w:firstLine="540"/>
        <w:rPr>
          <w:szCs w:val="28"/>
        </w:rPr>
      </w:pPr>
      <w:r w:rsidRPr="00D11DDA">
        <w:rPr>
          <w:szCs w:val="28"/>
        </w:rPr>
        <w:t xml:space="preserve">по перечню документов, необходимых для предоставления услуги; </w:t>
      </w:r>
    </w:p>
    <w:p w:rsidR="005D2AD0" w:rsidRPr="00D11DDA" w:rsidRDefault="005D2AD0" w:rsidP="00D11DDA">
      <w:pPr>
        <w:autoSpaceDE w:val="0"/>
        <w:ind w:firstLine="540"/>
        <w:rPr>
          <w:szCs w:val="28"/>
        </w:rPr>
      </w:pPr>
      <w:r w:rsidRPr="00D11DDA">
        <w:rPr>
          <w:szCs w:val="28"/>
        </w:rPr>
        <w:t xml:space="preserve">по времени приема и выдачи документов; </w:t>
      </w:r>
    </w:p>
    <w:p w:rsidR="005D2AD0" w:rsidRPr="00D11DDA" w:rsidRDefault="005D2AD0" w:rsidP="00D11DDA">
      <w:pPr>
        <w:autoSpaceDE w:val="0"/>
        <w:ind w:firstLine="540"/>
        <w:rPr>
          <w:szCs w:val="28"/>
        </w:rPr>
      </w:pPr>
      <w:r w:rsidRPr="00D11DDA">
        <w:rPr>
          <w:szCs w:val="28"/>
        </w:rPr>
        <w:t xml:space="preserve">по срокам предоставления муниципальной услуги; </w:t>
      </w:r>
    </w:p>
    <w:p w:rsidR="005D2AD0" w:rsidRPr="00D11DDA" w:rsidRDefault="005D2AD0" w:rsidP="00D11DDA">
      <w:pPr>
        <w:autoSpaceDE w:val="0"/>
        <w:ind w:firstLine="540"/>
        <w:rPr>
          <w:szCs w:val="28"/>
        </w:rPr>
      </w:pPr>
      <w:r w:rsidRPr="00D11DDA">
        <w:rPr>
          <w:szCs w:val="28"/>
        </w:rPr>
        <w:t>по порядку обжалования действий (бездействия) и решений, осущес</w:t>
      </w:r>
      <w:r w:rsidRPr="00D11DDA">
        <w:rPr>
          <w:szCs w:val="28"/>
        </w:rPr>
        <w:t>т</w:t>
      </w:r>
      <w:r w:rsidRPr="00D11DDA">
        <w:rPr>
          <w:szCs w:val="28"/>
        </w:rPr>
        <w:t>вляемых и принимаемых в ходе предоставления муниципальной услуги.</w:t>
      </w:r>
    </w:p>
    <w:p w:rsidR="005D2AD0" w:rsidRPr="00D11DDA" w:rsidRDefault="005D2AD0" w:rsidP="00D11DDA">
      <w:pPr>
        <w:autoSpaceDE w:val="0"/>
        <w:ind w:firstLine="540"/>
        <w:rPr>
          <w:szCs w:val="28"/>
        </w:rPr>
      </w:pPr>
      <w:r w:rsidRPr="00D11DDA">
        <w:rPr>
          <w:szCs w:val="28"/>
        </w:rPr>
        <w:t>При реализации сервиса публичного информирования на базе Портала пользователю необходимо предоставить выбор интересующего его мун</w:t>
      </w:r>
      <w:r w:rsidRPr="00D11DDA">
        <w:rPr>
          <w:szCs w:val="28"/>
        </w:rPr>
        <w:t>и</w:t>
      </w:r>
      <w:r w:rsidRPr="00D11DDA">
        <w:rPr>
          <w:szCs w:val="28"/>
        </w:rPr>
        <w:t>ципального образования. Рекомендуется реализовать автоматический в</w:t>
      </w:r>
      <w:r w:rsidRPr="00D11DDA">
        <w:rPr>
          <w:szCs w:val="28"/>
        </w:rPr>
        <w:t>ы</w:t>
      </w:r>
      <w:r w:rsidRPr="00D11DDA">
        <w:rPr>
          <w:szCs w:val="28"/>
        </w:rPr>
        <w:t xml:space="preserve">бор муниципального образования для авторизованных пользователей, в </w:t>
      </w:r>
      <w:r w:rsidRPr="00D11DDA">
        <w:rPr>
          <w:szCs w:val="28"/>
        </w:rPr>
        <w:lastRenderedPageBreak/>
        <w:t>учетной записи которых имеются сведения о муниципальном образовании, на территории которого они находятся (проживают).</w:t>
      </w:r>
    </w:p>
    <w:p w:rsidR="005D2AD0" w:rsidRPr="00D11DDA" w:rsidRDefault="005D2AD0" w:rsidP="00D11DDA">
      <w:pPr>
        <w:autoSpaceDE w:val="0"/>
        <w:ind w:firstLine="540"/>
        <w:rPr>
          <w:szCs w:val="28"/>
        </w:rPr>
      </w:pPr>
      <w:r w:rsidRPr="00D11DDA">
        <w:rPr>
          <w:szCs w:val="28"/>
        </w:rPr>
        <w:t>По наступлению установленного времени или команде оператора инициируются:</w:t>
      </w:r>
    </w:p>
    <w:p w:rsidR="005D2AD0" w:rsidRPr="00D11DDA" w:rsidRDefault="005D2AD0" w:rsidP="00D11DDA">
      <w:pPr>
        <w:autoSpaceDE w:val="0"/>
        <w:ind w:firstLine="540"/>
        <w:rPr>
          <w:szCs w:val="28"/>
        </w:rPr>
      </w:pPr>
      <w:r w:rsidRPr="00D11DDA">
        <w:rPr>
          <w:szCs w:val="28"/>
        </w:rPr>
        <w:t xml:space="preserve">размещение или изменение на Портале графика приема граждан; </w:t>
      </w:r>
    </w:p>
    <w:p w:rsidR="005D2AD0" w:rsidRDefault="005D2AD0" w:rsidP="00D11DDA">
      <w:pPr>
        <w:autoSpaceDE w:val="0"/>
        <w:ind w:firstLine="540"/>
        <w:rPr>
          <w:szCs w:val="28"/>
        </w:rPr>
      </w:pPr>
      <w:proofErr w:type="gramStart"/>
      <w:r w:rsidRPr="00D11DDA">
        <w:rPr>
          <w:szCs w:val="28"/>
        </w:rPr>
        <w:t>размещение или изменение на Портале информации об услуге (</w:t>
      </w:r>
      <w:r w:rsidR="00703C69">
        <w:rPr>
          <w:szCs w:val="28"/>
        </w:rPr>
        <w:t>с</w:t>
      </w:r>
      <w:r w:rsidRPr="00D11DDA">
        <w:rPr>
          <w:szCs w:val="28"/>
        </w:rPr>
        <w:t>вед</w:t>
      </w:r>
      <w:r w:rsidRPr="00D11DDA">
        <w:rPr>
          <w:szCs w:val="28"/>
        </w:rPr>
        <w:t>е</w:t>
      </w:r>
      <w:r w:rsidRPr="00D11DDA">
        <w:rPr>
          <w:szCs w:val="28"/>
        </w:rPr>
        <w:t>ния о необходимых для оформления услуги документах; Сведения о ме</w:t>
      </w:r>
      <w:r w:rsidRPr="00D11DDA">
        <w:rPr>
          <w:szCs w:val="28"/>
        </w:rPr>
        <w:t>с</w:t>
      </w:r>
      <w:r w:rsidRPr="00D11DDA">
        <w:rPr>
          <w:szCs w:val="28"/>
        </w:rPr>
        <w:t>тах приема документов (адреса, маршруты проезда на общественном и личном транспорте); Время приема документов; Контактная информация (телефон, адрес электронной почты, номер кабинета) специалистов, отве</w:t>
      </w:r>
      <w:r w:rsidRPr="00D11DDA">
        <w:rPr>
          <w:szCs w:val="28"/>
        </w:rPr>
        <w:t>т</w:t>
      </w:r>
      <w:r w:rsidRPr="00D11DDA">
        <w:rPr>
          <w:szCs w:val="28"/>
        </w:rPr>
        <w:t>ственных за прием документов; Контактная информация (телефон, адрес электронной почты) специалистов, ответственных за информирование.</w:t>
      </w:r>
      <w:proofErr w:type="gramEnd"/>
    </w:p>
    <w:p w:rsidR="00D4604D" w:rsidRPr="00D4604D" w:rsidRDefault="00D4604D" w:rsidP="00D11DDA">
      <w:pPr>
        <w:autoSpaceDE w:val="0"/>
        <w:ind w:firstLine="540"/>
        <w:rPr>
          <w:sz w:val="10"/>
          <w:szCs w:val="10"/>
        </w:rPr>
      </w:pPr>
    </w:p>
    <w:p w:rsidR="005D2AD0" w:rsidRDefault="005D2AD0" w:rsidP="00D4604D">
      <w:pPr>
        <w:ind w:firstLine="540"/>
        <w:jc w:val="center"/>
        <w:rPr>
          <w:bCs/>
          <w:szCs w:val="28"/>
        </w:rPr>
      </w:pPr>
      <w:r w:rsidRPr="00D11DDA">
        <w:rPr>
          <w:bCs/>
          <w:szCs w:val="28"/>
        </w:rPr>
        <w:t>Сервисы персонализированного информирования</w:t>
      </w:r>
    </w:p>
    <w:p w:rsidR="00D4604D" w:rsidRPr="00D4604D" w:rsidRDefault="00D4604D" w:rsidP="00D4604D">
      <w:pPr>
        <w:ind w:firstLine="540"/>
        <w:jc w:val="center"/>
        <w:rPr>
          <w:bCs/>
          <w:sz w:val="14"/>
          <w:szCs w:val="14"/>
        </w:rPr>
      </w:pPr>
    </w:p>
    <w:p w:rsidR="005D2AD0" w:rsidRPr="00D11DDA" w:rsidRDefault="005D2AD0" w:rsidP="00D11DDA">
      <w:pPr>
        <w:ind w:firstLine="540"/>
        <w:rPr>
          <w:szCs w:val="28"/>
        </w:rPr>
      </w:pPr>
      <w:r w:rsidRPr="00D11DDA">
        <w:rPr>
          <w:szCs w:val="28"/>
        </w:rPr>
        <w:t>Авторизованным пользователям Портала, подавшим заявление на предоставление муниципальной услуги должна предоставляться следу</w:t>
      </w:r>
      <w:r w:rsidRPr="00D11DDA">
        <w:rPr>
          <w:szCs w:val="28"/>
        </w:rPr>
        <w:t>ю</w:t>
      </w:r>
      <w:r w:rsidRPr="00D11DDA">
        <w:rPr>
          <w:szCs w:val="28"/>
        </w:rPr>
        <w:t xml:space="preserve">щая информация: </w:t>
      </w:r>
    </w:p>
    <w:p w:rsidR="005D2AD0" w:rsidRPr="00D11DDA" w:rsidRDefault="00703C69" w:rsidP="00D11DDA">
      <w:pPr>
        <w:ind w:firstLine="540"/>
        <w:rPr>
          <w:szCs w:val="28"/>
        </w:rPr>
      </w:pPr>
      <w:r>
        <w:rPr>
          <w:szCs w:val="28"/>
        </w:rPr>
        <w:t>о</w:t>
      </w:r>
      <w:r w:rsidR="005D2AD0" w:rsidRPr="00D11DDA">
        <w:rPr>
          <w:szCs w:val="28"/>
        </w:rPr>
        <w:t xml:space="preserve"> принятом решении по заявлению – положительном или отрицател</w:t>
      </w:r>
      <w:r w:rsidR="005D2AD0" w:rsidRPr="00D11DDA">
        <w:rPr>
          <w:szCs w:val="28"/>
        </w:rPr>
        <w:t>ь</w:t>
      </w:r>
      <w:r w:rsidR="005D2AD0" w:rsidRPr="00D11DDA">
        <w:rPr>
          <w:szCs w:val="28"/>
        </w:rPr>
        <w:t xml:space="preserve">ном с указание номера и даты решения. </w:t>
      </w:r>
    </w:p>
    <w:p w:rsidR="005D2AD0" w:rsidRPr="00D11DDA" w:rsidRDefault="005D2AD0" w:rsidP="00D11DDA">
      <w:pPr>
        <w:ind w:firstLine="540"/>
        <w:rPr>
          <w:szCs w:val="28"/>
        </w:rPr>
      </w:pPr>
      <w:r w:rsidRPr="00D11DDA">
        <w:rPr>
          <w:szCs w:val="28"/>
        </w:rPr>
        <w:t>Авторизация лица, запрашивающего информацию, на Портале прои</w:t>
      </w:r>
      <w:r w:rsidRPr="00D11DDA">
        <w:rPr>
          <w:szCs w:val="28"/>
        </w:rPr>
        <w:t>с</w:t>
      </w:r>
      <w:r w:rsidRPr="00D11DDA">
        <w:rPr>
          <w:szCs w:val="28"/>
        </w:rPr>
        <w:t>ходит с помощью УСК.</w:t>
      </w:r>
    </w:p>
    <w:p w:rsidR="005D2AD0" w:rsidRPr="00D11DDA" w:rsidRDefault="005D2AD0" w:rsidP="00D11DDA">
      <w:pPr>
        <w:autoSpaceDE w:val="0"/>
        <w:ind w:firstLine="540"/>
        <w:rPr>
          <w:szCs w:val="28"/>
        </w:rPr>
      </w:pPr>
      <w:r w:rsidRPr="00D11DDA">
        <w:rPr>
          <w:szCs w:val="28"/>
        </w:rPr>
        <w:t>Ответ на запрос должен размещаться в личном кабинете заявителя на Портале.</w:t>
      </w:r>
    </w:p>
    <w:p w:rsidR="005D2AD0" w:rsidRPr="00D11DDA" w:rsidRDefault="005D2AD0" w:rsidP="00D11DDA">
      <w:pPr>
        <w:autoSpaceDE w:val="0"/>
        <w:ind w:firstLine="540"/>
        <w:rPr>
          <w:bCs/>
          <w:kern w:val="2"/>
          <w:szCs w:val="28"/>
        </w:rPr>
      </w:pPr>
      <w:r w:rsidRPr="00D11DDA">
        <w:rPr>
          <w:bCs/>
          <w:kern w:val="2"/>
          <w:szCs w:val="28"/>
        </w:rPr>
        <w:t>3.2.</w:t>
      </w:r>
      <w:r w:rsidRPr="00D11DDA">
        <w:rPr>
          <w:b/>
          <w:bCs/>
          <w:kern w:val="2"/>
          <w:szCs w:val="28"/>
        </w:rPr>
        <w:t xml:space="preserve"> </w:t>
      </w:r>
      <w:r w:rsidRPr="00D11DDA">
        <w:rPr>
          <w:bCs/>
          <w:kern w:val="2"/>
          <w:szCs w:val="28"/>
        </w:rPr>
        <w:t>Подача заявителем запроса и иных документов, необходимых для предоставления муниципальной услуге, и прием таких запроса и докуме</w:t>
      </w:r>
      <w:r w:rsidRPr="00D11DDA">
        <w:rPr>
          <w:bCs/>
          <w:kern w:val="2"/>
          <w:szCs w:val="28"/>
        </w:rPr>
        <w:t>н</w:t>
      </w:r>
      <w:r w:rsidRPr="00D11DDA">
        <w:rPr>
          <w:bCs/>
          <w:kern w:val="2"/>
          <w:szCs w:val="28"/>
        </w:rPr>
        <w:t>тов</w:t>
      </w:r>
    </w:p>
    <w:p w:rsidR="005D2AD0" w:rsidRDefault="005D2AD0" w:rsidP="00D11DDA">
      <w:pPr>
        <w:ind w:firstLine="540"/>
        <w:jc w:val="center"/>
        <w:rPr>
          <w:bCs/>
          <w:kern w:val="2"/>
          <w:szCs w:val="28"/>
        </w:rPr>
      </w:pPr>
      <w:r w:rsidRPr="00D11DDA">
        <w:rPr>
          <w:bCs/>
          <w:kern w:val="2"/>
          <w:szCs w:val="28"/>
        </w:rPr>
        <w:t>Операционные сервисы</w:t>
      </w:r>
    </w:p>
    <w:p w:rsidR="00703C69" w:rsidRPr="00D4604D" w:rsidRDefault="00703C69" w:rsidP="00D11DDA">
      <w:pPr>
        <w:ind w:firstLine="540"/>
        <w:jc w:val="center"/>
        <w:rPr>
          <w:bCs/>
          <w:kern w:val="2"/>
          <w:sz w:val="10"/>
          <w:szCs w:val="10"/>
        </w:rPr>
      </w:pPr>
    </w:p>
    <w:p w:rsidR="005D2AD0" w:rsidRPr="00D11DDA" w:rsidRDefault="005D2AD0" w:rsidP="00703C69">
      <w:pPr>
        <w:ind w:firstLine="540"/>
        <w:rPr>
          <w:bCs/>
          <w:szCs w:val="28"/>
        </w:rPr>
      </w:pPr>
      <w:r w:rsidRPr="00D11DDA">
        <w:rPr>
          <w:bCs/>
          <w:szCs w:val="28"/>
        </w:rPr>
        <w:t>Прием заявлений и комплекта документов</w:t>
      </w:r>
      <w:r w:rsidR="00703C69">
        <w:rPr>
          <w:bCs/>
          <w:szCs w:val="28"/>
        </w:rPr>
        <w:t>.</w:t>
      </w:r>
    </w:p>
    <w:p w:rsidR="005D2AD0" w:rsidRPr="00D11DDA" w:rsidRDefault="005D2AD0" w:rsidP="00D11DDA">
      <w:pPr>
        <w:ind w:firstLine="540"/>
        <w:rPr>
          <w:szCs w:val="28"/>
        </w:rPr>
      </w:pPr>
      <w:r w:rsidRPr="00D11DDA">
        <w:rPr>
          <w:szCs w:val="28"/>
        </w:rPr>
        <w:t>Операционный сервис «Прием заявлений и комплекта документов» реализует следующие административные процедуры:</w:t>
      </w:r>
    </w:p>
    <w:p w:rsidR="005D2AD0" w:rsidRPr="00D11DDA" w:rsidRDefault="005D2AD0" w:rsidP="00D11DDA">
      <w:pPr>
        <w:ind w:firstLine="540"/>
        <w:rPr>
          <w:szCs w:val="28"/>
        </w:rPr>
      </w:pPr>
      <w:r w:rsidRPr="00D11DDA">
        <w:rPr>
          <w:szCs w:val="28"/>
        </w:rPr>
        <w:t xml:space="preserve">- </w:t>
      </w:r>
      <w:r w:rsidR="00703C69">
        <w:rPr>
          <w:szCs w:val="28"/>
        </w:rPr>
        <w:t>п</w:t>
      </w:r>
      <w:r w:rsidRPr="00D11DDA">
        <w:rPr>
          <w:szCs w:val="28"/>
        </w:rPr>
        <w:t>рием и регистрация заявления и документов, необходимых для пр</w:t>
      </w:r>
      <w:r w:rsidRPr="00D11DDA">
        <w:rPr>
          <w:szCs w:val="28"/>
        </w:rPr>
        <w:t>е</w:t>
      </w:r>
      <w:r w:rsidRPr="00D11DDA">
        <w:rPr>
          <w:szCs w:val="28"/>
        </w:rPr>
        <w:t xml:space="preserve">доставления услуги, первичная проверка документов; </w:t>
      </w:r>
    </w:p>
    <w:p w:rsidR="005D2AD0" w:rsidRPr="00D11DDA" w:rsidRDefault="005D2AD0" w:rsidP="00D11DDA">
      <w:pPr>
        <w:ind w:firstLine="540"/>
        <w:rPr>
          <w:szCs w:val="28"/>
        </w:rPr>
      </w:pPr>
      <w:r w:rsidRPr="00D11DDA">
        <w:rPr>
          <w:szCs w:val="28"/>
        </w:rPr>
        <w:t xml:space="preserve">- </w:t>
      </w:r>
      <w:r w:rsidR="00703C69">
        <w:rPr>
          <w:szCs w:val="28"/>
        </w:rPr>
        <w:t>и</w:t>
      </w:r>
      <w:r w:rsidRPr="00D11DDA">
        <w:rPr>
          <w:szCs w:val="28"/>
        </w:rPr>
        <w:t>стребование дополнительных документов, в том числе в рамках межведомственного взаимодействия.</w:t>
      </w:r>
    </w:p>
    <w:p w:rsidR="005D2AD0" w:rsidRPr="00D11DDA" w:rsidRDefault="005D2AD0" w:rsidP="00D11DDA">
      <w:pPr>
        <w:ind w:firstLine="540"/>
        <w:rPr>
          <w:szCs w:val="28"/>
        </w:rPr>
      </w:pPr>
      <w:r w:rsidRPr="00D11DDA">
        <w:rPr>
          <w:szCs w:val="28"/>
        </w:rPr>
        <w:t>Элементы учетной модели, задействованные при реализации сервиса, представлены в Таблице.</w:t>
      </w:r>
    </w:p>
    <w:p w:rsidR="005D2AD0" w:rsidRPr="00D11DDA" w:rsidRDefault="005D2AD0" w:rsidP="00D11DDA">
      <w:pPr>
        <w:ind w:firstLine="540"/>
        <w:jc w:val="center"/>
        <w:rPr>
          <w:szCs w:val="28"/>
        </w:rPr>
      </w:pPr>
      <w:r w:rsidRPr="00D11DDA">
        <w:rPr>
          <w:szCs w:val="28"/>
        </w:rPr>
        <w:t>Таблица</w:t>
      </w:r>
    </w:p>
    <w:p w:rsidR="005D2AD0" w:rsidRPr="00D11DDA" w:rsidRDefault="005D2AD0" w:rsidP="00D11DDA">
      <w:pPr>
        <w:ind w:firstLine="540"/>
        <w:jc w:val="right"/>
        <w:rPr>
          <w:szCs w:val="28"/>
        </w:rPr>
      </w:pPr>
      <w:r w:rsidRPr="00D11DDA">
        <w:rPr>
          <w:szCs w:val="28"/>
        </w:rPr>
        <w:t>Элементы учетной модели, задействованные при реализации сервиса «Прием заявлений и комплекта документов»</w:t>
      </w:r>
    </w:p>
    <w:tbl>
      <w:tblPr>
        <w:tblW w:w="9142" w:type="dxa"/>
        <w:tblInd w:w="-55" w:type="dxa"/>
        <w:tblLayout w:type="fixed"/>
        <w:tblLook w:val="0000"/>
      </w:tblPr>
      <w:tblGrid>
        <w:gridCol w:w="607"/>
        <w:gridCol w:w="1164"/>
        <w:gridCol w:w="992"/>
        <w:gridCol w:w="992"/>
        <w:gridCol w:w="1701"/>
        <w:gridCol w:w="1701"/>
        <w:gridCol w:w="1985"/>
      </w:tblGrid>
      <w:tr w:rsidR="005D2AD0" w:rsidTr="005D2AD0">
        <w:tc>
          <w:tcPr>
            <w:tcW w:w="607" w:type="dxa"/>
            <w:vMerge w:val="restart"/>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5D2AD0" w:rsidRPr="00C83286" w:rsidRDefault="005D2AD0" w:rsidP="005D2AD0">
            <w:pPr>
              <w:snapToGrid w:val="0"/>
              <w:ind w:firstLine="55"/>
              <w:jc w:val="center"/>
              <w:rPr>
                <w:rFonts w:cs="Arial"/>
                <w:sz w:val="24"/>
                <w:szCs w:val="24"/>
                <w:lang w:eastAsia="ar-SA"/>
              </w:rPr>
            </w:pPr>
            <w:r>
              <w:rPr>
                <w:rFonts w:cs="Arial"/>
                <w:sz w:val="24"/>
                <w:szCs w:val="24"/>
              </w:rPr>
              <w:t xml:space="preserve">№ </w:t>
            </w:r>
            <w:proofErr w:type="spellStart"/>
            <w:proofErr w:type="gramStart"/>
            <w:r>
              <w:rPr>
                <w:rFonts w:cs="Arial"/>
                <w:sz w:val="24"/>
                <w:szCs w:val="24"/>
              </w:rPr>
              <w:t>п</w:t>
            </w:r>
            <w:proofErr w:type="spellEnd"/>
            <w:proofErr w:type="gramEnd"/>
            <w:r w:rsidRPr="00C83286">
              <w:rPr>
                <w:rFonts w:cs="Arial"/>
                <w:sz w:val="24"/>
                <w:szCs w:val="24"/>
              </w:rPr>
              <w:t>/</w:t>
            </w:r>
            <w:proofErr w:type="spellStart"/>
            <w:r w:rsidRPr="00C83286">
              <w:rPr>
                <w:rFonts w:cs="Arial"/>
                <w:sz w:val="24"/>
                <w:szCs w:val="24"/>
              </w:rPr>
              <w:t>п</w:t>
            </w:r>
            <w:proofErr w:type="spellEnd"/>
          </w:p>
        </w:tc>
        <w:tc>
          <w:tcPr>
            <w:tcW w:w="1164" w:type="dxa"/>
            <w:vMerge w:val="restart"/>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5D2AD0" w:rsidRPr="00C83286" w:rsidRDefault="005D2AD0" w:rsidP="005D2AD0">
            <w:pPr>
              <w:snapToGrid w:val="0"/>
              <w:ind w:firstLine="55"/>
              <w:jc w:val="center"/>
              <w:rPr>
                <w:rFonts w:cs="Arial"/>
                <w:sz w:val="24"/>
                <w:szCs w:val="24"/>
                <w:lang w:eastAsia="ar-SA"/>
              </w:rPr>
            </w:pPr>
            <w:r w:rsidRPr="00C83286">
              <w:rPr>
                <w:rFonts w:cs="Arial"/>
                <w:sz w:val="24"/>
                <w:szCs w:val="24"/>
              </w:rPr>
              <w:t>Событие</w:t>
            </w:r>
          </w:p>
        </w:tc>
        <w:tc>
          <w:tcPr>
            <w:tcW w:w="992" w:type="dxa"/>
            <w:vMerge w:val="restart"/>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5D2AD0" w:rsidRPr="00C83286" w:rsidRDefault="005D2AD0" w:rsidP="005D2AD0">
            <w:pPr>
              <w:snapToGrid w:val="0"/>
              <w:ind w:firstLine="55"/>
              <w:jc w:val="center"/>
              <w:rPr>
                <w:rFonts w:cs="Arial"/>
                <w:sz w:val="24"/>
                <w:szCs w:val="24"/>
                <w:lang w:eastAsia="ar-SA"/>
              </w:rPr>
            </w:pPr>
            <w:r w:rsidRPr="00C83286">
              <w:rPr>
                <w:rFonts w:cs="Arial"/>
                <w:sz w:val="24"/>
                <w:szCs w:val="24"/>
              </w:rPr>
              <w:t>Объект или субъект учета</w:t>
            </w:r>
          </w:p>
        </w:tc>
        <w:tc>
          <w:tcPr>
            <w:tcW w:w="992" w:type="dxa"/>
            <w:vMerge w:val="restart"/>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5D2AD0" w:rsidRPr="00C83286" w:rsidRDefault="005D2AD0" w:rsidP="005D2AD0">
            <w:pPr>
              <w:snapToGrid w:val="0"/>
              <w:ind w:firstLine="55"/>
              <w:jc w:val="center"/>
              <w:rPr>
                <w:rFonts w:cs="Arial"/>
                <w:sz w:val="24"/>
                <w:szCs w:val="24"/>
                <w:lang w:eastAsia="ar-SA"/>
              </w:rPr>
            </w:pPr>
            <w:r w:rsidRPr="00C83286">
              <w:rPr>
                <w:rFonts w:cs="Arial"/>
                <w:sz w:val="24"/>
                <w:szCs w:val="24"/>
              </w:rPr>
              <w:t>Факт</w:t>
            </w:r>
          </w:p>
        </w:tc>
        <w:tc>
          <w:tcPr>
            <w:tcW w:w="5387"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2AD0" w:rsidRPr="00C83286" w:rsidRDefault="005D2AD0" w:rsidP="005D2AD0">
            <w:pPr>
              <w:snapToGrid w:val="0"/>
              <w:ind w:firstLine="55"/>
              <w:jc w:val="center"/>
              <w:rPr>
                <w:rFonts w:cs="Arial"/>
                <w:sz w:val="24"/>
                <w:szCs w:val="24"/>
                <w:lang w:eastAsia="ar-SA"/>
              </w:rPr>
            </w:pPr>
            <w:r w:rsidRPr="00C83286">
              <w:rPr>
                <w:rFonts w:cs="Arial"/>
                <w:sz w:val="24"/>
                <w:szCs w:val="24"/>
              </w:rPr>
              <w:t>Способ реализации события</w:t>
            </w:r>
          </w:p>
        </w:tc>
      </w:tr>
      <w:tr w:rsidR="005D2AD0" w:rsidTr="005D2AD0">
        <w:tc>
          <w:tcPr>
            <w:tcW w:w="607" w:type="dxa"/>
            <w:vMerge/>
            <w:tcBorders>
              <w:top w:val="single" w:sz="4" w:space="0" w:color="000000"/>
              <w:left w:val="single" w:sz="4" w:space="0" w:color="000000"/>
              <w:bottom w:val="single" w:sz="4" w:space="0" w:color="000000"/>
              <w:right w:val="nil"/>
            </w:tcBorders>
            <w:vAlign w:val="center"/>
          </w:tcPr>
          <w:p w:rsidR="005D2AD0" w:rsidRPr="00C83286" w:rsidRDefault="005D2AD0" w:rsidP="005D2AD0">
            <w:pPr>
              <w:ind w:firstLine="55"/>
              <w:rPr>
                <w:rFonts w:cs="Arial"/>
                <w:sz w:val="24"/>
                <w:szCs w:val="24"/>
                <w:lang w:eastAsia="ar-SA"/>
              </w:rPr>
            </w:pPr>
          </w:p>
        </w:tc>
        <w:tc>
          <w:tcPr>
            <w:tcW w:w="1164" w:type="dxa"/>
            <w:vMerge/>
            <w:tcBorders>
              <w:top w:val="single" w:sz="4" w:space="0" w:color="000000"/>
              <w:left w:val="single" w:sz="4" w:space="0" w:color="000000"/>
              <w:bottom w:val="single" w:sz="4" w:space="0" w:color="000000"/>
              <w:right w:val="nil"/>
            </w:tcBorders>
            <w:vAlign w:val="center"/>
          </w:tcPr>
          <w:p w:rsidR="005D2AD0" w:rsidRPr="00C83286" w:rsidRDefault="005D2AD0" w:rsidP="005D2AD0">
            <w:pPr>
              <w:ind w:firstLine="55"/>
              <w:rPr>
                <w:rFonts w:cs="Arial"/>
                <w:sz w:val="24"/>
                <w:szCs w:val="24"/>
                <w:lang w:eastAsia="ar-SA"/>
              </w:rPr>
            </w:pPr>
          </w:p>
        </w:tc>
        <w:tc>
          <w:tcPr>
            <w:tcW w:w="992" w:type="dxa"/>
            <w:vMerge/>
            <w:tcBorders>
              <w:top w:val="single" w:sz="4" w:space="0" w:color="000000"/>
              <w:left w:val="single" w:sz="4" w:space="0" w:color="000000"/>
              <w:bottom w:val="single" w:sz="4" w:space="0" w:color="000000"/>
              <w:right w:val="nil"/>
            </w:tcBorders>
            <w:vAlign w:val="center"/>
          </w:tcPr>
          <w:p w:rsidR="005D2AD0" w:rsidRPr="00C83286" w:rsidRDefault="005D2AD0" w:rsidP="005D2AD0">
            <w:pPr>
              <w:ind w:firstLine="55"/>
              <w:rPr>
                <w:rFonts w:cs="Arial"/>
                <w:sz w:val="24"/>
                <w:szCs w:val="24"/>
                <w:lang w:eastAsia="ar-SA"/>
              </w:rPr>
            </w:pPr>
          </w:p>
        </w:tc>
        <w:tc>
          <w:tcPr>
            <w:tcW w:w="992" w:type="dxa"/>
            <w:vMerge/>
            <w:tcBorders>
              <w:top w:val="single" w:sz="4" w:space="0" w:color="000000"/>
              <w:left w:val="single" w:sz="4" w:space="0" w:color="000000"/>
              <w:bottom w:val="single" w:sz="4" w:space="0" w:color="000000"/>
              <w:right w:val="nil"/>
            </w:tcBorders>
            <w:vAlign w:val="center"/>
          </w:tcPr>
          <w:p w:rsidR="005D2AD0" w:rsidRPr="00C83286" w:rsidRDefault="005D2AD0" w:rsidP="005D2AD0">
            <w:pPr>
              <w:ind w:firstLine="55"/>
              <w:rPr>
                <w:rFonts w:cs="Arial"/>
                <w:sz w:val="24"/>
                <w:szCs w:val="24"/>
                <w:lang w:eastAsia="ar-SA"/>
              </w:rPr>
            </w:pPr>
          </w:p>
        </w:tc>
        <w:tc>
          <w:tcPr>
            <w:tcW w:w="1701"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5D2AD0" w:rsidRPr="00C83286" w:rsidRDefault="005D2AD0" w:rsidP="005D2AD0">
            <w:pPr>
              <w:snapToGrid w:val="0"/>
              <w:ind w:firstLine="55"/>
              <w:jc w:val="center"/>
              <w:rPr>
                <w:rFonts w:cs="Arial"/>
                <w:sz w:val="24"/>
                <w:szCs w:val="24"/>
                <w:lang w:eastAsia="ar-SA"/>
              </w:rPr>
            </w:pPr>
            <w:r w:rsidRPr="00C83286">
              <w:rPr>
                <w:rFonts w:cs="Arial"/>
                <w:sz w:val="24"/>
                <w:szCs w:val="24"/>
              </w:rPr>
              <w:t>При традиц</w:t>
            </w:r>
            <w:r w:rsidRPr="00C83286">
              <w:rPr>
                <w:rFonts w:cs="Arial"/>
                <w:sz w:val="24"/>
                <w:szCs w:val="24"/>
              </w:rPr>
              <w:t>и</w:t>
            </w:r>
            <w:r w:rsidRPr="00C83286">
              <w:rPr>
                <w:rFonts w:cs="Arial"/>
                <w:sz w:val="24"/>
                <w:szCs w:val="24"/>
              </w:rPr>
              <w:t>онной форме оказания услуги</w:t>
            </w:r>
          </w:p>
        </w:tc>
        <w:tc>
          <w:tcPr>
            <w:tcW w:w="1701"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5D2AD0" w:rsidRPr="00C83286" w:rsidRDefault="005D2AD0" w:rsidP="005D2AD0">
            <w:pPr>
              <w:snapToGrid w:val="0"/>
              <w:ind w:firstLine="55"/>
              <w:jc w:val="center"/>
              <w:rPr>
                <w:rFonts w:cs="Arial"/>
                <w:sz w:val="24"/>
                <w:szCs w:val="24"/>
                <w:lang w:eastAsia="ar-SA"/>
              </w:rPr>
            </w:pPr>
            <w:r w:rsidRPr="00C83286">
              <w:rPr>
                <w:rFonts w:cs="Arial"/>
                <w:sz w:val="24"/>
                <w:szCs w:val="24"/>
              </w:rPr>
              <w:t>При электро</w:t>
            </w:r>
            <w:r w:rsidRPr="00C83286">
              <w:rPr>
                <w:rFonts w:cs="Arial"/>
                <w:sz w:val="24"/>
                <w:szCs w:val="24"/>
              </w:rPr>
              <w:t>н</w:t>
            </w:r>
            <w:r w:rsidRPr="00C83286">
              <w:rPr>
                <w:rFonts w:cs="Arial"/>
                <w:sz w:val="24"/>
                <w:szCs w:val="24"/>
              </w:rPr>
              <w:t>ной форме ок</w:t>
            </w:r>
            <w:r w:rsidRPr="00C83286">
              <w:rPr>
                <w:rFonts w:cs="Arial"/>
                <w:sz w:val="24"/>
                <w:szCs w:val="24"/>
              </w:rPr>
              <w:t>а</w:t>
            </w:r>
            <w:r w:rsidRPr="00C83286">
              <w:rPr>
                <w:rFonts w:cs="Arial"/>
                <w:sz w:val="24"/>
                <w:szCs w:val="24"/>
              </w:rPr>
              <w:t>зания услуги</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2AD0" w:rsidRPr="00C83286" w:rsidRDefault="005D2AD0" w:rsidP="005D2AD0">
            <w:pPr>
              <w:snapToGrid w:val="0"/>
              <w:ind w:firstLine="55"/>
              <w:jc w:val="center"/>
              <w:rPr>
                <w:rFonts w:cs="Arial"/>
                <w:sz w:val="24"/>
                <w:szCs w:val="24"/>
                <w:lang w:eastAsia="ar-SA"/>
              </w:rPr>
            </w:pPr>
            <w:r w:rsidRPr="00C83286">
              <w:rPr>
                <w:rFonts w:cs="Arial"/>
                <w:sz w:val="24"/>
                <w:szCs w:val="24"/>
              </w:rPr>
              <w:t>При оказании у</w:t>
            </w:r>
            <w:r w:rsidRPr="00C83286">
              <w:rPr>
                <w:rFonts w:cs="Arial"/>
                <w:sz w:val="24"/>
                <w:szCs w:val="24"/>
              </w:rPr>
              <w:t>с</w:t>
            </w:r>
            <w:r w:rsidRPr="00C83286">
              <w:rPr>
                <w:rFonts w:cs="Arial"/>
                <w:sz w:val="24"/>
                <w:szCs w:val="24"/>
              </w:rPr>
              <w:t>луги через МФЦ</w:t>
            </w:r>
          </w:p>
        </w:tc>
      </w:tr>
      <w:tr w:rsidR="005D2AD0" w:rsidRPr="008C4675" w:rsidTr="005D2AD0">
        <w:tc>
          <w:tcPr>
            <w:tcW w:w="607"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rsidR="005D2AD0" w:rsidRPr="00C83286" w:rsidRDefault="005D2AD0" w:rsidP="005D2AD0">
            <w:pPr>
              <w:tabs>
                <w:tab w:val="left" w:pos="50"/>
                <w:tab w:val="left" w:pos="577"/>
              </w:tabs>
              <w:snapToGrid w:val="0"/>
              <w:ind w:right="96" w:firstLine="0"/>
              <w:jc w:val="center"/>
              <w:rPr>
                <w:rFonts w:cs="Arial"/>
                <w:lang w:eastAsia="ar-SA"/>
              </w:rPr>
            </w:pPr>
            <w:r>
              <w:rPr>
                <w:rFonts w:cs="Arial"/>
                <w:lang w:eastAsia="ar-SA"/>
              </w:rPr>
              <w:t>1.</w:t>
            </w:r>
          </w:p>
        </w:tc>
        <w:tc>
          <w:tcPr>
            <w:tcW w:w="1164"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rsidR="005D2AD0" w:rsidRPr="008C4675" w:rsidRDefault="005D2AD0" w:rsidP="005D2AD0">
            <w:pPr>
              <w:snapToGrid w:val="0"/>
              <w:ind w:right="240" w:firstLine="55"/>
              <w:jc w:val="left"/>
              <w:rPr>
                <w:rFonts w:cs="Arial"/>
                <w:sz w:val="26"/>
                <w:szCs w:val="26"/>
                <w:lang w:eastAsia="ar-SA"/>
              </w:rPr>
            </w:pPr>
            <w:r w:rsidRPr="008C4675">
              <w:rPr>
                <w:rFonts w:cs="Arial"/>
                <w:sz w:val="26"/>
                <w:szCs w:val="26"/>
              </w:rPr>
              <w:t>Обр</w:t>
            </w:r>
            <w:r w:rsidRPr="008C4675">
              <w:rPr>
                <w:rFonts w:cs="Arial"/>
                <w:sz w:val="26"/>
                <w:szCs w:val="26"/>
              </w:rPr>
              <w:t>а</w:t>
            </w:r>
            <w:r w:rsidRPr="008C4675">
              <w:rPr>
                <w:rFonts w:cs="Arial"/>
                <w:sz w:val="26"/>
                <w:szCs w:val="26"/>
              </w:rPr>
              <w:t>щение заяв</w:t>
            </w:r>
            <w:r w:rsidRPr="008C4675">
              <w:rPr>
                <w:rFonts w:cs="Arial"/>
                <w:sz w:val="26"/>
                <w:szCs w:val="26"/>
              </w:rPr>
              <w:t>и</w:t>
            </w:r>
            <w:r w:rsidRPr="008C4675">
              <w:rPr>
                <w:rFonts w:cs="Arial"/>
                <w:sz w:val="26"/>
                <w:szCs w:val="26"/>
              </w:rPr>
              <w:t>теля за предо</w:t>
            </w:r>
            <w:r w:rsidRPr="008C4675">
              <w:rPr>
                <w:rFonts w:cs="Arial"/>
                <w:sz w:val="26"/>
                <w:szCs w:val="26"/>
              </w:rPr>
              <w:t>с</w:t>
            </w:r>
            <w:r w:rsidRPr="008C4675">
              <w:rPr>
                <w:rFonts w:cs="Arial"/>
                <w:sz w:val="26"/>
                <w:szCs w:val="26"/>
              </w:rPr>
              <w:t>тавл</w:t>
            </w:r>
            <w:r w:rsidRPr="008C4675">
              <w:rPr>
                <w:rFonts w:cs="Arial"/>
                <w:sz w:val="26"/>
                <w:szCs w:val="26"/>
              </w:rPr>
              <w:t>е</w:t>
            </w:r>
            <w:r w:rsidRPr="008C4675">
              <w:rPr>
                <w:rFonts w:cs="Arial"/>
                <w:sz w:val="26"/>
                <w:szCs w:val="26"/>
              </w:rPr>
              <w:lastRenderedPageBreak/>
              <w:t>нием гос</w:t>
            </w:r>
            <w:r w:rsidRPr="008C4675">
              <w:rPr>
                <w:rFonts w:cs="Arial"/>
                <w:sz w:val="26"/>
                <w:szCs w:val="26"/>
              </w:rPr>
              <w:t>у</w:t>
            </w:r>
            <w:r w:rsidRPr="008C4675">
              <w:rPr>
                <w:rFonts w:cs="Arial"/>
                <w:sz w:val="26"/>
                <w:szCs w:val="26"/>
              </w:rPr>
              <w:t>дарс</w:t>
            </w:r>
            <w:r w:rsidRPr="008C4675">
              <w:rPr>
                <w:rFonts w:cs="Arial"/>
                <w:sz w:val="26"/>
                <w:szCs w:val="26"/>
              </w:rPr>
              <w:t>т</w:t>
            </w:r>
            <w:r w:rsidRPr="008C4675">
              <w:rPr>
                <w:rFonts w:cs="Arial"/>
                <w:sz w:val="26"/>
                <w:szCs w:val="26"/>
              </w:rPr>
              <w:t>венной услуги</w:t>
            </w:r>
          </w:p>
        </w:tc>
        <w:tc>
          <w:tcPr>
            <w:tcW w:w="992"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rsidR="005D2AD0" w:rsidRPr="008C4675" w:rsidRDefault="005D2AD0" w:rsidP="005D2AD0">
            <w:pPr>
              <w:snapToGrid w:val="0"/>
              <w:ind w:right="240" w:firstLine="55"/>
              <w:jc w:val="left"/>
              <w:rPr>
                <w:rFonts w:cs="Arial"/>
                <w:sz w:val="26"/>
                <w:szCs w:val="26"/>
                <w:lang w:eastAsia="ar-SA"/>
              </w:rPr>
            </w:pPr>
            <w:r w:rsidRPr="008C4675">
              <w:rPr>
                <w:rFonts w:cs="Arial"/>
                <w:sz w:val="26"/>
                <w:szCs w:val="26"/>
              </w:rPr>
              <w:lastRenderedPageBreak/>
              <w:t>За</w:t>
            </w:r>
            <w:r w:rsidRPr="008C4675">
              <w:rPr>
                <w:rFonts w:cs="Arial"/>
                <w:sz w:val="26"/>
                <w:szCs w:val="26"/>
              </w:rPr>
              <w:t>я</w:t>
            </w:r>
            <w:r w:rsidRPr="008C4675">
              <w:rPr>
                <w:rFonts w:cs="Arial"/>
                <w:sz w:val="26"/>
                <w:szCs w:val="26"/>
              </w:rPr>
              <w:t>в</w:t>
            </w:r>
            <w:r w:rsidRPr="008C4675">
              <w:rPr>
                <w:rFonts w:cs="Arial"/>
                <w:sz w:val="26"/>
                <w:szCs w:val="26"/>
              </w:rPr>
              <w:t>и</w:t>
            </w:r>
            <w:r w:rsidRPr="008C4675">
              <w:rPr>
                <w:rFonts w:cs="Arial"/>
                <w:sz w:val="26"/>
                <w:szCs w:val="26"/>
              </w:rPr>
              <w:t>тель</w:t>
            </w:r>
          </w:p>
        </w:tc>
        <w:tc>
          <w:tcPr>
            <w:tcW w:w="992"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rsidR="005D2AD0" w:rsidRPr="008C4675" w:rsidRDefault="005D2AD0" w:rsidP="005D2AD0">
            <w:pPr>
              <w:snapToGrid w:val="0"/>
              <w:ind w:right="240" w:firstLine="55"/>
              <w:jc w:val="left"/>
              <w:rPr>
                <w:rFonts w:cs="Arial"/>
                <w:sz w:val="26"/>
                <w:szCs w:val="26"/>
                <w:lang w:eastAsia="ar-SA"/>
              </w:rPr>
            </w:pPr>
            <w:r w:rsidRPr="008C4675">
              <w:rPr>
                <w:rFonts w:cs="Arial"/>
                <w:sz w:val="26"/>
                <w:szCs w:val="26"/>
              </w:rPr>
              <w:t>Идентиф</w:t>
            </w:r>
            <w:r w:rsidRPr="008C4675">
              <w:rPr>
                <w:rFonts w:cs="Arial"/>
                <w:sz w:val="26"/>
                <w:szCs w:val="26"/>
              </w:rPr>
              <w:t>и</w:t>
            </w:r>
            <w:r w:rsidRPr="008C4675">
              <w:rPr>
                <w:rFonts w:cs="Arial"/>
                <w:sz w:val="26"/>
                <w:szCs w:val="26"/>
              </w:rPr>
              <w:t>ц</w:t>
            </w:r>
            <w:r w:rsidRPr="008C4675">
              <w:rPr>
                <w:rFonts w:cs="Arial"/>
                <w:sz w:val="26"/>
                <w:szCs w:val="26"/>
              </w:rPr>
              <w:t>и</w:t>
            </w:r>
            <w:r w:rsidRPr="008C4675">
              <w:rPr>
                <w:rFonts w:cs="Arial"/>
                <w:sz w:val="26"/>
                <w:szCs w:val="26"/>
              </w:rPr>
              <w:t>ру</w:t>
            </w:r>
            <w:r w:rsidRPr="008C4675">
              <w:rPr>
                <w:rFonts w:cs="Arial"/>
                <w:sz w:val="26"/>
                <w:szCs w:val="26"/>
              </w:rPr>
              <w:t>ю</w:t>
            </w:r>
            <w:r w:rsidRPr="008C4675">
              <w:rPr>
                <w:rFonts w:cs="Arial"/>
                <w:sz w:val="26"/>
                <w:szCs w:val="26"/>
              </w:rPr>
              <w:t>щие да</w:t>
            </w:r>
            <w:r w:rsidRPr="008C4675">
              <w:rPr>
                <w:rFonts w:cs="Arial"/>
                <w:sz w:val="26"/>
                <w:szCs w:val="26"/>
              </w:rPr>
              <w:t>н</w:t>
            </w:r>
            <w:r w:rsidRPr="008C4675">
              <w:rPr>
                <w:rFonts w:cs="Arial"/>
                <w:sz w:val="26"/>
                <w:szCs w:val="26"/>
              </w:rPr>
              <w:lastRenderedPageBreak/>
              <w:t>ные заяв</w:t>
            </w:r>
            <w:r w:rsidRPr="008C4675">
              <w:rPr>
                <w:rFonts w:cs="Arial"/>
                <w:sz w:val="26"/>
                <w:szCs w:val="26"/>
              </w:rPr>
              <w:t>и</w:t>
            </w:r>
            <w:r w:rsidRPr="008C4675">
              <w:rPr>
                <w:rFonts w:cs="Arial"/>
                <w:sz w:val="26"/>
                <w:szCs w:val="26"/>
              </w:rPr>
              <w:t>теля</w:t>
            </w:r>
          </w:p>
        </w:tc>
        <w:tc>
          <w:tcPr>
            <w:tcW w:w="1701"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rsidR="005D2AD0" w:rsidRPr="008C4675" w:rsidRDefault="005D2AD0" w:rsidP="005D2AD0">
            <w:pPr>
              <w:snapToGrid w:val="0"/>
              <w:ind w:right="240" w:firstLine="55"/>
              <w:jc w:val="left"/>
              <w:rPr>
                <w:rFonts w:cs="Arial"/>
                <w:sz w:val="26"/>
                <w:szCs w:val="26"/>
                <w:lang w:eastAsia="ar-SA"/>
              </w:rPr>
            </w:pPr>
            <w:r w:rsidRPr="008C4675">
              <w:rPr>
                <w:rFonts w:cs="Arial"/>
                <w:sz w:val="26"/>
                <w:szCs w:val="26"/>
              </w:rPr>
              <w:lastRenderedPageBreak/>
              <w:t>Заявитель обращается в Сектор с заявлением на предо</w:t>
            </w:r>
            <w:r w:rsidRPr="008C4675">
              <w:rPr>
                <w:rFonts w:cs="Arial"/>
                <w:sz w:val="26"/>
                <w:szCs w:val="26"/>
              </w:rPr>
              <w:t>с</w:t>
            </w:r>
            <w:r w:rsidRPr="008C4675">
              <w:rPr>
                <w:rFonts w:cs="Arial"/>
                <w:sz w:val="26"/>
                <w:szCs w:val="26"/>
              </w:rPr>
              <w:t xml:space="preserve">тавление </w:t>
            </w:r>
            <w:r w:rsidRPr="008C4675">
              <w:rPr>
                <w:rFonts w:cs="Arial"/>
                <w:sz w:val="26"/>
                <w:szCs w:val="26"/>
              </w:rPr>
              <w:lastRenderedPageBreak/>
              <w:t>муниц</w:t>
            </w:r>
            <w:r w:rsidRPr="008C4675">
              <w:rPr>
                <w:rFonts w:cs="Arial"/>
                <w:sz w:val="26"/>
                <w:szCs w:val="26"/>
              </w:rPr>
              <w:t>и</w:t>
            </w:r>
            <w:r w:rsidRPr="008C4675">
              <w:rPr>
                <w:rFonts w:cs="Arial"/>
                <w:sz w:val="26"/>
                <w:szCs w:val="26"/>
              </w:rPr>
              <w:t>пальной у</w:t>
            </w:r>
            <w:r w:rsidRPr="008C4675">
              <w:rPr>
                <w:rFonts w:cs="Arial"/>
                <w:sz w:val="26"/>
                <w:szCs w:val="26"/>
              </w:rPr>
              <w:t>с</w:t>
            </w:r>
            <w:r w:rsidRPr="008C4675">
              <w:rPr>
                <w:rFonts w:cs="Arial"/>
                <w:sz w:val="26"/>
                <w:szCs w:val="26"/>
              </w:rPr>
              <w:t>луги  с н</w:t>
            </w:r>
            <w:r w:rsidRPr="008C4675">
              <w:rPr>
                <w:rFonts w:cs="Arial"/>
                <w:sz w:val="26"/>
                <w:szCs w:val="26"/>
              </w:rPr>
              <w:t>е</w:t>
            </w:r>
            <w:r w:rsidRPr="008C4675">
              <w:rPr>
                <w:rFonts w:cs="Arial"/>
                <w:sz w:val="26"/>
                <w:szCs w:val="26"/>
              </w:rPr>
              <w:t>обходим</w:t>
            </w:r>
            <w:r w:rsidRPr="008C4675">
              <w:rPr>
                <w:rFonts w:cs="Arial"/>
                <w:sz w:val="26"/>
                <w:szCs w:val="26"/>
              </w:rPr>
              <w:t>ы</w:t>
            </w:r>
            <w:r w:rsidRPr="008C4675">
              <w:rPr>
                <w:rFonts w:cs="Arial"/>
                <w:sz w:val="26"/>
                <w:szCs w:val="26"/>
              </w:rPr>
              <w:t>ми докуме</w:t>
            </w:r>
            <w:r w:rsidRPr="008C4675">
              <w:rPr>
                <w:rFonts w:cs="Arial"/>
                <w:sz w:val="26"/>
                <w:szCs w:val="26"/>
              </w:rPr>
              <w:t>н</w:t>
            </w:r>
            <w:r w:rsidRPr="008C4675">
              <w:rPr>
                <w:rFonts w:cs="Arial"/>
                <w:sz w:val="26"/>
                <w:szCs w:val="26"/>
              </w:rPr>
              <w:t>тами. Сп</w:t>
            </w:r>
            <w:r w:rsidRPr="008C4675">
              <w:rPr>
                <w:rFonts w:cs="Arial"/>
                <w:sz w:val="26"/>
                <w:szCs w:val="26"/>
              </w:rPr>
              <w:t>е</w:t>
            </w:r>
            <w:r w:rsidRPr="008C4675">
              <w:rPr>
                <w:rFonts w:cs="Arial"/>
                <w:sz w:val="26"/>
                <w:szCs w:val="26"/>
              </w:rPr>
              <w:t>циалист Сектора, ответстве</w:t>
            </w:r>
            <w:r w:rsidRPr="008C4675">
              <w:rPr>
                <w:rFonts w:cs="Arial"/>
                <w:sz w:val="26"/>
                <w:szCs w:val="26"/>
              </w:rPr>
              <w:t>н</w:t>
            </w:r>
            <w:r w:rsidRPr="008C4675">
              <w:rPr>
                <w:rFonts w:cs="Arial"/>
                <w:sz w:val="26"/>
                <w:szCs w:val="26"/>
              </w:rPr>
              <w:t>ный за пр</w:t>
            </w:r>
            <w:r w:rsidRPr="008C4675">
              <w:rPr>
                <w:rFonts w:cs="Arial"/>
                <w:sz w:val="26"/>
                <w:szCs w:val="26"/>
              </w:rPr>
              <w:t>и</w:t>
            </w:r>
            <w:r w:rsidRPr="008C4675">
              <w:rPr>
                <w:rFonts w:cs="Arial"/>
                <w:sz w:val="26"/>
                <w:szCs w:val="26"/>
              </w:rPr>
              <w:t>ем докуме</w:t>
            </w:r>
            <w:r w:rsidRPr="008C4675">
              <w:rPr>
                <w:rFonts w:cs="Arial"/>
                <w:sz w:val="26"/>
                <w:szCs w:val="26"/>
              </w:rPr>
              <w:t>н</w:t>
            </w:r>
            <w:r w:rsidRPr="008C4675">
              <w:rPr>
                <w:rFonts w:cs="Arial"/>
                <w:sz w:val="26"/>
                <w:szCs w:val="26"/>
              </w:rPr>
              <w:t>тов пров</w:t>
            </w:r>
            <w:r w:rsidRPr="008C4675">
              <w:rPr>
                <w:rFonts w:cs="Arial"/>
                <w:sz w:val="26"/>
                <w:szCs w:val="26"/>
              </w:rPr>
              <w:t>е</w:t>
            </w:r>
            <w:r w:rsidRPr="008C4675">
              <w:rPr>
                <w:rFonts w:cs="Arial"/>
                <w:sz w:val="26"/>
                <w:szCs w:val="26"/>
              </w:rPr>
              <w:t>ряет док</w:t>
            </w:r>
            <w:r w:rsidRPr="008C4675">
              <w:rPr>
                <w:rFonts w:cs="Arial"/>
                <w:sz w:val="26"/>
                <w:szCs w:val="26"/>
              </w:rPr>
              <w:t>у</w:t>
            </w:r>
            <w:r w:rsidRPr="008C4675">
              <w:rPr>
                <w:rFonts w:cs="Arial"/>
                <w:sz w:val="26"/>
                <w:szCs w:val="26"/>
              </w:rPr>
              <w:t>менты, уд</w:t>
            </w:r>
            <w:r w:rsidRPr="008C4675">
              <w:rPr>
                <w:rFonts w:cs="Arial"/>
                <w:sz w:val="26"/>
                <w:szCs w:val="26"/>
              </w:rPr>
              <w:t>о</w:t>
            </w:r>
            <w:r w:rsidRPr="008C4675">
              <w:rPr>
                <w:rFonts w:cs="Arial"/>
                <w:sz w:val="26"/>
                <w:szCs w:val="26"/>
              </w:rPr>
              <w:t>стоверя</w:t>
            </w:r>
            <w:r w:rsidRPr="008C4675">
              <w:rPr>
                <w:rFonts w:cs="Arial"/>
                <w:sz w:val="26"/>
                <w:szCs w:val="26"/>
              </w:rPr>
              <w:t>ю</w:t>
            </w:r>
            <w:r w:rsidRPr="008C4675">
              <w:rPr>
                <w:rFonts w:cs="Arial"/>
                <w:sz w:val="26"/>
                <w:szCs w:val="26"/>
              </w:rPr>
              <w:t>щие ли</w:t>
            </w:r>
            <w:r w:rsidRPr="008C4675">
              <w:rPr>
                <w:rFonts w:cs="Arial"/>
                <w:sz w:val="26"/>
                <w:szCs w:val="26"/>
              </w:rPr>
              <w:t>ч</w:t>
            </w:r>
            <w:r w:rsidRPr="008C4675">
              <w:rPr>
                <w:rFonts w:cs="Arial"/>
                <w:sz w:val="26"/>
                <w:szCs w:val="26"/>
              </w:rPr>
              <w:t>ность заяв</w:t>
            </w:r>
            <w:r w:rsidRPr="008C4675">
              <w:rPr>
                <w:rFonts w:cs="Arial"/>
                <w:sz w:val="26"/>
                <w:szCs w:val="26"/>
              </w:rPr>
              <w:t>и</w:t>
            </w:r>
            <w:r w:rsidRPr="008C4675">
              <w:rPr>
                <w:rFonts w:cs="Arial"/>
                <w:sz w:val="26"/>
                <w:szCs w:val="26"/>
              </w:rPr>
              <w:t>теля, а в случае о</w:t>
            </w:r>
            <w:r w:rsidRPr="008C4675">
              <w:rPr>
                <w:rFonts w:cs="Arial"/>
                <w:sz w:val="26"/>
                <w:szCs w:val="26"/>
              </w:rPr>
              <w:t>б</w:t>
            </w:r>
            <w:r w:rsidRPr="008C4675">
              <w:rPr>
                <w:rFonts w:cs="Arial"/>
                <w:sz w:val="26"/>
                <w:szCs w:val="26"/>
              </w:rPr>
              <w:t>ращения законного представ</w:t>
            </w:r>
            <w:r w:rsidRPr="008C4675">
              <w:rPr>
                <w:rFonts w:cs="Arial"/>
                <w:sz w:val="26"/>
                <w:szCs w:val="26"/>
              </w:rPr>
              <w:t>и</w:t>
            </w:r>
            <w:r w:rsidRPr="008C4675">
              <w:rPr>
                <w:rFonts w:cs="Arial"/>
                <w:sz w:val="26"/>
                <w:szCs w:val="26"/>
              </w:rPr>
              <w:t>теля гра</w:t>
            </w:r>
            <w:r w:rsidRPr="008C4675">
              <w:rPr>
                <w:rFonts w:cs="Arial"/>
                <w:sz w:val="26"/>
                <w:szCs w:val="26"/>
              </w:rPr>
              <w:t>ж</w:t>
            </w:r>
            <w:r w:rsidRPr="008C4675">
              <w:rPr>
                <w:rFonts w:cs="Arial"/>
                <w:sz w:val="26"/>
                <w:szCs w:val="26"/>
              </w:rPr>
              <w:t>данина - полномочия законного представ</w:t>
            </w:r>
            <w:r w:rsidRPr="008C4675">
              <w:rPr>
                <w:rFonts w:cs="Arial"/>
                <w:sz w:val="26"/>
                <w:szCs w:val="26"/>
              </w:rPr>
              <w:t>и</w:t>
            </w:r>
            <w:r w:rsidRPr="008C4675">
              <w:rPr>
                <w:rFonts w:cs="Arial"/>
                <w:sz w:val="26"/>
                <w:szCs w:val="26"/>
              </w:rPr>
              <w:t>теля</w:t>
            </w:r>
          </w:p>
        </w:tc>
        <w:tc>
          <w:tcPr>
            <w:tcW w:w="1701"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rsidR="005D2AD0" w:rsidRPr="008C4675" w:rsidRDefault="005D2AD0" w:rsidP="005D2AD0">
            <w:pPr>
              <w:snapToGrid w:val="0"/>
              <w:spacing w:after="240"/>
              <w:ind w:right="240" w:firstLine="55"/>
              <w:jc w:val="left"/>
              <w:rPr>
                <w:rFonts w:cs="Arial"/>
                <w:sz w:val="26"/>
                <w:szCs w:val="26"/>
                <w:lang w:eastAsia="ar-SA"/>
              </w:rPr>
            </w:pPr>
            <w:r w:rsidRPr="008C4675">
              <w:rPr>
                <w:rFonts w:cs="Arial"/>
                <w:sz w:val="26"/>
                <w:szCs w:val="26"/>
              </w:rPr>
              <w:lastRenderedPageBreak/>
              <w:t xml:space="preserve">Заявитель обращается </w:t>
            </w:r>
            <w:proofErr w:type="gramStart"/>
            <w:r w:rsidRPr="008C4675">
              <w:rPr>
                <w:rFonts w:cs="Arial"/>
                <w:sz w:val="26"/>
                <w:szCs w:val="26"/>
              </w:rPr>
              <w:t>в Сектор с заявлением на предо</w:t>
            </w:r>
            <w:r w:rsidRPr="008C4675">
              <w:rPr>
                <w:rFonts w:cs="Arial"/>
                <w:sz w:val="26"/>
                <w:szCs w:val="26"/>
              </w:rPr>
              <w:t>с</w:t>
            </w:r>
            <w:r w:rsidRPr="008C4675">
              <w:rPr>
                <w:rFonts w:cs="Arial"/>
                <w:sz w:val="26"/>
                <w:szCs w:val="26"/>
              </w:rPr>
              <w:t xml:space="preserve">тавление </w:t>
            </w:r>
            <w:r w:rsidRPr="008C4675">
              <w:rPr>
                <w:rFonts w:cs="Arial"/>
                <w:sz w:val="26"/>
                <w:szCs w:val="26"/>
              </w:rPr>
              <w:lastRenderedPageBreak/>
              <w:t>муниц</w:t>
            </w:r>
            <w:r w:rsidRPr="008C4675">
              <w:rPr>
                <w:rFonts w:cs="Arial"/>
                <w:sz w:val="26"/>
                <w:szCs w:val="26"/>
              </w:rPr>
              <w:t>и</w:t>
            </w:r>
            <w:r w:rsidRPr="008C4675">
              <w:rPr>
                <w:rFonts w:cs="Arial"/>
                <w:sz w:val="26"/>
                <w:szCs w:val="26"/>
              </w:rPr>
              <w:t>пальной у</w:t>
            </w:r>
            <w:r w:rsidRPr="008C4675">
              <w:rPr>
                <w:rFonts w:cs="Arial"/>
                <w:sz w:val="26"/>
                <w:szCs w:val="26"/>
              </w:rPr>
              <w:t>с</w:t>
            </w:r>
            <w:r w:rsidRPr="008C4675">
              <w:rPr>
                <w:rFonts w:cs="Arial"/>
                <w:sz w:val="26"/>
                <w:szCs w:val="26"/>
              </w:rPr>
              <w:t>луги с нео</w:t>
            </w:r>
            <w:r w:rsidRPr="008C4675">
              <w:rPr>
                <w:rFonts w:cs="Arial"/>
                <w:sz w:val="26"/>
                <w:szCs w:val="26"/>
              </w:rPr>
              <w:t>б</w:t>
            </w:r>
            <w:r w:rsidRPr="008C4675">
              <w:rPr>
                <w:rFonts w:cs="Arial"/>
                <w:sz w:val="26"/>
                <w:szCs w:val="26"/>
              </w:rPr>
              <w:t>ходимыми документ</w:t>
            </w:r>
            <w:r w:rsidRPr="008C4675">
              <w:rPr>
                <w:rFonts w:cs="Arial"/>
                <w:sz w:val="26"/>
                <w:szCs w:val="26"/>
              </w:rPr>
              <w:t>а</w:t>
            </w:r>
            <w:r w:rsidRPr="008C4675">
              <w:rPr>
                <w:rFonts w:cs="Arial"/>
                <w:sz w:val="26"/>
                <w:szCs w:val="26"/>
              </w:rPr>
              <w:t>ми одним из следующих способов</w:t>
            </w:r>
            <w:proofErr w:type="gramEnd"/>
            <w:r w:rsidRPr="008C4675">
              <w:rPr>
                <w:rFonts w:cs="Arial"/>
                <w:sz w:val="26"/>
                <w:szCs w:val="26"/>
              </w:rPr>
              <w:t>:</w:t>
            </w:r>
          </w:p>
          <w:p w:rsidR="005D2AD0" w:rsidRPr="008C4675" w:rsidRDefault="005D2AD0" w:rsidP="005D2AD0">
            <w:pPr>
              <w:spacing w:after="240"/>
              <w:ind w:right="240" w:firstLine="55"/>
              <w:jc w:val="left"/>
              <w:rPr>
                <w:rFonts w:cs="Arial"/>
                <w:sz w:val="26"/>
                <w:szCs w:val="26"/>
              </w:rPr>
            </w:pPr>
            <w:r w:rsidRPr="008C4675">
              <w:rPr>
                <w:rFonts w:cs="Arial"/>
                <w:sz w:val="26"/>
                <w:szCs w:val="26"/>
              </w:rPr>
              <w:t>- с испол</w:t>
            </w:r>
            <w:r w:rsidRPr="008C4675">
              <w:rPr>
                <w:rFonts w:cs="Arial"/>
                <w:sz w:val="26"/>
                <w:szCs w:val="26"/>
              </w:rPr>
              <w:t>ь</w:t>
            </w:r>
            <w:r w:rsidRPr="008C4675">
              <w:rPr>
                <w:rFonts w:cs="Arial"/>
                <w:sz w:val="26"/>
                <w:szCs w:val="26"/>
              </w:rPr>
              <w:t>зованием электронной почты;</w:t>
            </w:r>
          </w:p>
          <w:p w:rsidR="005D2AD0" w:rsidRPr="008C4675" w:rsidRDefault="005D2AD0" w:rsidP="005D2AD0">
            <w:pPr>
              <w:spacing w:after="240"/>
              <w:ind w:right="240" w:firstLine="55"/>
              <w:jc w:val="left"/>
              <w:rPr>
                <w:rFonts w:cs="Arial"/>
                <w:sz w:val="26"/>
                <w:szCs w:val="26"/>
              </w:rPr>
            </w:pPr>
            <w:r w:rsidRPr="008C4675">
              <w:rPr>
                <w:rFonts w:cs="Arial"/>
                <w:sz w:val="26"/>
                <w:szCs w:val="26"/>
              </w:rPr>
              <w:t>- посредс</w:t>
            </w:r>
            <w:r w:rsidRPr="008C4675">
              <w:rPr>
                <w:rFonts w:cs="Arial"/>
                <w:sz w:val="26"/>
                <w:szCs w:val="26"/>
              </w:rPr>
              <w:t>т</w:t>
            </w:r>
            <w:r w:rsidRPr="008C4675">
              <w:rPr>
                <w:rFonts w:cs="Arial"/>
                <w:sz w:val="26"/>
                <w:szCs w:val="26"/>
              </w:rPr>
              <w:t>вом отпра</w:t>
            </w:r>
            <w:r w:rsidRPr="008C4675">
              <w:rPr>
                <w:rFonts w:cs="Arial"/>
                <w:sz w:val="26"/>
                <w:szCs w:val="26"/>
              </w:rPr>
              <w:t>в</w:t>
            </w:r>
            <w:r w:rsidRPr="008C4675">
              <w:rPr>
                <w:rFonts w:cs="Arial"/>
                <w:sz w:val="26"/>
                <w:szCs w:val="26"/>
              </w:rPr>
              <w:t>ки факс</w:t>
            </w:r>
            <w:r w:rsidRPr="008C4675">
              <w:rPr>
                <w:rFonts w:cs="Arial"/>
                <w:sz w:val="26"/>
                <w:szCs w:val="26"/>
              </w:rPr>
              <w:t>и</w:t>
            </w:r>
            <w:r w:rsidRPr="008C4675">
              <w:rPr>
                <w:rFonts w:cs="Arial"/>
                <w:sz w:val="26"/>
                <w:szCs w:val="26"/>
              </w:rPr>
              <w:t>мильного сообщения;</w:t>
            </w:r>
          </w:p>
          <w:p w:rsidR="005D2AD0" w:rsidRPr="008C4675" w:rsidRDefault="005D2AD0" w:rsidP="005D2AD0">
            <w:pPr>
              <w:spacing w:after="240"/>
              <w:ind w:right="240" w:firstLine="55"/>
              <w:jc w:val="left"/>
              <w:rPr>
                <w:rFonts w:cs="Arial"/>
                <w:sz w:val="26"/>
                <w:szCs w:val="26"/>
              </w:rPr>
            </w:pPr>
            <w:r w:rsidRPr="008C4675">
              <w:rPr>
                <w:rFonts w:cs="Arial"/>
                <w:sz w:val="26"/>
                <w:szCs w:val="26"/>
              </w:rPr>
              <w:t>- через По</w:t>
            </w:r>
            <w:r w:rsidRPr="008C4675">
              <w:rPr>
                <w:rFonts w:cs="Arial"/>
                <w:sz w:val="26"/>
                <w:szCs w:val="26"/>
              </w:rPr>
              <w:t>р</w:t>
            </w:r>
            <w:r w:rsidR="00703C69">
              <w:rPr>
                <w:rFonts w:cs="Arial"/>
                <w:sz w:val="26"/>
                <w:szCs w:val="26"/>
              </w:rPr>
              <w:t>тал</w:t>
            </w:r>
          </w:p>
          <w:p w:rsidR="005D2AD0" w:rsidRPr="008C4675" w:rsidRDefault="005D2AD0" w:rsidP="005D2AD0">
            <w:pPr>
              <w:ind w:right="240" w:firstLine="55"/>
              <w:jc w:val="left"/>
              <w:rPr>
                <w:rFonts w:cs="Arial"/>
                <w:sz w:val="26"/>
                <w:szCs w:val="26"/>
                <w:lang w:eastAsia="ar-SA"/>
              </w:rPr>
            </w:pPr>
            <w:r w:rsidRPr="008C4675">
              <w:rPr>
                <w:rFonts w:cs="Arial"/>
                <w:sz w:val="26"/>
                <w:szCs w:val="26"/>
              </w:rPr>
              <w:t> </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5D2AD0" w:rsidRPr="008C4675" w:rsidRDefault="005D2AD0" w:rsidP="005D2AD0">
            <w:pPr>
              <w:snapToGrid w:val="0"/>
              <w:ind w:right="240" w:firstLine="55"/>
              <w:jc w:val="left"/>
              <w:rPr>
                <w:rFonts w:cs="Arial"/>
                <w:sz w:val="26"/>
                <w:szCs w:val="26"/>
                <w:lang w:eastAsia="ar-SA"/>
              </w:rPr>
            </w:pPr>
            <w:r w:rsidRPr="008C4675">
              <w:rPr>
                <w:rFonts w:cs="Arial"/>
                <w:sz w:val="26"/>
                <w:szCs w:val="26"/>
              </w:rPr>
              <w:lastRenderedPageBreak/>
              <w:t>Заявитель лично (или через довере</w:t>
            </w:r>
            <w:r w:rsidRPr="008C4675">
              <w:rPr>
                <w:rFonts w:cs="Arial"/>
                <w:sz w:val="26"/>
                <w:szCs w:val="26"/>
              </w:rPr>
              <w:t>н</w:t>
            </w:r>
            <w:r w:rsidRPr="008C4675">
              <w:rPr>
                <w:rFonts w:cs="Arial"/>
                <w:sz w:val="26"/>
                <w:szCs w:val="26"/>
              </w:rPr>
              <w:t>ное лицо) о</w:t>
            </w:r>
            <w:r w:rsidRPr="008C4675">
              <w:rPr>
                <w:rFonts w:cs="Arial"/>
                <w:sz w:val="26"/>
                <w:szCs w:val="26"/>
              </w:rPr>
              <w:t>б</w:t>
            </w:r>
            <w:r w:rsidRPr="008C4675">
              <w:rPr>
                <w:rFonts w:cs="Arial"/>
                <w:sz w:val="26"/>
                <w:szCs w:val="26"/>
              </w:rPr>
              <w:t>ращается к с</w:t>
            </w:r>
            <w:r w:rsidRPr="008C4675">
              <w:rPr>
                <w:rFonts w:cs="Arial"/>
                <w:sz w:val="26"/>
                <w:szCs w:val="26"/>
              </w:rPr>
              <w:t>о</w:t>
            </w:r>
            <w:r w:rsidRPr="008C4675">
              <w:rPr>
                <w:rFonts w:cs="Arial"/>
                <w:sz w:val="26"/>
                <w:szCs w:val="26"/>
              </w:rPr>
              <w:t xml:space="preserve">труднику </w:t>
            </w:r>
            <w:r w:rsidRPr="008C4675">
              <w:rPr>
                <w:rFonts w:cs="Arial"/>
                <w:sz w:val="26"/>
                <w:szCs w:val="26"/>
              </w:rPr>
              <w:lastRenderedPageBreak/>
              <w:t>МФЦ, пре</w:t>
            </w:r>
            <w:r w:rsidRPr="008C4675">
              <w:rPr>
                <w:rFonts w:cs="Arial"/>
                <w:sz w:val="26"/>
                <w:szCs w:val="26"/>
              </w:rPr>
              <w:t>д</w:t>
            </w:r>
            <w:r w:rsidRPr="008C4675">
              <w:rPr>
                <w:rFonts w:cs="Arial"/>
                <w:sz w:val="26"/>
                <w:szCs w:val="26"/>
              </w:rPr>
              <w:t>ставляя док</w:t>
            </w:r>
            <w:r w:rsidRPr="008C4675">
              <w:rPr>
                <w:rFonts w:cs="Arial"/>
                <w:sz w:val="26"/>
                <w:szCs w:val="26"/>
              </w:rPr>
              <w:t>у</w:t>
            </w:r>
            <w:r w:rsidRPr="008C4675">
              <w:rPr>
                <w:rFonts w:cs="Arial"/>
                <w:sz w:val="26"/>
                <w:szCs w:val="26"/>
              </w:rPr>
              <w:t>мент, удост</w:t>
            </w:r>
            <w:r w:rsidRPr="008C4675">
              <w:rPr>
                <w:rFonts w:cs="Arial"/>
                <w:sz w:val="26"/>
                <w:szCs w:val="26"/>
              </w:rPr>
              <w:t>о</w:t>
            </w:r>
            <w:r w:rsidRPr="008C4675">
              <w:rPr>
                <w:rFonts w:cs="Arial"/>
                <w:sz w:val="26"/>
                <w:szCs w:val="26"/>
              </w:rPr>
              <w:t>веряющий личность, и сокращенный пакет док</w:t>
            </w:r>
            <w:r w:rsidRPr="008C4675">
              <w:rPr>
                <w:rFonts w:cs="Arial"/>
                <w:sz w:val="26"/>
                <w:szCs w:val="26"/>
              </w:rPr>
              <w:t>у</w:t>
            </w:r>
            <w:r w:rsidRPr="008C4675">
              <w:rPr>
                <w:rFonts w:cs="Arial"/>
                <w:sz w:val="26"/>
                <w:szCs w:val="26"/>
              </w:rPr>
              <w:t>ментов на п</w:t>
            </w:r>
            <w:r w:rsidRPr="008C4675">
              <w:rPr>
                <w:rFonts w:cs="Arial"/>
                <w:sz w:val="26"/>
                <w:szCs w:val="26"/>
              </w:rPr>
              <w:t>о</w:t>
            </w:r>
            <w:r w:rsidRPr="008C4675">
              <w:rPr>
                <w:rFonts w:cs="Arial"/>
                <w:sz w:val="26"/>
                <w:szCs w:val="26"/>
              </w:rPr>
              <w:t>лучение мун</w:t>
            </w:r>
            <w:r w:rsidRPr="008C4675">
              <w:rPr>
                <w:rFonts w:cs="Arial"/>
                <w:sz w:val="26"/>
                <w:szCs w:val="26"/>
              </w:rPr>
              <w:t>и</w:t>
            </w:r>
            <w:r w:rsidRPr="008C4675">
              <w:rPr>
                <w:rFonts w:cs="Arial"/>
                <w:sz w:val="26"/>
                <w:szCs w:val="26"/>
              </w:rPr>
              <w:t>ципальной у</w:t>
            </w:r>
            <w:r w:rsidRPr="008C4675">
              <w:rPr>
                <w:rFonts w:cs="Arial"/>
                <w:sz w:val="26"/>
                <w:szCs w:val="26"/>
              </w:rPr>
              <w:t>с</w:t>
            </w:r>
            <w:r w:rsidRPr="008C4675">
              <w:rPr>
                <w:rFonts w:cs="Arial"/>
                <w:sz w:val="26"/>
                <w:szCs w:val="26"/>
              </w:rPr>
              <w:t>луги, которые не могут быть собраны без участия заяв</w:t>
            </w:r>
            <w:r w:rsidRPr="008C4675">
              <w:rPr>
                <w:rFonts w:cs="Arial"/>
                <w:sz w:val="26"/>
                <w:szCs w:val="26"/>
              </w:rPr>
              <w:t>и</w:t>
            </w:r>
            <w:r w:rsidRPr="008C4675">
              <w:rPr>
                <w:rFonts w:cs="Arial"/>
                <w:sz w:val="26"/>
                <w:szCs w:val="26"/>
              </w:rPr>
              <w:t>теля</w:t>
            </w:r>
          </w:p>
        </w:tc>
      </w:tr>
      <w:tr w:rsidR="005D2AD0" w:rsidRPr="008C4675" w:rsidTr="005D2AD0">
        <w:tc>
          <w:tcPr>
            <w:tcW w:w="607"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rsidR="005D2AD0" w:rsidRDefault="005D2AD0" w:rsidP="005D2AD0">
            <w:pPr>
              <w:tabs>
                <w:tab w:val="left" w:pos="50"/>
              </w:tabs>
              <w:snapToGrid w:val="0"/>
              <w:ind w:right="-13" w:firstLine="0"/>
              <w:jc w:val="center"/>
              <w:rPr>
                <w:rFonts w:cs="Arial"/>
                <w:lang w:eastAsia="ar-SA"/>
              </w:rPr>
            </w:pPr>
            <w:r>
              <w:rPr>
                <w:rFonts w:cs="Arial"/>
              </w:rPr>
              <w:lastRenderedPageBreak/>
              <w:t>2.</w:t>
            </w:r>
          </w:p>
          <w:p w:rsidR="005D2AD0" w:rsidRDefault="005D2AD0" w:rsidP="005D2AD0">
            <w:pPr>
              <w:tabs>
                <w:tab w:val="left" w:pos="50"/>
              </w:tabs>
              <w:jc w:val="left"/>
              <w:rPr>
                <w:rFonts w:cs="Arial"/>
                <w:lang w:eastAsia="ar-SA"/>
              </w:rPr>
            </w:pPr>
          </w:p>
        </w:tc>
        <w:tc>
          <w:tcPr>
            <w:tcW w:w="1164"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rsidR="005D2AD0" w:rsidRPr="008C4675" w:rsidRDefault="005D2AD0" w:rsidP="005D2AD0">
            <w:pPr>
              <w:snapToGrid w:val="0"/>
              <w:ind w:firstLine="0"/>
              <w:jc w:val="left"/>
              <w:rPr>
                <w:rFonts w:cs="Arial"/>
                <w:sz w:val="26"/>
                <w:szCs w:val="26"/>
                <w:lang w:eastAsia="ar-SA"/>
              </w:rPr>
            </w:pPr>
            <w:r w:rsidRPr="008C4675">
              <w:rPr>
                <w:rFonts w:cs="Arial"/>
                <w:sz w:val="26"/>
                <w:szCs w:val="26"/>
              </w:rPr>
              <w:t>Истреб</w:t>
            </w:r>
            <w:r w:rsidRPr="008C4675">
              <w:rPr>
                <w:rFonts w:cs="Arial"/>
                <w:sz w:val="26"/>
                <w:szCs w:val="26"/>
              </w:rPr>
              <w:t>о</w:t>
            </w:r>
            <w:r w:rsidRPr="008C4675">
              <w:rPr>
                <w:rFonts w:cs="Arial"/>
                <w:sz w:val="26"/>
                <w:szCs w:val="26"/>
              </w:rPr>
              <w:t>вание д</w:t>
            </w:r>
            <w:r w:rsidRPr="008C4675">
              <w:rPr>
                <w:rFonts w:cs="Arial"/>
                <w:sz w:val="26"/>
                <w:szCs w:val="26"/>
              </w:rPr>
              <w:t>о</w:t>
            </w:r>
            <w:r w:rsidRPr="008C4675">
              <w:rPr>
                <w:rFonts w:cs="Arial"/>
                <w:sz w:val="26"/>
                <w:szCs w:val="26"/>
              </w:rPr>
              <w:t>полн</w:t>
            </w:r>
            <w:r w:rsidRPr="008C4675">
              <w:rPr>
                <w:rFonts w:cs="Arial"/>
                <w:sz w:val="26"/>
                <w:szCs w:val="26"/>
              </w:rPr>
              <w:t>и</w:t>
            </w:r>
            <w:r w:rsidRPr="008C4675">
              <w:rPr>
                <w:rFonts w:cs="Arial"/>
                <w:sz w:val="26"/>
                <w:szCs w:val="26"/>
              </w:rPr>
              <w:t>тельных докуме</w:t>
            </w:r>
            <w:r w:rsidRPr="008C4675">
              <w:rPr>
                <w:rFonts w:cs="Arial"/>
                <w:sz w:val="26"/>
                <w:szCs w:val="26"/>
              </w:rPr>
              <w:t>н</w:t>
            </w:r>
            <w:r w:rsidRPr="008C4675">
              <w:rPr>
                <w:rFonts w:cs="Arial"/>
                <w:sz w:val="26"/>
                <w:szCs w:val="26"/>
              </w:rPr>
              <w:t>тов, кот</w:t>
            </w:r>
            <w:r w:rsidRPr="008C4675">
              <w:rPr>
                <w:rFonts w:cs="Arial"/>
                <w:sz w:val="26"/>
                <w:szCs w:val="26"/>
              </w:rPr>
              <w:t>о</w:t>
            </w:r>
            <w:r w:rsidRPr="008C4675">
              <w:rPr>
                <w:rFonts w:cs="Arial"/>
                <w:sz w:val="26"/>
                <w:szCs w:val="26"/>
              </w:rPr>
              <w:t>рые не могут быть со</w:t>
            </w:r>
            <w:r w:rsidRPr="008C4675">
              <w:rPr>
                <w:rFonts w:cs="Arial"/>
                <w:sz w:val="26"/>
                <w:szCs w:val="26"/>
              </w:rPr>
              <w:t>б</w:t>
            </w:r>
            <w:r w:rsidRPr="008C4675">
              <w:rPr>
                <w:rFonts w:cs="Arial"/>
                <w:sz w:val="26"/>
                <w:szCs w:val="26"/>
              </w:rPr>
              <w:t>раны без участия заявителя</w:t>
            </w:r>
          </w:p>
        </w:tc>
        <w:tc>
          <w:tcPr>
            <w:tcW w:w="992"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rsidR="005D2AD0" w:rsidRPr="008C4675" w:rsidRDefault="005D2AD0" w:rsidP="005D2AD0">
            <w:pPr>
              <w:snapToGrid w:val="0"/>
              <w:ind w:firstLine="0"/>
              <w:jc w:val="left"/>
              <w:rPr>
                <w:rFonts w:cs="Arial"/>
                <w:sz w:val="26"/>
                <w:szCs w:val="26"/>
                <w:lang w:eastAsia="ar-SA"/>
              </w:rPr>
            </w:pPr>
            <w:r w:rsidRPr="008C4675">
              <w:rPr>
                <w:rFonts w:cs="Arial"/>
                <w:sz w:val="26"/>
                <w:szCs w:val="26"/>
              </w:rPr>
              <w:t>Допо</w:t>
            </w:r>
            <w:r w:rsidRPr="008C4675">
              <w:rPr>
                <w:rFonts w:cs="Arial"/>
                <w:sz w:val="26"/>
                <w:szCs w:val="26"/>
              </w:rPr>
              <w:t>л</w:t>
            </w:r>
            <w:r w:rsidRPr="008C4675">
              <w:rPr>
                <w:rFonts w:cs="Arial"/>
                <w:sz w:val="26"/>
                <w:szCs w:val="26"/>
              </w:rPr>
              <w:t>нител</w:t>
            </w:r>
            <w:r w:rsidRPr="008C4675">
              <w:rPr>
                <w:rFonts w:cs="Arial"/>
                <w:sz w:val="26"/>
                <w:szCs w:val="26"/>
              </w:rPr>
              <w:t>ь</w:t>
            </w:r>
            <w:r w:rsidRPr="008C4675">
              <w:rPr>
                <w:rFonts w:cs="Arial"/>
                <w:sz w:val="26"/>
                <w:szCs w:val="26"/>
              </w:rPr>
              <w:t>ные д</w:t>
            </w:r>
            <w:r w:rsidRPr="008C4675">
              <w:rPr>
                <w:rFonts w:cs="Arial"/>
                <w:sz w:val="26"/>
                <w:szCs w:val="26"/>
              </w:rPr>
              <w:t>о</w:t>
            </w:r>
            <w:r w:rsidRPr="008C4675">
              <w:rPr>
                <w:rFonts w:cs="Arial"/>
                <w:sz w:val="26"/>
                <w:szCs w:val="26"/>
              </w:rPr>
              <w:t>куме</w:t>
            </w:r>
            <w:r w:rsidRPr="008C4675">
              <w:rPr>
                <w:rFonts w:cs="Arial"/>
                <w:sz w:val="26"/>
                <w:szCs w:val="26"/>
              </w:rPr>
              <w:t>н</w:t>
            </w:r>
            <w:r w:rsidRPr="008C4675">
              <w:rPr>
                <w:rFonts w:cs="Arial"/>
                <w:sz w:val="26"/>
                <w:szCs w:val="26"/>
              </w:rPr>
              <w:t>ты</w:t>
            </w:r>
          </w:p>
        </w:tc>
        <w:tc>
          <w:tcPr>
            <w:tcW w:w="992"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rsidR="005D2AD0" w:rsidRPr="008C4675" w:rsidRDefault="005D2AD0" w:rsidP="005D2AD0">
            <w:pPr>
              <w:snapToGrid w:val="0"/>
              <w:ind w:firstLine="0"/>
              <w:jc w:val="left"/>
              <w:rPr>
                <w:rFonts w:cs="Arial"/>
                <w:sz w:val="26"/>
                <w:szCs w:val="26"/>
                <w:lang w:eastAsia="ar-SA"/>
              </w:rPr>
            </w:pPr>
            <w:r w:rsidRPr="008C4675">
              <w:rPr>
                <w:rFonts w:cs="Arial"/>
                <w:sz w:val="26"/>
                <w:szCs w:val="26"/>
              </w:rPr>
              <w:t>Запрос на н</w:t>
            </w:r>
            <w:r w:rsidRPr="008C4675">
              <w:rPr>
                <w:rFonts w:cs="Arial"/>
                <w:sz w:val="26"/>
                <w:szCs w:val="26"/>
              </w:rPr>
              <w:t>е</w:t>
            </w:r>
            <w:r w:rsidRPr="008C4675">
              <w:rPr>
                <w:rFonts w:cs="Arial"/>
                <w:sz w:val="26"/>
                <w:szCs w:val="26"/>
              </w:rPr>
              <w:t>обход</w:t>
            </w:r>
            <w:r w:rsidRPr="008C4675">
              <w:rPr>
                <w:rFonts w:cs="Arial"/>
                <w:sz w:val="26"/>
                <w:szCs w:val="26"/>
              </w:rPr>
              <w:t>и</w:t>
            </w:r>
            <w:r w:rsidRPr="008C4675">
              <w:rPr>
                <w:rFonts w:cs="Arial"/>
                <w:sz w:val="26"/>
                <w:szCs w:val="26"/>
              </w:rPr>
              <w:t>мые д</w:t>
            </w:r>
            <w:r w:rsidRPr="008C4675">
              <w:rPr>
                <w:rFonts w:cs="Arial"/>
                <w:sz w:val="26"/>
                <w:szCs w:val="26"/>
              </w:rPr>
              <w:t>о</w:t>
            </w:r>
            <w:r w:rsidRPr="008C4675">
              <w:rPr>
                <w:rFonts w:cs="Arial"/>
                <w:sz w:val="26"/>
                <w:szCs w:val="26"/>
              </w:rPr>
              <w:t>куме</w:t>
            </w:r>
            <w:r w:rsidRPr="008C4675">
              <w:rPr>
                <w:rFonts w:cs="Arial"/>
                <w:sz w:val="26"/>
                <w:szCs w:val="26"/>
              </w:rPr>
              <w:t>н</w:t>
            </w:r>
            <w:r w:rsidRPr="008C4675">
              <w:rPr>
                <w:rFonts w:cs="Arial"/>
                <w:sz w:val="26"/>
                <w:szCs w:val="26"/>
              </w:rPr>
              <w:t>ты</w:t>
            </w:r>
          </w:p>
        </w:tc>
        <w:tc>
          <w:tcPr>
            <w:tcW w:w="1701"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rsidR="005D2AD0" w:rsidRPr="008C4675" w:rsidRDefault="005D2AD0" w:rsidP="005D2AD0">
            <w:pPr>
              <w:snapToGrid w:val="0"/>
              <w:spacing w:after="240"/>
              <w:ind w:firstLine="0"/>
              <w:jc w:val="left"/>
              <w:rPr>
                <w:rFonts w:cs="Arial"/>
                <w:sz w:val="26"/>
                <w:szCs w:val="26"/>
                <w:lang w:eastAsia="ar-SA"/>
              </w:rPr>
            </w:pPr>
            <w:r w:rsidRPr="008C4675">
              <w:rPr>
                <w:rFonts w:cs="Arial"/>
                <w:sz w:val="26"/>
                <w:szCs w:val="26"/>
              </w:rPr>
              <w:t>Специалист Сектора с</w:t>
            </w:r>
            <w:r w:rsidRPr="008C4675">
              <w:rPr>
                <w:rFonts w:cs="Arial"/>
                <w:sz w:val="26"/>
                <w:szCs w:val="26"/>
              </w:rPr>
              <w:t>о</w:t>
            </w:r>
            <w:r w:rsidRPr="008C4675">
              <w:rPr>
                <w:rFonts w:cs="Arial"/>
                <w:sz w:val="26"/>
                <w:szCs w:val="26"/>
              </w:rPr>
              <w:t>ставляет соо</w:t>
            </w:r>
            <w:r w:rsidRPr="008C4675">
              <w:rPr>
                <w:rFonts w:cs="Arial"/>
                <w:sz w:val="26"/>
                <w:szCs w:val="26"/>
              </w:rPr>
              <w:t>т</w:t>
            </w:r>
            <w:r w:rsidRPr="008C4675">
              <w:rPr>
                <w:rFonts w:cs="Arial"/>
                <w:sz w:val="26"/>
                <w:szCs w:val="26"/>
              </w:rPr>
              <w:t>ветствующие запросы и н</w:t>
            </w:r>
            <w:r w:rsidRPr="008C4675">
              <w:rPr>
                <w:rFonts w:cs="Arial"/>
                <w:sz w:val="26"/>
                <w:szCs w:val="26"/>
              </w:rPr>
              <w:t>а</w:t>
            </w:r>
            <w:r w:rsidRPr="008C4675">
              <w:rPr>
                <w:rFonts w:cs="Arial"/>
                <w:sz w:val="26"/>
                <w:szCs w:val="26"/>
              </w:rPr>
              <w:t>правляет их заявителю:</w:t>
            </w:r>
          </w:p>
          <w:p w:rsidR="005D2AD0" w:rsidRPr="008C4675" w:rsidRDefault="005D2AD0" w:rsidP="005D2AD0">
            <w:pPr>
              <w:spacing w:after="240"/>
              <w:ind w:firstLine="0"/>
              <w:jc w:val="left"/>
              <w:rPr>
                <w:rFonts w:cs="Arial"/>
                <w:sz w:val="26"/>
                <w:szCs w:val="26"/>
              </w:rPr>
            </w:pPr>
            <w:r w:rsidRPr="008C4675">
              <w:rPr>
                <w:rFonts w:cs="Arial"/>
                <w:sz w:val="26"/>
                <w:szCs w:val="26"/>
              </w:rPr>
              <w:t>- при личном обращении заявителя;</w:t>
            </w:r>
          </w:p>
          <w:p w:rsidR="005D2AD0" w:rsidRPr="008C4675" w:rsidRDefault="005D2AD0" w:rsidP="005D2AD0">
            <w:pPr>
              <w:spacing w:after="240"/>
              <w:ind w:firstLine="0"/>
              <w:jc w:val="left"/>
              <w:rPr>
                <w:rFonts w:cs="Arial"/>
                <w:sz w:val="26"/>
                <w:szCs w:val="26"/>
              </w:rPr>
            </w:pPr>
            <w:r w:rsidRPr="008C4675">
              <w:rPr>
                <w:rFonts w:cs="Arial"/>
                <w:sz w:val="26"/>
                <w:szCs w:val="26"/>
              </w:rPr>
              <w:t xml:space="preserve">- по почте </w:t>
            </w:r>
          </w:p>
          <w:p w:rsidR="005D2AD0" w:rsidRPr="008C4675" w:rsidRDefault="005D2AD0" w:rsidP="005D2AD0">
            <w:pPr>
              <w:ind w:firstLine="0"/>
              <w:jc w:val="left"/>
              <w:rPr>
                <w:rFonts w:cs="Arial"/>
                <w:sz w:val="26"/>
                <w:szCs w:val="26"/>
                <w:lang w:eastAsia="ar-SA"/>
              </w:rPr>
            </w:pPr>
            <w:r w:rsidRPr="008C4675">
              <w:rPr>
                <w:rFonts w:cs="Arial"/>
                <w:sz w:val="26"/>
                <w:szCs w:val="26"/>
              </w:rPr>
              <w:t> </w:t>
            </w:r>
          </w:p>
        </w:tc>
        <w:tc>
          <w:tcPr>
            <w:tcW w:w="1701"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rsidR="005D2AD0" w:rsidRPr="008C4675" w:rsidRDefault="005D2AD0" w:rsidP="005D2AD0">
            <w:pPr>
              <w:snapToGrid w:val="0"/>
              <w:spacing w:after="240"/>
              <w:ind w:firstLine="0"/>
              <w:jc w:val="left"/>
              <w:rPr>
                <w:rFonts w:cs="Arial"/>
                <w:sz w:val="26"/>
                <w:szCs w:val="26"/>
                <w:lang w:eastAsia="ar-SA"/>
              </w:rPr>
            </w:pPr>
            <w:r w:rsidRPr="008C4675">
              <w:rPr>
                <w:rFonts w:cs="Arial"/>
                <w:sz w:val="26"/>
                <w:szCs w:val="26"/>
              </w:rPr>
              <w:t>Специалист Сектора с</w:t>
            </w:r>
            <w:r w:rsidRPr="008C4675">
              <w:rPr>
                <w:rFonts w:cs="Arial"/>
                <w:sz w:val="26"/>
                <w:szCs w:val="26"/>
              </w:rPr>
              <w:t>о</w:t>
            </w:r>
            <w:r w:rsidRPr="008C4675">
              <w:rPr>
                <w:rFonts w:cs="Arial"/>
                <w:sz w:val="26"/>
                <w:szCs w:val="26"/>
              </w:rPr>
              <w:t>ставляет соо</w:t>
            </w:r>
            <w:r w:rsidRPr="008C4675">
              <w:rPr>
                <w:rFonts w:cs="Arial"/>
                <w:sz w:val="26"/>
                <w:szCs w:val="26"/>
              </w:rPr>
              <w:t>т</w:t>
            </w:r>
            <w:r w:rsidRPr="008C4675">
              <w:rPr>
                <w:rFonts w:cs="Arial"/>
                <w:sz w:val="26"/>
                <w:szCs w:val="26"/>
              </w:rPr>
              <w:t>ветствующие запросы и н</w:t>
            </w:r>
            <w:r w:rsidRPr="008C4675">
              <w:rPr>
                <w:rFonts w:cs="Arial"/>
                <w:sz w:val="26"/>
                <w:szCs w:val="26"/>
              </w:rPr>
              <w:t>а</w:t>
            </w:r>
            <w:r w:rsidRPr="008C4675">
              <w:rPr>
                <w:rFonts w:cs="Arial"/>
                <w:sz w:val="26"/>
                <w:szCs w:val="26"/>
              </w:rPr>
              <w:t>правляет их заявителю:</w:t>
            </w:r>
          </w:p>
          <w:p w:rsidR="005D2AD0" w:rsidRPr="008C4675" w:rsidRDefault="005D2AD0" w:rsidP="005D2AD0">
            <w:pPr>
              <w:spacing w:after="240"/>
              <w:ind w:firstLine="0"/>
              <w:jc w:val="left"/>
              <w:rPr>
                <w:rFonts w:cs="Arial"/>
                <w:sz w:val="26"/>
                <w:szCs w:val="26"/>
              </w:rPr>
            </w:pPr>
            <w:r w:rsidRPr="008C4675">
              <w:rPr>
                <w:rFonts w:cs="Arial"/>
                <w:sz w:val="26"/>
                <w:szCs w:val="26"/>
              </w:rPr>
              <w:t>- с использ</w:t>
            </w:r>
            <w:r w:rsidRPr="008C4675">
              <w:rPr>
                <w:rFonts w:cs="Arial"/>
                <w:sz w:val="26"/>
                <w:szCs w:val="26"/>
              </w:rPr>
              <w:t>о</w:t>
            </w:r>
            <w:r w:rsidRPr="008C4675">
              <w:rPr>
                <w:rFonts w:cs="Arial"/>
                <w:sz w:val="26"/>
                <w:szCs w:val="26"/>
              </w:rPr>
              <w:t>ванием эле</w:t>
            </w:r>
            <w:r w:rsidRPr="008C4675">
              <w:rPr>
                <w:rFonts w:cs="Arial"/>
                <w:sz w:val="26"/>
                <w:szCs w:val="26"/>
              </w:rPr>
              <w:t>к</w:t>
            </w:r>
            <w:r w:rsidRPr="008C4675">
              <w:rPr>
                <w:rFonts w:cs="Arial"/>
                <w:sz w:val="26"/>
                <w:szCs w:val="26"/>
              </w:rPr>
              <w:t>тронной по</w:t>
            </w:r>
            <w:r w:rsidRPr="008C4675">
              <w:rPr>
                <w:rFonts w:cs="Arial"/>
                <w:sz w:val="26"/>
                <w:szCs w:val="26"/>
              </w:rPr>
              <w:t>ч</w:t>
            </w:r>
            <w:r w:rsidRPr="008C4675">
              <w:rPr>
                <w:rFonts w:cs="Arial"/>
                <w:sz w:val="26"/>
                <w:szCs w:val="26"/>
              </w:rPr>
              <w:t>ты;</w:t>
            </w:r>
          </w:p>
          <w:p w:rsidR="005D2AD0" w:rsidRPr="008C4675" w:rsidRDefault="005D2AD0" w:rsidP="005D2AD0">
            <w:pPr>
              <w:spacing w:after="240"/>
              <w:ind w:firstLine="0"/>
              <w:jc w:val="left"/>
              <w:rPr>
                <w:rFonts w:cs="Arial"/>
                <w:sz w:val="26"/>
                <w:szCs w:val="26"/>
              </w:rPr>
            </w:pPr>
            <w:r w:rsidRPr="008C4675">
              <w:rPr>
                <w:rFonts w:cs="Arial"/>
                <w:sz w:val="26"/>
                <w:szCs w:val="26"/>
              </w:rPr>
              <w:t>- посредством отправки фа</w:t>
            </w:r>
            <w:r w:rsidRPr="008C4675">
              <w:rPr>
                <w:rFonts w:cs="Arial"/>
                <w:sz w:val="26"/>
                <w:szCs w:val="26"/>
              </w:rPr>
              <w:t>к</w:t>
            </w:r>
            <w:r w:rsidRPr="008C4675">
              <w:rPr>
                <w:rFonts w:cs="Arial"/>
                <w:sz w:val="26"/>
                <w:szCs w:val="26"/>
              </w:rPr>
              <w:t>симильного сообщения;</w:t>
            </w:r>
          </w:p>
          <w:p w:rsidR="005D2AD0" w:rsidRPr="008C4675" w:rsidRDefault="005D2AD0" w:rsidP="005D2AD0">
            <w:pPr>
              <w:spacing w:after="240"/>
              <w:ind w:firstLine="0"/>
              <w:jc w:val="left"/>
              <w:rPr>
                <w:rFonts w:cs="Arial"/>
                <w:sz w:val="26"/>
                <w:szCs w:val="26"/>
                <w:lang w:eastAsia="ar-SA"/>
              </w:rPr>
            </w:pPr>
            <w:r w:rsidRPr="008C4675">
              <w:rPr>
                <w:rFonts w:cs="Arial"/>
                <w:sz w:val="26"/>
                <w:szCs w:val="26"/>
              </w:rPr>
              <w:t>- через Портал</w:t>
            </w:r>
          </w:p>
        </w:tc>
        <w:tc>
          <w:tcPr>
            <w:tcW w:w="19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5D2AD0" w:rsidRPr="008C4675" w:rsidRDefault="005D2AD0" w:rsidP="005D2AD0">
            <w:pPr>
              <w:snapToGrid w:val="0"/>
              <w:spacing w:after="240"/>
              <w:ind w:firstLine="0"/>
              <w:jc w:val="left"/>
              <w:rPr>
                <w:rFonts w:cs="Arial"/>
                <w:sz w:val="26"/>
                <w:szCs w:val="26"/>
                <w:lang w:eastAsia="ar-SA"/>
              </w:rPr>
            </w:pPr>
            <w:r w:rsidRPr="008C4675">
              <w:rPr>
                <w:rFonts w:cs="Arial"/>
                <w:sz w:val="26"/>
                <w:szCs w:val="26"/>
              </w:rPr>
              <w:t>Специалист МФЦ составляет соответству</w:t>
            </w:r>
            <w:r w:rsidRPr="008C4675">
              <w:rPr>
                <w:rFonts w:cs="Arial"/>
                <w:sz w:val="26"/>
                <w:szCs w:val="26"/>
              </w:rPr>
              <w:t>ю</w:t>
            </w:r>
            <w:r w:rsidRPr="008C4675">
              <w:rPr>
                <w:rFonts w:cs="Arial"/>
                <w:sz w:val="26"/>
                <w:szCs w:val="26"/>
              </w:rPr>
              <w:t>щие запросы и направляет их заявителю:</w:t>
            </w:r>
          </w:p>
          <w:p w:rsidR="005D2AD0" w:rsidRPr="008C4675" w:rsidRDefault="005D2AD0" w:rsidP="005D2AD0">
            <w:pPr>
              <w:spacing w:after="240"/>
              <w:ind w:firstLine="0"/>
              <w:jc w:val="left"/>
              <w:rPr>
                <w:rFonts w:cs="Arial"/>
                <w:sz w:val="26"/>
                <w:szCs w:val="26"/>
              </w:rPr>
            </w:pPr>
            <w:r w:rsidRPr="008C4675">
              <w:rPr>
                <w:rFonts w:cs="Arial"/>
                <w:sz w:val="26"/>
                <w:szCs w:val="26"/>
              </w:rPr>
              <w:t>- при личном о</w:t>
            </w:r>
            <w:r w:rsidRPr="008C4675">
              <w:rPr>
                <w:rFonts w:cs="Arial"/>
                <w:sz w:val="26"/>
                <w:szCs w:val="26"/>
              </w:rPr>
              <w:t>б</w:t>
            </w:r>
            <w:r w:rsidRPr="008C4675">
              <w:rPr>
                <w:rFonts w:cs="Arial"/>
                <w:sz w:val="26"/>
                <w:szCs w:val="26"/>
              </w:rPr>
              <w:t>ращении заяв</w:t>
            </w:r>
            <w:r w:rsidRPr="008C4675">
              <w:rPr>
                <w:rFonts w:cs="Arial"/>
                <w:sz w:val="26"/>
                <w:szCs w:val="26"/>
              </w:rPr>
              <w:t>и</w:t>
            </w:r>
            <w:r w:rsidRPr="008C4675">
              <w:rPr>
                <w:rFonts w:cs="Arial"/>
                <w:sz w:val="26"/>
                <w:szCs w:val="26"/>
              </w:rPr>
              <w:t>теля в МФЦ;</w:t>
            </w:r>
          </w:p>
          <w:p w:rsidR="005D2AD0" w:rsidRPr="008C4675" w:rsidRDefault="005D2AD0" w:rsidP="005D2AD0">
            <w:pPr>
              <w:spacing w:after="240"/>
              <w:ind w:firstLine="0"/>
              <w:jc w:val="left"/>
              <w:rPr>
                <w:rFonts w:cs="Arial"/>
                <w:sz w:val="26"/>
                <w:szCs w:val="26"/>
                <w:lang w:eastAsia="ar-SA"/>
              </w:rPr>
            </w:pPr>
            <w:r w:rsidRPr="008C4675">
              <w:rPr>
                <w:rFonts w:cs="Arial"/>
                <w:sz w:val="26"/>
                <w:szCs w:val="26"/>
              </w:rPr>
              <w:t>- в электронном виде по технол</w:t>
            </w:r>
            <w:r w:rsidRPr="008C4675">
              <w:rPr>
                <w:rFonts w:cs="Arial"/>
                <w:sz w:val="26"/>
                <w:szCs w:val="26"/>
              </w:rPr>
              <w:t>о</w:t>
            </w:r>
            <w:r w:rsidRPr="008C4675">
              <w:rPr>
                <w:rFonts w:cs="Arial"/>
                <w:sz w:val="26"/>
                <w:szCs w:val="26"/>
              </w:rPr>
              <w:t>гиям, пред</w:t>
            </w:r>
            <w:r w:rsidRPr="008C4675">
              <w:rPr>
                <w:rFonts w:cs="Arial"/>
                <w:sz w:val="26"/>
                <w:szCs w:val="26"/>
              </w:rPr>
              <w:t>у</w:t>
            </w:r>
            <w:r w:rsidRPr="008C4675">
              <w:rPr>
                <w:rFonts w:cs="Arial"/>
                <w:sz w:val="26"/>
                <w:szCs w:val="26"/>
              </w:rPr>
              <w:t>смотренным в МФЦ</w:t>
            </w:r>
          </w:p>
        </w:tc>
      </w:tr>
    </w:tbl>
    <w:p w:rsidR="005D2AD0" w:rsidRDefault="005D2AD0" w:rsidP="005D2AD0">
      <w:pPr>
        <w:autoSpaceDE w:val="0"/>
        <w:rPr>
          <w:b/>
          <w:szCs w:val="28"/>
          <w:lang w:eastAsia="ar-SA"/>
        </w:rPr>
      </w:pPr>
    </w:p>
    <w:p w:rsidR="005D2AD0" w:rsidRDefault="005D2AD0" w:rsidP="005D2AD0">
      <w:pPr>
        <w:tabs>
          <w:tab w:val="left" w:pos="0"/>
        </w:tabs>
        <w:autoSpaceDE w:val="0"/>
        <w:rPr>
          <w:szCs w:val="28"/>
        </w:rPr>
      </w:pPr>
      <w:r>
        <w:rPr>
          <w:szCs w:val="28"/>
        </w:rPr>
        <w:t>3.3. Получение заявителем сведений о ходе выполнения запроса о предоставлении муниципальной услуги</w:t>
      </w:r>
      <w:r w:rsidR="00703C69">
        <w:rPr>
          <w:szCs w:val="28"/>
        </w:rPr>
        <w:t>.</w:t>
      </w:r>
    </w:p>
    <w:p w:rsidR="005D2AD0" w:rsidRDefault="005D2AD0" w:rsidP="005D2AD0">
      <w:pPr>
        <w:autoSpaceDE w:val="0"/>
        <w:jc w:val="center"/>
        <w:rPr>
          <w:szCs w:val="28"/>
        </w:rPr>
      </w:pPr>
    </w:p>
    <w:p w:rsidR="005D2AD0" w:rsidRDefault="005D2AD0" w:rsidP="00D4604D">
      <w:pPr>
        <w:autoSpaceDE w:val="0"/>
        <w:jc w:val="center"/>
        <w:rPr>
          <w:szCs w:val="28"/>
        </w:rPr>
      </w:pPr>
      <w:r>
        <w:rPr>
          <w:szCs w:val="28"/>
        </w:rPr>
        <w:lastRenderedPageBreak/>
        <w:t>Сервисы оповещения</w:t>
      </w:r>
    </w:p>
    <w:p w:rsidR="00D4604D" w:rsidRPr="00D4604D" w:rsidRDefault="00D4604D" w:rsidP="00D4604D">
      <w:pPr>
        <w:autoSpaceDE w:val="0"/>
        <w:jc w:val="center"/>
        <w:rPr>
          <w:sz w:val="14"/>
          <w:szCs w:val="14"/>
        </w:rPr>
      </w:pPr>
    </w:p>
    <w:p w:rsidR="005D2AD0" w:rsidRDefault="005D2AD0" w:rsidP="005D2AD0">
      <w:pPr>
        <w:autoSpaceDE w:val="0"/>
        <w:rPr>
          <w:szCs w:val="28"/>
        </w:rPr>
      </w:pPr>
      <w:r>
        <w:rPr>
          <w:szCs w:val="28"/>
        </w:rPr>
        <w:t>В личном кабинете гражданина на Портале при наступлении следу</w:t>
      </w:r>
      <w:r>
        <w:rPr>
          <w:szCs w:val="28"/>
        </w:rPr>
        <w:t>ю</w:t>
      </w:r>
      <w:r>
        <w:rPr>
          <w:szCs w:val="28"/>
        </w:rPr>
        <w:t>щих событий должно осуществляться автоматическое оповещение:</w:t>
      </w:r>
    </w:p>
    <w:p w:rsidR="005D2AD0" w:rsidRDefault="005D2AD0" w:rsidP="005D2AD0">
      <w:pPr>
        <w:autoSpaceDE w:val="0"/>
        <w:rPr>
          <w:szCs w:val="28"/>
        </w:rPr>
      </w:pPr>
      <w:r>
        <w:rPr>
          <w:szCs w:val="28"/>
        </w:rPr>
        <w:t>изменение актуального статуса состояния заявления;</w:t>
      </w:r>
    </w:p>
    <w:p w:rsidR="005D2AD0" w:rsidRDefault="005D2AD0" w:rsidP="005D2AD0">
      <w:pPr>
        <w:autoSpaceDE w:val="0"/>
        <w:rPr>
          <w:szCs w:val="28"/>
        </w:rPr>
      </w:pPr>
      <w:r>
        <w:rPr>
          <w:szCs w:val="28"/>
        </w:rPr>
        <w:t xml:space="preserve">направление запросов во внешние организации для подтверждения предоставленных сведений </w:t>
      </w:r>
      <w:proofErr w:type="spellStart"/>
      <w:r>
        <w:rPr>
          <w:szCs w:val="28"/>
        </w:rPr>
        <w:t>и\или</w:t>
      </w:r>
      <w:proofErr w:type="spellEnd"/>
      <w:r>
        <w:rPr>
          <w:szCs w:val="28"/>
        </w:rPr>
        <w:t xml:space="preserve"> для получения необходимых для предо</w:t>
      </w:r>
      <w:r>
        <w:rPr>
          <w:szCs w:val="28"/>
        </w:rPr>
        <w:t>с</w:t>
      </w:r>
      <w:r>
        <w:rPr>
          <w:szCs w:val="28"/>
        </w:rPr>
        <w:t>тавления муниципальной услуги;</w:t>
      </w:r>
    </w:p>
    <w:p w:rsidR="005D2AD0" w:rsidRDefault="005D2AD0" w:rsidP="005D2AD0">
      <w:pPr>
        <w:autoSpaceDE w:val="0"/>
        <w:rPr>
          <w:szCs w:val="28"/>
        </w:rPr>
      </w:pPr>
      <w:r>
        <w:rPr>
          <w:szCs w:val="28"/>
        </w:rPr>
        <w:t>получение ответа из внешних организаций по результатам подтве</w:t>
      </w:r>
      <w:r>
        <w:rPr>
          <w:szCs w:val="28"/>
        </w:rPr>
        <w:t>р</w:t>
      </w:r>
      <w:r>
        <w:rPr>
          <w:szCs w:val="28"/>
        </w:rPr>
        <w:t>ждения предоставленных сведений и/или получения/</w:t>
      </w:r>
      <w:proofErr w:type="gramStart"/>
      <w:r>
        <w:rPr>
          <w:szCs w:val="28"/>
        </w:rPr>
        <w:t>не получения</w:t>
      </w:r>
      <w:proofErr w:type="gramEnd"/>
      <w:r>
        <w:rPr>
          <w:szCs w:val="28"/>
        </w:rPr>
        <w:t xml:space="preserve"> необх</w:t>
      </w:r>
      <w:r>
        <w:rPr>
          <w:szCs w:val="28"/>
        </w:rPr>
        <w:t>о</w:t>
      </w:r>
      <w:r>
        <w:rPr>
          <w:szCs w:val="28"/>
        </w:rPr>
        <w:t>димых для предоставления муниципальной услуги;</w:t>
      </w:r>
    </w:p>
    <w:p w:rsidR="005D2AD0" w:rsidRDefault="005D2AD0" w:rsidP="005D2AD0">
      <w:pPr>
        <w:autoSpaceDE w:val="0"/>
        <w:rPr>
          <w:szCs w:val="28"/>
        </w:rPr>
      </w:pPr>
      <w:r>
        <w:rPr>
          <w:szCs w:val="28"/>
        </w:rPr>
        <w:t xml:space="preserve">направление запроса </w:t>
      </w:r>
      <w:r w:rsidRPr="0076117C">
        <w:rPr>
          <w:szCs w:val="28"/>
        </w:rPr>
        <w:t>заявителю</w:t>
      </w:r>
      <w:r>
        <w:rPr>
          <w:szCs w:val="28"/>
        </w:rPr>
        <w:t xml:space="preserve"> на уточнение сведений по поданному заявлению на основе полученных ответов из внешних организаций.</w:t>
      </w:r>
    </w:p>
    <w:p w:rsidR="005D2AD0" w:rsidRDefault="005D2AD0" w:rsidP="005D2AD0">
      <w:pPr>
        <w:autoSpaceDE w:val="0"/>
        <w:rPr>
          <w:szCs w:val="28"/>
        </w:rPr>
      </w:pPr>
      <w:r>
        <w:rPr>
          <w:szCs w:val="28"/>
        </w:rPr>
        <w:t xml:space="preserve">Оповещение также должно производиться </w:t>
      </w:r>
      <w:r w:rsidRPr="0076117C">
        <w:rPr>
          <w:szCs w:val="28"/>
        </w:rPr>
        <w:t>заявителю</w:t>
      </w:r>
      <w:r>
        <w:rPr>
          <w:szCs w:val="28"/>
        </w:rPr>
        <w:t>, указавшего т</w:t>
      </w:r>
      <w:r>
        <w:rPr>
          <w:szCs w:val="28"/>
        </w:rPr>
        <w:t>а</w:t>
      </w:r>
      <w:r>
        <w:rPr>
          <w:szCs w:val="28"/>
        </w:rPr>
        <w:t>кой способ оповещения - по электронной почте, с использованием службы коротких сообщений операторов мобильной связи.</w:t>
      </w:r>
    </w:p>
    <w:p w:rsidR="005D2AD0" w:rsidRDefault="005D2AD0" w:rsidP="005D2AD0">
      <w:pPr>
        <w:autoSpaceDE w:val="0"/>
        <w:rPr>
          <w:szCs w:val="28"/>
        </w:rPr>
      </w:pPr>
      <w:r>
        <w:rPr>
          <w:szCs w:val="28"/>
        </w:rPr>
        <w:t>3.4. Взаимодействие Сектора и МФЦ, с органами государственной власти, органами местного самоуправления и организациями, участву</w:t>
      </w:r>
      <w:r>
        <w:rPr>
          <w:szCs w:val="28"/>
        </w:rPr>
        <w:t>ю</w:t>
      </w:r>
      <w:r>
        <w:rPr>
          <w:szCs w:val="28"/>
        </w:rPr>
        <w:t>щими в предоставлении муниципальной услуги, в том числе порядок и у</w:t>
      </w:r>
      <w:r>
        <w:rPr>
          <w:szCs w:val="28"/>
        </w:rPr>
        <w:t>с</w:t>
      </w:r>
      <w:r>
        <w:rPr>
          <w:szCs w:val="28"/>
        </w:rPr>
        <w:t>ловия такого взаимодействия</w:t>
      </w:r>
      <w:r w:rsidR="00703C69">
        <w:rPr>
          <w:szCs w:val="28"/>
        </w:rPr>
        <w:t>.</w:t>
      </w:r>
    </w:p>
    <w:p w:rsidR="005D2AD0" w:rsidRDefault="005D2AD0" w:rsidP="005D2AD0">
      <w:pPr>
        <w:autoSpaceDE w:val="0"/>
        <w:jc w:val="center"/>
        <w:rPr>
          <w:b/>
          <w:szCs w:val="28"/>
        </w:rPr>
      </w:pPr>
      <w:r>
        <w:rPr>
          <w:szCs w:val="28"/>
        </w:rPr>
        <w:t>События, при которых инициируются межсистемные взаимодействия</w:t>
      </w:r>
      <w:r w:rsidR="00703C69">
        <w:rPr>
          <w:szCs w:val="28"/>
        </w:rPr>
        <w:t>:</w:t>
      </w:r>
    </w:p>
    <w:p w:rsidR="005D2AD0" w:rsidRDefault="00703C69" w:rsidP="005D2AD0">
      <w:pPr>
        <w:tabs>
          <w:tab w:val="left" w:pos="567"/>
        </w:tabs>
        <w:autoSpaceDE w:val="0"/>
        <w:rPr>
          <w:szCs w:val="28"/>
        </w:rPr>
      </w:pPr>
      <w:r>
        <w:rPr>
          <w:szCs w:val="28"/>
        </w:rPr>
        <w:t>о</w:t>
      </w:r>
      <w:r w:rsidR="005D2AD0">
        <w:rPr>
          <w:szCs w:val="28"/>
        </w:rPr>
        <w:t>бращение заявителя за предоставлением муниципальной услуги ч</w:t>
      </w:r>
      <w:r w:rsidR="005D2AD0">
        <w:rPr>
          <w:szCs w:val="28"/>
        </w:rPr>
        <w:t>е</w:t>
      </w:r>
      <w:r w:rsidR="005D2AD0">
        <w:rPr>
          <w:szCs w:val="28"/>
        </w:rPr>
        <w:t xml:space="preserve">рез Портал; </w:t>
      </w:r>
    </w:p>
    <w:p w:rsidR="005D2AD0" w:rsidRDefault="00703C69" w:rsidP="005D2AD0">
      <w:pPr>
        <w:autoSpaceDE w:val="0"/>
      </w:pPr>
      <w:r>
        <w:rPr>
          <w:szCs w:val="28"/>
        </w:rPr>
        <w:t>и</w:t>
      </w:r>
      <w:r w:rsidR="005D2AD0">
        <w:rPr>
          <w:szCs w:val="28"/>
        </w:rPr>
        <w:t>стребование дополнительных документов, которые могут быть со</w:t>
      </w:r>
      <w:r w:rsidR="005D2AD0">
        <w:rPr>
          <w:szCs w:val="28"/>
        </w:rPr>
        <w:t>б</w:t>
      </w:r>
      <w:r w:rsidR="005D2AD0">
        <w:rPr>
          <w:szCs w:val="28"/>
        </w:rPr>
        <w:t xml:space="preserve">раны без участия заявителя. Специалист Сектора или МФЦ </w:t>
      </w:r>
      <w:r w:rsidR="005D2AD0">
        <w:rPr>
          <w:rFonts w:cs="Arial"/>
          <w:szCs w:val="28"/>
        </w:rPr>
        <w:t>формирует з</w:t>
      </w:r>
      <w:r w:rsidR="005D2AD0">
        <w:rPr>
          <w:rFonts w:cs="Arial"/>
          <w:szCs w:val="28"/>
        </w:rPr>
        <w:t>а</w:t>
      </w:r>
      <w:r w:rsidR="005D2AD0">
        <w:rPr>
          <w:rFonts w:cs="Arial"/>
          <w:szCs w:val="28"/>
        </w:rPr>
        <w:t xml:space="preserve">просы на предоставление </w:t>
      </w:r>
      <w:r w:rsidR="005D2AD0">
        <w:rPr>
          <w:szCs w:val="28"/>
        </w:rPr>
        <w:t xml:space="preserve"> недостающих документов в электронном </w:t>
      </w:r>
      <w:r>
        <w:rPr>
          <w:szCs w:val="28"/>
        </w:rPr>
        <w:t>виде и обеспечивает их получени</w:t>
      </w:r>
      <w:r w:rsidR="005D2AD0">
        <w:rPr>
          <w:szCs w:val="28"/>
        </w:rPr>
        <w:t>е из организаций по технологиям, предусмо</w:t>
      </w:r>
      <w:r w:rsidR="005D2AD0">
        <w:rPr>
          <w:szCs w:val="28"/>
        </w:rPr>
        <w:t>т</w:t>
      </w:r>
      <w:r w:rsidR="005D2AD0">
        <w:rPr>
          <w:szCs w:val="28"/>
        </w:rPr>
        <w:t>ренным соглашениями и регламентами информационного взаимодействия.</w:t>
      </w:r>
      <w:r w:rsidR="005D2AD0">
        <w:t xml:space="preserve"> </w:t>
      </w:r>
    </w:p>
    <w:p w:rsidR="005D2AD0" w:rsidRDefault="005D2AD0" w:rsidP="005D2AD0">
      <w:pPr>
        <w:autoSpaceDE w:val="0"/>
        <w:jc w:val="center"/>
        <w:rPr>
          <w:szCs w:val="28"/>
        </w:rPr>
      </w:pPr>
      <w:r>
        <w:rPr>
          <w:szCs w:val="28"/>
        </w:rPr>
        <w:t>Состав смежных информационных систем и информационные потоки</w:t>
      </w:r>
      <w:r w:rsidR="00703C69">
        <w:rPr>
          <w:szCs w:val="28"/>
        </w:rPr>
        <w:t>.</w:t>
      </w:r>
    </w:p>
    <w:p w:rsidR="005D2AD0" w:rsidRDefault="005D2AD0" w:rsidP="005D2AD0">
      <w:pPr>
        <w:autoSpaceDE w:val="0"/>
        <w:rPr>
          <w:szCs w:val="28"/>
        </w:rPr>
      </w:pPr>
      <w:r>
        <w:rPr>
          <w:szCs w:val="28"/>
        </w:rPr>
        <w:t>Портал обеспечивает передачу заявлений и документов в электронной форме, запросов пользователей о ходе предоставления услуги в автомат</w:t>
      </w:r>
      <w:r>
        <w:rPr>
          <w:szCs w:val="28"/>
        </w:rPr>
        <w:t>и</w:t>
      </w:r>
      <w:r>
        <w:rPr>
          <w:szCs w:val="28"/>
        </w:rPr>
        <w:t>зированную систему Сектора.</w:t>
      </w:r>
    </w:p>
    <w:p w:rsidR="005D2AD0" w:rsidRDefault="005D2AD0" w:rsidP="005D2AD0">
      <w:pPr>
        <w:autoSpaceDE w:val="0"/>
        <w:rPr>
          <w:szCs w:val="28"/>
        </w:rPr>
      </w:pPr>
      <w:r>
        <w:rPr>
          <w:szCs w:val="28"/>
        </w:rPr>
        <w:t xml:space="preserve">Автоматизированная система Сектора передает на Портал следующую информацию: </w:t>
      </w:r>
    </w:p>
    <w:p w:rsidR="005D2AD0" w:rsidRDefault="005D2AD0" w:rsidP="005D2AD0">
      <w:pPr>
        <w:autoSpaceDE w:val="0"/>
        <w:rPr>
          <w:szCs w:val="28"/>
        </w:rPr>
      </w:pPr>
      <w:r>
        <w:rPr>
          <w:szCs w:val="28"/>
        </w:rPr>
        <w:t>сведения о местонахождении, контактных телефонах, графике (реж</w:t>
      </w:r>
      <w:r>
        <w:rPr>
          <w:szCs w:val="28"/>
        </w:rPr>
        <w:t>и</w:t>
      </w:r>
      <w:r>
        <w:rPr>
          <w:szCs w:val="28"/>
        </w:rPr>
        <w:t xml:space="preserve">ме) работы Сектора; </w:t>
      </w:r>
    </w:p>
    <w:p w:rsidR="005D2AD0" w:rsidRDefault="005D2AD0" w:rsidP="005D2AD0">
      <w:pPr>
        <w:autoSpaceDE w:val="0"/>
        <w:rPr>
          <w:szCs w:val="28"/>
        </w:rPr>
      </w:pPr>
      <w:r>
        <w:rPr>
          <w:szCs w:val="28"/>
        </w:rPr>
        <w:t xml:space="preserve">контактная информация (телефон, адрес электронной почты, номер кабинета) специалистов Сектора, ответственных за прием документов; </w:t>
      </w:r>
    </w:p>
    <w:p w:rsidR="005D2AD0" w:rsidRDefault="005D2AD0" w:rsidP="005D2AD0">
      <w:pPr>
        <w:autoSpaceDE w:val="0"/>
        <w:rPr>
          <w:szCs w:val="28"/>
        </w:rPr>
      </w:pPr>
      <w:r>
        <w:rPr>
          <w:szCs w:val="28"/>
        </w:rPr>
        <w:t>контактная информация (телефон, адрес электронной почты) специ</w:t>
      </w:r>
      <w:r>
        <w:rPr>
          <w:szCs w:val="28"/>
        </w:rPr>
        <w:t>а</w:t>
      </w:r>
      <w:r>
        <w:rPr>
          <w:szCs w:val="28"/>
        </w:rPr>
        <w:t xml:space="preserve">листов Сектора, ответственных за информирование; </w:t>
      </w:r>
    </w:p>
    <w:p w:rsidR="005D2AD0" w:rsidRDefault="00703C69" w:rsidP="005D2AD0">
      <w:pPr>
        <w:autoSpaceDE w:val="0"/>
        <w:rPr>
          <w:szCs w:val="28"/>
        </w:rPr>
      </w:pPr>
      <w:r>
        <w:rPr>
          <w:szCs w:val="28"/>
        </w:rPr>
        <w:t>и</w:t>
      </w:r>
      <w:r w:rsidR="005D2AD0">
        <w:rPr>
          <w:szCs w:val="28"/>
        </w:rPr>
        <w:t xml:space="preserve">нформация по вопросам предоставления муниципальной услуги: </w:t>
      </w:r>
    </w:p>
    <w:p w:rsidR="005D2AD0" w:rsidRDefault="005D2AD0" w:rsidP="005D2AD0">
      <w:pPr>
        <w:autoSpaceDE w:val="0"/>
        <w:rPr>
          <w:szCs w:val="28"/>
        </w:rPr>
      </w:pPr>
      <w:r>
        <w:rPr>
          <w:szCs w:val="28"/>
        </w:rPr>
        <w:t xml:space="preserve">по перечню документов, необходимых для предоставления услуги; </w:t>
      </w:r>
    </w:p>
    <w:p w:rsidR="005D2AD0" w:rsidRDefault="005D2AD0" w:rsidP="005D2AD0">
      <w:pPr>
        <w:autoSpaceDE w:val="0"/>
        <w:ind w:right="9"/>
        <w:rPr>
          <w:rFonts w:cs="Arial"/>
          <w:szCs w:val="28"/>
        </w:rPr>
      </w:pPr>
      <w:r>
        <w:rPr>
          <w:rFonts w:cs="Arial"/>
          <w:szCs w:val="28"/>
        </w:rPr>
        <w:t>в случае невозможности получения информации в электронном виде, по источнику получения документов, необходимых для получения мун</w:t>
      </w:r>
      <w:r>
        <w:rPr>
          <w:rFonts w:cs="Arial"/>
          <w:szCs w:val="28"/>
        </w:rPr>
        <w:t>и</w:t>
      </w:r>
      <w:r>
        <w:rPr>
          <w:rFonts w:cs="Arial"/>
          <w:szCs w:val="28"/>
        </w:rPr>
        <w:t xml:space="preserve">ципальной услуги (орган, организация и их местонахождение); </w:t>
      </w:r>
    </w:p>
    <w:p w:rsidR="005D2AD0" w:rsidRDefault="005D2AD0" w:rsidP="005D2AD0">
      <w:pPr>
        <w:autoSpaceDE w:val="0"/>
        <w:rPr>
          <w:szCs w:val="28"/>
        </w:rPr>
      </w:pPr>
      <w:r>
        <w:rPr>
          <w:szCs w:val="28"/>
        </w:rPr>
        <w:t xml:space="preserve">по времени приема и выдачи документов; </w:t>
      </w:r>
    </w:p>
    <w:p w:rsidR="005D2AD0" w:rsidRDefault="005D2AD0" w:rsidP="005D2AD0">
      <w:pPr>
        <w:autoSpaceDE w:val="0"/>
        <w:rPr>
          <w:szCs w:val="28"/>
        </w:rPr>
      </w:pPr>
      <w:r>
        <w:rPr>
          <w:szCs w:val="28"/>
        </w:rPr>
        <w:t>по порядку обжалования действий (бездействия) и решений, осущес</w:t>
      </w:r>
      <w:r>
        <w:rPr>
          <w:szCs w:val="28"/>
        </w:rPr>
        <w:t>т</w:t>
      </w:r>
      <w:r>
        <w:rPr>
          <w:szCs w:val="28"/>
        </w:rPr>
        <w:t>вляемых и принимаемых в ходе предоставления муниципальной услуги;</w:t>
      </w:r>
    </w:p>
    <w:p w:rsidR="005D2AD0" w:rsidRDefault="005D2AD0" w:rsidP="005D2AD0">
      <w:pPr>
        <w:autoSpaceDE w:val="0"/>
        <w:ind w:right="480"/>
        <w:rPr>
          <w:rFonts w:cs="Arial"/>
          <w:szCs w:val="28"/>
        </w:rPr>
      </w:pPr>
      <w:r>
        <w:rPr>
          <w:rFonts w:cs="Arial"/>
          <w:szCs w:val="28"/>
        </w:rPr>
        <w:t>ответ на запрос пользователя о ходе предоставления услуги.</w:t>
      </w:r>
    </w:p>
    <w:p w:rsidR="005D2AD0" w:rsidRDefault="005D2AD0" w:rsidP="005D2AD0">
      <w:pPr>
        <w:autoSpaceDE w:val="0"/>
        <w:jc w:val="center"/>
        <w:rPr>
          <w:szCs w:val="28"/>
        </w:rPr>
      </w:pPr>
      <w:r>
        <w:rPr>
          <w:szCs w:val="28"/>
        </w:rPr>
        <w:lastRenderedPageBreak/>
        <w:t>Интерфейсы</w:t>
      </w:r>
    </w:p>
    <w:p w:rsidR="00703C69" w:rsidRDefault="00703C69" w:rsidP="005D2AD0">
      <w:pPr>
        <w:autoSpaceDE w:val="0"/>
        <w:jc w:val="center"/>
        <w:rPr>
          <w:szCs w:val="28"/>
        </w:rPr>
      </w:pPr>
    </w:p>
    <w:p w:rsidR="005D2AD0" w:rsidRDefault="005D2AD0" w:rsidP="005D2AD0">
      <w:pPr>
        <w:autoSpaceDE w:val="0"/>
        <w:rPr>
          <w:szCs w:val="28"/>
        </w:rPr>
      </w:pPr>
      <w:r>
        <w:rPr>
          <w:szCs w:val="28"/>
        </w:rPr>
        <w:t>Описание интерфейсов, структур и форматов данных, используемых для организации межсистемного взаимодействия, приведено в формате WSDL в электронных приложениях.</w:t>
      </w:r>
    </w:p>
    <w:p w:rsidR="005D2AD0" w:rsidRDefault="005D2AD0" w:rsidP="005D2AD0">
      <w:pPr>
        <w:spacing w:before="240" w:after="240"/>
        <w:ind w:right="26"/>
        <w:rPr>
          <w:rFonts w:cs="Arial"/>
          <w:bCs/>
          <w:szCs w:val="28"/>
        </w:rPr>
      </w:pPr>
      <w:r>
        <w:rPr>
          <w:rFonts w:cs="Arial"/>
          <w:bCs/>
          <w:szCs w:val="28"/>
        </w:rPr>
        <w:t>3.5. Получение заявителем результата предоставления муниципал</w:t>
      </w:r>
      <w:r>
        <w:rPr>
          <w:rFonts w:cs="Arial"/>
          <w:bCs/>
          <w:szCs w:val="28"/>
        </w:rPr>
        <w:t>ь</w:t>
      </w:r>
      <w:r>
        <w:rPr>
          <w:rFonts w:cs="Arial"/>
          <w:bCs/>
          <w:szCs w:val="28"/>
        </w:rPr>
        <w:t>ной услуги, если иное не установлено законом</w:t>
      </w:r>
      <w:r w:rsidR="00703C69">
        <w:rPr>
          <w:rFonts w:cs="Arial"/>
          <w:bCs/>
          <w:szCs w:val="28"/>
        </w:rPr>
        <w:t>.</w:t>
      </w:r>
    </w:p>
    <w:p w:rsidR="005D2AD0" w:rsidRDefault="005D2AD0" w:rsidP="005D2AD0">
      <w:pPr>
        <w:spacing w:before="240" w:after="240"/>
        <w:ind w:left="9" w:right="-17" w:hanging="9"/>
        <w:jc w:val="center"/>
        <w:rPr>
          <w:rFonts w:cs="Arial"/>
          <w:bCs/>
          <w:szCs w:val="28"/>
        </w:rPr>
      </w:pPr>
      <w:r>
        <w:rPr>
          <w:rFonts w:cs="Arial"/>
          <w:bCs/>
          <w:szCs w:val="28"/>
        </w:rPr>
        <w:t>Назначение услуги</w:t>
      </w:r>
    </w:p>
    <w:p w:rsidR="005D2AD0" w:rsidRDefault="005D2AD0" w:rsidP="005D2AD0">
      <w:pPr>
        <w:tabs>
          <w:tab w:val="left" w:pos="851"/>
        </w:tabs>
        <w:ind w:right="-54"/>
        <w:rPr>
          <w:rFonts w:cs="Arial"/>
          <w:szCs w:val="28"/>
        </w:rPr>
      </w:pPr>
      <w:r>
        <w:rPr>
          <w:rFonts w:cs="Arial"/>
          <w:szCs w:val="28"/>
        </w:rPr>
        <w:t xml:space="preserve">Операционный сервис «Назначение услуги» реализует следующие </w:t>
      </w:r>
      <w:r w:rsidR="00703C69">
        <w:rPr>
          <w:rFonts w:cs="Arial"/>
          <w:szCs w:val="28"/>
        </w:rPr>
        <w:t xml:space="preserve"> </w:t>
      </w:r>
      <w:r>
        <w:rPr>
          <w:rFonts w:cs="Arial"/>
          <w:szCs w:val="28"/>
        </w:rPr>
        <w:t>административные процедуры:</w:t>
      </w:r>
    </w:p>
    <w:p w:rsidR="005D2AD0" w:rsidRDefault="00703C69" w:rsidP="005D2AD0">
      <w:pPr>
        <w:tabs>
          <w:tab w:val="left" w:pos="851"/>
        </w:tabs>
        <w:ind w:right="-54"/>
        <w:rPr>
          <w:rFonts w:cs="Arial"/>
          <w:szCs w:val="28"/>
        </w:rPr>
      </w:pPr>
      <w:r>
        <w:rPr>
          <w:rFonts w:cs="Arial"/>
          <w:szCs w:val="28"/>
        </w:rPr>
        <w:t>п</w:t>
      </w:r>
      <w:r w:rsidR="005D2AD0">
        <w:rPr>
          <w:rFonts w:cs="Arial"/>
          <w:szCs w:val="28"/>
        </w:rPr>
        <w:t xml:space="preserve">роверка права заявителя на предоставление муниципальной услуги </w:t>
      </w:r>
      <w:r w:rsidR="005D2AD0">
        <w:rPr>
          <w:szCs w:val="28"/>
        </w:rPr>
        <w:t>«</w:t>
      </w:r>
      <w:r w:rsidR="005D2AD0" w:rsidRPr="005A5531">
        <w:rPr>
          <w:szCs w:val="28"/>
        </w:rPr>
        <w:t>Предоставление сведений информационной системы обеспечения град</w:t>
      </w:r>
      <w:r w:rsidR="005D2AD0" w:rsidRPr="005A5531">
        <w:rPr>
          <w:szCs w:val="28"/>
        </w:rPr>
        <w:t>о</w:t>
      </w:r>
      <w:r w:rsidR="005D2AD0" w:rsidRPr="005A5531">
        <w:rPr>
          <w:szCs w:val="28"/>
        </w:rPr>
        <w:t>строительной деятельности</w:t>
      </w:r>
      <w:r w:rsidR="005D2AD0">
        <w:rPr>
          <w:szCs w:val="28"/>
        </w:rPr>
        <w:t>»</w:t>
      </w:r>
      <w:r>
        <w:rPr>
          <w:rFonts w:cs="Arial"/>
          <w:szCs w:val="28"/>
        </w:rPr>
        <w:t>;</w:t>
      </w:r>
    </w:p>
    <w:p w:rsidR="005D2AD0" w:rsidRDefault="00703C69" w:rsidP="005D2AD0">
      <w:pPr>
        <w:tabs>
          <w:tab w:val="left" w:pos="851"/>
        </w:tabs>
        <w:ind w:right="-54"/>
        <w:rPr>
          <w:rFonts w:cs="Arial"/>
          <w:szCs w:val="28"/>
        </w:rPr>
      </w:pPr>
      <w:r>
        <w:rPr>
          <w:rFonts w:cs="Arial"/>
          <w:szCs w:val="28"/>
        </w:rPr>
        <w:t>п</w:t>
      </w:r>
      <w:r w:rsidR="005D2AD0">
        <w:rPr>
          <w:rFonts w:cs="Arial"/>
          <w:szCs w:val="28"/>
        </w:rPr>
        <w:t>ринятие решения о назначении (отказе в назначении) муниципальной услуги;</w:t>
      </w:r>
    </w:p>
    <w:p w:rsidR="005D2AD0" w:rsidRDefault="005D2AD0" w:rsidP="005D2AD0">
      <w:pPr>
        <w:tabs>
          <w:tab w:val="left" w:pos="851"/>
        </w:tabs>
        <w:ind w:right="-54"/>
        <w:rPr>
          <w:rFonts w:cs="Arial"/>
          <w:szCs w:val="28"/>
        </w:rPr>
      </w:pPr>
      <w:r>
        <w:rPr>
          <w:rFonts w:cs="Arial"/>
          <w:szCs w:val="28"/>
        </w:rPr>
        <w:t>Элементы учетной модели, задействованные при реализации сервиса, представлены в Таблице.</w:t>
      </w:r>
    </w:p>
    <w:p w:rsidR="005D2AD0" w:rsidRDefault="005D2AD0" w:rsidP="005D2AD0">
      <w:pPr>
        <w:spacing w:after="240"/>
        <w:ind w:right="-54"/>
        <w:jc w:val="right"/>
        <w:rPr>
          <w:rFonts w:cs="Arial"/>
          <w:szCs w:val="28"/>
        </w:rPr>
      </w:pPr>
      <w:r>
        <w:rPr>
          <w:rFonts w:cs="Arial"/>
          <w:szCs w:val="28"/>
        </w:rPr>
        <w:t>Таблица.</w:t>
      </w:r>
    </w:p>
    <w:p w:rsidR="005D2AD0" w:rsidRDefault="005D2AD0" w:rsidP="005D2AD0">
      <w:pPr>
        <w:spacing w:after="240"/>
        <w:jc w:val="right"/>
        <w:rPr>
          <w:rFonts w:cs="Arial"/>
          <w:szCs w:val="28"/>
        </w:rPr>
      </w:pPr>
      <w:r>
        <w:rPr>
          <w:rFonts w:cs="Arial"/>
          <w:szCs w:val="28"/>
        </w:rPr>
        <w:t>Элементы учетной модели, задействованные при реализации сервиса «Назначение услуги»</w:t>
      </w:r>
    </w:p>
    <w:tbl>
      <w:tblPr>
        <w:tblW w:w="9127" w:type="dxa"/>
        <w:tblInd w:w="-40" w:type="dxa"/>
        <w:tblLayout w:type="fixed"/>
        <w:tblLook w:val="0000"/>
      </w:tblPr>
      <w:tblGrid>
        <w:gridCol w:w="622"/>
        <w:gridCol w:w="1134"/>
        <w:gridCol w:w="851"/>
        <w:gridCol w:w="992"/>
        <w:gridCol w:w="2127"/>
        <w:gridCol w:w="1276"/>
        <w:gridCol w:w="2125"/>
      </w:tblGrid>
      <w:tr w:rsidR="005D2AD0" w:rsidTr="005D2AD0">
        <w:tc>
          <w:tcPr>
            <w:tcW w:w="622" w:type="dxa"/>
            <w:vMerge w:val="restart"/>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5D2AD0" w:rsidRDefault="005D2AD0" w:rsidP="005D2AD0">
            <w:pPr>
              <w:snapToGrid w:val="0"/>
              <w:ind w:firstLine="0"/>
              <w:jc w:val="center"/>
              <w:rPr>
                <w:rFonts w:cs="Arial"/>
                <w:sz w:val="24"/>
                <w:szCs w:val="24"/>
              </w:rPr>
            </w:pPr>
            <w:r w:rsidRPr="008C4675">
              <w:rPr>
                <w:rFonts w:cs="Arial"/>
                <w:sz w:val="24"/>
                <w:szCs w:val="24"/>
              </w:rPr>
              <w:t>№</w:t>
            </w:r>
          </w:p>
          <w:p w:rsidR="005D2AD0" w:rsidRPr="008C4675" w:rsidRDefault="005D2AD0" w:rsidP="005D2AD0">
            <w:pPr>
              <w:snapToGrid w:val="0"/>
              <w:ind w:firstLine="0"/>
              <w:jc w:val="center"/>
              <w:rPr>
                <w:rFonts w:cs="Arial"/>
                <w:sz w:val="24"/>
                <w:szCs w:val="24"/>
                <w:lang w:eastAsia="ar-SA"/>
              </w:rPr>
            </w:pPr>
            <w:proofErr w:type="spellStart"/>
            <w:proofErr w:type="gramStart"/>
            <w:r w:rsidRPr="008C4675">
              <w:rPr>
                <w:rFonts w:cs="Arial"/>
                <w:sz w:val="24"/>
                <w:szCs w:val="24"/>
              </w:rPr>
              <w:t>п</w:t>
            </w:r>
            <w:proofErr w:type="spellEnd"/>
            <w:proofErr w:type="gramEnd"/>
            <w:r w:rsidRPr="008C4675">
              <w:rPr>
                <w:rFonts w:cs="Arial"/>
                <w:sz w:val="24"/>
                <w:szCs w:val="24"/>
              </w:rPr>
              <w:t>/</w:t>
            </w:r>
            <w:proofErr w:type="spellStart"/>
            <w:r w:rsidRPr="008C4675">
              <w:rPr>
                <w:rFonts w:cs="Arial"/>
                <w:sz w:val="24"/>
                <w:szCs w:val="24"/>
              </w:rPr>
              <w:t>п</w:t>
            </w:r>
            <w:proofErr w:type="spellEnd"/>
          </w:p>
        </w:tc>
        <w:tc>
          <w:tcPr>
            <w:tcW w:w="1134" w:type="dxa"/>
            <w:vMerge w:val="restart"/>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5D2AD0" w:rsidRPr="008C4675" w:rsidRDefault="005D2AD0" w:rsidP="005D2AD0">
            <w:pPr>
              <w:snapToGrid w:val="0"/>
              <w:ind w:firstLine="0"/>
              <w:jc w:val="center"/>
              <w:rPr>
                <w:rFonts w:cs="Arial"/>
                <w:sz w:val="24"/>
                <w:szCs w:val="24"/>
                <w:lang w:eastAsia="ar-SA"/>
              </w:rPr>
            </w:pPr>
            <w:r w:rsidRPr="008C4675">
              <w:rPr>
                <w:rFonts w:cs="Arial"/>
                <w:sz w:val="24"/>
                <w:szCs w:val="24"/>
              </w:rPr>
              <w:t>Событие</w:t>
            </w:r>
          </w:p>
        </w:tc>
        <w:tc>
          <w:tcPr>
            <w:tcW w:w="851" w:type="dxa"/>
            <w:vMerge w:val="restart"/>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5D2AD0" w:rsidRPr="008C4675" w:rsidRDefault="005D2AD0" w:rsidP="005D2AD0">
            <w:pPr>
              <w:snapToGrid w:val="0"/>
              <w:ind w:firstLine="0"/>
              <w:jc w:val="center"/>
              <w:rPr>
                <w:rFonts w:cs="Arial"/>
                <w:sz w:val="24"/>
                <w:szCs w:val="24"/>
                <w:lang w:eastAsia="ar-SA"/>
              </w:rPr>
            </w:pPr>
            <w:r w:rsidRPr="008C4675">
              <w:rPr>
                <w:rFonts w:cs="Arial"/>
                <w:sz w:val="24"/>
                <w:szCs w:val="24"/>
              </w:rPr>
              <w:t>Объект или субъект учета</w:t>
            </w:r>
          </w:p>
        </w:tc>
        <w:tc>
          <w:tcPr>
            <w:tcW w:w="992" w:type="dxa"/>
            <w:vMerge w:val="restart"/>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5D2AD0" w:rsidRPr="008C4675" w:rsidRDefault="005D2AD0" w:rsidP="005D2AD0">
            <w:pPr>
              <w:snapToGrid w:val="0"/>
              <w:ind w:firstLine="0"/>
              <w:jc w:val="center"/>
              <w:rPr>
                <w:rFonts w:cs="Arial"/>
                <w:sz w:val="24"/>
                <w:szCs w:val="24"/>
                <w:lang w:eastAsia="ar-SA"/>
              </w:rPr>
            </w:pPr>
            <w:r w:rsidRPr="008C4675">
              <w:rPr>
                <w:rFonts w:cs="Arial"/>
                <w:sz w:val="24"/>
                <w:szCs w:val="24"/>
              </w:rPr>
              <w:t>Факт</w:t>
            </w:r>
          </w:p>
        </w:tc>
        <w:tc>
          <w:tcPr>
            <w:tcW w:w="552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2AD0" w:rsidRPr="008C4675" w:rsidRDefault="005D2AD0" w:rsidP="005D2AD0">
            <w:pPr>
              <w:snapToGrid w:val="0"/>
              <w:ind w:firstLine="0"/>
              <w:jc w:val="center"/>
              <w:rPr>
                <w:rFonts w:cs="Arial"/>
                <w:sz w:val="24"/>
                <w:szCs w:val="24"/>
                <w:lang w:eastAsia="ar-SA"/>
              </w:rPr>
            </w:pPr>
            <w:r w:rsidRPr="008C4675">
              <w:rPr>
                <w:rFonts w:cs="Arial"/>
                <w:sz w:val="24"/>
                <w:szCs w:val="24"/>
              </w:rPr>
              <w:t>Способ реализации события</w:t>
            </w:r>
          </w:p>
        </w:tc>
      </w:tr>
      <w:tr w:rsidR="005D2AD0" w:rsidTr="005D2AD0">
        <w:tc>
          <w:tcPr>
            <w:tcW w:w="622" w:type="dxa"/>
            <w:vMerge/>
            <w:tcBorders>
              <w:top w:val="single" w:sz="4" w:space="0" w:color="000000"/>
              <w:left w:val="single" w:sz="4" w:space="0" w:color="000000"/>
              <w:bottom w:val="single" w:sz="4" w:space="0" w:color="000000"/>
              <w:right w:val="nil"/>
            </w:tcBorders>
            <w:vAlign w:val="center"/>
          </w:tcPr>
          <w:p w:rsidR="005D2AD0" w:rsidRPr="008C4675" w:rsidRDefault="005D2AD0" w:rsidP="005D2AD0">
            <w:pPr>
              <w:rPr>
                <w:rFonts w:cs="Arial"/>
                <w:sz w:val="24"/>
                <w:szCs w:val="24"/>
                <w:lang w:eastAsia="ar-SA"/>
              </w:rPr>
            </w:pPr>
          </w:p>
        </w:tc>
        <w:tc>
          <w:tcPr>
            <w:tcW w:w="1134" w:type="dxa"/>
            <w:vMerge/>
            <w:tcBorders>
              <w:top w:val="single" w:sz="4" w:space="0" w:color="000000"/>
              <w:left w:val="single" w:sz="4" w:space="0" w:color="000000"/>
              <w:bottom w:val="single" w:sz="4" w:space="0" w:color="000000"/>
              <w:right w:val="nil"/>
            </w:tcBorders>
            <w:vAlign w:val="center"/>
          </w:tcPr>
          <w:p w:rsidR="005D2AD0" w:rsidRPr="008C4675" w:rsidRDefault="005D2AD0" w:rsidP="005D2AD0">
            <w:pPr>
              <w:ind w:firstLine="0"/>
              <w:rPr>
                <w:rFonts w:cs="Arial"/>
                <w:sz w:val="24"/>
                <w:szCs w:val="24"/>
                <w:lang w:eastAsia="ar-SA"/>
              </w:rPr>
            </w:pPr>
          </w:p>
        </w:tc>
        <w:tc>
          <w:tcPr>
            <w:tcW w:w="851" w:type="dxa"/>
            <w:vMerge/>
            <w:tcBorders>
              <w:top w:val="single" w:sz="4" w:space="0" w:color="000000"/>
              <w:left w:val="single" w:sz="4" w:space="0" w:color="000000"/>
              <w:bottom w:val="single" w:sz="4" w:space="0" w:color="000000"/>
              <w:right w:val="nil"/>
            </w:tcBorders>
            <w:vAlign w:val="center"/>
          </w:tcPr>
          <w:p w:rsidR="005D2AD0" w:rsidRPr="008C4675" w:rsidRDefault="005D2AD0" w:rsidP="005D2AD0">
            <w:pPr>
              <w:ind w:firstLine="0"/>
              <w:rPr>
                <w:rFonts w:cs="Arial"/>
                <w:sz w:val="24"/>
                <w:szCs w:val="24"/>
                <w:lang w:eastAsia="ar-SA"/>
              </w:rPr>
            </w:pPr>
          </w:p>
        </w:tc>
        <w:tc>
          <w:tcPr>
            <w:tcW w:w="992" w:type="dxa"/>
            <w:vMerge/>
            <w:tcBorders>
              <w:top w:val="single" w:sz="4" w:space="0" w:color="000000"/>
              <w:left w:val="single" w:sz="4" w:space="0" w:color="000000"/>
              <w:bottom w:val="single" w:sz="4" w:space="0" w:color="000000"/>
              <w:right w:val="nil"/>
            </w:tcBorders>
            <w:vAlign w:val="center"/>
          </w:tcPr>
          <w:p w:rsidR="005D2AD0" w:rsidRPr="008C4675" w:rsidRDefault="005D2AD0" w:rsidP="005D2AD0">
            <w:pPr>
              <w:ind w:firstLine="0"/>
              <w:rPr>
                <w:rFonts w:cs="Arial"/>
                <w:sz w:val="24"/>
                <w:szCs w:val="24"/>
                <w:lang w:eastAsia="ar-SA"/>
              </w:rPr>
            </w:pPr>
          </w:p>
        </w:tc>
        <w:tc>
          <w:tcPr>
            <w:tcW w:w="2127"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5D2AD0" w:rsidRPr="008C4675" w:rsidRDefault="005D2AD0" w:rsidP="005D2AD0">
            <w:pPr>
              <w:snapToGrid w:val="0"/>
              <w:ind w:firstLine="0"/>
              <w:jc w:val="center"/>
              <w:rPr>
                <w:rFonts w:cs="Arial"/>
                <w:sz w:val="24"/>
                <w:szCs w:val="24"/>
                <w:lang w:eastAsia="ar-SA"/>
              </w:rPr>
            </w:pPr>
            <w:r w:rsidRPr="008C4675">
              <w:rPr>
                <w:rFonts w:cs="Arial"/>
                <w:sz w:val="24"/>
                <w:szCs w:val="24"/>
              </w:rPr>
              <w:t>При традиционной форме оказания услуги</w:t>
            </w:r>
          </w:p>
        </w:tc>
        <w:tc>
          <w:tcPr>
            <w:tcW w:w="1276"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5D2AD0" w:rsidRPr="008C4675" w:rsidRDefault="005D2AD0" w:rsidP="005D2AD0">
            <w:pPr>
              <w:snapToGrid w:val="0"/>
              <w:ind w:firstLine="0"/>
              <w:jc w:val="center"/>
              <w:rPr>
                <w:rFonts w:cs="Arial"/>
                <w:sz w:val="24"/>
                <w:szCs w:val="24"/>
                <w:lang w:eastAsia="ar-SA"/>
              </w:rPr>
            </w:pPr>
            <w:r w:rsidRPr="008C4675">
              <w:rPr>
                <w:rFonts w:cs="Arial"/>
                <w:sz w:val="24"/>
                <w:szCs w:val="24"/>
              </w:rPr>
              <w:t>При эле</w:t>
            </w:r>
            <w:r w:rsidRPr="008C4675">
              <w:rPr>
                <w:rFonts w:cs="Arial"/>
                <w:sz w:val="24"/>
                <w:szCs w:val="24"/>
              </w:rPr>
              <w:t>к</w:t>
            </w:r>
            <w:r w:rsidRPr="008C4675">
              <w:rPr>
                <w:rFonts w:cs="Arial"/>
                <w:sz w:val="24"/>
                <w:szCs w:val="24"/>
              </w:rPr>
              <w:t>тронной форме ок</w:t>
            </w:r>
            <w:r w:rsidRPr="008C4675">
              <w:rPr>
                <w:rFonts w:cs="Arial"/>
                <w:sz w:val="24"/>
                <w:szCs w:val="24"/>
              </w:rPr>
              <w:t>а</w:t>
            </w:r>
            <w:r w:rsidRPr="008C4675">
              <w:rPr>
                <w:rFonts w:cs="Arial"/>
                <w:sz w:val="24"/>
                <w:szCs w:val="24"/>
              </w:rPr>
              <w:t>зания усл</w:t>
            </w:r>
            <w:r w:rsidRPr="008C4675">
              <w:rPr>
                <w:rFonts w:cs="Arial"/>
                <w:sz w:val="24"/>
                <w:szCs w:val="24"/>
              </w:rPr>
              <w:t>у</w:t>
            </w:r>
            <w:r w:rsidRPr="008C4675">
              <w:rPr>
                <w:rFonts w:cs="Arial"/>
                <w:sz w:val="24"/>
                <w:szCs w:val="24"/>
              </w:rPr>
              <w:t>ги</w:t>
            </w:r>
          </w:p>
        </w:tc>
        <w:tc>
          <w:tcPr>
            <w:tcW w:w="21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5D2AD0" w:rsidRPr="008C4675" w:rsidRDefault="005D2AD0" w:rsidP="005D2AD0">
            <w:pPr>
              <w:snapToGrid w:val="0"/>
              <w:ind w:firstLine="0"/>
              <w:jc w:val="center"/>
              <w:rPr>
                <w:rFonts w:cs="Arial"/>
                <w:sz w:val="24"/>
                <w:szCs w:val="24"/>
                <w:lang w:eastAsia="ar-SA"/>
              </w:rPr>
            </w:pPr>
            <w:r w:rsidRPr="008C4675">
              <w:rPr>
                <w:rFonts w:cs="Arial"/>
                <w:sz w:val="24"/>
                <w:szCs w:val="24"/>
              </w:rPr>
              <w:t>При оказании усл</w:t>
            </w:r>
            <w:r w:rsidRPr="008C4675">
              <w:rPr>
                <w:rFonts w:cs="Arial"/>
                <w:sz w:val="24"/>
                <w:szCs w:val="24"/>
              </w:rPr>
              <w:t>у</w:t>
            </w:r>
            <w:r w:rsidRPr="008C4675">
              <w:rPr>
                <w:rFonts w:cs="Arial"/>
                <w:sz w:val="24"/>
                <w:szCs w:val="24"/>
              </w:rPr>
              <w:t>ги через МФЦ</w:t>
            </w:r>
          </w:p>
        </w:tc>
      </w:tr>
      <w:tr w:rsidR="005D2AD0" w:rsidTr="005D2AD0">
        <w:tc>
          <w:tcPr>
            <w:tcW w:w="622"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rsidR="005D2AD0" w:rsidRDefault="005D2AD0" w:rsidP="005D2AD0">
            <w:pPr>
              <w:numPr>
                <w:ilvl w:val="0"/>
                <w:numId w:val="18"/>
              </w:numPr>
              <w:tabs>
                <w:tab w:val="clear" w:pos="350"/>
                <w:tab w:val="num" w:pos="720"/>
              </w:tabs>
              <w:snapToGrid w:val="0"/>
              <w:ind w:left="480" w:right="240"/>
              <w:jc w:val="left"/>
              <w:rPr>
                <w:rFonts w:cs="Arial"/>
                <w:lang w:eastAsia="ar-SA"/>
              </w:rPr>
            </w:pPr>
          </w:p>
          <w:p w:rsidR="005D2AD0" w:rsidRDefault="005D2AD0" w:rsidP="005D2AD0">
            <w:pPr>
              <w:jc w:val="left"/>
              <w:rPr>
                <w:rFonts w:cs="Arial"/>
                <w:lang w:eastAsia="ar-SA"/>
              </w:rPr>
            </w:pPr>
            <w:r>
              <w:rPr>
                <w:rFonts w:cs="Arial"/>
              </w:rPr>
              <w:t> </w:t>
            </w:r>
          </w:p>
        </w:tc>
        <w:tc>
          <w:tcPr>
            <w:tcW w:w="1134"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rsidR="005D2AD0" w:rsidRPr="008C4675" w:rsidRDefault="005D2AD0" w:rsidP="005D2AD0">
            <w:pPr>
              <w:snapToGrid w:val="0"/>
              <w:ind w:firstLine="0"/>
              <w:jc w:val="left"/>
              <w:rPr>
                <w:rFonts w:cs="Arial"/>
                <w:sz w:val="26"/>
                <w:szCs w:val="26"/>
                <w:lang w:eastAsia="ar-SA"/>
              </w:rPr>
            </w:pPr>
            <w:r w:rsidRPr="008C4675">
              <w:rPr>
                <w:rFonts w:cs="Arial"/>
                <w:sz w:val="26"/>
                <w:szCs w:val="26"/>
              </w:rPr>
              <w:t>Проверка права заявителя на пол</w:t>
            </w:r>
            <w:r w:rsidRPr="008C4675">
              <w:rPr>
                <w:rFonts w:cs="Arial"/>
                <w:sz w:val="26"/>
                <w:szCs w:val="26"/>
              </w:rPr>
              <w:t>у</w:t>
            </w:r>
            <w:r w:rsidRPr="008C4675">
              <w:rPr>
                <w:rFonts w:cs="Arial"/>
                <w:sz w:val="26"/>
                <w:szCs w:val="26"/>
              </w:rPr>
              <w:t>чение муниц</w:t>
            </w:r>
            <w:r w:rsidRPr="008C4675">
              <w:rPr>
                <w:rFonts w:cs="Arial"/>
                <w:sz w:val="26"/>
                <w:szCs w:val="26"/>
              </w:rPr>
              <w:t>и</w:t>
            </w:r>
            <w:r w:rsidRPr="008C4675">
              <w:rPr>
                <w:rFonts w:cs="Arial"/>
                <w:sz w:val="26"/>
                <w:szCs w:val="26"/>
              </w:rPr>
              <w:t>пальной услуги</w:t>
            </w:r>
          </w:p>
        </w:tc>
        <w:tc>
          <w:tcPr>
            <w:tcW w:w="851"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rsidR="005D2AD0" w:rsidRPr="008C4675" w:rsidRDefault="005D2AD0" w:rsidP="005D2AD0">
            <w:pPr>
              <w:snapToGrid w:val="0"/>
              <w:ind w:firstLine="0"/>
              <w:jc w:val="left"/>
              <w:rPr>
                <w:rFonts w:cs="Arial"/>
                <w:sz w:val="26"/>
                <w:szCs w:val="26"/>
                <w:lang w:eastAsia="ar-SA"/>
              </w:rPr>
            </w:pPr>
            <w:r w:rsidRPr="008C4675">
              <w:rPr>
                <w:rFonts w:cs="Arial"/>
                <w:sz w:val="26"/>
                <w:szCs w:val="26"/>
              </w:rPr>
              <w:t>Право заяв</w:t>
            </w:r>
            <w:r w:rsidRPr="008C4675">
              <w:rPr>
                <w:rFonts w:cs="Arial"/>
                <w:sz w:val="26"/>
                <w:szCs w:val="26"/>
              </w:rPr>
              <w:t>и</w:t>
            </w:r>
            <w:r w:rsidRPr="008C4675">
              <w:rPr>
                <w:rFonts w:cs="Arial"/>
                <w:sz w:val="26"/>
                <w:szCs w:val="26"/>
              </w:rPr>
              <w:t>теля на пол</w:t>
            </w:r>
            <w:r w:rsidRPr="008C4675">
              <w:rPr>
                <w:rFonts w:cs="Arial"/>
                <w:sz w:val="26"/>
                <w:szCs w:val="26"/>
              </w:rPr>
              <w:t>у</w:t>
            </w:r>
            <w:r w:rsidRPr="008C4675">
              <w:rPr>
                <w:rFonts w:cs="Arial"/>
                <w:sz w:val="26"/>
                <w:szCs w:val="26"/>
              </w:rPr>
              <w:t>чение мун</w:t>
            </w:r>
            <w:r w:rsidRPr="008C4675">
              <w:rPr>
                <w:rFonts w:cs="Arial"/>
                <w:sz w:val="26"/>
                <w:szCs w:val="26"/>
              </w:rPr>
              <w:t>и</w:t>
            </w:r>
            <w:r w:rsidRPr="008C4675">
              <w:rPr>
                <w:rFonts w:cs="Arial"/>
                <w:sz w:val="26"/>
                <w:szCs w:val="26"/>
              </w:rPr>
              <w:t>ц</w:t>
            </w:r>
            <w:r w:rsidRPr="008C4675">
              <w:rPr>
                <w:rFonts w:cs="Arial"/>
                <w:sz w:val="26"/>
                <w:szCs w:val="26"/>
              </w:rPr>
              <w:t>и</w:t>
            </w:r>
            <w:r w:rsidRPr="008C4675">
              <w:rPr>
                <w:rFonts w:cs="Arial"/>
                <w:sz w:val="26"/>
                <w:szCs w:val="26"/>
              </w:rPr>
              <w:t>пал</w:t>
            </w:r>
            <w:r w:rsidRPr="008C4675">
              <w:rPr>
                <w:rFonts w:cs="Arial"/>
                <w:sz w:val="26"/>
                <w:szCs w:val="26"/>
              </w:rPr>
              <w:t>ь</w:t>
            </w:r>
            <w:r w:rsidRPr="008C4675">
              <w:rPr>
                <w:rFonts w:cs="Arial"/>
                <w:sz w:val="26"/>
                <w:szCs w:val="26"/>
              </w:rPr>
              <w:t>ной услуги</w:t>
            </w:r>
          </w:p>
        </w:tc>
        <w:tc>
          <w:tcPr>
            <w:tcW w:w="992"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rsidR="005D2AD0" w:rsidRPr="008C4675" w:rsidRDefault="005D2AD0" w:rsidP="005D2AD0">
            <w:pPr>
              <w:snapToGrid w:val="0"/>
              <w:ind w:firstLine="0"/>
              <w:jc w:val="left"/>
              <w:rPr>
                <w:rFonts w:cs="Arial"/>
                <w:sz w:val="26"/>
                <w:szCs w:val="26"/>
                <w:lang w:eastAsia="ar-SA"/>
              </w:rPr>
            </w:pPr>
            <w:r w:rsidRPr="0076117C">
              <w:rPr>
                <w:rFonts w:cs="Arial"/>
                <w:sz w:val="26"/>
                <w:szCs w:val="26"/>
              </w:rPr>
              <w:t>Выдача свед</w:t>
            </w:r>
            <w:r w:rsidRPr="0076117C">
              <w:rPr>
                <w:rFonts w:cs="Arial"/>
                <w:sz w:val="26"/>
                <w:szCs w:val="26"/>
              </w:rPr>
              <w:t>е</w:t>
            </w:r>
            <w:r w:rsidRPr="0076117C">
              <w:rPr>
                <w:rFonts w:cs="Arial"/>
                <w:sz w:val="26"/>
                <w:szCs w:val="26"/>
              </w:rPr>
              <w:t>ния из ИСОГД</w:t>
            </w:r>
          </w:p>
        </w:tc>
        <w:tc>
          <w:tcPr>
            <w:tcW w:w="2127"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rsidR="005D2AD0" w:rsidRPr="008C4675" w:rsidRDefault="005D2AD0" w:rsidP="005D2AD0">
            <w:pPr>
              <w:snapToGrid w:val="0"/>
              <w:spacing w:after="240"/>
              <w:ind w:firstLine="0"/>
              <w:jc w:val="left"/>
              <w:rPr>
                <w:rFonts w:cs="Arial"/>
                <w:sz w:val="26"/>
                <w:szCs w:val="26"/>
                <w:lang w:eastAsia="ar-SA"/>
              </w:rPr>
            </w:pPr>
            <w:r w:rsidRPr="008C4675">
              <w:rPr>
                <w:rFonts w:cs="Arial"/>
                <w:sz w:val="26"/>
                <w:szCs w:val="26"/>
              </w:rPr>
              <w:t>Специалист Се</w:t>
            </w:r>
            <w:r w:rsidRPr="008C4675">
              <w:rPr>
                <w:rFonts w:cs="Arial"/>
                <w:sz w:val="26"/>
                <w:szCs w:val="26"/>
              </w:rPr>
              <w:t>к</w:t>
            </w:r>
            <w:r w:rsidRPr="008C4675">
              <w:rPr>
                <w:rFonts w:cs="Arial"/>
                <w:sz w:val="26"/>
                <w:szCs w:val="26"/>
              </w:rPr>
              <w:t>тора, ответстве</w:t>
            </w:r>
            <w:r w:rsidRPr="008C4675">
              <w:rPr>
                <w:rFonts w:cs="Arial"/>
                <w:sz w:val="26"/>
                <w:szCs w:val="26"/>
              </w:rPr>
              <w:t>н</w:t>
            </w:r>
            <w:r w:rsidRPr="008C4675">
              <w:rPr>
                <w:rFonts w:cs="Arial"/>
                <w:sz w:val="26"/>
                <w:szCs w:val="26"/>
              </w:rPr>
              <w:t>ный за предоста</w:t>
            </w:r>
            <w:r w:rsidRPr="008C4675">
              <w:rPr>
                <w:rFonts w:cs="Arial"/>
                <w:sz w:val="26"/>
                <w:szCs w:val="26"/>
              </w:rPr>
              <w:t>в</w:t>
            </w:r>
            <w:r w:rsidRPr="008C4675">
              <w:rPr>
                <w:rFonts w:cs="Arial"/>
                <w:sz w:val="26"/>
                <w:szCs w:val="26"/>
              </w:rPr>
              <w:t>ление услуги:</w:t>
            </w:r>
          </w:p>
          <w:p w:rsidR="005D2AD0" w:rsidRPr="008C4675" w:rsidRDefault="005D2AD0" w:rsidP="005D2AD0">
            <w:pPr>
              <w:spacing w:after="240"/>
              <w:ind w:firstLine="0"/>
              <w:jc w:val="left"/>
              <w:rPr>
                <w:rFonts w:cs="Arial"/>
                <w:sz w:val="26"/>
                <w:szCs w:val="26"/>
              </w:rPr>
            </w:pPr>
            <w:r w:rsidRPr="008C4675">
              <w:rPr>
                <w:rFonts w:cs="Arial"/>
                <w:sz w:val="26"/>
                <w:szCs w:val="26"/>
              </w:rPr>
              <w:t>- проверяет ли</w:t>
            </w:r>
            <w:r w:rsidRPr="008C4675">
              <w:rPr>
                <w:rFonts w:cs="Arial"/>
                <w:sz w:val="26"/>
                <w:szCs w:val="26"/>
              </w:rPr>
              <w:t>ч</w:t>
            </w:r>
            <w:r w:rsidRPr="008C4675">
              <w:rPr>
                <w:rFonts w:cs="Arial"/>
                <w:sz w:val="26"/>
                <w:szCs w:val="26"/>
              </w:rPr>
              <w:t>ное дело на по</w:t>
            </w:r>
            <w:r w:rsidRPr="008C4675">
              <w:rPr>
                <w:rFonts w:cs="Arial"/>
                <w:sz w:val="26"/>
                <w:szCs w:val="26"/>
              </w:rPr>
              <w:t>л</w:t>
            </w:r>
            <w:r w:rsidRPr="008C4675">
              <w:rPr>
                <w:rFonts w:cs="Arial"/>
                <w:sz w:val="26"/>
                <w:szCs w:val="26"/>
              </w:rPr>
              <w:t>ноту необходимых документов и пр</w:t>
            </w:r>
            <w:r w:rsidRPr="008C4675">
              <w:rPr>
                <w:rFonts w:cs="Arial"/>
                <w:sz w:val="26"/>
                <w:szCs w:val="26"/>
              </w:rPr>
              <w:t>а</w:t>
            </w:r>
            <w:r w:rsidRPr="008C4675">
              <w:rPr>
                <w:rFonts w:cs="Arial"/>
                <w:sz w:val="26"/>
                <w:szCs w:val="26"/>
              </w:rPr>
              <w:t xml:space="preserve">вильность их оформления, </w:t>
            </w:r>
            <w:r>
              <w:rPr>
                <w:rFonts w:cs="Arial"/>
                <w:sz w:val="26"/>
                <w:szCs w:val="26"/>
              </w:rPr>
              <w:t xml:space="preserve">   </w:t>
            </w:r>
            <w:r w:rsidRPr="008C4675">
              <w:rPr>
                <w:rFonts w:cs="Arial"/>
                <w:sz w:val="26"/>
                <w:szCs w:val="26"/>
              </w:rPr>
              <w:t>соответствие св</w:t>
            </w:r>
            <w:r w:rsidRPr="008C4675">
              <w:rPr>
                <w:rFonts w:cs="Arial"/>
                <w:sz w:val="26"/>
                <w:szCs w:val="26"/>
              </w:rPr>
              <w:t>е</w:t>
            </w:r>
            <w:r w:rsidRPr="008C4675">
              <w:rPr>
                <w:rFonts w:cs="Arial"/>
                <w:sz w:val="26"/>
                <w:szCs w:val="26"/>
              </w:rPr>
              <w:t>дений электро</w:t>
            </w:r>
            <w:r w:rsidRPr="008C4675">
              <w:rPr>
                <w:rFonts w:cs="Arial"/>
                <w:sz w:val="26"/>
                <w:szCs w:val="26"/>
              </w:rPr>
              <w:t>н</w:t>
            </w:r>
            <w:r w:rsidRPr="008C4675">
              <w:rPr>
                <w:rFonts w:cs="Arial"/>
                <w:sz w:val="26"/>
                <w:szCs w:val="26"/>
              </w:rPr>
              <w:t>ного личного дела представленным документам;</w:t>
            </w:r>
          </w:p>
          <w:p w:rsidR="005D2AD0" w:rsidRPr="008C4675" w:rsidRDefault="005D2AD0" w:rsidP="005D2AD0">
            <w:pPr>
              <w:spacing w:after="240"/>
              <w:ind w:firstLine="0"/>
              <w:jc w:val="left"/>
              <w:rPr>
                <w:rFonts w:cs="Arial"/>
                <w:sz w:val="26"/>
                <w:szCs w:val="26"/>
              </w:rPr>
            </w:pPr>
            <w:r w:rsidRPr="008C4675">
              <w:rPr>
                <w:rFonts w:cs="Arial"/>
                <w:sz w:val="26"/>
                <w:szCs w:val="26"/>
              </w:rPr>
              <w:t>- передает для проверки главн</w:t>
            </w:r>
            <w:r w:rsidRPr="008C4675">
              <w:rPr>
                <w:rFonts w:cs="Arial"/>
                <w:sz w:val="26"/>
                <w:szCs w:val="26"/>
              </w:rPr>
              <w:t>о</w:t>
            </w:r>
            <w:r w:rsidRPr="008C4675">
              <w:rPr>
                <w:rFonts w:cs="Arial"/>
                <w:sz w:val="26"/>
                <w:szCs w:val="26"/>
              </w:rPr>
              <w:t xml:space="preserve">му архитектору Красносулинского </w:t>
            </w:r>
            <w:r w:rsidRPr="008C4675">
              <w:rPr>
                <w:rFonts w:cs="Arial"/>
                <w:sz w:val="26"/>
                <w:szCs w:val="26"/>
              </w:rPr>
              <w:lastRenderedPageBreak/>
              <w:t>района или упо</w:t>
            </w:r>
            <w:r w:rsidRPr="008C4675">
              <w:rPr>
                <w:rFonts w:cs="Arial"/>
                <w:sz w:val="26"/>
                <w:szCs w:val="26"/>
              </w:rPr>
              <w:t>л</w:t>
            </w:r>
            <w:r w:rsidRPr="008C4675">
              <w:rPr>
                <w:rFonts w:cs="Arial"/>
                <w:sz w:val="26"/>
                <w:szCs w:val="26"/>
              </w:rPr>
              <w:t>номоченному л</w:t>
            </w:r>
            <w:r w:rsidRPr="008C4675">
              <w:rPr>
                <w:rFonts w:cs="Arial"/>
                <w:sz w:val="26"/>
                <w:szCs w:val="26"/>
              </w:rPr>
              <w:t>и</w:t>
            </w:r>
            <w:r w:rsidRPr="008C4675">
              <w:rPr>
                <w:rFonts w:cs="Arial"/>
                <w:sz w:val="26"/>
                <w:szCs w:val="26"/>
              </w:rPr>
              <w:t>цу</w:t>
            </w:r>
          </w:p>
          <w:p w:rsidR="005D2AD0" w:rsidRPr="008C4675" w:rsidRDefault="005D2AD0" w:rsidP="005D2AD0">
            <w:pPr>
              <w:ind w:firstLine="0"/>
              <w:jc w:val="left"/>
              <w:rPr>
                <w:rFonts w:cs="Arial"/>
                <w:sz w:val="26"/>
                <w:szCs w:val="26"/>
                <w:lang w:eastAsia="ar-SA"/>
              </w:rPr>
            </w:pPr>
          </w:p>
        </w:tc>
        <w:tc>
          <w:tcPr>
            <w:tcW w:w="1276"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rsidR="005D2AD0" w:rsidRPr="008C4675" w:rsidRDefault="005D2AD0" w:rsidP="005D2AD0">
            <w:pPr>
              <w:snapToGrid w:val="0"/>
              <w:spacing w:after="240"/>
              <w:ind w:firstLine="0"/>
              <w:jc w:val="left"/>
              <w:rPr>
                <w:rFonts w:cs="Arial"/>
                <w:sz w:val="26"/>
                <w:szCs w:val="26"/>
                <w:lang w:eastAsia="ar-SA"/>
              </w:rPr>
            </w:pPr>
            <w:r w:rsidRPr="008C4675">
              <w:rPr>
                <w:rFonts w:cs="Arial"/>
                <w:sz w:val="26"/>
                <w:szCs w:val="26"/>
              </w:rPr>
              <w:lastRenderedPageBreak/>
              <w:t>Специ</w:t>
            </w:r>
            <w:r w:rsidRPr="008C4675">
              <w:rPr>
                <w:rFonts w:cs="Arial"/>
                <w:sz w:val="26"/>
                <w:szCs w:val="26"/>
              </w:rPr>
              <w:t>а</w:t>
            </w:r>
            <w:r w:rsidRPr="008C4675">
              <w:rPr>
                <w:rFonts w:cs="Arial"/>
                <w:sz w:val="26"/>
                <w:szCs w:val="26"/>
              </w:rPr>
              <w:t>лист Се</w:t>
            </w:r>
            <w:r w:rsidRPr="008C4675">
              <w:rPr>
                <w:rFonts w:cs="Arial"/>
                <w:sz w:val="26"/>
                <w:szCs w:val="26"/>
              </w:rPr>
              <w:t>к</w:t>
            </w:r>
            <w:r w:rsidRPr="008C4675">
              <w:rPr>
                <w:rFonts w:cs="Arial"/>
                <w:sz w:val="26"/>
                <w:szCs w:val="26"/>
              </w:rPr>
              <w:t>тора, о</w:t>
            </w:r>
            <w:r w:rsidRPr="008C4675">
              <w:rPr>
                <w:rFonts w:cs="Arial"/>
                <w:sz w:val="26"/>
                <w:szCs w:val="26"/>
              </w:rPr>
              <w:t>т</w:t>
            </w:r>
            <w:r w:rsidRPr="008C4675">
              <w:rPr>
                <w:rFonts w:cs="Arial"/>
                <w:sz w:val="26"/>
                <w:szCs w:val="26"/>
              </w:rPr>
              <w:t>ветстве</w:t>
            </w:r>
            <w:r w:rsidRPr="008C4675">
              <w:rPr>
                <w:rFonts w:cs="Arial"/>
                <w:sz w:val="26"/>
                <w:szCs w:val="26"/>
              </w:rPr>
              <w:t>н</w:t>
            </w:r>
            <w:r w:rsidRPr="008C4675">
              <w:rPr>
                <w:rFonts w:cs="Arial"/>
                <w:sz w:val="26"/>
                <w:szCs w:val="26"/>
              </w:rPr>
              <w:t>ный за предоста</w:t>
            </w:r>
            <w:r w:rsidRPr="008C4675">
              <w:rPr>
                <w:rFonts w:cs="Arial"/>
                <w:sz w:val="26"/>
                <w:szCs w:val="26"/>
              </w:rPr>
              <w:t>в</w:t>
            </w:r>
            <w:r w:rsidRPr="008C4675">
              <w:rPr>
                <w:rFonts w:cs="Arial"/>
                <w:sz w:val="26"/>
                <w:szCs w:val="26"/>
              </w:rPr>
              <w:t>ление у</w:t>
            </w:r>
            <w:r w:rsidRPr="008C4675">
              <w:rPr>
                <w:rFonts w:cs="Arial"/>
                <w:sz w:val="26"/>
                <w:szCs w:val="26"/>
              </w:rPr>
              <w:t>с</w:t>
            </w:r>
            <w:r w:rsidRPr="008C4675">
              <w:rPr>
                <w:rFonts w:cs="Arial"/>
                <w:sz w:val="26"/>
                <w:szCs w:val="26"/>
              </w:rPr>
              <w:t>луги:</w:t>
            </w:r>
          </w:p>
          <w:p w:rsidR="005D2AD0" w:rsidRPr="008C4675" w:rsidRDefault="005D2AD0" w:rsidP="005D2AD0">
            <w:pPr>
              <w:spacing w:after="240"/>
              <w:ind w:firstLine="0"/>
              <w:jc w:val="left"/>
              <w:rPr>
                <w:rFonts w:cs="Arial"/>
                <w:sz w:val="26"/>
                <w:szCs w:val="26"/>
              </w:rPr>
            </w:pPr>
            <w:r w:rsidRPr="008C4675">
              <w:rPr>
                <w:rFonts w:cs="Arial"/>
                <w:sz w:val="26"/>
                <w:szCs w:val="26"/>
              </w:rPr>
              <w:t xml:space="preserve"> проверяет личное дело на полноту необход</w:t>
            </w:r>
            <w:r w:rsidRPr="008C4675">
              <w:rPr>
                <w:rFonts w:cs="Arial"/>
                <w:sz w:val="26"/>
                <w:szCs w:val="26"/>
              </w:rPr>
              <w:t>и</w:t>
            </w:r>
            <w:r w:rsidRPr="008C4675">
              <w:rPr>
                <w:rFonts w:cs="Arial"/>
                <w:sz w:val="26"/>
                <w:szCs w:val="26"/>
              </w:rPr>
              <w:t>мых док</w:t>
            </w:r>
            <w:r w:rsidRPr="008C4675">
              <w:rPr>
                <w:rFonts w:cs="Arial"/>
                <w:sz w:val="26"/>
                <w:szCs w:val="26"/>
              </w:rPr>
              <w:t>у</w:t>
            </w:r>
            <w:r w:rsidRPr="008C4675">
              <w:rPr>
                <w:rFonts w:cs="Arial"/>
                <w:sz w:val="26"/>
                <w:szCs w:val="26"/>
              </w:rPr>
              <w:t>ментов и правил</w:t>
            </w:r>
            <w:r w:rsidRPr="008C4675">
              <w:rPr>
                <w:rFonts w:cs="Arial"/>
                <w:sz w:val="26"/>
                <w:szCs w:val="26"/>
              </w:rPr>
              <w:t>ь</w:t>
            </w:r>
            <w:r w:rsidRPr="008C4675">
              <w:rPr>
                <w:rFonts w:cs="Arial"/>
                <w:sz w:val="26"/>
                <w:szCs w:val="26"/>
              </w:rPr>
              <w:t>ность их оформл</w:t>
            </w:r>
            <w:r w:rsidRPr="008C4675">
              <w:rPr>
                <w:rFonts w:cs="Arial"/>
                <w:sz w:val="26"/>
                <w:szCs w:val="26"/>
              </w:rPr>
              <w:t>е</w:t>
            </w:r>
            <w:r w:rsidRPr="008C4675">
              <w:rPr>
                <w:rFonts w:cs="Arial"/>
                <w:sz w:val="26"/>
                <w:szCs w:val="26"/>
              </w:rPr>
              <w:t>ния, соо</w:t>
            </w:r>
            <w:r w:rsidRPr="008C4675">
              <w:rPr>
                <w:rFonts w:cs="Arial"/>
                <w:sz w:val="26"/>
                <w:szCs w:val="26"/>
              </w:rPr>
              <w:t>т</w:t>
            </w:r>
            <w:r w:rsidRPr="008C4675">
              <w:rPr>
                <w:rFonts w:cs="Arial"/>
                <w:sz w:val="26"/>
                <w:szCs w:val="26"/>
              </w:rPr>
              <w:t xml:space="preserve">ветствие </w:t>
            </w:r>
            <w:r w:rsidRPr="008C4675">
              <w:rPr>
                <w:rFonts w:cs="Arial"/>
                <w:sz w:val="26"/>
                <w:szCs w:val="26"/>
              </w:rPr>
              <w:lastRenderedPageBreak/>
              <w:t>сведений электро</w:t>
            </w:r>
            <w:r w:rsidRPr="008C4675">
              <w:rPr>
                <w:rFonts w:cs="Arial"/>
                <w:sz w:val="26"/>
                <w:szCs w:val="26"/>
              </w:rPr>
              <w:t>н</w:t>
            </w:r>
            <w:r w:rsidRPr="008C4675">
              <w:rPr>
                <w:rFonts w:cs="Arial"/>
                <w:sz w:val="26"/>
                <w:szCs w:val="26"/>
              </w:rPr>
              <w:t>ного ли</w:t>
            </w:r>
            <w:r w:rsidRPr="008C4675">
              <w:rPr>
                <w:rFonts w:cs="Arial"/>
                <w:sz w:val="26"/>
                <w:szCs w:val="26"/>
              </w:rPr>
              <w:t>ч</w:t>
            </w:r>
            <w:r w:rsidRPr="008C4675">
              <w:rPr>
                <w:rFonts w:cs="Arial"/>
                <w:sz w:val="26"/>
                <w:szCs w:val="26"/>
              </w:rPr>
              <w:t>ного дела предста</w:t>
            </w:r>
            <w:r w:rsidRPr="008C4675">
              <w:rPr>
                <w:rFonts w:cs="Arial"/>
                <w:sz w:val="26"/>
                <w:szCs w:val="26"/>
              </w:rPr>
              <w:t>в</w:t>
            </w:r>
            <w:r w:rsidRPr="008C4675">
              <w:rPr>
                <w:rFonts w:cs="Arial"/>
                <w:sz w:val="26"/>
                <w:szCs w:val="26"/>
              </w:rPr>
              <w:t>ленным докуме</w:t>
            </w:r>
            <w:r w:rsidRPr="008C4675">
              <w:rPr>
                <w:rFonts w:cs="Arial"/>
                <w:sz w:val="26"/>
                <w:szCs w:val="26"/>
              </w:rPr>
              <w:t>н</w:t>
            </w:r>
            <w:r w:rsidRPr="008C4675">
              <w:rPr>
                <w:rFonts w:cs="Arial"/>
                <w:sz w:val="26"/>
                <w:szCs w:val="26"/>
              </w:rPr>
              <w:t>там;</w:t>
            </w:r>
          </w:p>
          <w:p w:rsidR="005D2AD0" w:rsidRPr="008C4675" w:rsidRDefault="005D2AD0" w:rsidP="005D2AD0">
            <w:pPr>
              <w:spacing w:after="240"/>
              <w:ind w:firstLine="0"/>
              <w:jc w:val="left"/>
              <w:rPr>
                <w:rFonts w:cs="Arial"/>
                <w:sz w:val="26"/>
                <w:szCs w:val="26"/>
                <w:lang w:eastAsia="ar-SA"/>
              </w:rPr>
            </w:pPr>
            <w:r w:rsidRPr="008C4675">
              <w:rPr>
                <w:rFonts w:cs="Arial"/>
                <w:sz w:val="26"/>
                <w:szCs w:val="26"/>
              </w:rPr>
              <w:t>- передает для пр</w:t>
            </w:r>
            <w:r w:rsidRPr="008C4675">
              <w:rPr>
                <w:rFonts w:cs="Arial"/>
                <w:sz w:val="26"/>
                <w:szCs w:val="26"/>
              </w:rPr>
              <w:t>о</w:t>
            </w:r>
            <w:r w:rsidRPr="008C4675">
              <w:rPr>
                <w:rFonts w:cs="Arial"/>
                <w:sz w:val="26"/>
                <w:szCs w:val="26"/>
              </w:rPr>
              <w:t>верки главному архитект</w:t>
            </w:r>
            <w:r w:rsidRPr="008C4675">
              <w:rPr>
                <w:rFonts w:cs="Arial"/>
                <w:sz w:val="26"/>
                <w:szCs w:val="26"/>
              </w:rPr>
              <w:t>о</w:t>
            </w:r>
            <w:r w:rsidRPr="008C4675">
              <w:rPr>
                <w:rFonts w:cs="Arial"/>
                <w:sz w:val="26"/>
                <w:szCs w:val="26"/>
              </w:rPr>
              <w:t>ру Красн</w:t>
            </w:r>
            <w:r w:rsidRPr="008C4675">
              <w:rPr>
                <w:rFonts w:cs="Arial"/>
                <w:sz w:val="26"/>
                <w:szCs w:val="26"/>
              </w:rPr>
              <w:t>о</w:t>
            </w:r>
            <w:r w:rsidRPr="008C4675">
              <w:rPr>
                <w:rFonts w:cs="Arial"/>
                <w:sz w:val="26"/>
                <w:szCs w:val="26"/>
              </w:rPr>
              <w:t>сулинск</w:t>
            </w:r>
            <w:r w:rsidRPr="008C4675">
              <w:rPr>
                <w:rFonts w:cs="Arial"/>
                <w:sz w:val="26"/>
                <w:szCs w:val="26"/>
              </w:rPr>
              <w:t>о</w:t>
            </w:r>
            <w:r w:rsidRPr="008C4675">
              <w:rPr>
                <w:rFonts w:cs="Arial"/>
                <w:sz w:val="26"/>
                <w:szCs w:val="26"/>
              </w:rPr>
              <w:t>го района или упо</w:t>
            </w:r>
            <w:r w:rsidRPr="008C4675">
              <w:rPr>
                <w:rFonts w:cs="Arial"/>
                <w:sz w:val="26"/>
                <w:szCs w:val="26"/>
              </w:rPr>
              <w:t>л</w:t>
            </w:r>
            <w:r w:rsidRPr="008C4675">
              <w:rPr>
                <w:rFonts w:cs="Arial"/>
                <w:sz w:val="26"/>
                <w:szCs w:val="26"/>
              </w:rPr>
              <w:t>номоче</w:t>
            </w:r>
            <w:r w:rsidRPr="008C4675">
              <w:rPr>
                <w:rFonts w:cs="Arial"/>
                <w:sz w:val="26"/>
                <w:szCs w:val="26"/>
              </w:rPr>
              <w:t>н</w:t>
            </w:r>
            <w:r w:rsidRPr="008C4675">
              <w:rPr>
                <w:rFonts w:cs="Arial"/>
                <w:sz w:val="26"/>
                <w:szCs w:val="26"/>
              </w:rPr>
              <w:t>ному лицу</w:t>
            </w:r>
          </w:p>
        </w:tc>
        <w:tc>
          <w:tcPr>
            <w:tcW w:w="21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5D2AD0" w:rsidRPr="008C4675" w:rsidRDefault="005D2AD0" w:rsidP="005D2AD0">
            <w:pPr>
              <w:snapToGrid w:val="0"/>
              <w:spacing w:after="240"/>
              <w:ind w:firstLine="0"/>
              <w:jc w:val="left"/>
              <w:rPr>
                <w:rFonts w:cs="Arial"/>
                <w:sz w:val="26"/>
                <w:szCs w:val="26"/>
                <w:lang w:eastAsia="ar-SA"/>
              </w:rPr>
            </w:pPr>
            <w:r w:rsidRPr="008C4675">
              <w:rPr>
                <w:rFonts w:cs="Arial"/>
                <w:sz w:val="26"/>
                <w:szCs w:val="26"/>
              </w:rPr>
              <w:lastRenderedPageBreak/>
              <w:t>Специалист МФЦ, ответственный за предоставление услуги:</w:t>
            </w:r>
          </w:p>
          <w:p w:rsidR="005D2AD0" w:rsidRPr="008C4675" w:rsidRDefault="005D2AD0" w:rsidP="005D2AD0">
            <w:pPr>
              <w:spacing w:after="240"/>
              <w:ind w:firstLine="0"/>
              <w:jc w:val="left"/>
              <w:rPr>
                <w:rFonts w:cs="Arial"/>
                <w:sz w:val="26"/>
                <w:szCs w:val="26"/>
              </w:rPr>
            </w:pPr>
            <w:r w:rsidRPr="008C4675">
              <w:rPr>
                <w:rFonts w:cs="Arial"/>
                <w:sz w:val="26"/>
                <w:szCs w:val="26"/>
              </w:rPr>
              <w:t xml:space="preserve"> проверяет личное дело на полноту необходимых д</w:t>
            </w:r>
            <w:r w:rsidRPr="008C4675">
              <w:rPr>
                <w:rFonts w:cs="Arial"/>
                <w:sz w:val="26"/>
                <w:szCs w:val="26"/>
              </w:rPr>
              <w:t>о</w:t>
            </w:r>
            <w:r w:rsidRPr="008C4675">
              <w:rPr>
                <w:rFonts w:cs="Arial"/>
                <w:sz w:val="26"/>
                <w:szCs w:val="26"/>
              </w:rPr>
              <w:t>кументов и пр</w:t>
            </w:r>
            <w:r w:rsidRPr="008C4675">
              <w:rPr>
                <w:rFonts w:cs="Arial"/>
                <w:sz w:val="26"/>
                <w:szCs w:val="26"/>
              </w:rPr>
              <w:t>а</w:t>
            </w:r>
            <w:r w:rsidRPr="008C4675">
              <w:rPr>
                <w:rFonts w:cs="Arial"/>
                <w:sz w:val="26"/>
                <w:szCs w:val="26"/>
              </w:rPr>
              <w:t xml:space="preserve">вильность их оформления, </w:t>
            </w:r>
            <w:r>
              <w:rPr>
                <w:rFonts w:cs="Arial"/>
                <w:sz w:val="26"/>
                <w:szCs w:val="26"/>
              </w:rPr>
              <w:t xml:space="preserve">   </w:t>
            </w:r>
            <w:r w:rsidRPr="008C4675">
              <w:rPr>
                <w:rFonts w:cs="Arial"/>
                <w:sz w:val="26"/>
                <w:szCs w:val="26"/>
              </w:rPr>
              <w:t>соответствие св</w:t>
            </w:r>
            <w:r w:rsidRPr="008C4675">
              <w:rPr>
                <w:rFonts w:cs="Arial"/>
                <w:sz w:val="26"/>
                <w:szCs w:val="26"/>
              </w:rPr>
              <w:t>е</w:t>
            </w:r>
            <w:r w:rsidRPr="008C4675">
              <w:rPr>
                <w:rFonts w:cs="Arial"/>
                <w:sz w:val="26"/>
                <w:szCs w:val="26"/>
              </w:rPr>
              <w:t>дений электро</w:t>
            </w:r>
            <w:r w:rsidRPr="008C4675">
              <w:rPr>
                <w:rFonts w:cs="Arial"/>
                <w:sz w:val="26"/>
                <w:szCs w:val="26"/>
              </w:rPr>
              <w:t>н</w:t>
            </w:r>
            <w:r w:rsidRPr="008C4675">
              <w:rPr>
                <w:rFonts w:cs="Arial"/>
                <w:sz w:val="26"/>
                <w:szCs w:val="26"/>
              </w:rPr>
              <w:t>ного личного дела представленным документам;</w:t>
            </w:r>
          </w:p>
          <w:p w:rsidR="005D2AD0" w:rsidRPr="008C4675" w:rsidRDefault="005D2AD0" w:rsidP="005D2AD0">
            <w:pPr>
              <w:spacing w:after="240"/>
              <w:ind w:firstLine="0"/>
              <w:jc w:val="left"/>
              <w:rPr>
                <w:rFonts w:cs="Arial"/>
                <w:sz w:val="26"/>
                <w:szCs w:val="26"/>
              </w:rPr>
            </w:pPr>
            <w:r w:rsidRPr="008C4675">
              <w:rPr>
                <w:rFonts w:cs="Arial"/>
                <w:sz w:val="26"/>
                <w:szCs w:val="26"/>
              </w:rPr>
              <w:t>- передает для проверки в Сектор</w:t>
            </w:r>
          </w:p>
          <w:p w:rsidR="005D2AD0" w:rsidRPr="008C4675" w:rsidRDefault="005D2AD0" w:rsidP="005D2AD0">
            <w:pPr>
              <w:ind w:firstLine="0"/>
              <w:jc w:val="left"/>
              <w:rPr>
                <w:rFonts w:cs="Arial"/>
                <w:sz w:val="26"/>
                <w:szCs w:val="26"/>
                <w:lang w:eastAsia="ar-SA"/>
              </w:rPr>
            </w:pPr>
          </w:p>
        </w:tc>
      </w:tr>
      <w:tr w:rsidR="005D2AD0" w:rsidTr="005D2AD0">
        <w:tc>
          <w:tcPr>
            <w:tcW w:w="622"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rsidR="005D2AD0" w:rsidRDefault="005D2AD0" w:rsidP="005D2AD0">
            <w:pPr>
              <w:snapToGrid w:val="0"/>
              <w:ind w:right="240" w:firstLine="0"/>
              <w:jc w:val="center"/>
              <w:rPr>
                <w:rFonts w:cs="Arial"/>
                <w:lang w:eastAsia="ar-SA"/>
              </w:rPr>
            </w:pPr>
            <w:r>
              <w:rPr>
                <w:rFonts w:cs="Arial"/>
                <w:lang w:eastAsia="ar-SA"/>
              </w:rPr>
              <w:lastRenderedPageBreak/>
              <w:t>2.</w:t>
            </w:r>
          </w:p>
          <w:p w:rsidR="005D2AD0" w:rsidRDefault="005D2AD0" w:rsidP="005D2AD0">
            <w:pPr>
              <w:jc w:val="center"/>
              <w:rPr>
                <w:rFonts w:cs="Arial"/>
                <w:lang w:eastAsia="ar-SA"/>
              </w:rPr>
            </w:pPr>
          </w:p>
        </w:tc>
        <w:tc>
          <w:tcPr>
            <w:tcW w:w="1134"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rsidR="005D2AD0" w:rsidRPr="008C4675" w:rsidRDefault="005D2AD0" w:rsidP="005D2AD0">
            <w:pPr>
              <w:snapToGrid w:val="0"/>
              <w:ind w:firstLine="0"/>
              <w:jc w:val="left"/>
              <w:rPr>
                <w:rFonts w:cs="Arial"/>
                <w:sz w:val="26"/>
                <w:szCs w:val="26"/>
                <w:lang w:eastAsia="ar-SA"/>
              </w:rPr>
            </w:pPr>
            <w:r w:rsidRPr="008C4675">
              <w:rPr>
                <w:rFonts w:cs="Arial"/>
                <w:sz w:val="26"/>
                <w:szCs w:val="26"/>
              </w:rPr>
              <w:t>Назнач</w:t>
            </w:r>
            <w:r w:rsidRPr="008C4675">
              <w:rPr>
                <w:rFonts w:cs="Arial"/>
                <w:sz w:val="26"/>
                <w:szCs w:val="26"/>
              </w:rPr>
              <w:t>е</w:t>
            </w:r>
            <w:r w:rsidRPr="008C4675">
              <w:rPr>
                <w:rFonts w:cs="Arial"/>
                <w:sz w:val="26"/>
                <w:szCs w:val="26"/>
              </w:rPr>
              <w:t>ние (о</w:t>
            </w:r>
            <w:r w:rsidRPr="008C4675">
              <w:rPr>
                <w:rFonts w:cs="Arial"/>
                <w:sz w:val="26"/>
                <w:szCs w:val="26"/>
              </w:rPr>
              <w:t>т</w:t>
            </w:r>
            <w:r w:rsidRPr="008C4675">
              <w:rPr>
                <w:rFonts w:cs="Arial"/>
                <w:sz w:val="26"/>
                <w:szCs w:val="26"/>
              </w:rPr>
              <w:t>каз в н</w:t>
            </w:r>
            <w:r w:rsidRPr="008C4675">
              <w:rPr>
                <w:rFonts w:cs="Arial"/>
                <w:sz w:val="26"/>
                <w:szCs w:val="26"/>
              </w:rPr>
              <w:t>а</w:t>
            </w:r>
            <w:r w:rsidRPr="008C4675">
              <w:rPr>
                <w:rFonts w:cs="Arial"/>
                <w:sz w:val="26"/>
                <w:szCs w:val="26"/>
              </w:rPr>
              <w:t>знач</w:t>
            </w:r>
            <w:r w:rsidRPr="008C4675">
              <w:rPr>
                <w:rFonts w:cs="Arial"/>
                <w:sz w:val="26"/>
                <w:szCs w:val="26"/>
              </w:rPr>
              <w:t>е</w:t>
            </w:r>
            <w:r w:rsidRPr="008C4675">
              <w:rPr>
                <w:rFonts w:cs="Arial"/>
                <w:sz w:val="26"/>
                <w:szCs w:val="26"/>
              </w:rPr>
              <w:t>нии) м</w:t>
            </w:r>
            <w:r w:rsidRPr="008C4675">
              <w:rPr>
                <w:rFonts w:cs="Arial"/>
                <w:sz w:val="26"/>
                <w:szCs w:val="26"/>
              </w:rPr>
              <w:t>у</w:t>
            </w:r>
            <w:r w:rsidRPr="008C4675">
              <w:rPr>
                <w:rFonts w:cs="Arial"/>
                <w:sz w:val="26"/>
                <w:szCs w:val="26"/>
              </w:rPr>
              <w:t>ниц</w:t>
            </w:r>
            <w:r w:rsidRPr="008C4675">
              <w:rPr>
                <w:rFonts w:cs="Arial"/>
                <w:sz w:val="26"/>
                <w:szCs w:val="26"/>
              </w:rPr>
              <w:t>и</w:t>
            </w:r>
            <w:r w:rsidRPr="008C4675">
              <w:rPr>
                <w:rFonts w:cs="Arial"/>
                <w:sz w:val="26"/>
                <w:szCs w:val="26"/>
              </w:rPr>
              <w:t>пальной услуги</w:t>
            </w:r>
          </w:p>
        </w:tc>
        <w:tc>
          <w:tcPr>
            <w:tcW w:w="851"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rsidR="005D2AD0" w:rsidRPr="008C4675" w:rsidRDefault="005D2AD0" w:rsidP="005D2AD0">
            <w:pPr>
              <w:snapToGrid w:val="0"/>
              <w:ind w:firstLine="0"/>
              <w:jc w:val="left"/>
              <w:rPr>
                <w:rFonts w:cs="Arial"/>
                <w:sz w:val="26"/>
                <w:szCs w:val="26"/>
                <w:lang w:eastAsia="ar-SA"/>
              </w:rPr>
            </w:pPr>
            <w:r w:rsidRPr="008C4675">
              <w:rPr>
                <w:rFonts w:cs="Arial"/>
                <w:sz w:val="26"/>
                <w:szCs w:val="26"/>
              </w:rPr>
              <w:t>Реш</w:t>
            </w:r>
            <w:r w:rsidRPr="008C4675">
              <w:rPr>
                <w:rFonts w:cs="Arial"/>
                <w:sz w:val="26"/>
                <w:szCs w:val="26"/>
              </w:rPr>
              <w:t>е</w:t>
            </w:r>
            <w:r w:rsidRPr="008C4675">
              <w:rPr>
                <w:rFonts w:cs="Arial"/>
                <w:sz w:val="26"/>
                <w:szCs w:val="26"/>
              </w:rPr>
              <w:t>ние о назн</w:t>
            </w:r>
            <w:r w:rsidRPr="008C4675">
              <w:rPr>
                <w:rFonts w:cs="Arial"/>
                <w:sz w:val="26"/>
                <w:szCs w:val="26"/>
              </w:rPr>
              <w:t>а</w:t>
            </w:r>
            <w:r w:rsidRPr="008C4675">
              <w:rPr>
                <w:rFonts w:cs="Arial"/>
                <w:sz w:val="26"/>
                <w:szCs w:val="26"/>
              </w:rPr>
              <w:t>чении (отказе в н</w:t>
            </w:r>
            <w:r w:rsidRPr="008C4675">
              <w:rPr>
                <w:rFonts w:cs="Arial"/>
                <w:sz w:val="26"/>
                <w:szCs w:val="26"/>
              </w:rPr>
              <w:t>а</w:t>
            </w:r>
            <w:r w:rsidRPr="008C4675">
              <w:rPr>
                <w:rFonts w:cs="Arial"/>
                <w:sz w:val="26"/>
                <w:szCs w:val="26"/>
              </w:rPr>
              <w:t>знач</w:t>
            </w:r>
            <w:r w:rsidRPr="008C4675">
              <w:rPr>
                <w:rFonts w:cs="Arial"/>
                <w:sz w:val="26"/>
                <w:szCs w:val="26"/>
              </w:rPr>
              <w:t>е</w:t>
            </w:r>
            <w:r w:rsidRPr="008C4675">
              <w:rPr>
                <w:rFonts w:cs="Arial"/>
                <w:sz w:val="26"/>
                <w:szCs w:val="26"/>
              </w:rPr>
              <w:t>нии) мун</w:t>
            </w:r>
            <w:r w:rsidRPr="008C4675">
              <w:rPr>
                <w:rFonts w:cs="Arial"/>
                <w:sz w:val="26"/>
                <w:szCs w:val="26"/>
              </w:rPr>
              <w:t>и</w:t>
            </w:r>
            <w:r w:rsidRPr="008C4675">
              <w:rPr>
                <w:rFonts w:cs="Arial"/>
                <w:sz w:val="26"/>
                <w:szCs w:val="26"/>
              </w:rPr>
              <w:t>ц</w:t>
            </w:r>
            <w:r w:rsidRPr="008C4675">
              <w:rPr>
                <w:rFonts w:cs="Arial"/>
                <w:sz w:val="26"/>
                <w:szCs w:val="26"/>
              </w:rPr>
              <w:t>и</w:t>
            </w:r>
            <w:r w:rsidRPr="008C4675">
              <w:rPr>
                <w:rFonts w:cs="Arial"/>
                <w:sz w:val="26"/>
                <w:szCs w:val="26"/>
              </w:rPr>
              <w:t>пал</w:t>
            </w:r>
            <w:r w:rsidRPr="008C4675">
              <w:rPr>
                <w:rFonts w:cs="Arial"/>
                <w:sz w:val="26"/>
                <w:szCs w:val="26"/>
              </w:rPr>
              <w:t>ь</w:t>
            </w:r>
            <w:r w:rsidRPr="008C4675">
              <w:rPr>
                <w:rFonts w:cs="Arial"/>
                <w:sz w:val="26"/>
                <w:szCs w:val="26"/>
              </w:rPr>
              <w:t>ной услуги</w:t>
            </w:r>
          </w:p>
        </w:tc>
        <w:tc>
          <w:tcPr>
            <w:tcW w:w="992"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rsidR="005D2AD0" w:rsidRPr="008C4675" w:rsidRDefault="005D2AD0" w:rsidP="005D2AD0">
            <w:pPr>
              <w:snapToGrid w:val="0"/>
              <w:ind w:firstLine="0"/>
              <w:jc w:val="left"/>
              <w:rPr>
                <w:rFonts w:cs="Arial"/>
                <w:sz w:val="26"/>
                <w:szCs w:val="26"/>
                <w:lang w:eastAsia="ar-SA"/>
              </w:rPr>
            </w:pPr>
            <w:r w:rsidRPr="008C4675">
              <w:rPr>
                <w:rFonts w:cs="Arial"/>
                <w:sz w:val="26"/>
                <w:szCs w:val="26"/>
              </w:rPr>
              <w:t>Прин</w:t>
            </w:r>
            <w:r w:rsidRPr="008C4675">
              <w:rPr>
                <w:rFonts w:cs="Arial"/>
                <w:sz w:val="26"/>
                <w:szCs w:val="26"/>
              </w:rPr>
              <w:t>я</w:t>
            </w:r>
            <w:r w:rsidRPr="008C4675">
              <w:rPr>
                <w:rFonts w:cs="Arial"/>
                <w:sz w:val="26"/>
                <w:szCs w:val="26"/>
              </w:rPr>
              <w:t>тие р</w:t>
            </w:r>
            <w:r w:rsidRPr="008C4675">
              <w:rPr>
                <w:rFonts w:cs="Arial"/>
                <w:sz w:val="26"/>
                <w:szCs w:val="26"/>
              </w:rPr>
              <w:t>е</w:t>
            </w:r>
            <w:r w:rsidRPr="008C4675">
              <w:rPr>
                <w:rFonts w:cs="Arial"/>
                <w:sz w:val="26"/>
                <w:szCs w:val="26"/>
              </w:rPr>
              <w:t>шения о назн</w:t>
            </w:r>
            <w:r w:rsidRPr="008C4675">
              <w:rPr>
                <w:rFonts w:cs="Arial"/>
                <w:sz w:val="26"/>
                <w:szCs w:val="26"/>
              </w:rPr>
              <w:t>а</w:t>
            </w:r>
            <w:r w:rsidRPr="008C4675">
              <w:rPr>
                <w:rFonts w:cs="Arial"/>
                <w:sz w:val="26"/>
                <w:szCs w:val="26"/>
              </w:rPr>
              <w:t>чении (отказе в назн</w:t>
            </w:r>
            <w:r w:rsidRPr="008C4675">
              <w:rPr>
                <w:rFonts w:cs="Arial"/>
                <w:sz w:val="26"/>
                <w:szCs w:val="26"/>
              </w:rPr>
              <w:t>а</w:t>
            </w:r>
            <w:r w:rsidRPr="008C4675">
              <w:rPr>
                <w:rFonts w:cs="Arial"/>
                <w:sz w:val="26"/>
                <w:szCs w:val="26"/>
              </w:rPr>
              <w:t>чении) мун</w:t>
            </w:r>
            <w:r w:rsidRPr="008C4675">
              <w:rPr>
                <w:rFonts w:cs="Arial"/>
                <w:sz w:val="26"/>
                <w:szCs w:val="26"/>
              </w:rPr>
              <w:t>и</w:t>
            </w:r>
            <w:r w:rsidRPr="008C4675">
              <w:rPr>
                <w:rFonts w:cs="Arial"/>
                <w:sz w:val="26"/>
                <w:szCs w:val="26"/>
              </w:rPr>
              <w:t>ципал</w:t>
            </w:r>
            <w:r w:rsidRPr="008C4675">
              <w:rPr>
                <w:rFonts w:cs="Arial"/>
                <w:sz w:val="26"/>
                <w:szCs w:val="26"/>
              </w:rPr>
              <w:t>ь</w:t>
            </w:r>
            <w:r w:rsidRPr="008C4675">
              <w:rPr>
                <w:rFonts w:cs="Arial"/>
                <w:sz w:val="26"/>
                <w:szCs w:val="26"/>
              </w:rPr>
              <w:t>ной у</w:t>
            </w:r>
            <w:r w:rsidRPr="008C4675">
              <w:rPr>
                <w:rFonts w:cs="Arial"/>
                <w:sz w:val="26"/>
                <w:szCs w:val="26"/>
              </w:rPr>
              <w:t>с</w:t>
            </w:r>
            <w:r w:rsidRPr="008C4675">
              <w:rPr>
                <w:rFonts w:cs="Arial"/>
                <w:sz w:val="26"/>
                <w:szCs w:val="26"/>
              </w:rPr>
              <w:t>луги</w:t>
            </w:r>
          </w:p>
        </w:tc>
        <w:tc>
          <w:tcPr>
            <w:tcW w:w="2127"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rsidR="005D2AD0" w:rsidRPr="008C4675" w:rsidRDefault="005D2AD0" w:rsidP="005D2AD0">
            <w:pPr>
              <w:snapToGrid w:val="0"/>
              <w:spacing w:after="240"/>
              <w:ind w:firstLine="0"/>
              <w:jc w:val="left"/>
              <w:rPr>
                <w:rFonts w:cs="Arial"/>
                <w:sz w:val="26"/>
                <w:szCs w:val="26"/>
                <w:lang w:eastAsia="ar-SA"/>
              </w:rPr>
            </w:pPr>
            <w:r w:rsidRPr="008C4675">
              <w:rPr>
                <w:rFonts w:cs="Arial"/>
                <w:sz w:val="26"/>
                <w:szCs w:val="26"/>
              </w:rPr>
              <w:t>Главный архите</w:t>
            </w:r>
            <w:r w:rsidRPr="008C4675">
              <w:rPr>
                <w:rFonts w:cs="Arial"/>
                <w:sz w:val="26"/>
                <w:szCs w:val="26"/>
              </w:rPr>
              <w:t>к</w:t>
            </w:r>
            <w:r w:rsidRPr="008C4675">
              <w:rPr>
                <w:rFonts w:cs="Arial"/>
                <w:sz w:val="26"/>
                <w:szCs w:val="26"/>
              </w:rPr>
              <w:t>тор Красносули</w:t>
            </w:r>
            <w:r w:rsidRPr="008C4675">
              <w:rPr>
                <w:rFonts w:cs="Arial"/>
                <w:sz w:val="26"/>
                <w:szCs w:val="26"/>
              </w:rPr>
              <w:t>н</w:t>
            </w:r>
            <w:r w:rsidRPr="008C4675">
              <w:rPr>
                <w:rFonts w:cs="Arial"/>
                <w:sz w:val="26"/>
                <w:szCs w:val="26"/>
              </w:rPr>
              <w:t>ского района либо лицо, уполном</w:t>
            </w:r>
            <w:r w:rsidRPr="008C4675">
              <w:rPr>
                <w:rFonts w:cs="Arial"/>
                <w:sz w:val="26"/>
                <w:szCs w:val="26"/>
              </w:rPr>
              <w:t>о</w:t>
            </w:r>
            <w:r w:rsidRPr="008C4675">
              <w:rPr>
                <w:rFonts w:cs="Arial"/>
                <w:sz w:val="26"/>
                <w:szCs w:val="26"/>
              </w:rPr>
              <w:t>ченное на прин</w:t>
            </w:r>
            <w:r w:rsidRPr="008C4675">
              <w:rPr>
                <w:rFonts w:cs="Arial"/>
                <w:sz w:val="26"/>
                <w:szCs w:val="26"/>
              </w:rPr>
              <w:t>я</w:t>
            </w:r>
            <w:r w:rsidRPr="008C4675">
              <w:rPr>
                <w:rFonts w:cs="Arial"/>
                <w:sz w:val="26"/>
                <w:szCs w:val="26"/>
              </w:rPr>
              <w:t>тие решения, пр</w:t>
            </w:r>
            <w:r w:rsidRPr="008C4675">
              <w:rPr>
                <w:rFonts w:cs="Arial"/>
                <w:sz w:val="26"/>
                <w:szCs w:val="26"/>
              </w:rPr>
              <w:t>и</w:t>
            </w:r>
            <w:r w:rsidRPr="008C4675">
              <w:rPr>
                <w:rFonts w:cs="Arial"/>
                <w:sz w:val="26"/>
                <w:szCs w:val="26"/>
              </w:rPr>
              <w:t>нимает решение:</w:t>
            </w:r>
          </w:p>
          <w:p w:rsidR="005D2AD0" w:rsidRPr="008C4675" w:rsidRDefault="005D2AD0" w:rsidP="005D2AD0">
            <w:pPr>
              <w:spacing w:after="240"/>
              <w:ind w:firstLine="0"/>
              <w:jc w:val="left"/>
              <w:rPr>
                <w:rFonts w:cs="Arial"/>
                <w:sz w:val="26"/>
                <w:szCs w:val="26"/>
              </w:rPr>
            </w:pPr>
            <w:r w:rsidRPr="008C4675">
              <w:rPr>
                <w:rFonts w:cs="Arial"/>
                <w:sz w:val="26"/>
                <w:szCs w:val="26"/>
              </w:rPr>
              <w:t>- о предоставл</w:t>
            </w:r>
            <w:r w:rsidRPr="008C4675">
              <w:rPr>
                <w:rFonts w:cs="Arial"/>
                <w:sz w:val="26"/>
                <w:szCs w:val="26"/>
              </w:rPr>
              <w:t>е</w:t>
            </w:r>
            <w:r w:rsidRPr="008C4675">
              <w:rPr>
                <w:rFonts w:cs="Arial"/>
                <w:sz w:val="26"/>
                <w:szCs w:val="26"/>
              </w:rPr>
              <w:t>нии муниципал</w:t>
            </w:r>
            <w:r w:rsidRPr="008C4675">
              <w:rPr>
                <w:rFonts w:cs="Arial"/>
                <w:sz w:val="26"/>
                <w:szCs w:val="26"/>
              </w:rPr>
              <w:t>ь</w:t>
            </w:r>
            <w:r w:rsidRPr="008C4675">
              <w:rPr>
                <w:rFonts w:cs="Arial"/>
                <w:sz w:val="26"/>
                <w:szCs w:val="26"/>
              </w:rPr>
              <w:t>ной услуги при наличии полного пакета докуме</w:t>
            </w:r>
            <w:r w:rsidRPr="008C4675">
              <w:rPr>
                <w:rFonts w:cs="Arial"/>
                <w:sz w:val="26"/>
                <w:szCs w:val="26"/>
              </w:rPr>
              <w:t>н</w:t>
            </w:r>
            <w:r w:rsidRPr="008C4675">
              <w:rPr>
                <w:rFonts w:cs="Arial"/>
                <w:sz w:val="26"/>
                <w:szCs w:val="26"/>
              </w:rPr>
              <w:t>тов;</w:t>
            </w:r>
          </w:p>
          <w:p w:rsidR="005D2AD0" w:rsidRPr="008C4675" w:rsidRDefault="005D2AD0" w:rsidP="005D2AD0">
            <w:pPr>
              <w:spacing w:after="240"/>
              <w:ind w:firstLine="0"/>
              <w:jc w:val="left"/>
              <w:rPr>
                <w:rFonts w:cs="Arial"/>
                <w:sz w:val="26"/>
                <w:szCs w:val="26"/>
              </w:rPr>
            </w:pPr>
            <w:r w:rsidRPr="008C4675">
              <w:rPr>
                <w:rFonts w:cs="Arial"/>
                <w:sz w:val="26"/>
                <w:szCs w:val="26"/>
              </w:rPr>
              <w:t>- об отказе в пр</w:t>
            </w:r>
            <w:r w:rsidRPr="008C4675">
              <w:rPr>
                <w:rFonts w:cs="Arial"/>
                <w:sz w:val="26"/>
                <w:szCs w:val="26"/>
              </w:rPr>
              <w:t>е</w:t>
            </w:r>
            <w:r w:rsidRPr="008C4675">
              <w:rPr>
                <w:rFonts w:cs="Arial"/>
                <w:sz w:val="26"/>
                <w:szCs w:val="26"/>
              </w:rPr>
              <w:t>доставлении м</w:t>
            </w:r>
            <w:r w:rsidRPr="008C4675">
              <w:rPr>
                <w:rFonts w:cs="Arial"/>
                <w:sz w:val="26"/>
                <w:szCs w:val="26"/>
              </w:rPr>
              <w:t>у</w:t>
            </w:r>
            <w:r w:rsidRPr="008C4675">
              <w:rPr>
                <w:rFonts w:cs="Arial"/>
                <w:sz w:val="26"/>
                <w:szCs w:val="26"/>
              </w:rPr>
              <w:t>ниципальной у</w:t>
            </w:r>
            <w:r w:rsidRPr="008C4675">
              <w:rPr>
                <w:rFonts w:cs="Arial"/>
                <w:sz w:val="26"/>
                <w:szCs w:val="26"/>
              </w:rPr>
              <w:t>с</w:t>
            </w:r>
            <w:r w:rsidRPr="008C4675">
              <w:rPr>
                <w:rFonts w:cs="Arial"/>
                <w:sz w:val="26"/>
                <w:szCs w:val="26"/>
              </w:rPr>
              <w:t>луги при отсутс</w:t>
            </w:r>
            <w:r w:rsidRPr="008C4675">
              <w:rPr>
                <w:rFonts w:cs="Arial"/>
                <w:sz w:val="26"/>
                <w:szCs w:val="26"/>
              </w:rPr>
              <w:t>т</w:t>
            </w:r>
            <w:r w:rsidRPr="008C4675">
              <w:rPr>
                <w:rFonts w:cs="Arial"/>
                <w:sz w:val="26"/>
                <w:szCs w:val="26"/>
              </w:rPr>
              <w:t>вии оснований для предоставления данной услуги.</w:t>
            </w:r>
          </w:p>
          <w:p w:rsidR="005D2AD0" w:rsidRPr="008C4675" w:rsidRDefault="005D2AD0" w:rsidP="005D2AD0">
            <w:pPr>
              <w:spacing w:after="240"/>
              <w:ind w:firstLine="0"/>
              <w:jc w:val="left"/>
              <w:rPr>
                <w:rFonts w:cs="Arial"/>
                <w:sz w:val="26"/>
                <w:szCs w:val="26"/>
              </w:rPr>
            </w:pPr>
            <w:r w:rsidRPr="008C4675">
              <w:rPr>
                <w:rFonts w:cs="Arial"/>
                <w:sz w:val="26"/>
                <w:szCs w:val="26"/>
              </w:rPr>
              <w:t>Уведомление о назначении (отк</w:t>
            </w:r>
            <w:r w:rsidRPr="008C4675">
              <w:rPr>
                <w:rFonts w:cs="Arial"/>
                <w:sz w:val="26"/>
                <w:szCs w:val="26"/>
              </w:rPr>
              <w:t>а</w:t>
            </w:r>
            <w:r w:rsidRPr="008C4675">
              <w:rPr>
                <w:rFonts w:cs="Arial"/>
                <w:sz w:val="26"/>
                <w:szCs w:val="26"/>
              </w:rPr>
              <w:t>зе в назначении)  направляется за</w:t>
            </w:r>
            <w:r w:rsidRPr="008C4675">
              <w:rPr>
                <w:rFonts w:cs="Arial"/>
                <w:sz w:val="26"/>
                <w:szCs w:val="26"/>
              </w:rPr>
              <w:t>я</w:t>
            </w:r>
            <w:r w:rsidRPr="008C4675">
              <w:rPr>
                <w:rFonts w:cs="Arial"/>
                <w:sz w:val="26"/>
                <w:szCs w:val="26"/>
              </w:rPr>
              <w:t>вителю при ли</w:t>
            </w:r>
            <w:r w:rsidRPr="008C4675">
              <w:rPr>
                <w:rFonts w:cs="Arial"/>
                <w:sz w:val="26"/>
                <w:szCs w:val="26"/>
              </w:rPr>
              <w:t>ч</w:t>
            </w:r>
            <w:r w:rsidRPr="008C4675">
              <w:rPr>
                <w:rFonts w:cs="Arial"/>
                <w:sz w:val="26"/>
                <w:szCs w:val="26"/>
              </w:rPr>
              <w:t>ном обращении заявителя, по по</w:t>
            </w:r>
            <w:r w:rsidRPr="008C4675">
              <w:rPr>
                <w:rFonts w:cs="Arial"/>
                <w:sz w:val="26"/>
                <w:szCs w:val="26"/>
              </w:rPr>
              <w:t>ч</w:t>
            </w:r>
            <w:r w:rsidRPr="008C4675">
              <w:rPr>
                <w:rFonts w:cs="Arial"/>
                <w:sz w:val="26"/>
                <w:szCs w:val="26"/>
              </w:rPr>
              <w:t xml:space="preserve">те (заказным </w:t>
            </w:r>
            <w:r w:rsidRPr="008C4675">
              <w:rPr>
                <w:rFonts w:cs="Arial"/>
                <w:sz w:val="26"/>
                <w:szCs w:val="26"/>
              </w:rPr>
              <w:lastRenderedPageBreak/>
              <w:t xml:space="preserve">письмом) </w:t>
            </w:r>
          </w:p>
          <w:p w:rsidR="005D2AD0" w:rsidRPr="008C4675" w:rsidRDefault="005D2AD0" w:rsidP="005D2AD0">
            <w:pPr>
              <w:ind w:firstLine="0"/>
              <w:jc w:val="left"/>
              <w:rPr>
                <w:rFonts w:cs="Arial"/>
                <w:sz w:val="26"/>
                <w:szCs w:val="26"/>
                <w:lang w:eastAsia="ar-SA"/>
              </w:rPr>
            </w:pPr>
          </w:p>
        </w:tc>
        <w:tc>
          <w:tcPr>
            <w:tcW w:w="1276" w:type="dxa"/>
            <w:tcBorders>
              <w:top w:val="single" w:sz="4" w:space="0" w:color="000000"/>
              <w:left w:val="single" w:sz="4" w:space="0" w:color="000000"/>
              <w:bottom w:val="single" w:sz="4" w:space="0" w:color="000000"/>
              <w:right w:val="nil"/>
            </w:tcBorders>
            <w:tcMar>
              <w:top w:w="15" w:type="dxa"/>
              <w:left w:w="15" w:type="dxa"/>
              <w:bottom w:w="15" w:type="dxa"/>
              <w:right w:w="15" w:type="dxa"/>
            </w:tcMar>
          </w:tcPr>
          <w:p w:rsidR="005D2AD0" w:rsidRPr="008C4675" w:rsidRDefault="005D2AD0" w:rsidP="005D2AD0">
            <w:pPr>
              <w:snapToGrid w:val="0"/>
              <w:spacing w:after="240"/>
              <w:ind w:firstLine="0"/>
              <w:jc w:val="left"/>
              <w:rPr>
                <w:rFonts w:cs="Arial"/>
                <w:sz w:val="26"/>
                <w:szCs w:val="26"/>
                <w:lang w:eastAsia="ar-SA"/>
              </w:rPr>
            </w:pPr>
            <w:r w:rsidRPr="008C4675">
              <w:rPr>
                <w:rFonts w:cs="Arial"/>
                <w:sz w:val="26"/>
                <w:szCs w:val="26"/>
              </w:rPr>
              <w:lastRenderedPageBreak/>
              <w:t>Главный архитектор Краснос</w:t>
            </w:r>
            <w:r w:rsidRPr="008C4675">
              <w:rPr>
                <w:rFonts w:cs="Arial"/>
                <w:sz w:val="26"/>
                <w:szCs w:val="26"/>
              </w:rPr>
              <w:t>у</w:t>
            </w:r>
            <w:r w:rsidRPr="008C4675">
              <w:rPr>
                <w:rFonts w:cs="Arial"/>
                <w:sz w:val="26"/>
                <w:szCs w:val="26"/>
              </w:rPr>
              <w:t>линского района либо лицо, уполном</w:t>
            </w:r>
            <w:r w:rsidRPr="008C4675">
              <w:rPr>
                <w:rFonts w:cs="Arial"/>
                <w:sz w:val="26"/>
                <w:szCs w:val="26"/>
              </w:rPr>
              <w:t>о</w:t>
            </w:r>
            <w:r w:rsidRPr="008C4675">
              <w:rPr>
                <w:rFonts w:cs="Arial"/>
                <w:sz w:val="26"/>
                <w:szCs w:val="26"/>
              </w:rPr>
              <w:t>ченное на принятие решения, принимает решение:</w:t>
            </w:r>
          </w:p>
          <w:p w:rsidR="005D2AD0" w:rsidRPr="008C4675" w:rsidRDefault="005D2AD0" w:rsidP="005D2AD0">
            <w:pPr>
              <w:spacing w:after="240"/>
              <w:ind w:firstLine="0"/>
              <w:jc w:val="left"/>
              <w:rPr>
                <w:rFonts w:cs="Arial"/>
                <w:sz w:val="26"/>
                <w:szCs w:val="26"/>
              </w:rPr>
            </w:pPr>
            <w:r w:rsidRPr="008C4675">
              <w:rPr>
                <w:rFonts w:cs="Arial"/>
                <w:sz w:val="26"/>
                <w:szCs w:val="26"/>
              </w:rPr>
              <w:t>- о предо</w:t>
            </w:r>
            <w:r w:rsidRPr="008C4675">
              <w:rPr>
                <w:rFonts w:cs="Arial"/>
                <w:sz w:val="26"/>
                <w:szCs w:val="26"/>
              </w:rPr>
              <w:t>с</w:t>
            </w:r>
            <w:r w:rsidRPr="008C4675">
              <w:rPr>
                <w:rFonts w:cs="Arial"/>
                <w:sz w:val="26"/>
                <w:szCs w:val="26"/>
              </w:rPr>
              <w:t>тавлении муниц</w:t>
            </w:r>
            <w:r w:rsidRPr="008C4675">
              <w:rPr>
                <w:rFonts w:cs="Arial"/>
                <w:sz w:val="26"/>
                <w:szCs w:val="26"/>
              </w:rPr>
              <w:t>и</w:t>
            </w:r>
            <w:r w:rsidRPr="008C4675">
              <w:rPr>
                <w:rFonts w:cs="Arial"/>
                <w:sz w:val="26"/>
                <w:szCs w:val="26"/>
              </w:rPr>
              <w:t>пальной услуги при наличии полного пакета д</w:t>
            </w:r>
            <w:r w:rsidRPr="008C4675">
              <w:rPr>
                <w:rFonts w:cs="Arial"/>
                <w:sz w:val="26"/>
                <w:szCs w:val="26"/>
              </w:rPr>
              <w:t>о</w:t>
            </w:r>
            <w:r w:rsidRPr="008C4675">
              <w:rPr>
                <w:rFonts w:cs="Arial"/>
                <w:sz w:val="26"/>
                <w:szCs w:val="26"/>
              </w:rPr>
              <w:t>кументов;</w:t>
            </w:r>
          </w:p>
          <w:p w:rsidR="005D2AD0" w:rsidRPr="008C4675" w:rsidRDefault="005D2AD0" w:rsidP="005D2AD0">
            <w:pPr>
              <w:spacing w:after="240"/>
              <w:ind w:firstLine="0"/>
              <w:jc w:val="left"/>
              <w:rPr>
                <w:rFonts w:cs="Arial"/>
                <w:sz w:val="26"/>
                <w:szCs w:val="26"/>
              </w:rPr>
            </w:pPr>
            <w:r w:rsidRPr="008C4675">
              <w:rPr>
                <w:rFonts w:cs="Arial"/>
                <w:sz w:val="26"/>
                <w:szCs w:val="26"/>
              </w:rPr>
              <w:t xml:space="preserve">- </w:t>
            </w:r>
            <w:proofErr w:type="gramStart"/>
            <w:r w:rsidRPr="008C4675">
              <w:rPr>
                <w:rFonts w:cs="Arial"/>
                <w:sz w:val="26"/>
                <w:szCs w:val="26"/>
              </w:rPr>
              <w:t>об отказе в о пр</w:t>
            </w:r>
            <w:r w:rsidRPr="008C4675">
              <w:rPr>
                <w:rFonts w:cs="Arial"/>
                <w:sz w:val="26"/>
                <w:szCs w:val="26"/>
              </w:rPr>
              <w:t>е</w:t>
            </w:r>
            <w:r w:rsidRPr="008C4675">
              <w:rPr>
                <w:rFonts w:cs="Arial"/>
                <w:sz w:val="26"/>
                <w:szCs w:val="26"/>
              </w:rPr>
              <w:t>доставл</w:t>
            </w:r>
            <w:r w:rsidRPr="008C4675">
              <w:rPr>
                <w:rFonts w:cs="Arial"/>
                <w:sz w:val="26"/>
                <w:szCs w:val="26"/>
              </w:rPr>
              <w:t>е</w:t>
            </w:r>
            <w:r w:rsidRPr="008C4675">
              <w:rPr>
                <w:rFonts w:cs="Arial"/>
                <w:sz w:val="26"/>
                <w:szCs w:val="26"/>
              </w:rPr>
              <w:t>нии мун</w:t>
            </w:r>
            <w:r w:rsidRPr="008C4675">
              <w:rPr>
                <w:rFonts w:cs="Arial"/>
                <w:sz w:val="26"/>
                <w:szCs w:val="26"/>
              </w:rPr>
              <w:t>и</w:t>
            </w:r>
            <w:r w:rsidRPr="008C4675">
              <w:rPr>
                <w:rFonts w:cs="Arial"/>
                <w:sz w:val="26"/>
                <w:szCs w:val="26"/>
              </w:rPr>
              <w:t xml:space="preserve">ципальной услуги при отсутствии оснований </w:t>
            </w:r>
            <w:r w:rsidRPr="008C4675">
              <w:rPr>
                <w:rFonts w:cs="Arial"/>
                <w:sz w:val="26"/>
                <w:szCs w:val="26"/>
              </w:rPr>
              <w:lastRenderedPageBreak/>
              <w:t>для пр</w:t>
            </w:r>
            <w:r w:rsidRPr="008C4675">
              <w:rPr>
                <w:rFonts w:cs="Arial"/>
                <w:sz w:val="26"/>
                <w:szCs w:val="26"/>
              </w:rPr>
              <w:t>е</w:t>
            </w:r>
            <w:r w:rsidRPr="008C4675">
              <w:rPr>
                <w:rFonts w:cs="Arial"/>
                <w:sz w:val="26"/>
                <w:szCs w:val="26"/>
              </w:rPr>
              <w:t>доставл</w:t>
            </w:r>
            <w:r w:rsidRPr="008C4675">
              <w:rPr>
                <w:rFonts w:cs="Arial"/>
                <w:sz w:val="26"/>
                <w:szCs w:val="26"/>
              </w:rPr>
              <w:t>е</w:t>
            </w:r>
            <w:r w:rsidRPr="008C4675">
              <w:rPr>
                <w:rFonts w:cs="Arial"/>
                <w:sz w:val="26"/>
                <w:szCs w:val="26"/>
              </w:rPr>
              <w:t>ния</w:t>
            </w:r>
            <w:proofErr w:type="gramEnd"/>
            <w:r w:rsidRPr="008C4675">
              <w:rPr>
                <w:rFonts w:cs="Arial"/>
                <w:sz w:val="26"/>
                <w:szCs w:val="26"/>
              </w:rPr>
              <w:t xml:space="preserve"> да</w:t>
            </w:r>
            <w:r w:rsidRPr="008C4675">
              <w:rPr>
                <w:rFonts w:cs="Arial"/>
                <w:sz w:val="26"/>
                <w:szCs w:val="26"/>
              </w:rPr>
              <w:t>н</w:t>
            </w:r>
            <w:r w:rsidRPr="008C4675">
              <w:rPr>
                <w:rFonts w:cs="Arial"/>
                <w:sz w:val="26"/>
                <w:szCs w:val="26"/>
              </w:rPr>
              <w:t>ной усл</w:t>
            </w:r>
            <w:r w:rsidRPr="008C4675">
              <w:rPr>
                <w:rFonts w:cs="Arial"/>
                <w:sz w:val="26"/>
                <w:szCs w:val="26"/>
              </w:rPr>
              <w:t>у</w:t>
            </w:r>
            <w:r w:rsidRPr="008C4675">
              <w:rPr>
                <w:rFonts w:cs="Arial"/>
                <w:sz w:val="26"/>
                <w:szCs w:val="26"/>
              </w:rPr>
              <w:t>ги.</w:t>
            </w:r>
          </w:p>
          <w:p w:rsidR="005D2AD0" w:rsidRPr="008C4675" w:rsidRDefault="005D2AD0" w:rsidP="005D2AD0">
            <w:pPr>
              <w:spacing w:after="240"/>
              <w:ind w:firstLine="0"/>
              <w:jc w:val="left"/>
              <w:rPr>
                <w:rFonts w:cs="Arial"/>
                <w:sz w:val="26"/>
                <w:szCs w:val="26"/>
                <w:lang w:eastAsia="ar-SA"/>
              </w:rPr>
            </w:pPr>
            <w:r w:rsidRPr="008C4675">
              <w:rPr>
                <w:rFonts w:cs="Arial"/>
                <w:sz w:val="26"/>
                <w:szCs w:val="26"/>
              </w:rPr>
              <w:t>Уведомл</w:t>
            </w:r>
            <w:r w:rsidRPr="008C4675">
              <w:rPr>
                <w:rFonts w:cs="Arial"/>
                <w:sz w:val="26"/>
                <w:szCs w:val="26"/>
              </w:rPr>
              <w:t>е</w:t>
            </w:r>
            <w:r w:rsidRPr="008C4675">
              <w:rPr>
                <w:rFonts w:cs="Arial"/>
                <w:sz w:val="26"/>
                <w:szCs w:val="26"/>
              </w:rPr>
              <w:t>ние о н</w:t>
            </w:r>
            <w:r w:rsidRPr="008C4675">
              <w:rPr>
                <w:rFonts w:cs="Arial"/>
                <w:sz w:val="26"/>
                <w:szCs w:val="26"/>
              </w:rPr>
              <w:t>а</w:t>
            </w:r>
            <w:r w:rsidRPr="008C4675">
              <w:rPr>
                <w:rFonts w:cs="Arial"/>
                <w:sz w:val="26"/>
                <w:szCs w:val="26"/>
              </w:rPr>
              <w:t>значении (отказе в назнач</w:t>
            </w:r>
            <w:r w:rsidRPr="008C4675">
              <w:rPr>
                <w:rFonts w:cs="Arial"/>
                <w:sz w:val="26"/>
                <w:szCs w:val="26"/>
              </w:rPr>
              <w:t>е</w:t>
            </w:r>
            <w:r w:rsidRPr="008C4675">
              <w:rPr>
                <w:rFonts w:cs="Arial"/>
                <w:sz w:val="26"/>
                <w:szCs w:val="26"/>
              </w:rPr>
              <w:t>нии)   н</w:t>
            </w:r>
            <w:r w:rsidRPr="008C4675">
              <w:rPr>
                <w:rFonts w:cs="Arial"/>
                <w:sz w:val="26"/>
                <w:szCs w:val="26"/>
              </w:rPr>
              <w:t>а</w:t>
            </w:r>
            <w:r w:rsidRPr="008C4675">
              <w:rPr>
                <w:rFonts w:cs="Arial"/>
                <w:sz w:val="26"/>
                <w:szCs w:val="26"/>
              </w:rPr>
              <w:t>правляется заявителю через ли</w:t>
            </w:r>
            <w:r w:rsidRPr="008C4675">
              <w:rPr>
                <w:rFonts w:cs="Arial"/>
                <w:sz w:val="26"/>
                <w:szCs w:val="26"/>
              </w:rPr>
              <w:t>ч</w:t>
            </w:r>
            <w:r w:rsidRPr="008C4675">
              <w:rPr>
                <w:rFonts w:cs="Arial"/>
                <w:sz w:val="26"/>
                <w:szCs w:val="26"/>
              </w:rPr>
              <w:t>ный каб</w:t>
            </w:r>
            <w:r w:rsidRPr="008C4675">
              <w:rPr>
                <w:rFonts w:cs="Arial"/>
                <w:sz w:val="26"/>
                <w:szCs w:val="26"/>
              </w:rPr>
              <w:t>и</w:t>
            </w:r>
            <w:r w:rsidRPr="008C4675">
              <w:rPr>
                <w:rFonts w:cs="Arial"/>
                <w:sz w:val="26"/>
                <w:szCs w:val="26"/>
              </w:rPr>
              <w:t>нет на Портале, по эле</w:t>
            </w:r>
            <w:r w:rsidRPr="008C4675">
              <w:rPr>
                <w:rFonts w:cs="Arial"/>
                <w:sz w:val="26"/>
                <w:szCs w:val="26"/>
              </w:rPr>
              <w:t>к</w:t>
            </w:r>
            <w:r w:rsidRPr="008C4675">
              <w:rPr>
                <w:rFonts w:cs="Arial"/>
                <w:sz w:val="26"/>
                <w:szCs w:val="26"/>
              </w:rPr>
              <w:t>тронной почте, с использ</w:t>
            </w:r>
            <w:r w:rsidRPr="008C4675">
              <w:rPr>
                <w:rFonts w:cs="Arial"/>
                <w:sz w:val="26"/>
                <w:szCs w:val="26"/>
              </w:rPr>
              <w:t>о</w:t>
            </w:r>
            <w:r w:rsidRPr="008C4675">
              <w:rPr>
                <w:rFonts w:cs="Arial"/>
                <w:sz w:val="26"/>
                <w:szCs w:val="26"/>
              </w:rPr>
              <w:t>ванием службы коротких сообщений операт</w:t>
            </w:r>
            <w:r w:rsidRPr="008C4675">
              <w:rPr>
                <w:rFonts w:cs="Arial"/>
                <w:sz w:val="26"/>
                <w:szCs w:val="26"/>
              </w:rPr>
              <w:t>о</w:t>
            </w:r>
            <w:r w:rsidRPr="008C4675">
              <w:rPr>
                <w:rFonts w:cs="Arial"/>
                <w:sz w:val="26"/>
                <w:szCs w:val="26"/>
              </w:rPr>
              <w:t>ров м</w:t>
            </w:r>
            <w:r w:rsidRPr="008C4675">
              <w:rPr>
                <w:rFonts w:cs="Arial"/>
                <w:sz w:val="26"/>
                <w:szCs w:val="26"/>
              </w:rPr>
              <w:t>о</w:t>
            </w:r>
            <w:r w:rsidRPr="008C4675">
              <w:rPr>
                <w:rFonts w:cs="Arial"/>
                <w:sz w:val="26"/>
                <w:szCs w:val="26"/>
              </w:rPr>
              <w:t>бильной связи</w:t>
            </w:r>
          </w:p>
        </w:tc>
        <w:tc>
          <w:tcPr>
            <w:tcW w:w="21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5D2AD0" w:rsidRDefault="005D2AD0" w:rsidP="005D2AD0">
            <w:pPr>
              <w:snapToGrid w:val="0"/>
              <w:spacing w:after="240"/>
              <w:ind w:firstLine="0"/>
              <w:jc w:val="left"/>
              <w:rPr>
                <w:rFonts w:cs="Arial"/>
                <w:lang w:eastAsia="ar-SA"/>
              </w:rPr>
            </w:pPr>
            <w:r>
              <w:rPr>
                <w:rFonts w:cs="Arial"/>
              </w:rPr>
              <w:lastRenderedPageBreak/>
              <w:t>Главный арх</w:t>
            </w:r>
            <w:r>
              <w:rPr>
                <w:rFonts w:cs="Arial"/>
              </w:rPr>
              <w:t>и</w:t>
            </w:r>
            <w:r>
              <w:rPr>
                <w:rFonts w:cs="Arial"/>
              </w:rPr>
              <w:t>тектор Красн</w:t>
            </w:r>
            <w:r>
              <w:rPr>
                <w:rFonts w:cs="Arial"/>
              </w:rPr>
              <w:t>о</w:t>
            </w:r>
            <w:r>
              <w:rPr>
                <w:rFonts w:cs="Arial"/>
              </w:rPr>
              <w:t>сулинского ра</w:t>
            </w:r>
            <w:r>
              <w:rPr>
                <w:rFonts w:cs="Arial"/>
              </w:rPr>
              <w:t>й</w:t>
            </w:r>
            <w:r>
              <w:rPr>
                <w:rFonts w:cs="Arial"/>
              </w:rPr>
              <w:t>она либо лицо, уполномоченное на принятие р</w:t>
            </w:r>
            <w:r>
              <w:rPr>
                <w:rFonts w:cs="Arial"/>
              </w:rPr>
              <w:t>е</w:t>
            </w:r>
            <w:r>
              <w:rPr>
                <w:rFonts w:cs="Arial"/>
              </w:rPr>
              <w:t>шения, приним</w:t>
            </w:r>
            <w:r>
              <w:rPr>
                <w:rFonts w:cs="Arial"/>
              </w:rPr>
              <w:t>а</w:t>
            </w:r>
            <w:r>
              <w:rPr>
                <w:rFonts w:cs="Arial"/>
              </w:rPr>
              <w:t>ет решение:</w:t>
            </w:r>
          </w:p>
          <w:p w:rsidR="005D2AD0" w:rsidRDefault="005D2AD0" w:rsidP="005D2AD0">
            <w:pPr>
              <w:spacing w:after="240"/>
              <w:ind w:firstLine="0"/>
              <w:jc w:val="left"/>
              <w:rPr>
                <w:rFonts w:cs="Arial"/>
              </w:rPr>
            </w:pPr>
            <w:r>
              <w:rPr>
                <w:rFonts w:cs="Arial"/>
              </w:rPr>
              <w:t>- о предоставл</w:t>
            </w:r>
            <w:r>
              <w:rPr>
                <w:rFonts w:cs="Arial"/>
              </w:rPr>
              <w:t>е</w:t>
            </w:r>
            <w:r>
              <w:rPr>
                <w:rFonts w:cs="Arial"/>
              </w:rPr>
              <w:t>нии муниц</w:t>
            </w:r>
            <w:r>
              <w:rPr>
                <w:rFonts w:cs="Arial"/>
              </w:rPr>
              <w:t>и</w:t>
            </w:r>
            <w:r>
              <w:rPr>
                <w:rFonts w:cs="Arial"/>
              </w:rPr>
              <w:t>пальной услуги при наличии полного пакета документов;</w:t>
            </w:r>
          </w:p>
          <w:p w:rsidR="005D2AD0" w:rsidRDefault="005D2AD0" w:rsidP="005D2AD0">
            <w:pPr>
              <w:spacing w:after="240"/>
              <w:ind w:firstLine="0"/>
              <w:jc w:val="left"/>
              <w:rPr>
                <w:rFonts w:cs="Arial"/>
              </w:rPr>
            </w:pPr>
            <w:r>
              <w:rPr>
                <w:rFonts w:cs="Arial"/>
              </w:rPr>
              <w:t>- об отказе в предоставлении муниципальной услуги при о</w:t>
            </w:r>
            <w:r>
              <w:rPr>
                <w:rFonts w:cs="Arial"/>
              </w:rPr>
              <w:t>т</w:t>
            </w:r>
            <w:r>
              <w:rPr>
                <w:rFonts w:cs="Arial"/>
              </w:rPr>
              <w:t>сутствии осн</w:t>
            </w:r>
            <w:r>
              <w:rPr>
                <w:rFonts w:cs="Arial"/>
              </w:rPr>
              <w:t>о</w:t>
            </w:r>
            <w:r>
              <w:rPr>
                <w:rFonts w:cs="Arial"/>
              </w:rPr>
              <w:t>ваний для пр</w:t>
            </w:r>
            <w:r>
              <w:rPr>
                <w:rFonts w:cs="Arial"/>
              </w:rPr>
              <w:t>е</w:t>
            </w:r>
            <w:r>
              <w:rPr>
                <w:rFonts w:cs="Arial"/>
              </w:rPr>
              <w:t>доставления данной услуги.</w:t>
            </w:r>
          </w:p>
          <w:p w:rsidR="005D2AD0" w:rsidRDefault="005D2AD0" w:rsidP="005D2AD0">
            <w:pPr>
              <w:spacing w:after="240"/>
              <w:ind w:firstLine="0"/>
              <w:jc w:val="left"/>
              <w:rPr>
                <w:rFonts w:cs="Arial"/>
              </w:rPr>
            </w:pPr>
            <w:r>
              <w:rPr>
                <w:rFonts w:cs="Arial"/>
              </w:rPr>
              <w:t>Уведомление о назначении (о</w:t>
            </w:r>
            <w:r>
              <w:rPr>
                <w:rFonts w:cs="Arial"/>
              </w:rPr>
              <w:t>т</w:t>
            </w:r>
            <w:r>
              <w:rPr>
                <w:rFonts w:cs="Arial"/>
              </w:rPr>
              <w:t>казе в назнач</w:t>
            </w:r>
            <w:r>
              <w:rPr>
                <w:rFonts w:cs="Arial"/>
              </w:rPr>
              <w:t>е</w:t>
            </w:r>
            <w:r>
              <w:rPr>
                <w:rFonts w:cs="Arial"/>
              </w:rPr>
              <w:t>нии) направляе</w:t>
            </w:r>
            <w:r>
              <w:rPr>
                <w:rFonts w:cs="Arial"/>
              </w:rPr>
              <w:t>т</w:t>
            </w:r>
            <w:r>
              <w:rPr>
                <w:rFonts w:cs="Arial"/>
              </w:rPr>
              <w:lastRenderedPageBreak/>
              <w:t>ся заявителю:</w:t>
            </w:r>
          </w:p>
          <w:p w:rsidR="005D2AD0" w:rsidRDefault="005D2AD0" w:rsidP="005D2AD0">
            <w:pPr>
              <w:spacing w:after="240"/>
              <w:ind w:firstLine="0"/>
              <w:jc w:val="left"/>
              <w:rPr>
                <w:rFonts w:cs="Arial"/>
              </w:rPr>
            </w:pPr>
            <w:r>
              <w:rPr>
                <w:rFonts w:cs="Arial"/>
              </w:rPr>
              <w:t>- через личный кабинет на По</w:t>
            </w:r>
            <w:r>
              <w:rPr>
                <w:rFonts w:cs="Arial"/>
              </w:rPr>
              <w:t>р</w:t>
            </w:r>
            <w:r>
              <w:rPr>
                <w:rFonts w:cs="Arial"/>
              </w:rPr>
              <w:t>тале;</w:t>
            </w:r>
          </w:p>
          <w:p w:rsidR="005D2AD0" w:rsidRDefault="005D2AD0" w:rsidP="005D2AD0">
            <w:pPr>
              <w:spacing w:after="240"/>
              <w:ind w:firstLine="0"/>
              <w:jc w:val="left"/>
              <w:rPr>
                <w:rFonts w:cs="Arial"/>
              </w:rPr>
            </w:pPr>
            <w:r>
              <w:rPr>
                <w:rFonts w:cs="Arial"/>
              </w:rPr>
              <w:t>- при личном (или через дов</w:t>
            </w:r>
            <w:r>
              <w:rPr>
                <w:rFonts w:cs="Arial"/>
              </w:rPr>
              <w:t>е</w:t>
            </w:r>
            <w:r>
              <w:rPr>
                <w:rFonts w:cs="Arial"/>
              </w:rPr>
              <w:t>ренное лицо) о</w:t>
            </w:r>
            <w:r>
              <w:rPr>
                <w:rFonts w:cs="Arial"/>
              </w:rPr>
              <w:t>б</w:t>
            </w:r>
            <w:r>
              <w:rPr>
                <w:rFonts w:cs="Arial"/>
              </w:rPr>
              <w:t>ращении заяв</w:t>
            </w:r>
            <w:r>
              <w:rPr>
                <w:rFonts w:cs="Arial"/>
              </w:rPr>
              <w:t>и</w:t>
            </w:r>
            <w:r>
              <w:rPr>
                <w:rFonts w:cs="Arial"/>
              </w:rPr>
              <w:t>теля к сотрудн</w:t>
            </w:r>
            <w:r>
              <w:rPr>
                <w:rFonts w:cs="Arial"/>
              </w:rPr>
              <w:t>и</w:t>
            </w:r>
            <w:r>
              <w:rPr>
                <w:rFonts w:cs="Arial"/>
              </w:rPr>
              <w:t>ку МФЦ, с док</w:t>
            </w:r>
            <w:r>
              <w:rPr>
                <w:rFonts w:cs="Arial"/>
              </w:rPr>
              <w:t>у</w:t>
            </w:r>
            <w:r>
              <w:rPr>
                <w:rFonts w:cs="Arial"/>
              </w:rPr>
              <w:t>ментом, удост</w:t>
            </w:r>
            <w:r>
              <w:rPr>
                <w:rFonts w:cs="Arial"/>
              </w:rPr>
              <w:t>о</w:t>
            </w:r>
            <w:r>
              <w:rPr>
                <w:rFonts w:cs="Arial"/>
              </w:rPr>
              <w:t>веряющем ли</w:t>
            </w:r>
            <w:r>
              <w:rPr>
                <w:rFonts w:cs="Arial"/>
              </w:rPr>
              <w:t>ч</w:t>
            </w:r>
            <w:r>
              <w:rPr>
                <w:rFonts w:cs="Arial"/>
              </w:rPr>
              <w:t>ность, распиской о приеме док</w:t>
            </w:r>
            <w:r>
              <w:rPr>
                <w:rFonts w:cs="Arial"/>
              </w:rPr>
              <w:t>у</w:t>
            </w:r>
            <w:r>
              <w:rPr>
                <w:rFonts w:cs="Arial"/>
              </w:rPr>
              <w:t>ментов в МФЦ</w:t>
            </w:r>
          </w:p>
          <w:p w:rsidR="005D2AD0" w:rsidRDefault="005D2AD0" w:rsidP="005D2AD0">
            <w:pPr>
              <w:ind w:firstLine="0"/>
              <w:jc w:val="left"/>
              <w:rPr>
                <w:rFonts w:cs="Arial"/>
                <w:lang w:eastAsia="ar-SA"/>
              </w:rPr>
            </w:pPr>
          </w:p>
        </w:tc>
      </w:tr>
    </w:tbl>
    <w:p w:rsidR="005D2AD0" w:rsidRDefault="005D2AD0" w:rsidP="005D2AD0">
      <w:pPr>
        <w:autoSpaceDE w:val="0"/>
        <w:jc w:val="center"/>
        <w:rPr>
          <w:b/>
          <w:szCs w:val="28"/>
        </w:rPr>
      </w:pPr>
    </w:p>
    <w:p w:rsidR="005D2AD0" w:rsidRDefault="005D2AD0" w:rsidP="005D2AD0">
      <w:pPr>
        <w:autoSpaceDE w:val="0"/>
        <w:ind w:firstLine="284"/>
        <w:jc w:val="center"/>
        <w:rPr>
          <w:szCs w:val="28"/>
        </w:rPr>
      </w:pPr>
      <w:r>
        <w:rPr>
          <w:szCs w:val="28"/>
        </w:rPr>
        <w:t xml:space="preserve">Раздел </w:t>
      </w:r>
      <w:r>
        <w:rPr>
          <w:szCs w:val="28"/>
          <w:lang w:val="en-US"/>
        </w:rPr>
        <w:t>IV</w:t>
      </w:r>
      <w:r>
        <w:rPr>
          <w:szCs w:val="28"/>
        </w:rPr>
        <w:t xml:space="preserve">. Формы </w:t>
      </w:r>
      <w:proofErr w:type="gramStart"/>
      <w:r>
        <w:rPr>
          <w:szCs w:val="28"/>
        </w:rPr>
        <w:t>контроля за</w:t>
      </w:r>
      <w:proofErr w:type="gramEnd"/>
      <w:r>
        <w:rPr>
          <w:szCs w:val="28"/>
        </w:rPr>
        <w:t xml:space="preserve"> предоставлением муниципальной услуги</w:t>
      </w:r>
    </w:p>
    <w:p w:rsidR="005D2AD0" w:rsidRDefault="005D2AD0" w:rsidP="005D2AD0">
      <w:pPr>
        <w:autoSpaceDE w:val="0"/>
        <w:jc w:val="center"/>
        <w:rPr>
          <w:szCs w:val="28"/>
        </w:rPr>
      </w:pPr>
    </w:p>
    <w:p w:rsidR="005D2AD0" w:rsidRDefault="005D2AD0" w:rsidP="005D2AD0">
      <w:pPr>
        <w:autoSpaceDE w:val="0"/>
        <w:rPr>
          <w:szCs w:val="28"/>
        </w:rPr>
      </w:pPr>
      <w:r>
        <w:rPr>
          <w:szCs w:val="28"/>
        </w:rPr>
        <w:t xml:space="preserve">1. Порядок осуществления текущего </w:t>
      </w:r>
      <w:proofErr w:type="gramStart"/>
      <w:r>
        <w:rPr>
          <w:szCs w:val="28"/>
        </w:rPr>
        <w:t>контроля за</w:t>
      </w:r>
      <w:proofErr w:type="gramEnd"/>
      <w:r>
        <w:rPr>
          <w:szCs w:val="28"/>
        </w:rPr>
        <w:t xml:space="preserve"> соблюдением и и</w:t>
      </w:r>
      <w:r>
        <w:rPr>
          <w:szCs w:val="28"/>
        </w:rPr>
        <w:t>с</w:t>
      </w:r>
      <w:r>
        <w:rPr>
          <w:szCs w:val="28"/>
        </w:rPr>
        <w:t>полнением ответственными должностными лицами положений админис</w:t>
      </w:r>
      <w:r>
        <w:rPr>
          <w:szCs w:val="28"/>
        </w:rPr>
        <w:t>т</w:t>
      </w:r>
      <w:r>
        <w:rPr>
          <w:szCs w:val="28"/>
        </w:rPr>
        <w:t>ративного регламента и иных нормативных правовых актов, устанавл</w:t>
      </w:r>
      <w:r>
        <w:rPr>
          <w:szCs w:val="28"/>
        </w:rPr>
        <w:t>и</w:t>
      </w:r>
      <w:r>
        <w:rPr>
          <w:szCs w:val="28"/>
        </w:rPr>
        <w:t>вающих требования к предоставлению муниципальной услуги, а также принятием ими решений</w:t>
      </w:r>
      <w:r w:rsidR="00703C69">
        <w:rPr>
          <w:szCs w:val="28"/>
        </w:rPr>
        <w:t>.</w:t>
      </w:r>
      <w:r>
        <w:rPr>
          <w:szCs w:val="28"/>
        </w:rPr>
        <w:t xml:space="preserve"> </w:t>
      </w:r>
    </w:p>
    <w:p w:rsidR="005D2AD0" w:rsidRDefault="005D2AD0" w:rsidP="005D2AD0">
      <w:pPr>
        <w:widowControl w:val="0"/>
        <w:tabs>
          <w:tab w:val="left" w:pos="851"/>
        </w:tabs>
        <w:rPr>
          <w:szCs w:val="28"/>
        </w:rPr>
      </w:pPr>
      <w:r>
        <w:rPr>
          <w:szCs w:val="28"/>
        </w:rPr>
        <w:t xml:space="preserve">Текущий </w:t>
      </w:r>
      <w:proofErr w:type="gramStart"/>
      <w:r>
        <w:rPr>
          <w:szCs w:val="28"/>
        </w:rPr>
        <w:t>контроль за</w:t>
      </w:r>
      <w:proofErr w:type="gramEnd"/>
      <w:r>
        <w:rPr>
          <w:szCs w:val="28"/>
        </w:rPr>
        <w:t xml:space="preserve"> соблюдением последовательности действий, о</w:t>
      </w:r>
      <w:r>
        <w:rPr>
          <w:szCs w:val="28"/>
        </w:rPr>
        <w:t>п</w:t>
      </w:r>
      <w:r>
        <w:rPr>
          <w:szCs w:val="28"/>
        </w:rPr>
        <w:t>ределенных административными процедурами по предоставлению мун</w:t>
      </w:r>
      <w:r>
        <w:rPr>
          <w:szCs w:val="28"/>
        </w:rPr>
        <w:t>и</w:t>
      </w:r>
      <w:r>
        <w:rPr>
          <w:szCs w:val="28"/>
        </w:rPr>
        <w:t xml:space="preserve">ципальной услуги, осуществляется </w:t>
      </w:r>
      <w:r w:rsidR="00D4604D">
        <w:rPr>
          <w:szCs w:val="28"/>
        </w:rPr>
        <w:t>г</w:t>
      </w:r>
      <w:r>
        <w:rPr>
          <w:szCs w:val="28"/>
        </w:rPr>
        <w:t xml:space="preserve">лавой </w:t>
      </w:r>
      <w:r w:rsidRPr="00E84145">
        <w:rPr>
          <w:szCs w:val="28"/>
        </w:rPr>
        <w:t>Администрации</w:t>
      </w:r>
      <w:r>
        <w:rPr>
          <w:szCs w:val="28"/>
        </w:rPr>
        <w:t xml:space="preserve"> Красносули</w:t>
      </w:r>
      <w:r>
        <w:rPr>
          <w:szCs w:val="28"/>
        </w:rPr>
        <w:t>н</w:t>
      </w:r>
      <w:r>
        <w:rPr>
          <w:szCs w:val="28"/>
        </w:rPr>
        <w:t>ского района и должностными лицами Администрации Красносулинского района, путем проведения плановых и внеплановых проверок  Сектора, ответственных за предоставление муниципальной услуги, по соблюдению и исполнению положений настоящего регламента.</w:t>
      </w:r>
    </w:p>
    <w:p w:rsidR="005D2AD0" w:rsidRDefault="005D2AD0" w:rsidP="005D2AD0">
      <w:pPr>
        <w:widowControl w:val="0"/>
        <w:tabs>
          <w:tab w:val="left" w:pos="851"/>
        </w:tabs>
        <w:rPr>
          <w:szCs w:val="28"/>
        </w:rPr>
      </w:pPr>
      <w:r>
        <w:rPr>
          <w:szCs w:val="28"/>
        </w:rPr>
        <w:t xml:space="preserve">Администрация Красносулинского района организует и осуществляет </w:t>
      </w:r>
      <w:proofErr w:type="gramStart"/>
      <w:r>
        <w:rPr>
          <w:szCs w:val="28"/>
        </w:rPr>
        <w:t>контроль за</w:t>
      </w:r>
      <w:proofErr w:type="gramEnd"/>
      <w:r>
        <w:rPr>
          <w:szCs w:val="28"/>
        </w:rPr>
        <w:t xml:space="preserve"> исполнением административных процедур, предусмотренных настоящим регламентом, органами социальной защиты населения.</w:t>
      </w:r>
    </w:p>
    <w:p w:rsidR="005D2AD0" w:rsidRDefault="005D2AD0" w:rsidP="005D2AD0">
      <w:pPr>
        <w:widowControl w:val="0"/>
        <w:tabs>
          <w:tab w:val="left" w:pos="851"/>
        </w:tabs>
        <w:autoSpaceDE w:val="0"/>
        <w:rPr>
          <w:szCs w:val="28"/>
        </w:rPr>
      </w:pPr>
      <w:r>
        <w:rPr>
          <w:szCs w:val="28"/>
        </w:rPr>
        <w:t>Проверки полноты и качества предоставления муниципальной услуги включают в себя проведение проверок, выявление и устранение наруш</w:t>
      </w:r>
      <w:r>
        <w:rPr>
          <w:szCs w:val="28"/>
        </w:rPr>
        <w:t>е</w:t>
      </w:r>
      <w:r>
        <w:rPr>
          <w:szCs w:val="28"/>
        </w:rPr>
        <w:lastRenderedPageBreak/>
        <w:t>ний прав заявителей, рассмотрение, принятие решений и подготовку отв</w:t>
      </w:r>
      <w:r>
        <w:rPr>
          <w:szCs w:val="28"/>
        </w:rPr>
        <w:t>е</w:t>
      </w:r>
      <w:r>
        <w:rPr>
          <w:szCs w:val="28"/>
        </w:rPr>
        <w:t>тов на обращения заявителей, содержащих жалобы на действия (бездейс</w:t>
      </w:r>
      <w:r>
        <w:rPr>
          <w:szCs w:val="28"/>
        </w:rPr>
        <w:t>т</w:t>
      </w:r>
      <w:r>
        <w:rPr>
          <w:szCs w:val="28"/>
        </w:rPr>
        <w:t>вие) и решения специалистов, ответственных за предоставление муниц</w:t>
      </w:r>
      <w:r>
        <w:rPr>
          <w:szCs w:val="28"/>
        </w:rPr>
        <w:t>и</w:t>
      </w:r>
      <w:r>
        <w:rPr>
          <w:szCs w:val="28"/>
        </w:rPr>
        <w:t>пальной услуги.</w:t>
      </w:r>
    </w:p>
    <w:p w:rsidR="005D2AD0" w:rsidRDefault="005D2AD0" w:rsidP="00703C69">
      <w:pPr>
        <w:pStyle w:val="ConsPlusNormal"/>
        <w:widowControl/>
        <w:suppressAutoHyphens/>
        <w:autoSpaceDN/>
        <w:adjustRightInd/>
        <w:ind w:firstLine="567"/>
        <w:jc w:val="both"/>
        <w:rPr>
          <w:rFonts w:ascii="Times New Roman" w:hAnsi="Times New Roman" w:cs="Times New Roman"/>
          <w:sz w:val="28"/>
          <w:szCs w:val="28"/>
        </w:rPr>
      </w:pPr>
      <w:r>
        <w:rPr>
          <w:rFonts w:ascii="Times New Roman" w:hAnsi="Times New Roman" w:cs="Times New Roman"/>
          <w:sz w:val="28"/>
          <w:szCs w:val="28"/>
        </w:rPr>
        <w:t xml:space="preserve">2. Порядок и периодичность осуществления текущего контроля полноты и качества предоставления муниципальной услуги, в том числе порядок и формы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полнотой и качеством предоставления муниципальной услуги</w:t>
      </w:r>
      <w:r w:rsidR="00703C69">
        <w:rPr>
          <w:rFonts w:ascii="Times New Roman" w:hAnsi="Times New Roman" w:cs="Times New Roman"/>
          <w:sz w:val="28"/>
          <w:szCs w:val="28"/>
        </w:rPr>
        <w:t>.</w:t>
      </w:r>
    </w:p>
    <w:p w:rsidR="005D2AD0" w:rsidRDefault="005D2AD0" w:rsidP="005D2A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Текущий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последовательности действий, о</w:t>
      </w:r>
      <w:r>
        <w:rPr>
          <w:rFonts w:ascii="Times New Roman" w:hAnsi="Times New Roman" w:cs="Times New Roman"/>
          <w:sz w:val="28"/>
          <w:szCs w:val="28"/>
        </w:rPr>
        <w:t>п</w:t>
      </w:r>
      <w:r>
        <w:rPr>
          <w:rFonts w:ascii="Times New Roman" w:hAnsi="Times New Roman" w:cs="Times New Roman"/>
          <w:sz w:val="28"/>
          <w:szCs w:val="28"/>
        </w:rPr>
        <w:t>ределенных административными процедурами по предоставлению мун</w:t>
      </w:r>
      <w:r>
        <w:rPr>
          <w:rFonts w:ascii="Times New Roman" w:hAnsi="Times New Roman" w:cs="Times New Roman"/>
          <w:sz w:val="28"/>
          <w:szCs w:val="28"/>
        </w:rPr>
        <w:t>и</w:t>
      </w:r>
      <w:r>
        <w:rPr>
          <w:rFonts w:ascii="Times New Roman" w:hAnsi="Times New Roman" w:cs="Times New Roman"/>
          <w:sz w:val="28"/>
          <w:szCs w:val="28"/>
        </w:rPr>
        <w:t>ципальной услуги осуществляется специалистами Сектора, ответственн</w:t>
      </w:r>
      <w:r>
        <w:rPr>
          <w:rFonts w:ascii="Times New Roman" w:hAnsi="Times New Roman" w:cs="Times New Roman"/>
          <w:sz w:val="28"/>
          <w:szCs w:val="28"/>
        </w:rPr>
        <w:t>ы</w:t>
      </w:r>
      <w:r>
        <w:rPr>
          <w:rFonts w:ascii="Times New Roman" w:hAnsi="Times New Roman" w:cs="Times New Roman"/>
          <w:sz w:val="28"/>
          <w:szCs w:val="28"/>
        </w:rPr>
        <w:t>ми за организацию работы по предоставлению муниципальной услуги.</w:t>
      </w:r>
    </w:p>
    <w:p w:rsidR="005D2AD0" w:rsidRPr="009E7CAC" w:rsidRDefault="005D2AD0" w:rsidP="005D2AD0">
      <w:pPr>
        <w:pStyle w:val="ConsPlusNormal"/>
        <w:ind w:firstLine="567"/>
        <w:jc w:val="both"/>
        <w:rPr>
          <w:rFonts w:ascii="Times New Roman" w:hAnsi="Times New Roman" w:cs="Times New Roman"/>
          <w:sz w:val="28"/>
          <w:szCs w:val="28"/>
        </w:rPr>
      </w:pPr>
      <w:r w:rsidRPr="00993606">
        <w:rPr>
          <w:rFonts w:ascii="Times New Roman" w:hAnsi="Times New Roman" w:cs="Times New Roman"/>
          <w:sz w:val="28"/>
          <w:szCs w:val="28"/>
        </w:rPr>
        <w:t>Перечень специалистов, осуществляющих текущий контроль, уст</w:t>
      </w:r>
      <w:r w:rsidRPr="00993606">
        <w:rPr>
          <w:rFonts w:ascii="Times New Roman" w:hAnsi="Times New Roman" w:cs="Times New Roman"/>
          <w:sz w:val="28"/>
          <w:szCs w:val="28"/>
        </w:rPr>
        <w:t>а</w:t>
      </w:r>
      <w:r w:rsidRPr="00993606">
        <w:rPr>
          <w:rFonts w:ascii="Times New Roman" w:hAnsi="Times New Roman" w:cs="Times New Roman"/>
          <w:sz w:val="28"/>
          <w:szCs w:val="28"/>
        </w:rPr>
        <w:t>навливается главным архитектором Администрации Красносулинского района,</w:t>
      </w:r>
      <w:r>
        <w:rPr>
          <w:szCs w:val="28"/>
        </w:rPr>
        <w:t xml:space="preserve"> </w:t>
      </w:r>
      <w:r w:rsidRPr="009E7CAC">
        <w:rPr>
          <w:rFonts w:ascii="Times New Roman" w:hAnsi="Times New Roman" w:cs="Times New Roman"/>
          <w:sz w:val="28"/>
          <w:szCs w:val="28"/>
        </w:rPr>
        <w:t>ответственным за организацию работы по предоставлению мун</w:t>
      </w:r>
      <w:r w:rsidRPr="009E7CAC">
        <w:rPr>
          <w:rFonts w:ascii="Times New Roman" w:hAnsi="Times New Roman" w:cs="Times New Roman"/>
          <w:sz w:val="28"/>
          <w:szCs w:val="28"/>
        </w:rPr>
        <w:t>и</w:t>
      </w:r>
      <w:r w:rsidRPr="009E7CAC">
        <w:rPr>
          <w:rFonts w:ascii="Times New Roman" w:hAnsi="Times New Roman" w:cs="Times New Roman"/>
          <w:sz w:val="28"/>
          <w:szCs w:val="28"/>
        </w:rPr>
        <w:t>ципальной услуги.</w:t>
      </w:r>
    </w:p>
    <w:p w:rsidR="005D2AD0" w:rsidRPr="009E7CAC" w:rsidRDefault="005D2AD0" w:rsidP="005D2AD0">
      <w:pPr>
        <w:pStyle w:val="ConsPlusNormal"/>
        <w:ind w:firstLine="567"/>
        <w:jc w:val="both"/>
        <w:rPr>
          <w:rFonts w:ascii="Times New Roman" w:hAnsi="Times New Roman" w:cs="Times New Roman"/>
          <w:sz w:val="28"/>
          <w:szCs w:val="28"/>
        </w:rPr>
      </w:pPr>
      <w:r w:rsidRPr="009E7CAC">
        <w:rPr>
          <w:rFonts w:ascii="Times New Roman" w:hAnsi="Times New Roman" w:cs="Times New Roman"/>
          <w:sz w:val="28"/>
          <w:szCs w:val="28"/>
        </w:rPr>
        <w:t>Периодичность осуществления текущего контроля устанавливается</w:t>
      </w:r>
      <w:r w:rsidRPr="00782D78">
        <w:rPr>
          <w:szCs w:val="28"/>
        </w:rPr>
        <w:t xml:space="preserve"> </w:t>
      </w:r>
      <w:r w:rsidRPr="004461F2">
        <w:rPr>
          <w:rFonts w:ascii="Times New Roman" w:hAnsi="Times New Roman" w:cs="Times New Roman"/>
          <w:sz w:val="28"/>
          <w:szCs w:val="28"/>
        </w:rPr>
        <w:t>главным архитектором Администрации Красносулинского района</w:t>
      </w:r>
      <w:proofErr w:type="gramStart"/>
      <w:r w:rsidRPr="009E7CAC">
        <w:rPr>
          <w:rFonts w:ascii="Times New Roman" w:hAnsi="Times New Roman" w:cs="Times New Roman"/>
          <w:sz w:val="28"/>
          <w:szCs w:val="28"/>
        </w:rPr>
        <w:t xml:space="preserve"> ,</w:t>
      </w:r>
      <w:proofErr w:type="gramEnd"/>
      <w:r w:rsidRPr="009E7CAC">
        <w:rPr>
          <w:rFonts w:ascii="Times New Roman" w:hAnsi="Times New Roman" w:cs="Times New Roman"/>
          <w:sz w:val="28"/>
          <w:szCs w:val="28"/>
        </w:rPr>
        <w:t xml:space="preserve"> отве</w:t>
      </w:r>
      <w:r w:rsidRPr="009E7CAC">
        <w:rPr>
          <w:rFonts w:ascii="Times New Roman" w:hAnsi="Times New Roman" w:cs="Times New Roman"/>
          <w:sz w:val="28"/>
          <w:szCs w:val="28"/>
        </w:rPr>
        <w:t>т</w:t>
      </w:r>
      <w:r w:rsidRPr="009E7CAC">
        <w:rPr>
          <w:rFonts w:ascii="Times New Roman" w:hAnsi="Times New Roman" w:cs="Times New Roman"/>
          <w:sz w:val="28"/>
          <w:szCs w:val="28"/>
        </w:rPr>
        <w:t>ственным за организацию работы по предоставлению муниципальной у</w:t>
      </w:r>
      <w:r w:rsidRPr="009E7CAC">
        <w:rPr>
          <w:rFonts w:ascii="Times New Roman" w:hAnsi="Times New Roman" w:cs="Times New Roman"/>
          <w:sz w:val="28"/>
          <w:szCs w:val="28"/>
        </w:rPr>
        <w:t>с</w:t>
      </w:r>
      <w:r w:rsidRPr="009E7CAC">
        <w:rPr>
          <w:rFonts w:ascii="Times New Roman" w:hAnsi="Times New Roman" w:cs="Times New Roman"/>
          <w:sz w:val="28"/>
          <w:szCs w:val="28"/>
        </w:rPr>
        <w:t>луги.</w:t>
      </w:r>
    </w:p>
    <w:p w:rsidR="005D2AD0" w:rsidRPr="009E7CAC" w:rsidRDefault="005D2AD0" w:rsidP="005D2AD0">
      <w:pPr>
        <w:pStyle w:val="ConsPlusNormal"/>
        <w:ind w:firstLine="567"/>
        <w:jc w:val="both"/>
        <w:rPr>
          <w:rFonts w:ascii="Times New Roman" w:hAnsi="Times New Roman" w:cs="Times New Roman"/>
          <w:sz w:val="28"/>
          <w:szCs w:val="28"/>
        </w:rPr>
      </w:pPr>
      <w:r w:rsidRPr="009E7CAC">
        <w:rPr>
          <w:rFonts w:ascii="Times New Roman" w:hAnsi="Times New Roman" w:cs="Times New Roman"/>
          <w:sz w:val="28"/>
          <w:szCs w:val="28"/>
        </w:rPr>
        <w:t>Текущий контроль осуществляется путем проведения проверок с</w:t>
      </w:r>
      <w:r w:rsidRPr="009E7CAC">
        <w:rPr>
          <w:rFonts w:ascii="Times New Roman" w:hAnsi="Times New Roman" w:cs="Times New Roman"/>
          <w:sz w:val="28"/>
          <w:szCs w:val="28"/>
        </w:rPr>
        <w:t>о</w:t>
      </w:r>
      <w:r w:rsidRPr="009E7CAC">
        <w:rPr>
          <w:rFonts w:ascii="Times New Roman" w:hAnsi="Times New Roman" w:cs="Times New Roman"/>
          <w:sz w:val="28"/>
          <w:szCs w:val="28"/>
        </w:rPr>
        <w:t>блюдения и исполнения специалистами положений настоящего админис</w:t>
      </w:r>
      <w:r w:rsidRPr="009E7CAC">
        <w:rPr>
          <w:rFonts w:ascii="Times New Roman" w:hAnsi="Times New Roman" w:cs="Times New Roman"/>
          <w:sz w:val="28"/>
          <w:szCs w:val="28"/>
        </w:rPr>
        <w:t>т</w:t>
      </w:r>
      <w:r w:rsidRPr="009E7CAC">
        <w:rPr>
          <w:rFonts w:ascii="Times New Roman" w:hAnsi="Times New Roman" w:cs="Times New Roman"/>
          <w:sz w:val="28"/>
          <w:szCs w:val="28"/>
        </w:rPr>
        <w:t xml:space="preserve">ративного регламента, нормативных правовых актов, указанных в пункте </w:t>
      </w:r>
      <w:r>
        <w:rPr>
          <w:rFonts w:ascii="Times New Roman" w:hAnsi="Times New Roman" w:cs="Times New Roman"/>
          <w:sz w:val="28"/>
          <w:szCs w:val="28"/>
        </w:rPr>
        <w:t>4</w:t>
      </w:r>
      <w:r w:rsidRPr="009E7CAC">
        <w:rPr>
          <w:rFonts w:ascii="Times New Roman" w:hAnsi="Times New Roman" w:cs="Times New Roman"/>
          <w:sz w:val="28"/>
          <w:szCs w:val="28"/>
        </w:rPr>
        <w:t xml:space="preserve"> </w:t>
      </w:r>
      <w:r w:rsidR="00703C69">
        <w:rPr>
          <w:rFonts w:ascii="Times New Roman" w:hAnsi="Times New Roman" w:cs="Times New Roman"/>
          <w:sz w:val="28"/>
          <w:szCs w:val="28"/>
        </w:rPr>
        <w:t>раздела</w:t>
      </w:r>
      <w:r w:rsidRPr="009E7CAC">
        <w:rPr>
          <w:rFonts w:ascii="Times New Roman" w:hAnsi="Times New Roman" w:cs="Times New Roman"/>
          <w:sz w:val="28"/>
          <w:szCs w:val="28"/>
        </w:rPr>
        <w:t xml:space="preserve"> </w:t>
      </w:r>
      <w:r w:rsidRPr="009E7CAC">
        <w:rPr>
          <w:rFonts w:ascii="Times New Roman" w:hAnsi="Times New Roman" w:cs="Times New Roman"/>
          <w:sz w:val="28"/>
          <w:szCs w:val="28"/>
          <w:lang w:val="en-US"/>
        </w:rPr>
        <w:t>II</w:t>
      </w:r>
      <w:r w:rsidRPr="009E7CAC">
        <w:rPr>
          <w:rFonts w:ascii="Times New Roman" w:hAnsi="Times New Roman" w:cs="Times New Roman"/>
          <w:sz w:val="28"/>
          <w:szCs w:val="28"/>
        </w:rPr>
        <w:t xml:space="preserve"> настоящего административного регламента.</w:t>
      </w:r>
    </w:p>
    <w:p w:rsidR="005D2AD0" w:rsidRPr="009E7CAC" w:rsidRDefault="005D2AD0" w:rsidP="005D2AD0">
      <w:pPr>
        <w:pStyle w:val="ConsPlusNormal"/>
        <w:ind w:firstLine="567"/>
        <w:jc w:val="both"/>
        <w:rPr>
          <w:rFonts w:ascii="Times New Roman" w:hAnsi="Times New Roman" w:cs="Times New Roman"/>
          <w:sz w:val="28"/>
          <w:szCs w:val="28"/>
        </w:rPr>
      </w:pPr>
      <w:proofErr w:type="gramStart"/>
      <w:r w:rsidRPr="009E7CAC">
        <w:rPr>
          <w:rFonts w:ascii="Times New Roman" w:hAnsi="Times New Roman" w:cs="Times New Roman"/>
          <w:sz w:val="28"/>
          <w:szCs w:val="28"/>
        </w:rPr>
        <w:t>Контроль за</w:t>
      </w:r>
      <w:proofErr w:type="gramEnd"/>
      <w:r w:rsidRPr="009E7CAC">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w:t>
      </w:r>
      <w:r w:rsidRPr="009E7CAC">
        <w:rPr>
          <w:rFonts w:ascii="Times New Roman" w:hAnsi="Times New Roman" w:cs="Times New Roman"/>
          <w:sz w:val="28"/>
          <w:szCs w:val="28"/>
        </w:rPr>
        <w:t>а</w:t>
      </w:r>
      <w:r w:rsidRPr="009E7CAC">
        <w:rPr>
          <w:rFonts w:ascii="Times New Roman" w:hAnsi="Times New Roman" w:cs="Times New Roman"/>
          <w:sz w:val="28"/>
          <w:szCs w:val="28"/>
        </w:rPr>
        <w:t>рушений прав получателей муниципальной услуги, рассмотрение, прин</w:t>
      </w:r>
      <w:r w:rsidRPr="009E7CAC">
        <w:rPr>
          <w:rFonts w:ascii="Times New Roman" w:hAnsi="Times New Roman" w:cs="Times New Roman"/>
          <w:sz w:val="28"/>
          <w:szCs w:val="28"/>
        </w:rPr>
        <w:t>я</w:t>
      </w:r>
      <w:r w:rsidRPr="009E7CAC">
        <w:rPr>
          <w:rFonts w:ascii="Times New Roman" w:hAnsi="Times New Roman" w:cs="Times New Roman"/>
          <w:sz w:val="28"/>
          <w:szCs w:val="28"/>
        </w:rPr>
        <w:t>тие решений и подготовку ответов на обращения получателей муниц</w:t>
      </w:r>
      <w:r w:rsidRPr="009E7CAC">
        <w:rPr>
          <w:rFonts w:ascii="Times New Roman" w:hAnsi="Times New Roman" w:cs="Times New Roman"/>
          <w:sz w:val="28"/>
          <w:szCs w:val="28"/>
        </w:rPr>
        <w:t>и</w:t>
      </w:r>
      <w:r w:rsidRPr="009E7CAC">
        <w:rPr>
          <w:rFonts w:ascii="Times New Roman" w:hAnsi="Times New Roman" w:cs="Times New Roman"/>
          <w:sz w:val="28"/>
          <w:szCs w:val="28"/>
        </w:rPr>
        <w:t>пальной услуги, содержащие жалобы на действия (бездействие) специал</w:t>
      </w:r>
      <w:r w:rsidRPr="009E7CAC">
        <w:rPr>
          <w:rFonts w:ascii="Times New Roman" w:hAnsi="Times New Roman" w:cs="Times New Roman"/>
          <w:sz w:val="28"/>
          <w:szCs w:val="28"/>
        </w:rPr>
        <w:t>и</w:t>
      </w:r>
      <w:r w:rsidRPr="009E7CAC">
        <w:rPr>
          <w:rFonts w:ascii="Times New Roman" w:hAnsi="Times New Roman" w:cs="Times New Roman"/>
          <w:sz w:val="28"/>
          <w:szCs w:val="28"/>
        </w:rPr>
        <w:t>стов Сектора, и осуществляется должностными лицами Администрации Красносулинского района.</w:t>
      </w:r>
    </w:p>
    <w:p w:rsidR="005D2AD0" w:rsidRPr="009E7CAC" w:rsidRDefault="005D2AD0" w:rsidP="005D2AD0">
      <w:pPr>
        <w:pStyle w:val="ConsPlusNormal"/>
        <w:ind w:firstLine="567"/>
        <w:jc w:val="both"/>
        <w:rPr>
          <w:rFonts w:ascii="Times New Roman" w:hAnsi="Times New Roman" w:cs="Times New Roman"/>
          <w:sz w:val="28"/>
          <w:szCs w:val="28"/>
        </w:rPr>
      </w:pPr>
      <w:r w:rsidRPr="009E7CAC">
        <w:rPr>
          <w:rFonts w:ascii="Times New Roman" w:hAnsi="Times New Roman" w:cs="Times New Roman"/>
          <w:sz w:val="28"/>
          <w:szCs w:val="28"/>
        </w:rPr>
        <w:t>Периодичность осуществления проверок полноты и качества предо</w:t>
      </w:r>
      <w:r w:rsidRPr="009E7CAC">
        <w:rPr>
          <w:rFonts w:ascii="Times New Roman" w:hAnsi="Times New Roman" w:cs="Times New Roman"/>
          <w:sz w:val="28"/>
          <w:szCs w:val="28"/>
        </w:rPr>
        <w:t>с</w:t>
      </w:r>
      <w:r w:rsidRPr="009E7CAC">
        <w:rPr>
          <w:rFonts w:ascii="Times New Roman" w:hAnsi="Times New Roman" w:cs="Times New Roman"/>
          <w:sz w:val="28"/>
          <w:szCs w:val="28"/>
        </w:rPr>
        <w:t xml:space="preserve">тавления муниципальной услуги устанавливается </w:t>
      </w:r>
      <w:r w:rsidR="00703C69">
        <w:rPr>
          <w:rFonts w:ascii="Times New Roman" w:hAnsi="Times New Roman" w:cs="Times New Roman"/>
          <w:sz w:val="28"/>
          <w:szCs w:val="28"/>
        </w:rPr>
        <w:t>г</w:t>
      </w:r>
      <w:r w:rsidRPr="009E7CAC">
        <w:rPr>
          <w:rFonts w:ascii="Times New Roman" w:hAnsi="Times New Roman" w:cs="Times New Roman"/>
          <w:sz w:val="28"/>
          <w:szCs w:val="28"/>
        </w:rPr>
        <w:t xml:space="preserve">лавой </w:t>
      </w:r>
      <w:r w:rsidR="00703C69">
        <w:rPr>
          <w:rFonts w:ascii="Times New Roman" w:hAnsi="Times New Roman" w:cs="Times New Roman"/>
          <w:sz w:val="28"/>
          <w:szCs w:val="28"/>
        </w:rPr>
        <w:t>Администрации</w:t>
      </w:r>
      <w:r w:rsidRPr="009E7CAC">
        <w:rPr>
          <w:rFonts w:ascii="Times New Roman" w:hAnsi="Times New Roman" w:cs="Times New Roman"/>
          <w:sz w:val="28"/>
          <w:szCs w:val="28"/>
        </w:rPr>
        <w:t xml:space="preserve"> Красносулинского района.</w:t>
      </w:r>
    </w:p>
    <w:p w:rsidR="005D2AD0" w:rsidRPr="009E7CAC" w:rsidRDefault="005D2AD0" w:rsidP="005D2AD0">
      <w:pPr>
        <w:pStyle w:val="ConsPlusNormal"/>
        <w:ind w:firstLine="567"/>
        <w:jc w:val="both"/>
        <w:rPr>
          <w:rFonts w:ascii="Times New Roman" w:hAnsi="Times New Roman" w:cs="Times New Roman"/>
          <w:sz w:val="28"/>
          <w:szCs w:val="28"/>
        </w:rPr>
      </w:pPr>
      <w:r w:rsidRPr="009E7CAC">
        <w:rPr>
          <w:rFonts w:ascii="Times New Roman" w:hAnsi="Times New Roman" w:cs="Times New Roman"/>
          <w:sz w:val="28"/>
          <w:szCs w:val="28"/>
        </w:rPr>
        <w:t xml:space="preserve">Проверки полноты и качества предоставления муниципальной услуги осуществляются на основании правовых актов </w:t>
      </w:r>
      <w:r w:rsidR="00703C69">
        <w:rPr>
          <w:rFonts w:ascii="Times New Roman" w:hAnsi="Times New Roman" w:cs="Times New Roman"/>
          <w:sz w:val="28"/>
          <w:szCs w:val="28"/>
        </w:rPr>
        <w:t>Администрации Краснос</w:t>
      </w:r>
      <w:r w:rsidR="00703C69">
        <w:rPr>
          <w:rFonts w:ascii="Times New Roman" w:hAnsi="Times New Roman" w:cs="Times New Roman"/>
          <w:sz w:val="28"/>
          <w:szCs w:val="28"/>
        </w:rPr>
        <w:t>у</w:t>
      </w:r>
      <w:r w:rsidR="00703C69">
        <w:rPr>
          <w:rFonts w:ascii="Times New Roman" w:hAnsi="Times New Roman" w:cs="Times New Roman"/>
          <w:sz w:val="28"/>
          <w:szCs w:val="28"/>
        </w:rPr>
        <w:t>линского района</w:t>
      </w:r>
      <w:r w:rsidRPr="00E84145">
        <w:rPr>
          <w:rFonts w:ascii="Times New Roman" w:hAnsi="Times New Roman" w:cs="Times New Roman"/>
          <w:sz w:val="28"/>
          <w:szCs w:val="28"/>
        </w:rPr>
        <w:t>.</w:t>
      </w:r>
    </w:p>
    <w:p w:rsidR="005D2AD0" w:rsidRPr="009E7CAC" w:rsidRDefault="005D2AD0" w:rsidP="005D2AD0">
      <w:pPr>
        <w:pStyle w:val="ConsPlusNormal"/>
        <w:ind w:firstLine="567"/>
        <w:jc w:val="both"/>
        <w:rPr>
          <w:rFonts w:ascii="Times New Roman" w:hAnsi="Times New Roman" w:cs="Times New Roman"/>
          <w:sz w:val="28"/>
          <w:szCs w:val="28"/>
        </w:rPr>
      </w:pPr>
      <w:r w:rsidRPr="009E7CAC">
        <w:rPr>
          <w:rFonts w:ascii="Times New Roman" w:hAnsi="Times New Roman" w:cs="Times New Roman"/>
          <w:sz w:val="28"/>
          <w:szCs w:val="28"/>
        </w:rPr>
        <w:t>Периодичность проведения проверок может носить плановый хара</w:t>
      </w:r>
      <w:r w:rsidRPr="009E7CAC">
        <w:rPr>
          <w:rFonts w:ascii="Times New Roman" w:hAnsi="Times New Roman" w:cs="Times New Roman"/>
          <w:sz w:val="28"/>
          <w:szCs w:val="28"/>
        </w:rPr>
        <w:t>к</w:t>
      </w:r>
      <w:r w:rsidRPr="009E7CAC">
        <w:rPr>
          <w:rFonts w:ascii="Times New Roman" w:hAnsi="Times New Roman" w:cs="Times New Roman"/>
          <w:sz w:val="28"/>
          <w:szCs w:val="28"/>
        </w:rPr>
        <w:t>тер (осуществляться на основании полугодовых или годовых планов раб</w:t>
      </w:r>
      <w:r w:rsidRPr="009E7CAC">
        <w:rPr>
          <w:rFonts w:ascii="Times New Roman" w:hAnsi="Times New Roman" w:cs="Times New Roman"/>
          <w:sz w:val="28"/>
          <w:szCs w:val="28"/>
        </w:rPr>
        <w:t>о</w:t>
      </w:r>
      <w:r w:rsidRPr="009E7CAC">
        <w:rPr>
          <w:rFonts w:ascii="Times New Roman" w:hAnsi="Times New Roman" w:cs="Times New Roman"/>
          <w:sz w:val="28"/>
          <w:szCs w:val="28"/>
        </w:rPr>
        <w:t>ты), тематический характер (проверка предоставления муниципальной у</w:t>
      </w:r>
      <w:r w:rsidRPr="009E7CAC">
        <w:rPr>
          <w:rFonts w:ascii="Times New Roman" w:hAnsi="Times New Roman" w:cs="Times New Roman"/>
          <w:sz w:val="28"/>
          <w:szCs w:val="28"/>
        </w:rPr>
        <w:t>с</w:t>
      </w:r>
      <w:r w:rsidRPr="009E7CAC">
        <w:rPr>
          <w:rFonts w:ascii="Times New Roman" w:hAnsi="Times New Roman" w:cs="Times New Roman"/>
          <w:sz w:val="28"/>
          <w:szCs w:val="28"/>
        </w:rPr>
        <w:t>луги отдельным категориям получателей муниципальной услуги) и вн</w:t>
      </w:r>
      <w:r w:rsidRPr="009E7CAC">
        <w:rPr>
          <w:rFonts w:ascii="Times New Roman" w:hAnsi="Times New Roman" w:cs="Times New Roman"/>
          <w:sz w:val="28"/>
          <w:szCs w:val="28"/>
        </w:rPr>
        <w:t>е</w:t>
      </w:r>
      <w:r w:rsidRPr="009E7CAC">
        <w:rPr>
          <w:rFonts w:ascii="Times New Roman" w:hAnsi="Times New Roman" w:cs="Times New Roman"/>
          <w:sz w:val="28"/>
          <w:szCs w:val="28"/>
        </w:rPr>
        <w:t>плановый характер (по конкретному обращению получателя муниципал</w:t>
      </w:r>
      <w:r w:rsidRPr="009E7CAC">
        <w:rPr>
          <w:rFonts w:ascii="Times New Roman" w:hAnsi="Times New Roman" w:cs="Times New Roman"/>
          <w:sz w:val="28"/>
          <w:szCs w:val="28"/>
        </w:rPr>
        <w:t>ь</w:t>
      </w:r>
      <w:r w:rsidRPr="009E7CAC">
        <w:rPr>
          <w:rFonts w:ascii="Times New Roman" w:hAnsi="Times New Roman" w:cs="Times New Roman"/>
          <w:sz w:val="28"/>
          <w:szCs w:val="28"/>
        </w:rPr>
        <w:t>ной услуги).</w:t>
      </w:r>
    </w:p>
    <w:p w:rsidR="005D2AD0" w:rsidRPr="009E7CAC" w:rsidRDefault="005D2AD0" w:rsidP="005D2AD0">
      <w:pPr>
        <w:pStyle w:val="ConsPlusNormal"/>
        <w:ind w:firstLine="567"/>
        <w:jc w:val="both"/>
        <w:rPr>
          <w:rFonts w:ascii="Times New Roman" w:hAnsi="Times New Roman" w:cs="Times New Roman"/>
          <w:sz w:val="28"/>
          <w:szCs w:val="28"/>
        </w:rPr>
      </w:pPr>
      <w:r w:rsidRPr="009E7CAC">
        <w:rPr>
          <w:rFonts w:ascii="Times New Roman" w:hAnsi="Times New Roman" w:cs="Times New Roman"/>
          <w:sz w:val="28"/>
          <w:szCs w:val="28"/>
        </w:rPr>
        <w:t>Организационно-методическое руководство и координацию деятел</w:t>
      </w:r>
      <w:r w:rsidRPr="009E7CAC">
        <w:rPr>
          <w:rFonts w:ascii="Times New Roman" w:hAnsi="Times New Roman" w:cs="Times New Roman"/>
          <w:sz w:val="28"/>
          <w:szCs w:val="28"/>
        </w:rPr>
        <w:t>ь</w:t>
      </w:r>
      <w:r w:rsidRPr="009E7CAC">
        <w:rPr>
          <w:rFonts w:ascii="Times New Roman" w:hAnsi="Times New Roman" w:cs="Times New Roman"/>
          <w:sz w:val="28"/>
          <w:szCs w:val="28"/>
        </w:rPr>
        <w:t>ности Сектора по предоставлению гражданам муниципальной услуги  осуществляет  Администраци</w:t>
      </w:r>
      <w:r w:rsidR="00703C69">
        <w:rPr>
          <w:rFonts w:ascii="Times New Roman" w:hAnsi="Times New Roman" w:cs="Times New Roman"/>
          <w:sz w:val="28"/>
          <w:szCs w:val="28"/>
        </w:rPr>
        <w:t>я</w:t>
      </w:r>
      <w:r w:rsidRPr="009E7CAC">
        <w:rPr>
          <w:rFonts w:ascii="Times New Roman" w:hAnsi="Times New Roman" w:cs="Times New Roman"/>
          <w:sz w:val="28"/>
          <w:szCs w:val="28"/>
        </w:rPr>
        <w:t xml:space="preserve"> Красносулинского района.</w:t>
      </w:r>
    </w:p>
    <w:p w:rsidR="005D2AD0" w:rsidRPr="009E7CAC" w:rsidRDefault="005D2AD0" w:rsidP="005D2AD0">
      <w:pPr>
        <w:suppressAutoHyphens/>
        <w:autoSpaceDE w:val="0"/>
        <w:rPr>
          <w:szCs w:val="28"/>
        </w:rPr>
      </w:pPr>
      <w:r w:rsidRPr="009E7CAC">
        <w:rPr>
          <w:szCs w:val="28"/>
        </w:rPr>
        <w:t>Администрация Красносулинского района организует и осуществляет проведение комплексных ревизий и тематических проверок Сектора.</w:t>
      </w:r>
    </w:p>
    <w:p w:rsidR="005D2AD0" w:rsidRPr="009E7CAC" w:rsidRDefault="005D2AD0" w:rsidP="005D2AD0">
      <w:pPr>
        <w:tabs>
          <w:tab w:val="left" w:pos="294"/>
        </w:tabs>
        <w:suppressAutoHyphens/>
        <w:autoSpaceDE w:val="0"/>
        <w:rPr>
          <w:szCs w:val="28"/>
        </w:rPr>
      </w:pPr>
      <w:r w:rsidRPr="009E7CAC">
        <w:rPr>
          <w:szCs w:val="28"/>
        </w:rPr>
        <w:lastRenderedPageBreak/>
        <w:t xml:space="preserve">Ревизия представляет собой систему обязательных контрольных действий по документальной и фактической проверке законности и </w:t>
      </w:r>
      <w:proofErr w:type="gramStart"/>
      <w:r w:rsidRPr="009E7CAC">
        <w:rPr>
          <w:szCs w:val="28"/>
        </w:rPr>
        <w:t>обоснованности</w:t>
      </w:r>
      <w:proofErr w:type="gramEnd"/>
      <w:r w:rsidRPr="009E7CAC">
        <w:rPr>
          <w:szCs w:val="28"/>
        </w:rPr>
        <w:t xml:space="preserve"> совершенных в ревизуемом периоде операций ревизуемым Сектором, правильность их отражения в учете и отчетности, а также законности действий руководителя, главного бухгалтера и иных лиц. </w:t>
      </w:r>
    </w:p>
    <w:p w:rsidR="005D2AD0" w:rsidRPr="00294851" w:rsidRDefault="005D2AD0" w:rsidP="005D2AD0">
      <w:pPr>
        <w:tabs>
          <w:tab w:val="left" w:pos="0"/>
        </w:tabs>
        <w:autoSpaceDE w:val="0"/>
        <w:rPr>
          <w:szCs w:val="28"/>
        </w:rPr>
      </w:pPr>
      <w:r>
        <w:rPr>
          <w:szCs w:val="28"/>
        </w:rPr>
        <w:t xml:space="preserve">3. </w:t>
      </w:r>
      <w:r w:rsidRPr="00294851">
        <w:rPr>
          <w:szCs w:val="28"/>
        </w:rPr>
        <w:t xml:space="preserve">Порядок и периодичность осуществления плановых и внеплановых проверок полноты и качества предоставления </w:t>
      </w:r>
      <w:r>
        <w:rPr>
          <w:szCs w:val="28"/>
        </w:rPr>
        <w:t>муниципальной</w:t>
      </w:r>
      <w:r w:rsidRPr="00294851">
        <w:rPr>
          <w:szCs w:val="28"/>
        </w:rPr>
        <w:t xml:space="preserve"> услуги, в том числе порядок и формы </w:t>
      </w:r>
      <w:proofErr w:type="gramStart"/>
      <w:r w:rsidRPr="00294851">
        <w:rPr>
          <w:szCs w:val="28"/>
        </w:rPr>
        <w:t>контроля за</w:t>
      </w:r>
      <w:proofErr w:type="gramEnd"/>
      <w:r w:rsidRPr="00294851">
        <w:rPr>
          <w:szCs w:val="28"/>
        </w:rPr>
        <w:t xml:space="preserve"> полнотой и качеством предоста</w:t>
      </w:r>
      <w:r w:rsidRPr="00294851">
        <w:rPr>
          <w:szCs w:val="28"/>
        </w:rPr>
        <w:t>в</w:t>
      </w:r>
      <w:r w:rsidRPr="00294851">
        <w:rPr>
          <w:szCs w:val="28"/>
        </w:rPr>
        <w:t>ления муниципальной услуги</w:t>
      </w:r>
      <w:r w:rsidR="00703C69">
        <w:rPr>
          <w:szCs w:val="28"/>
        </w:rPr>
        <w:t>.</w:t>
      </w:r>
    </w:p>
    <w:p w:rsidR="005D2AD0" w:rsidRPr="009E7CAC" w:rsidRDefault="005D2AD0" w:rsidP="005D2AD0">
      <w:pPr>
        <w:suppressAutoHyphens/>
        <w:autoSpaceDE w:val="0"/>
        <w:rPr>
          <w:szCs w:val="28"/>
        </w:rPr>
      </w:pPr>
      <w:r w:rsidRPr="009E7CAC">
        <w:rPr>
          <w:szCs w:val="28"/>
        </w:rPr>
        <w:t xml:space="preserve">В целях осуществления </w:t>
      </w:r>
      <w:proofErr w:type="gramStart"/>
      <w:r w:rsidRPr="009E7CAC">
        <w:rPr>
          <w:szCs w:val="28"/>
        </w:rPr>
        <w:t>контроля за</w:t>
      </w:r>
      <w:proofErr w:type="gramEnd"/>
      <w:r w:rsidRPr="009E7CAC">
        <w:rPr>
          <w:szCs w:val="28"/>
        </w:rPr>
        <w:t xml:space="preserve"> предоставлением муниципальной услуги, а также выявления и устранения нарушений прав заявителей Администрацией Красносулинского района проводятся плановые и внеплановые проверки.</w:t>
      </w:r>
    </w:p>
    <w:p w:rsidR="005D2AD0" w:rsidRPr="009E7CAC" w:rsidRDefault="005D2AD0" w:rsidP="005D2AD0">
      <w:pPr>
        <w:tabs>
          <w:tab w:val="left" w:pos="294"/>
        </w:tabs>
        <w:suppressAutoHyphens/>
        <w:autoSpaceDE w:val="0"/>
        <w:rPr>
          <w:szCs w:val="28"/>
        </w:rPr>
      </w:pPr>
      <w:r w:rsidRPr="009E7CAC">
        <w:rPr>
          <w:szCs w:val="28"/>
        </w:rPr>
        <w:t>Тематическая проверка представляет собой единичное контрольное действие или исследование состояния дел по предоставлению муниципальной услуги.</w:t>
      </w:r>
    </w:p>
    <w:p w:rsidR="005D2AD0" w:rsidRPr="009E7CAC" w:rsidRDefault="005D2AD0" w:rsidP="005D2AD0">
      <w:pPr>
        <w:tabs>
          <w:tab w:val="left" w:pos="294"/>
        </w:tabs>
        <w:suppressAutoHyphens/>
        <w:autoSpaceDE w:val="0"/>
        <w:rPr>
          <w:szCs w:val="28"/>
        </w:rPr>
      </w:pPr>
      <w:r w:rsidRPr="009E7CAC">
        <w:rPr>
          <w:szCs w:val="28"/>
        </w:rPr>
        <w:t xml:space="preserve">Цель комплексной ревизии, тематической проверки – осуществление </w:t>
      </w:r>
      <w:proofErr w:type="gramStart"/>
      <w:r w:rsidRPr="009E7CAC">
        <w:rPr>
          <w:szCs w:val="28"/>
        </w:rPr>
        <w:t>контроля за</w:t>
      </w:r>
      <w:proofErr w:type="gramEnd"/>
      <w:r w:rsidRPr="009E7CAC">
        <w:rPr>
          <w:szCs w:val="28"/>
        </w:rPr>
        <w:t xml:space="preserve"> соблюдением законодательства при осуществлении своей деятельности Сектора.</w:t>
      </w:r>
    </w:p>
    <w:p w:rsidR="005D2AD0" w:rsidRPr="009E7CAC" w:rsidRDefault="005D2AD0" w:rsidP="005D2AD0">
      <w:pPr>
        <w:tabs>
          <w:tab w:val="left" w:pos="294"/>
        </w:tabs>
        <w:suppressAutoHyphens/>
        <w:autoSpaceDE w:val="0"/>
        <w:rPr>
          <w:szCs w:val="28"/>
        </w:rPr>
      </w:pPr>
      <w:r w:rsidRPr="009E7CAC">
        <w:rPr>
          <w:szCs w:val="28"/>
        </w:rPr>
        <w:t xml:space="preserve">Комплексные ревизии, тематические проверки Сектора проводятся в соответствии с планами работы Администрации Красносулинского района и отдельными поручениями </w:t>
      </w:r>
      <w:r w:rsidR="00703C69">
        <w:rPr>
          <w:szCs w:val="28"/>
        </w:rPr>
        <w:t>г</w:t>
      </w:r>
      <w:r w:rsidRPr="009E7CAC">
        <w:rPr>
          <w:szCs w:val="28"/>
        </w:rPr>
        <w:t xml:space="preserve">лавы </w:t>
      </w:r>
      <w:r w:rsidRPr="00E84145">
        <w:rPr>
          <w:szCs w:val="28"/>
        </w:rPr>
        <w:t>Администрации</w:t>
      </w:r>
      <w:r>
        <w:rPr>
          <w:szCs w:val="28"/>
        </w:rPr>
        <w:t xml:space="preserve"> </w:t>
      </w:r>
      <w:r w:rsidRPr="009E7CAC">
        <w:rPr>
          <w:szCs w:val="28"/>
        </w:rPr>
        <w:t xml:space="preserve">Красносулинского района. Тематическая проверка может носить внеплановый характер по конкретному обращению получателя муниципальной услуги. </w:t>
      </w:r>
    </w:p>
    <w:p w:rsidR="005D2AD0" w:rsidRPr="009E7CAC" w:rsidRDefault="005D2AD0" w:rsidP="005D2AD0">
      <w:pPr>
        <w:tabs>
          <w:tab w:val="left" w:pos="294"/>
        </w:tabs>
        <w:suppressAutoHyphens/>
        <w:autoSpaceDE w:val="0"/>
        <w:rPr>
          <w:szCs w:val="28"/>
        </w:rPr>
      </w:pPr>
      <w:r w:rsidRPr="009E7CAC">
        <w:rPr>
          <w:szCs w:val="28"/>
        </w:rPr>
        <w:t xml:space="preserve">На проведение комплексной ревизии издается распоряжение Администрации Красносулинского района. </w:t>
      </w:r>
    </w:p>
    <w:p w:rsidR="005D2AD0" w:rsidRPr="009E7CAC" w:rsidRDefault="005D2AD0" w:rsidP="005D2AD0">
      <w:pPr>
        <w:tabs>
          <w:tab w:val="left" w:pos="294"/>
        </w:tabs>
        <w:suppressAutoHyphens/>
        <w:autoSpaceDE w:val="0"/>
        <w:rPr>
          <w:szCs w:val="28"/>
        </w:rPr>
      </w:pPr>
      <w:r w:rsidRPr="009E7CAC">
        <w:rPr>
          <w:szCs w:val="28"/>
        </w:rPr>
        <w:t>Тематическая проверка осуществляется специалистами Администрации Красносулинского района.</w:t>
      </w:r>
    </w:p>
    <w:p w:rsidR="005D2AD0" w:rsidRPr="009E7CAC" w:rsidRDefault="005D2AD0" w:rsidP="005D2AD0">
      <w:pPr>
        <w:tabs>
          <w:tab w:val="left" w:pos="294"/>
        </w:tabs>
        <w:suppressAutoHyphens/>
        <w:autoSpaceDE w:val="0"/>
        <w:rPr>
          <w:szCs w:val="28"/>
        </w:rPr>
      </w:pPr>
      <w:r w:rsidRPr="009E7CAC">
        <w:rPr>
          <w:szCs w:val="28"/>
        </w:rPr>
        <w:t>Результаты оформляются в виде акта, в котором отмечаются выявленные недостатки и предложения по их устранению.</w:t>
      </w:r>
    </w:p>
    <w:p w:rsidR="005D2AD0" w:rsidRPr="009E7CAC" w:rsidRDefault="005D2AD0" w:rsidP="005D2AD0">
      <w:pPr>
        <w:tabs>
          <w:tab w:val="left" w:pos="294"/>
        </w:tabs>
        <w:suppressAutoHyphens/>
        <w:autoSpaceDE w:val="0"/>
        <w:rPr>
          <w:szCs w:val="28"/>
        </w:rPr>
      </w:pPr>
      <w:r w:rsidRPr="009E7CAC">
        <w:rPr>
          <w:szCs w:val="28"/>
        </w:rPr>
        <w:t>Акт ком</w:t>
      </w:r>
      <w:r>
        <w:rPr>
          <w:szCs w:val="28"/>
        </w:rPr>
        <w:t>плексной ревизии подписывается главным архитектором Администрации Красносулинского района</w:t>
      </w:r>
      <w:r w:rsidRPr="009E7CAC">
        <w:rPr>
          <w:szCs w:val="28"/>
        </w:rPr>
        <w:t xml:space="preserve"> </w:t>
      </w:r>
      <w:r>
        <w:rPr>
          <w:szCs w:val="28"/>
        </w:rPr>
        <w:t>и заместителем главы</w:t>
      </w:r>
      <w:r w:rsidRPr="009E7CAC">
        <w:rPr>
          <w:szCs w:val="28"/>
        </w:rPr>
        <w:t xml:space="preserve"> Администрации Красносулинского района.</w:t>
      </w:r>
    </w:p>
    <w:p w:rsidR="005D2AD0" w:rsidRPr="009E7CAC" w:rsidRDefault="005D2AD0" w:rsidP="005D2AD0">
      <w:pPr>
        <w:tabs>
          <w:tab w:val="left" w:pos="294"/>
        </w:tabs>
        <w:suppressAutoHyphens/>
        <w:autoSpaceDE w:val="0"/>
        <w:rPr>
          <w:szCs w:val="28"/>
        </w:rPr>
      </w:pPr>
      <w:r w:rsidRPr="009E7CAC">
        <w:rPr>
          <w:szCs w:val="28"/>
        </w:rPr>
        <w:t xml:space="preserve">Результаты тематической проверки оформляются справкой, подписываются </w:t>
      </w:r>
      <w:r>
        <w:rPr>
          <w:szCs w:val="28"/>
        </w:rPr>
        <w:t xml:space="preserve">заместителем главы </w:t>
      </w:r>
      <w:r w:rsidRPr="009E7CAC">
        <w:rPr>
          <w:szCs w:val="28"/>
        </w:rPr>
        <w:t>Администрации Крас</w:t>
      </w:r>
      <w:r>
        <w:rPr>
          <w:szCs w:val="28"/>
        </w:rPr>
        <w:t>носулинского района, курирующим</w:t>
      </w:r>
      <w:r w:rsidRPr="009E7CAC">
        <w:rPr>
          <w:szCs w:val="28"/>
        </w:rPr>
        <w:t xml:space="preserve"> предоставление муниципальной услуги, а </w:t>
      </w:r>
      <w:r>
        <w:rPr>
          <w:szCs w:val="28"/>
        </w:rPr>
        <w:t>главный архитектор Администрации Красносулинского района</w:t>
      </w:r>
      <w:r w:rsidRPr="009E7CAC">
        <w:rPr>
          <w:szCs w:val="28"/>
        </w:rPr>
        <w:t xml:space="preserve"> расписывается в том, что он ознакомлен со справкой.</w:t>
      </w:r>
    </w:p>
    <w:p w:rsidR="005D2AD0" w:rsidRPr="009E7CAC" w:rsidRDefault="005D2AD0" w:rsidP="005D2AD0">
      <w:pPr>
        <w:tabs>
          <w:tab w:val="left" w:pos="294"/>
        </w:tabs>
        <w:suppressAutoHyphens/>
        <w:autoSpaceDE w:val="0"/>
        <w:rPr>
          <w:szCs w:val="28"/>
        </w:rPr>
      </w:pPr>
      <w:r w:rsidRPr="009E7CAC">
        <w:rPr>
          <w:szCs w:val="28"/>
        </w:rPr>
        <w:t>Акт комплексной ревизии или справка тематической проверки направляется</w:t>
      </w:r>
      <w:r w:rsidRPr="00AB7621">
        <w:rPr>
          <w:szCs w:val="28"/>
        </w:rPr>
        <w:t xml:space="preserve"> </w:t>
      </w:r>
      <w:r>
        <w:rPr>
          <w:szCs w:val="28"/>
        </w:rPr>
        <w:t>главному архитектору Администрации Красносулинского района</w:t>
      </w:r>
      <w:r w:rsidRPr="009E7CAC">
        <w:rPr>
          <w:szCs w:val="28"/>
        </w:rPr>
        <w:t>, который должен обеспечить выполнение внесенных предложений по устранению выявленных недостатков и нарушений, принять меры по улучшению состояния дел и в установле</w:t>
      </w:r>
      <w:r>
        <w:rPr>
          <w:szCs w:val="28"/>
        </w:rPr>
        <w:t>нный срок представить сведения заместителю главы Администрации</w:t>
      </w:r>
      <w:r w:rsidRPr="009E7CAC">
        <w:rPr>
          <w:szCs w:val="28"/>
        </w:rPr>
        <w:t xml:space="preserve"> Красносулинского района.</w:t>
      </w:r>
    </w:p>
    <w:p w:rsidR="005D2AD0" w:rsidRPr="009E7CAC" w:rsidRDefault="005D2AD0" w:rsidP="005D2AD0">
      <w:pPr>
        <w:tabs>
          <w:tab w:val="left" w:pos="294"/>
        </w:tabs>
        <w:suppressAutoHyphens/>
        <w:autoSpaceDE w:val="0"/>
        <w:rPr>
          <w:szCs w:val="28"/>
        </w:rPr>
      </w:pPr>
      <w:r w:rsidRPr="009E7CAC">
        <w:rPr>
          <w:szCs w:val="28"/>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5D2AD0" w:rsidRDefault="005D2AD0" w:rsidP="005D2AD0">
      <w:pPr>
        <w:tabs>
          <w:tab w:val="left" w:pos="0"/>
        </w:tabs>
        <w:autoSpaceDE w:val="0"/>
        <w:ind w:left="-9" w:firstLine="435"/>
        <w:rPr>
          <w:szCs w:val="28"/>
        </w:rPr>
      </w:pPr>
      <w:r w:rsidRPr="009E7CAC">
        <w:rPr>
          <w:szCs w:val="28"/>
        </w:rPr>
        <w:lastRenderedPageBreak/>
        <w:t>Внеплановые проверки проводятся Администрацией Красносулинского района по обращениям заявителе</w:t>
      </w:r>
      <w:r>
        <w:rPr>
          <w:szCs w:val="28"/>
        </w:rPr>
        <w:t>й.</w:t>
      </w:r>
    </w:p>
    <w:p w:rsidR="005D2AD0" w:rsidRDefault="005D2AD0" w:rsidP="005D2AD0">
      <w:pPr>
        <w:autoSpaceDE w:val="0"/>
        <w:rPr>
          <w:szCs w:val="28"/>
        </w:rPr>
      </w:pPr>
      <w:r>
        <w:rPr>
          <w:szCs w:val="28"/>
        </w:rPr>
        <w:t>4. Ответственность специалистов Сектора за решения и действия (бе</w:t>
      </w:r>
      <w:r>
        <w:rPr>
          <w:szCs w:val="28"/>
        </w:rPr>
        <w:t>з</w:t>
      </w:r>
      <w:r>
        <w:rPr>
          <w:szCs w:val="28"/>
        </w:rPr>
        <w:t xml:space="preserve">действие), принимаемые (осуществляемые) ими в ходе предоставления муниципальной услуги </w:t>
      </w:r>
    </w:p>
    <w:p w:rsidR="005D2AD0" w:rsidRDefault="005D2AD0" w:rsidP="005D2AD0">
      <w:pPr>
        <w:tabs>
          <w:tab w:val="left" w:pos="851"/>
        </w:tabs>
        <w:suppressAutoHyphens/>
        <w:autoSpaceDE w:val="0"/>
        <w:rPr>
          <w:szCs w:val="28"/>
        </w:rPr>
      </w:pPr>
      <w:r>
        <w:rPr>
          <w:szCs w:val="28"/>
        </w:rPr>
        <w:t xml:space="preserve">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w:t>
      </w:r>
    </w:p>
    <w:p w:rsidR="005D2AD0" w:rsidRDefault="005D2AD0" w:rsidP="005D2AD0">
      <w:pPr>
        <w:tabs>
          <w:tab w:val="left" w:pos="851"/>
        </w:tabs>
        <w:suppressAutoHyphens/>
        <w:autoSpaceDE w:val="0"/>
        <w:rPr>
          <w:szCs w:val="28"/>
        </w:rPr>
      </w:pPr>
      <w:r>
        <w:rPr>
          <w:szCs w:val="28"/>
        </w:rPr>
        <w:t>Специалисты Сектора, ответственные за осуществление административных процедур по предоставлению муниципальной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муниципальной услуги.</w:t>
      </w:r>
    </w:p>
    <w:p w:rsidR="005D2AD0" w:rsidRDefault="005D2AD0" w:rsidP="005D2AD0">
      <w:pPr>
        <w:autoSpaceDE w:val="0"/>
        <w:ind w:firstLine="0"/>
        <w:rPr>
          <w:b/>
          <w:bCs/>
          <w:szCs w:val="28"/>
        </w:rPr>
      </w:pPr>
    </w:p>
    <w:p w:rsidR="005D2AD0" w:rsidRDefault="005D2AD0" w:rsidP="005D2AD0">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Раздел V. Досудебный (внесудебный) порядок обжалования решений и действий (бездействий) органа, предоставляющего муниципальную        услугу, а также их должностных лиц, муниципальных служащих</w:t>
      </w:r>
    </w:p>
    <w:p w:rsidR="005D2AD0" w:rsidRDefault="005D2AD0" w:rsidP="005D2AD0">
      <w:pPr>
        <w:pStyle w:val="ConsPlusNormal"/>
        <w:ind w:firstLine="0"/>
        <w:jc w:val="both"/>
        <w:rPr>
          <w:rFonts w:ascii="Times New Roman" w:hAnsi="Times New Roman" w:cs="Times New Roman"/>
          <w:sz w:val="28"/>
          <w:szCs w:val="28"/>
        </w:rPr>
      </w:pPr>
    </w:p>
    <w:p w:rsidR="005D2AD0" w:rsidRDefault="005D2AD0" w:rsidP="005D2AD0">
      <w:pPr>
        <w:pStyle w:val="ConsPlusNormal"/>
        <w:tabs>
          <w:tab w:val="num" w:pos="1440"/>
        </w:tabs>
        <w:suppressAutoHyphens/>
        <w:autoSpaceDN/>
        <w:adjustRightInd/>
        <w:ind w:firstLine="567"/>
        <w:jc w:val="both"/>
        <w:rPr>
          <w:rFonts w:ascii="Times New Roman" w:hAnsi="Times New Roman" w:cs="Times New Roman"/>
          <w:sz w:val="28"/>
          <w:szCs w:val="28"/>
        </w:rPr>
      </w:pPr>
      <w:r>
        <w:rPr>
          <w:rFonts w:ascii="Times New Roman" w:hAnsi="Times New Roman" w:cs="Times New Roman"/>
          <w:sz w:val="28"/>
          <w:szCs w:val="28"/>
        </w:rPr>
        <w:t>1. Информация для заинтересованных лиц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5D2AD0" w:rsidRDefault="005D2AD0" w:rsidP="005D2AD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Заявитель имеет право на обжалование действий или бездействия сп</w:t>
      </w:r>
      <w:r>
        <w:rPr>
          <w:rFonts w:ascii="Times New Roman" w:hAnsi="Times New Roman" w:cs="Times New Roman"/>
          <w:sz w:val="28"/>
          <w:szCs w:val="28"/>
        </w:rPr>
        <w:t>е</w:t>
      </w:r>
      <w:r>
        <w:rPr>
          <w:rFonts w:ascii="Times New Roman" w:hAnsi="Times New Roman" w:cs="Times New Roman"/>
          <w:sz w:val="28"/>
          <w:szCs w:val="28"/>
        </w:rPr>
        <w:t>циалиста, ответственного за предоставление  муниципальной услуги.</w:t>
      </w:r>
    </w:p>
    <w:p w:rsidR="005D2AD0" w:rsidRDefault="005D2AD0" w:rsidP="005D2AD0">
      <w:pPr>
        <w:rPr>
          <w:szCs w:val="28"/>
        </w:rPr>
      </w:pPr>
      <w:r>
        <w:rPr>
          <w:szCs w:val="28"/>
        </w:rPr>
        <w:t>Предмет досудебного (внесудебного) обжалования заявителем реш</w:t>
      </w:r>
      <w:r>
        <w:rPr>
          <w:szCs w:val="28"/>
        </w:rPr>
        <w:t>е</w:t>
      </w:r>
      <w:r>
        <w:rPr>
          <w:szCs w:val="28"/>
        </w:rPr>
        <w:t>ний и действий (бездействия) органа, предоставляющего муниципальную услугу, специалиста органа, предоставляющего  муниципальную услугу, либо муниципального служащего.</w:t>
      </w:r>
    </w:p>
    <w:p w:rsidR="005D2AD0" w:rsidRDefault="005D2AD0" w:rsidP="005D2AD0">
      <w:pPr>
        <w:rPr>
          <w:szCs w:val="28"/>
        </w:rPr>
      </w:pPr>
      <w:r>
        <w:rPr>
          <w:szCs w:val="28"/>
        </w:rPr>
        <w:t xml:space="preserve">Заявитель может обратиться с </w:t>
      </w:r>
      <w:proofErr w:type="gramStart"/>
      <w:r>
        <w:rPr>
          <w:szCs w:val="28"/>
        </w:rPr>
        <w:t>жалобой</w:t>
      </w:r>
      <w:proofErr w:type="gramEnd"/>
      <w:r>
        <w:rPr>
          <w:szCs w:val="28"/>
        </w:rPr>
        <w:t xml:space="preserve"> в том числе в следующих сл</w:t>
      </w:r>
      <w:r>
        <w:rPr>
          <w:szCs w:val="28"/>
        </w:rPr>
        <w:t>у</w:t>
      </w:r>
      <w:r>
        <w:rPr>
          <w:szCs w:val="28"/>
        </w:rPr>
        <w:t>чаях:</w:t>
      </w:r>
    </w:p>
    <w:p w:rsidR="005D2AD0" w:rsidRDefault="005D2AD0" w:rsidP="005D2AD0">
      <w:pPr>
        <w:rPr>
          <w:szCs w:val="28"/>
        </w:rPr>
      </w:pPr>
      <w:r>
        <w:rPr>
          <w:szCs w:val="28"/>
        </w:rPr>
        <w:t>1) нарушение срока регистрации запроса заявителя о предоставлении  муниципальной услуги;</w:t>
      </w:r>
    </w:p>
    <w:p w:rsidR="005D2AD0" w:rsidRDefault="005D2AD0" w:rsidP="005D2AD0">
      <w:pPr>
        <w:rPr>
          <w:szCs w:val="28"/>
        </w:rPr>
      </w:pPr>
      <w:r>
        <w:rPr>
          <w:szCs w:val="28"/>
        </w:rPr>
        <w:t>2) нарушение срока предоставления  муниципальной услуги;</w:t>
      </w:r>
    </w:p>
    <w:p w:rsidR="005D2AD0" w:rsidRDefault="005D2AD0" w:rsidP="005D2AD0">
      <w:pPr>
        <w:rPr>
          <w:szCs w:val="28"/>
        </w:rPr>
      </w:pPr>
      <w:r>
        <w:rPr>
          <w:szCs w:val="28"/>
        </w:rPr>
        <w:t>3) требование у заявителя документов, не предусмотренных норм</w:t>
      </w:r>
      <w:r>
        <w:rPr>
          <w:szCs w:val="28"/>
        </w:rPr>
        <w:t>а</w:t>
      </w:r>
      <w:r>
        <w:rPr>
          <w:szCs w:val="28"/>
        </w:rPr>
        <w:t>тивными правовыми актами Российской Федерации, нормативными прав</w:t>
      </w:r>
      <w:r>
        <w:rPr>
          <w:szCs w:val="28"/>
        </w:rPr>
        <w:t>о</w:t>
      </w:r>
      <w:r>
        <w:rPr>
          <w:szCs w:val="28"/>
        </w:rPr>
        <w:t>выми актами субъектов Российской Федерации, муниципальными прав</w:t>
      </w:r>
      <w:r>
        <w:rPr>
          <w:szCs w:val="28"/>
        </w:rPr>
        <w:t>о</w:t>
      </w:r>
      <w:r>
        <w:rPr>
          <w:szCs w:val="28"/>
        </w:rPr>
        <w:t>выми актами для предоставления  муниципальной услуги;</w:t>
      </w:r>
    </w:p>
    <w:p w:rsidR="005D2AD0" w:rsidRDefault="005D2AD0" w:rsidP="005D2AD0">
      <w:pPr>
        <w:rPr>
          <w:szCs w:val="28"/>
        </w:rPr>
      </w:pPr>
      <w:r>
        <w:rPr>
          <w:szCs w:val="28"/>
        </w:rPr>
        <w:t>4) отказ в приеме документов, предоставление которых предусмотр</w:t>
      </w:r>
      <w:r>
        <w:rPr>
          <w:szCs w:val="28"/>
        </w:rPr>
        <w:t>е</w:t>
      </w:r>
      <w:r>
        <w:rPr>
          <w:szCs w:val="28"/>
        </w:rPr>
        <w:t>но нормативными правовыми актами Российской Федерации, нормати</w:t>
      </w:r>
      <w:r>
        <w:rPr>
          <w:szCs w:val="28"/>
        </w:rPr>
        <w:t>в</w:t>
      </w:r>
      <w:r>
        <w:rPr>
          <w:szCs w:val="28"/>
        </w:rPr>
        <w:t>ными правовыми актами субъектов Российской Федерации, муниципал</w:t>
      </w:r>
      <w:r>
        <w:rPr>
          <w:szCs w:val="28"/>
        </w:rPr>
        <w:t>ь</w:t>
      </w:r>
      <w:r>
        <w:rPr>
          <w:szCs w:val="28"/>
        </w:rPr>
        <w:t>ными правовыми актами для предоставления  муниципальной услуги, у заявителя;</w:t>
      </w:r>
    </w:p>
    <w:p w:rsidR="005D2AD0" w:rsidRDefault="005D2AD0" w:rsidP="005D2AD0">
      <w:pPr>
        <w:rPr>
          <w:szCs w:val="28"/>
        </w:rPr>
      </w:pPr>
      <w:proofErr w:type="gramStart"/>
      <w:r>
        <w:rPr>
          <w:szCs w:val="28"/>
        </w:rPr>
        <w:t>5) отказ в предоставлении муниципальной услуги, если основания о</w:t>
      </w:r>
      <w:r>
        <w:rPr>
          <w:szCs w:val="28"/>
        </w:rPr>
        <w:t>т</w:t>
      </w:r>
      <w:r>
        <w:rPr>
          <w:szCs w:val="28"/>
        </w:rPr>
        <w:t>каза не предусмотрены федеральными законами и принятыми в соответс</w:t>
      </w:r>
      <w:r>
        <w:rPr>
          <w:szCs w:val="28"/>
        </w:rPr>
        <w:t>т</w:t>
      </w:r>
      <w:r>
        <w:rPr>
          <w:szCs w:val="28"/>
        </w:rPr>
        <w:t>вии с ними иными нормативными правовыми актами Российской Федер</w:t>
      </w:r>
      <w:r>
        <w:rPr>
          <w:szCs w:val="28"/>
        </w:rPr>
        <w:t>а</w:t>
      </w:r>
      <w:r>
        <w:rPr>
          <w:szCs w:val="28"/>
        </w:rPr>
        <w:t>ции, нормативными правовыми актами субъектов Российской Федерации, муниципальными правовыми актами;</w:t>
      </w:r>
      <w:proofErr w:type="gramEnd"/>
    </w:p>
    <w:p w:rsidR="005D2AD0" w:rsidRDefault="005D2AD0" w:rsidP="005D2AD0">
      <w:pPr>
        <w:rPr>
          <w:szCs w:val="28"/>
        </w:rPr>
      </w:pPr>
      <w:r>
        <w:rPr>
          <w:szCs w:val="28"/>
        </w:rPr>
        <w:lastRenderedPageBreak/>
        <w:t>6) затребование с заявителя при предоставлении  муниципальной у</w:t>
      </w:r>
      <w:r>
        <w:rPr>
          <w:szCs w:val="28"/>
        </w:rPr>
        <w:t>с</w:t>
      </w:r>
      <w:r>
        <w:rPr>
          <w:szCs w:val="28"/>
        </w:rPr>
        <w:t>луги платы, не предусмотренной нормативными правовыми актами Ро</w:t>
      </w:r>
      <w:r>
        <w:rPr>
          <w:szCs w:val="28"/>
        </w:rPr>
        <w:t>с</w:t>
      </w:r>
      <w:r>
        <w:rPr>
          <w:szCs w:val="28"/>
        </w:rPr>
        <w:t>сийской Федерации, нормативными правовыми актами субъектов Росси</w:t>
      </w:r>
      <w:r>
        <w:rPr>
          <w:szCs w:val="28"/>
        </w:rPr>
        <w:t>й</w:t>
      </w:r>
      <w:r>
        <w:rPr>
          <w:szCs w:val="28"/>
        </w:rPr>
        <w:t>ской Федерации, муниципальными правовыми актами;</w:t>
      </w:r>
    </w:p>
    <w:p w:rsidR="005D2AD0" w:rsidRDefault="005D2AD0" w:rsidP="005D2AD0">
      <w:pPr>
        <w:rPr>
          <w:szCs w:val="28"/>
        </w:rPr>
      </w:pPr>
      <w:proofErr w:type="gramStart"/>
      <w:r>
        <w:rPr>
          <w:szCs w:val="28"/>
        </w:rPr>
        <w:t>7) отказ органа, предоставляющего  муниципальную услугу, должн</w:t>
      </w:r>
      <w:r>
        <w:rPr>
          <w:szCs w:val="28"/>
        </w:rPr>
        <w:t>о</w:t>
      </w:r>
      <w:r>
        <w:rPr>
          <w:szCs w:val="28"/>
        </w:rPr>
        <w:t>стного лица органа, предоставляющего муниципальную услугу, в испра</w:t>
      </w:r>
      <w:r>
        <w:rPr>
          <w:szCs w:val="28"/>
        </w:rPr>
        <w:t>в</w:t>
      </w:r>
      <w:r>
        <w:rPr>
          <w:szCs w:val="28"/>
        </w:rPr>
        <w:t>лении допущенных опечаток и ошибок в выданных в результате предо</w:t>
      </w:r>
      <w:r>
        <w:rPr>
          <w:szCs w:val="28"/>
        </w:rPr>
        <w:t>с</w:t>
      </w:r>
      <w:r>
        <w:rPr>
          <w:szCs w:val="28"/>
        </w:rPr>
        <w:t>тавления  муниципальной услуги документах либо нарушение установле</w:t>
      </w:r>
      <w:r>
        <w:rPr>
          <w:szCs w:val="28"/>
        </w:rPr>
        <w:t>н</w:t>
      </w:r>
      <w:r>
        <w:rPr>
          <w:szCs w:val="28"/>
        </w:rPr>
        <w:t>ного срока таких исправлений.</w:t>
      </w:r>
      <w:proofErr w:type="gramEnd"/>
    </w:p>
    <w:p w:rsidR="005D2AD0" w:rsidRDefault="005D2AD0" w:rsidP="005D2AD0">
      <w:pPr>
        <w:rPr>
          <w:b/>
          <w:szCs w:val="28"/>
        </w:rPr>
      </w:pPr>
      <w:r w:rsidRPr="008C4675">
        <w:rPr>
          <w:szCs w:val="28"/>
        </w:rPr>
        <w:t>2.</w:t>
      </w:r>
      <w:r>
        <w:rPr>
          <w:szCs w:val="28"/>
        </w:rPr>
        <w:t xml:space="preserve"> Основания для начала процедуры досудебного (внесудебного) о</w:t>
      </w:r>
      <w:r>
        <w:rPr>
          <w:szCs w:val="28"/>
        </w:rPr>
        <w:t>б</w:t>
      </w:r>
      <w:r>
        <w:rPr>
          <w:szCs w:val="28"/>
        </w:rPr>
        <w:t>жалования</w:t>
      </w:r>
    </w:p>
    <w:p w:rsidR="005D2AD0" w:rsidRDefault="005D2AD0" w:rsidP="005D2AD0">
      <w:pPr>
        <w:pStyle w:val="ConsPlusNormal"/>
        <w:ind w:left="9" w:firstLine="558"/>
        <w:jc w:val="both"/>
        <w:rPr>
          <w:rFonts w:ascii="Times New Roman" w:hAnsi="Times New Roman" w:cs="Times New Roman"/>
          <w:sz w:val="28"/>
          <w:szCs w:val="28"/>
        </w:rPr>
      </w:pPr>
      <w:r w:rsidRPr="00E84145">
        <w:rPr>
          <w:rFonts w:ascii="Times New Roman" w:hAnsi="Times New Roman" w:cs="Times New Roman"/>
          <w:sz w:val="28"/>
          <w:szCs w:val="28"/>
        </w:rPr>
        <w:t>Обращение заявителя в Администрацию Красносулинского района с жалобой в устной или письменной форме, в том числе в форме электро</w:t>
      </w:r>
      <w:r w:rsidRPr="00E84145">
        <w:rPr>
          <w:rFonts w:ascii="Times New Roman" w:hAnsi="Times New Roman" w:cs="Times New Roman"/>
          <w:sz w:val="28"/>
          <w:szCs w:val="28"/>
        </w:rPr>
        <w:t>н</w:t>
      </w:r>
      <w:r w:rsidRPr="00E84145">
        <w:rPr>
          <w:rFonts w:ascii="Times New Roman" w:hAnsi="Times New Roman" w:cs="Times New Roman"/>
          <w:sz w:val="28"/>
          <w:szCs w:val="28"/>
        </w:rPr>
        <w:t>ного документа.</w:t>
      </w:r>
    </w:p>
    <w:p w:rsidR="005D2AD0" w:rsidRDefault="005D2AD0" w:rsidP="005D2AD0">
      <w:pPr>
        <w:ind w:firstLine="558"/>
        <w:rPr>
          <w:bCs/>
          <w:szCs w:val="28"/>
        </w:rPr>
      </w:pPr>
      <w:r>
        <w:rPr>
          <w:bCs/>
          <w:szCs w:val="28"/>
        </w:rPr>
        <w:t>3. Требования к порядку подачи и рассмотрения жалобы</w:t>
      </w:r>
      <w:r w:rsidR="00703C69">
        <w:rPr>
          <w:bCs/>
          <w:szCs w:val="28"/>
        </w:rPr>
        <w:t>:</w:t>
      </w:r>
    </w:p>
    <w:p w:rsidR="005D2AD0" w:rsidRDefault="005D2AD0" w:rsidP="005D2AD0">
      <w:pPr>
        <w:ind w:firstLine="558"/>
        <w:rPr>
          <w:szCs w:val="28"/>
        </w:rPr>
      </w:pPr>
      <w:r>
        <w:rPr>
          <w:szCs w:val="28"/>
        </w:rPr>
        <w:t>1.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w:t>
      </w:r>
      <w:r>
        <w:rPr>
          <w:szCs w:val="28"/>
        </w:rPr>
        <w:t>и</w:t>
      </w:r>
      <w:r>
        <w:rPr>
          <w:szCs w:val="28"/>
        </w:rPr>
        <w:t>телем органа, предост</w:t>
      </w:r>
      <w:r w:rsidR="00703C69">
        <w:rPr>
          <w:szCs w:val="28"/>
        </w:rPr>
        <w:t>авляющего  муниципальную услугу;</w:t>
      </w:r>
    </w:p>
    <w:p w:rsidR="005D2AD0" w:rsidRDefault="005D2AD0" w:rsidP="005D2AD0">
      <w:pPr>
        <w:ind w:firstLine="558"/>
        <w:rPr>
          <w:szCs w:val="28"/>
        </w:rPr>
      </w:pPr>
      <w:r>
        <w:rPr>
          <w:szCs w:val="28"/>
        </w:rPr>
        <w:t>2. Жалоба может быть направлена по почте, через многофункци</w:t>
      </w:r>
      <w:r>
        <w:rPr>
          <w:szCs w:val="28"/>
        </w:rPr>
        <w:t>о</w:t>
      </w:r>
      <w:r>
        <w:rPr>
          <w:szCs w:val="28"/>
        </w:rPr>
        <w:t xml:space="preserve">нальный центр, с использованием информационно-телекоммуникационной сети </w:t>
      </w:r>
      <w:r w:rsidR="00703C69">
        <w:rPr>
          <w:szCs w:val="28"/>
        </w:rPr>
        <w:t>«</w:t>
      </w:r>
      <w:r>
        <w:rPr>
          <w:szCs w:val="28"/>
        </w:rPr>
        <w:t>Интернет</w:t>
      </w:r>
      <w:r w:rsidR="00703C69">
        <w:rPr>
          <w:szCs w:val="28"/>
        </w:rPr>
        <w:t>»</w:t>
      </w:r>
      <w:r>
        <w:rPr>
          <w:szCs w:val="28"/>
        </w:rPr>
        <w:t>, официального сайта органа, предоставляющего муниц</w:t>
      </w:r>
      <w:r>
        <w:rPr>
          <w:szCs w:val="28"/>
        </w:rPr>
        <w:t>и</w:t>
      </w:r>
      <w:r>
        <w:rPr>
          <w:szCs w:val="28"/>
        </w:rPr>
        <w:t>пальную услугу, единого портала государственных и муниципальных у</w:t>
      </w:r>
      <w:r>
        <w:rPr>
          <w:szCs w:val="28"/>
        </w:rPr>
        <w:t>с</w:t>
      </w:r>
      <w:r>
        <w:rPr>
          <w:szCs w:val="28"/>
        </w:rPr>
        <w:t>луг либо регионального портала государственных и муниципальных услуг, а также может быть прин</w:t>
      </w:r>
      <w:r w:rsidR="00703C69">
        <w:rPr>
          <w:szCs w:val="28"/>
        </w:rPr>
        <w:t>ята при личном приеме заявителя;</w:t>
      </w:r>
    </w:p>
    <w:p w:rsidR="005D2AD0" w:rsidRDefault="005D2AD0" w:rsidP="005D2AD0">
      <w:pPr>
        <w:rPr>
          <w:szCs w:val="28"/>
        </w:rPr>
      </w:pPr>
      <w:r>
        <w:rPr>
          <w:szCs w:val="28"/>
        </w:rPr>
        <w:t xml:space="preserve">3. </w:t>
      </w:r>
      <w:proofErr w:type="gramStart"/>
      <w:r>
        <w:rPr>
          <w:szCs w:val="28"/>
        </w:rPr>
        <w:t>Особенности подачи и рассмотрения жалоб на решения и действия (бездействие) органов государственной власти субъектов Российской Ф</w:t>
      </w:r>
      <w:r>
        <w:rPr>
          <w:szCs w:val="28"/>
        </w:rPr>
        <w:t>е</w:t>
      </w:r>
      <w:r>
        <w:rPr>
          <w:szCs w:val="28"/>
        </w:rPr>
        <w:t>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 устанавливаются соответственно нормативными правовыми а</w:t>
      </w:r>
      <w:r>
        <w:rPr>
          <w:szCs w:val="28"/>
        </w:rPr>
        <w:t>к</w:t>
      </w:r>
      <w:r>
        <w:rPr>
          <w:szCs w:val="28"/>
        </w:rPr>
        <w:t>тами субъектов Российской Федерации и муниципальными правовыми а</w:t>
      </w:r>
      <w:r>
        <w:rPr>
          <w:szCs w:val="28"/>
        </w:rPr>
        <w:t>к</w:t>
      </w:r>
      <w:r>
        <w:rPr>
          <w:szCs w:val="28"/>
        </w:rPr>
        <w:t>тами.</w:t>
      </w:r>
      <w:proofErr w:type="gramEnd"/>
    </w:p>
    <w:p w:rsidR="005D2AD0" w:rsidRDefault="005D2AD0" w:rsidP="005D2AD0">
      <w:pPr>
        <w:rPr>
          <w:szCs w:val="28"/>
        </w:rPr>
      </w:pPr>
      <w:r>
        <w:rPr>
          <w:szCs w:val="28"/>
        </w:rPr>
        <w:t>4. Жалоба должна содержать:</w:t>
      </w:r>
    </w:p>
    <w:p w:rsidR="005D2AD0" w:rsidRDefault="005D2AD0" w:rsidP="005D2AD0">
      <w:pPr>
        <w:rPr>
          <w:szCs w:val="28"/>
        </w:rPr>
      </w:pPr>
      <w:r>
        <w:rPr>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w:t>
      </w:r>
      <w:r>
        <w:rPr>
          <w:szCs w:val="28"/>
        </w:rPr>
        <w:t>о</w:t>
      </w:r>
      <w:r>
        <w:rPr>
          <w:szCs w:val="28"/>
        </w:rPr>
        <w:t>рых обжалуются;</w:t>
      </w:r>
    </w:p>
    <w:p w:rsidR="005D2AD0" w:rsidRDefault="005D2AD0" w:rsidP="005D2AD0">
      <w:pPr>
        <w:rPr>
          <w:szCs w:val="28"/>
        </w:rPr>
      </w:pPr>
      <w:proofErr w:type="gramStart"/>
      <w:r>
        <w:rPr>
          <w:szCs w:val="28"/>
        </w:rPr>
        <w:t>2) фамилию, имя, отчество (последнее - при наличии), сведения о ме</w:t>
      </w:r>
      <w:r>
        <w:rPr>
          <w:szCs w:val="28"/>
        </w:rPr>
        <w:t>с</w:t>
      </w:r>
      <w:r>
        <w:rPr>
          <w:szCs w:val="28"/>
        </w:rPr>
        <w:t>те жительства заявителя - физического лица либо наименование, сведения о месте нахождения заявителя - юридического лица, а также номер (ном</w:t>
      </w:r>
      <w:r>
        <w:rPr>
          <w:szCs w:val="28"/>
        </w:rPr>
        <w:t>е</w:t>
      </w:r>
      <w:r>
        <w:rPr>
          <w:szCs w:val="28"/>
        </w:rPr>
        <w:t>ра) контактного телефона, адрес (адреса) электронной почты (при нал</w:t>
      </w:r>
      <w:r>
        <w:rPr>
          <w:szCs w:val="28"/>
        </w:rPr>
        <w:t>и</w:t>
      </w:r>
      <w:r>
        <w:rPr>
          <w:szCs w:val="28"/>
        </w:rPr>
        <w:t>чии) и почтовый адрес, по которым должен быть направлен ответ заявит</w:t>
      </w:r>
      <w:r>
        <w:rPr>
          <w:szCs w:val="28"/>
        </w:rPr>
        <w:t>е</w:t>
      </w:r>
      <w:r>
        <w:rPr>
          <w:szCs w:val="28"/>
        </w:rPr>
        <w:t>лю;</w:t>
      </w:r>
      <w:proofErr w:type="gramEnd"/>
    </w:p>
    <w:p w:rsidR="005D2AD0" w:rsidRDefault="005D2AD0" w:rsidP="005D2AD0">
      <w:pPr>
        <w:rPr>
          <w:szCs w:val="28"/>
        </w:rPr>
      </w:pPr>
      <w:r>
        <w:rPr>
          <w:szCs w:val="28"/>
        </w:rPr>
        <w:t>3) сведения об обжалуемых решениях и действиях (бездействии) о</w:t>
      </w:r>
      <w:r>
        <w:rPr>
          <w:szCs w:val="28"/>
        </w:rPr>
        <w:t>р</w:t>
      </w:r>
      <w:r>
        <w:rPr>
          <w:szCs w:val="28"/>
        </w:rPr>
        <w:t>гана, предоставляющего государственную услугу, органа, предоставля</w:t>
      </w:r>
      <w:r>
        <w:rPr>
          <w:szCs w:val="28"/>
        </w:rPr>
        <w:t>ю</w:t>
      </w:r>
      <w:r>
        <w:rPr>
          <w:szCs w:val="28"/>
        </w:rPr>
        <w:lastRenderedPageBreak/>
        <w:t>щего муниципальную услугу, специалиста органа, предоставляющего г</w:t>
      </w:r>
      <w:r>
        <w:rPr>
          <w:szCs w:val="28"/>
        </w:rPr>
        <w:t>о</w:t>
      </w:r>
      <w:r>
        <w:rPr>
          <w:szCs w:val="28"/>
        </w:rPr>
        <w:t>сударственную услугу, или органа, предоставляющего муниципальную у</w:t>
      </w:r>
      <w:r>
        <w:rPr>
          <w:szCs w:val="28"/>
        </w:rPr>
        <w:t>с</w:t>
      </w:r>
      <w:r>
        <w:rPr>
          <w:szCs w:val="28"/>
        </w:rPr>
        <w:t>лугу, либо государственного или муниципального служащего;</w:t>
      </w:r>
    </w:p>
    <w:p w:rsidR="005D2AD0" w:rsidRDefault="005D2AD0" w:rsidP="005D2AD0">
      <w:pPr>
        <w:rPr>
          <w:szCs w:val="28"/>
        </w:rPr>
      </w:pPr>
      <w:r>
        <w:rPr>
          <w:szCs w:val="28"/>
        </w:rPr>
        <w:t>4) доводы, на основании которых заявитель не согласен с решением и действием (бездействием) органа, предоставляющего муниципальную у</w:t>
      </w:r>
      <w:r>
        <w:rPr>
          <w:szCs w:val="28"/>
        </w:rPr>
        <w:t>с</w:t>
      </w:r>
      <w:r>
        <w:rPr>
          <w:szCs w:val="28"/>
        </w:rPr>
        <w:t>лугу, должностного лица органа, предоставляющего  муниципальную у</w:t>
      </w:r>
      <w:r>
        <w:rPr>
          <w:szCs w:val="28"/>
        </w:rPr>
        <w:t>с</w:t>
      </w:r>
      <w:r>
        <w:rPr>
          <w:szCs w:val="28"/>
        </w:rPr>
        <w:t>лугу, либо  муниципального служащего. Заявителем могут быть предста</w:t>
      </w:r>
      <w:r>
        <w:rPr>
          <w:szCs w:val="28"/>
        </w:rPr>
        <w:t>в</w:t>
      </w:r>
      <w:r>
        <w:rPr>
          <w:szCs w:val="28"/>
        </w:rPr>
        <w:t>лены документы (при наличии), подтверждающие доводы заявителя, либо их копии.</w:t>
      </w:r>
    </w:p>
    <w:p w:rsidR="005D2AD0" w:rsidRDefault="005D2AD0" w:rsidP="005D2AD0">
      <w:pPr>
        <w:rPr>
          <w:szCs w:val="28"/>
        </w:rPr>
      </w:pPr>
      <w:r>
        <w:rPr>
          <w:szCs w:val="28"/>
        </w:rPr>
        <w:t xml:space="preserve">5. </w:t>
      </w:r>
      <w:proofErr w:type="gramStart"/>
      <w:r>
        <w:rPr>
          <w:szCs w:val="28"/>
        </w:rPr>
        <w:t>Жалоба, поступившая в орган, предоставляющий муниципальную услугу, подлежит рассмотрению должностным лицом, наделенным полн</w:t>
      </w:r>
      <w:r>
        <w:rPr>
          <w:szCs w:val="28"/>
        </w:rPr>
        <w:t>о</w:t>
      </w:r>
      <w:r>
        <w:rPr>
          <w:szCs w:val="28"/>
        </w:rPr>
        <w:t>мочиями по рассмотрению жалоб, в течение пятнадцати рабочих дней со дня ее регистрации, а в случае обжалования отказа органа, предоставля</w:t>
      </w:r>
      <w:r>
        <w:rPr>
          <w:szCs w:val="28"/>
        </w:rPr>
        <w:t>ю</w:t>
      </w:r>
      <w:r>
        <w:rPr>
          <w:szCs w:val="28"/>
        </w:rPr>
        <w:t>щего муниципальную услугу, должностного лица органа, предоставля</w:t>
      </w:r>
      <w:r>
        <w:rPr>
          <w:szCs w:val="28"/>
        </w:rPr>
        <w:t>ю</w:t>
      </w:r>
      <w:r>
        <w:rPr>
          <w:szCs w:val="28"/>
        </w:rPr>
        <w:t>щего  муниципальную услугу, в приеме документов у заявителя либо в и</w:t>
      </w:r>
      <w:r>
        <w:rPr>
          <w:szCs w:val="28"/>
        </w:rPr>
        <w:t>с</w:t>
      </w:r>
      <w:r>
        <w:rPr>
          <w:szCs w:val="28"/>
        </w:rPr>
        <w:t>правлении допущенных опечаток и ошибок или в случае обжалования н</w:t>
      </w:r>
      <w:r>
        <w:rPr>
          <w:szCs w:val="28"/>
        </w:rPr>
        <w:t>а</w:t>
      </w:r>
      <w:r>
        <w:rPr>
          <w:szCs w:val="28"/>
        </w:rPr>
        <w:t>рушения установленного срока таких</w:t>
      </w:r>
      <w:proofErr w:type="gramEnd"/>
      <w:r>
        <w:rPr>
          <w:szCs w:val="28"/>
        </w:rPr>
        <w:t xml:space="preserve"> исправлений - в течение пяти раб</w:t>
      </w:r>
      <w:r>
        <w:rPr>
          <w:szCs w:val="28"/>
        </w:rPr>
        <w:t>о</w:t>
      </w:r>
      <w:r>
        <w:rPr>
          <w:szCs w:val="28"/>
        </w:rPr>
        <w:t xml:space="preserve">чих дней со дня ее регистрации. </w:t>
      </w:r>
    </w:p>
    <w:p w:rsidR="005D2AD0" w:rsidRDefault="005D2AD0" w:rsidP="005D2AD0">
      <w:pPr>
        <w:rPr>
          <w:szCs w:val="28"/>
        </w:rPr>
      </w:pPr>
      <w:r>
        <w:rPr>
          <w:szCs w:val="28"/>
        </w:rPr>
        <w:t>6. По результатам рассмотрения жалобы орган, предоставляющий  муниципальную услугу, принимает одно из следующих решений:</w:t>
      </w:r>
    </w:p>
    <w:p w:rsidR="005D2AD0" w:rsidRDefault="005D2AD0" w:rsidP="005D2AD0">
      <w:pPr>
        <w:rPr>
          <w:szCs w:val="28"/>
        </w:rPr>
      </w:pPr>
      <w:proofErr w:type="gramStart"/>
      <w:r>
        <w:rPr>
          <w:szCs w:val="28"/>
        </w:rPr>
        <w:t>1) удовлетворяет жалобу, в том числе в форме отмены принятого р</w:t>
      </w:r>
      <w:r>
        <w:rPr>
          <w:szCs w:val="28"/>
        </w:rPr>
        <w:t>е</w:t>
      </w:r>
      <w:r>
        <w:rPr>
          <w:szCs w:val="28"/>
        </w:rPr>
        <w:t>шения, исправления допущенных органом, предоставляющим муниц</w:t>
      </w:r>
      <w:r>
        <w:rPr>
          <w:szCs w:val="28"/>
        </w:rPr>
        <w:t>и</w:t>
      </w:r>
      <w:r>
        <w:rPr>
          <w:szCs w:val="28"/>
        </w:rPr>
        <w:t>пальную услугу, опечаток и ошибок в выданных в результате предоставл</w:t>
      </w:r>
      <w:r>
        <w:rPr>
          <w:szCs w:val="28"/>
        </w:rPr>
        <w:t>е</w:t>
      </w:r>
      <w:r>
        <w:rPr>
          <w:szCs w:val="28"/>
        </w:rPr>
        <w:t>ния государственной или муниципальной услуги документах, возврата заявителю денежных средств, взимание которых не предусмотрено норм</w:t>
      </w:r>
      <w:r>
        <w:rPr>
          <w:szCs w:val="28"/>
        </w:rPr>
        <w:t>а</w:t>
      </w:r>
      <w:r>
        <w:rPr>
          <w:szCs w:val="28"/>
        </w:rPr>
        <w:t>тивными правовыми актами Российской Федерации, нормативными прав</w:t>
      </w:r>
      <w:r>
        <w:rPr>
          <w:szCs w:val="28"/>
        </w:rPr>
        <w:t>о</w:t>
      </w:r>
      <w:r>
        <w:rPr>
          <w:szCs w:val="28"/>
        </w:rPr>
        <w:t>выми актами субъектов Российской Федерации, муниципальными прав</w:t>
      </w:r>
      <w:r>
        <w:rPr>
          <w:szCs w:val="28"/>
        </w:rPr>
        <w:t>о</w:t>
      </w:r>
      <w:r>
        <w:rPr>
          <w:szCs w:val="28"/>
        </w:rPr>
        <w:t>выми актами, а также в иных формах;</w:t>
      </w:r>
      <w:proofErr w:type="gramEnd"/>
    </w:p>
    <w:p w:rsidR="005D2AD0" w:rsidRDefault="005D2AD0" w:rsidP="005D2AD0">
      <w:pPr>
        <w:rPr>
          <w:szCs w:val="28"/>
        </w:rPr>
      </w:pPr>
      <w:r>
        <w:rPr>
          <w:szCs w:val="28"/>
        </w:rPr>
        <w:t>2) отказывает в удовлетворении жалобы.</w:t>
      </w:r>
    </w:p>
    <w:p w:rsidR="005D2AD0" w:rsidRDefault="005D2AD0" w:rsidP="005D2AD0">
      <w:pPr>
        <w:rPr>
          <w:szCs w:val="28"/>
        </w:rPr>
      </w:pPr>
      <w:r>
        <w:rPr>
          <w:szCs w:val="28"/>
        </w:rPr>
        <w:t>7. Не позднее дня, следующего за днем принятия решения, указанного в пункте 6, заявителю в письменной форме и по желанию заявителя в эле</w:t>
      </w:r>
      <w:r>
        <w:rPr>
          <w:szCs w:val="28"/>
        </w:rPr>
        <w:t>к</w:t>
      </w:r>
      <w:r>
        <w:rPr>
          <w:szCs w:val="28"/>
        </w:rPr>
        <w:t>тронной форме направляется мотивированный ответ о результатах ра</w:t>
      </w:r>
      <w:r>
        <w:rPr>
          <w:szCs w:val="28"/>
        </w:rPr>
        <w:t>с</w:t>
      </w:r>
      <w:r>
        <w:rPr>
          <w:szCs w:val="28"/>
        </w:rPr>
        <w:t>смотрения жалобы. Если в жалобе не указана фамилия заявителя, напр</w:t>
      </w:r>
      <w:r>
        <w:rPr>
          <w:szCs w:val="28"/>
        </w:rPr>
        <w:t>а</w:t>
      </w:r>
      <w:r>
        <w:rPr>
          <w:szCs w:val="28"/>
        </w:rPr>
        <w:t xml:space="preserve">вившего жалобу, и почтовый адрес, адрес электронной почты по которому должен быть направлен ответ, ответ не дается. </w:t>
      </w:r>
    </w:p>
    <w:p w:rsidR="005D2AD0" w:rsidRDefault="005D2AD0" w:rsidP="005D2AD0">
      <w:pPr>
        <w:autoSpaceDE w:val="0"/>
        <w:ind w:firstLine="0"/>
        <w:rPr>
          <w:color w:val="FF00FF"/>
          <w:szCs w:val="28"/>
        </w:rPr>
      </w:pPr>
    </w:p>
    <w:p w:rsidR="00703C69" w:rsidRDefault="00703C69" w:rsidP="005D2AD0">
      <w:pPr>
        <w:autoSpaceDE w:val="0"/>
        <w:ind w:firstLine="0"/>
        <w:rPr>
          <w:color w:val="FF00FF"/>
          <w:szCs w:val="28"/>
        </w:rPr>
      </w:pPr>
    </w:p>
    <w:p w:rsidR="00703C69" w:rsidRDefault="00703C69" w:rsidP="005D2AD0">
      <w:pPr>
        <w:autoSpaceDE w:val="0"/>
        <w:ind w:firstLine="0"/>
        <w:rPr>
          <w:color w:val="FF00FF"/>
          <w:szCs w:val="28"/>
        </w:rPr>
      </w:pPr>
    </w:p>
    <w:p w:rsidR="005D2AD0" w:rsidRDefault="005D2AD0" w:rsidP="005D2AD0">
      <w:pPr>
        <w:autoSpaceDE w:val="0"/>
        <w:ind w:firstLine="0"/>
        <w:rPr>
          <w:szCs w:val="28"/>
        </w:rPr>
      </w:pPr>
      <w:r>
        <w:rPr>
          <w:szCs w:val="28"/>
        </w:rPr>
        <w:t>Управляющий делами</w:t>
      </w:r>
    </w:p>
    <w:p w:rsidR="005D2AD0" w:rsidRDefault="00703C69" w:rsidP="00703C69">
      <w:pPr>
        <w:tabs>
          <w:tab w:val="right" w:pos="9072"/>
        </w:tabs>
        <w:autoSpaceDE w:val="0"/>
        <w:ind w:firstLine="0"/>
        <w:rPr>
          <w:szCs w:val="28"/>
        </w:rPr>
      </w:pPr>
      <w:r>
        <w:rPr>
          <w:szCs w:val="28"/>
        </w:rPr>
        <w:t>Администрации района</w:t>
      </w:r>
      <w:r>
        <w:rPr>
          <w:szCs w:val="28"/>
        </w:rPr>
        <w:tab/>
      </w:r>
      <w:r w:rsidR="005D2AD0">
        <w:rPr>
          <w:szCs w:val="28"/>
        </w:rPr>
        <w:t xml:space="preserve">И.Ю. </w:t>
      </w:r>
      <w:proofErr w:type="spellStart"/>
      <w:r w:rsidR="005D2AD0">
        <w:rPr>
          <w:szCs w:val="28"/>
        </w:rPr>
        <w:t>Кишкинова</w:t>
      </w:r>
      <w:proofErr w:type="spellEnd"/>
    </w:p>
    <w:p w:rsidR="005D2AD0" w:rsidRDefault="005D2AD0" w:rsidP="005D2AD0">
      <w:pPr>
        <w:autoSpaceDE w:val="0"/>
        <w:ind w:firstLine="0"/>
        <w:rPr>
          <w:szCs w:val="28"/>
        </w:rPr>
      </w:pPr>
    </w:p>
    <w:p w:rsidR="005D2AD0" w:rsidRDefault="005D2AD0" w:rsidP="005D2AD0">
      <w:pPr>
        <w:autoSpaceDE w:val="0"/>
        <w:ind w:firstLine="0"/>
        <w:rPr>
          <w:szCs w:val="28"/>
        </w:rPr>
      </w:pPr>
    </w:p>
    <w:p w:rsidR="005D2AD0" w:rsidRDefault="005D2AD0" w:rsidP="005D2AD0">
      <w:pPr>
        <w:ind w:left="4962" w:firstLine="0"/>
        <w:rPr>
          <w:szCs w:val="28"/>
        </w:rPr>
      </w:pPr>
    </w:p>
    <w:p w:rsidR="00703C69" w:rsidRDefault="00703C69" w:rsidP="005D2AD0">
      <w:pPr>
        <w:ind w:left="4962" w:firstLine="0"/>
        <w:rPr>
          <w:szCs w:val="28"/>
        </w:rPr>
      </w:pPr>
    </w:p>
    <w:p w:rsidR="00703C69" w:rsidRDefault="00703C69" w:rsidP="005D2AD0">
      <w:pPr>
        <w:ind w:left="4962" w:firstLine="0"/>
        <w:rPr>
          <w:szCs w:val="28"/>
        </w:rPr>
      </w:pPr>
    </w:p>
    <w:p w:rsidR="00703C69" w:rsidRDefault="00703C69" w:rsidP="005D2AD0">
      <w:pPr>
        <w:ind w:left="4962" w:firstLine="0"/>
        <w:rPr>
          <w:szCs w:val="28"/>
        </w:rPr>
      </w:pPr>
    </w:p>
    <w:p w:rsidR="00703C69" w:rsidRDefault="00703C69" w:rsidP="005D2AD0">
      <w:pPr>
        <w:ind w:left="4962" w:firstLine="0"/>
        <w:rPr>
          <w:szCs w:val="28"/>
        </w:rPr>
      </w:pPr>
    </w:p>
    <w:p w:rsidR="00703C69" w:rsidRDefault="00703C69" w:rsidP="005D2AD0">
      <w:pPr>
        <w:ind w:left="4962" w:firstLine="0"/>
        <w:rPr>
          <w:szCs w:val="28"/>
        </w:rPr>
      </w:pPr>
    </w:p>
    <w:p w:rsidR="008B20E3" w:rsidRPr="008C0FDB" w:rsidRDefault="008B20E3" w:rsidP="008B20E3">
      <w:pPr>
        <w:autoSpaceDE w:val="0"/>
        <w:ind w:left="4962" w:firstLine="0"/>
        <w:jc w:val="left"/>
        <w:rPr>
          <w:szCs w:val="28"/>
        </w:rPr>
      </w:pPr>
      <w:r w:rsidRPr="008C0FDB">
        <w:rPr>
          <w:szCs w:val="28"/>
        </w:rPr>
        <w:lastRenderedPageBreak/>
        <w:t xml:space="preserve">Приложение № </w:t>
      </w:r>
      <w:r>
        <w:rPr>
          <w:szCs w:val="28"/>
        </w:rPr>
        <w:t>1</w:t>
      </w:r>
    </w:p>
    <w:p w:rsidR="008B20E3" w:rsidRDefault="008B20E3" w:rsidP="008B20E3">
      <w:pPr>
        <w:ind w:left="4962" w:firstLine="0"/>
        <w:jc w:val="left"/>
        <w:rPr>
          <w:szCs w:val="28"/>
        </w:rPr>
      </w:pPr>
      <w:r w:rsidRPr="008C0FDB">
        <w:rPr>
          <w:szCs w:val="28"/>
        </w:rPr>
        <w:t>к административному регламенту</w:t>
      </w:r>
    </w:p>
    <w:p w:rsidR="008B20E3" w:rsidRDefault="008B20E3" w:rsidP="008B20E3">
      <w:pPr>
        <w:ind w:left="4962" w:firstLine="0"/>
        <w:jc w:val="left"/>
        <w:rPr>
          <w:szCs w:val="28"/>
        </w:rPr>
      </w:pPr>
      <w:r>
        <w:rPr>
          <w:szCs w:val="28"/>
        </w:rPr>
        <w:t>по предоставлению муниципал</w:t>
      </w:r>
      <w:r>
        <w:rPr>
          <w:szCs w:val="28"/>
        </w:rPr>
        <w:t>ь</w:t>
      </w:r>
      <w:r>
        <w:rPr>
          <w:szCs w:val="28"/>
        </w:rPr>
        <w:t>ной услуги</w:t>
      </w:r>
    </w:p>
    <w:p w:rsidR="005D2AD0" w:rsidRPr="003263FF" w:rsidRDefault="005D2AD0" w:rsidP="005D2AD0">
      <w:pPr>
        <w:ind w:firstLine="0"/>
        <w:rPr>
          <w:szCs w:val="28"/>
        </w:rPr>
      </w:pPr>
      <w:r w:rsidRPr="003263FF">
        <w:rPr>
          <w:szCs w:val="28"/>
        </w:rPr>
        <w:t> </w:t>
      </w:r>
    </w:p>
    <w:tbl>
      <w:tblPr>
        <w:tblpPr w:leftFromText="180" w:rightFromText="180" w:topFromText="100" w:bottomFromText="100" w:vertAnchor="text" w:tblpXSpec="right" w:tblpYSpec="center"/>
        <w:tblW w:w="4624" w:type="dxa"/>
        <w:tblCellMar>
          <w:left w:w="0" w:type="dxa"/>
          <w:right w:w="0" w:type="dxa"/>
        </w:tblCellMar>
        <w:tblLook w:val="0000"/>
      </w:tblPr>
      <w:tblGrid>
        <w:gridCol w:w="4696"/>
      </w:tblGrid>
      <w:tr w:rsidR="005D2AD0" w:rsidRPr="003263FF" w:rsidTr="005D2AD0">
        <w:trPr>
          <w:trHeight w:val="420"/>
        </w:trPr>
        <w:tc>
          <w:tcPr>
            <w:tcW w:w="4624" w:type="dxa"/>
            <w:tcBorders>
              <w:top w:val="nil"/>
              <w:left w:val="nil"/>
              <w:bottom w:val="nil"/>
              <w:right w:val="nil"/>
            </w:tcBorders>
            <w:shd w:val="clear" w:color="auto" w:fill="auto"/>
            <w:tcMar>
              <w:top w:w="0" w:type="dxa"/>
              <w:left w:w="108" w:type="dxa"/>
              <w:bottom w:w="0" w:type="dxa"/>
              <w:right w:w="108" w:type="dxa"/>
            </w:tcMar>
          </w:tcPr>
          <w:p w:rsidR="005D2AD0" w:rsidRPr="003263FF" w:rsidRDefault="005D2AD0" w:rsidP="005D2AD0">
            <w:pPr>
              <w:ind w:firstLine="0"/>
              <w:rPr>
                <w:szCs w:val="28"/>
              </w:rPr>
            </w:pPr>
            <w:r w:rsidRPr="003263FF">
              <w:rPr>
                <w:szCs w:val="28"/>
              </w:rPr>
              <w:t>Главе Красносулинского района</w:t>
            </w:r>
          </w:p>
        </w:tc>
      </w:tr>
      <w:tr w:rsidR="005D2AD0" w:rsidRPr="003263FF" w:rsidTr="005D2AD0">
        <w:trPr>
          <w:trHeight w:val="342"/>
        </w:trPr>
        <w:tc>
          <w:tcPr>
            <w:tcW w:w="4624" w:type="dxa"/>
            <w:tcBorders>
              <w:top w:val="nil"/>
              <w:left w:val="nil"/>
              <w:bottom w:val="nil"/>
              <w:right w:val="nil"/>
            </w:tcBorders>
            <w:shd w:val="clear" w:color="auto" w:fill="auto"/>
            <w:tcMar>
              <w:top w:w="0" w:type="dxa"/>
              <w:left w:w="108" w:type="dxa"/>
              <w:bottom w:w="0" w:type="dxa"/>
              <w:right w:w="108" w:type="dxa"/>
            </w:tcMar>
          </w:tcPr>
          <w:p w:rsidR="005D2AD0" w:rsidRPr="003263FF" w:rsidRDefault="005D2AD0" w:rsidP="005D2AD0">
            <w:pPr>
              <w:ind w:firstLine="0"/>
              <w:rPr>
                <w:szCs w:val="28"/>
              </w:rPr>
            </w:pPr>
            <w:r w:rsidRPr="003263FF">
              <w:rPr>
                <w:szCs w:val="28"/>
              </w:rPr>
              <w:t>от _____________________________</w:t>
            </w:r>
          </w:p>
        </w:tc>
      </w:tr>
      <w:tr w:rsidR="005D2AD0" w:rsidRPr="003263FF" w:rsidTr="005D2AD0">
        <w:trPr>
          <w:trHeight w:val="388"/>
        </w:trPr>
        <w:tc>
          <w:tcPr>
            <w:tcW w:w="4624" w:type="dxa"/>
            <w:tcBorders>
              <w:top w:val="nil"/>
              <w:left w:val="nil"/>
              <w:bottom w:val="nil"/>
              <w:right w:val="nil"/>
            </w:tcBorders>
            <w:shd w:val="clear" w:color="auto" w:fill="auto"/>
            <w:tcMar>
              <w:top w:w="0" w:type="dxa"/>
              <w:left w:w="108" w:type="dxa"/>
              <w:bottom w:w="0" w:type="dxa"/>
              <w:right w:w="108" w:type="dxa"/>
            </w:tcMar>
          </w:tcPr>
          <w:p w:rsidR="005D2AD0" w:rsidRPr="003263FF" w:rsidRDefault="00703C69" w:rsidP="005D2AD0">
            <w:pPr>
              <w:ind w:firstLine="0"/>
              <w:rPr>
                <w:szCs w:val="28"/>
              </w:rPr>
            </w:pPr>
            <w:r>
              <w:rPr>
                <w:szCs w:val="28"/>
              </w:rPr>
              <w:t>________________________</w:t>
            </w:r>
            <w:r w:rsidR="005D2AD0" w:rsidRPr="003263FF">
              <w:rPr>
                <w:szCs w:val="28"/>
              </w:rPr>
              <w:t>________</w:t>
            </w:r>
          </w:p>
        </w:tc>
      </w:tr>
      <w:tr w:rsidR="005D2AD0" w:rsidRPr="003263FF" w:rsidTr="005D2AD0">
        <w:trPr>
          <w:trHeight w:val="286"/>
        </w:trPr>
        <w:tc>
          <w:tcPr>
            <w:tcW w:w="4624" w:type="dxa"/>
            <w:tcBorders>
              <w:top w:val="nil"/>
              <w:left w:val="nil"/>
              <w:bottom w:val="nil"/>
              <w:right w:val="nil"/>
            </w:tcBorders>
            <w:shd w:val="clear" w:color="auto" w:fill="auto"/>
            <w:tcMar>
              <w:top w:w="0" w:type="dxa"/>
              <w:left w:w="108" w:type="dxa"/>
              <w:bottom w:w="0" w:type="dxa"/>
              <w:right w:w="108" w:type="dxa"/>
            </w:tcMar>
          </w:tcPr>
          <w:p w:rsidR="005D2AD0" w:rsidRPr="003263FF" w:rsidRDefault="005D2AD0" w:rsidP="005D2AD0">
            <w:pPr>
              <w:ind w:firstLine="0"/>
              <w:rPr>
                <w:szCs w:val="28"/>
              </w:rPr>
            </w:pPr>
            <w:r w:rsidRPr="003263FF">
              <w:rPr>
                <w:szCs w:val="28"/>
              </w:rPr>
              <w:t>почтовый адрес:</w:t>
            </w:r>
          </w:p>
        </w:tc>
      </w:tr>
      <w:tr w:rsidR="005D2AD0" w:rsidRPr="003263FF" w:rsidTr="005D2AD0">
        <w:trPr>
          <w:trHeight w:val="418"/>
        </w:trPr>
        <w:tc>
          <w:tcPr>
            <w:tcW w:w="4624" w:type="dxa"/>
            <w:tcBorders>
              <w:top w:val="nil"/>
              <w:left w:val="nil"/>
              <w:bottom w:val="nil"/>
              <w:right w:val="nil"/>
            </w:tcBorders>
            <w:shd w:val="clear" w:color="auto" w:fill="auto"/>
            <w:tcMar>
              <w:top w:w="0" w:type="dxa"/>
              <w:left w:w="108" w:type="dxa"/>
              <w:bottom w:w="0" w:type="dxa"/>
              <w:right w:w="108" w:type="dxa"/>
            </w:tcMar>
          </w:tcPr>
          <w:p w:rsidR="005D2AD0" w:rsidRPr="003263FF" w:rsidRDefault="005D2AD0" w:rsidP="005D2AD0">
            <w:pPr>
              <w:ind w:firstLine="0"/>
              <w:rPr>
                <w:szCs w:val="28"/>
              </w:rPr>
            </w:pPr>
            <w:r w:rsidRPr="003263FF">
              <w:rPr>
                <w:szCs w:val="28"/>
              </w:rPr>
              <w:t>________________________________</w:t>
            </w:r>
          </w:p>
        </w:tc>
      </w:tr>
      <w:tr w:rsidR="005D2AD0" w:rsidRPr="003263FF" w:rsidTr="005D2AD0">
        <w:trPr>
          <w:trHeight w:val="424"/>
        </w:trPr>
        <w:tc>
          <w:tcPr>
            <w:tcW w:w="4624" w:type="dxa"/>
            <w:tcBorders>
              <w:top w:val="nil"/>
              <w:left w:val="nil"/>
              <w:bottom w:val="nil"/>
              <w:right w:val="nil"/>
            </w:tcBorders>
            <w:shd w:val="clear" w:color="auto" w:fill="auto"/>
            <w:tcMar>
              <w:top w:w="0" w:type="dxa"/>
              <w:left w:w="108" w:type="dxa"/>
              <w:bottom w:w="0" w:type="dxa"/>
              <w:right w:w="108" w:type="dxa"/>
            </w:tcMar>
          </w:tcPr>
          <w:p w:rsidR="005D2AD0" w:rsidRPr="003263FF" w:rsidRDefault="005D2AD0" w:rsidP="005D2AD0">
            <w:pPr>
              <w:ind w:firstLine="0"/>
              <w:rPr>
                <w:szCs w:val="28"/>
              </w:rPr>
            </w:pPr>
            <w:r w:rsidRPr="003263FF">
              <w:rPr>
                <w:szCs w:val="28"/>
              </w:rPr>
              <w:t>________________________________</w:t>
            </w:r>
          </w:p>
        </w:tc>
      </w:tr>
      <w:tr w:rsidR="005D2AD0" w:rsidRPr="003263FF" w:rsidTr="005D2AD0">
        <w:trPr>
          <w:trHeight w:val="274"/>
        </w:trPr>
        <w:tc>
          <w:tcPr>
            <w:tcW w:w="4624" w:type="dxa"/>
            <w:tcBorders>
              <w:top w:val="nil"/>
              <w:left w:val="nil"/>
              <w:bottom w:val="nil"/>
              <w:right w:val="nil"/>
            </w:tcBorders>
            <w:shd w:val="clear" w:color="auto" w:fill="auto"/>
            <w:tcMar>
              <w:top w:w="0" w:type="dxa"/>
              <w:left w:w="108" w:type="dxa"/>
              <w:bottom w:w="0" w:type="dxa"/>
              <w:right w:w="108" w:type="dxa"/>
            </w:tcMar>
          </w:tcPr>
          <w:p w:rsidR="005D2AD0" w:rsidRPr="003263FF" w:rsidRDefault="005D2AD0" w:rsidP="005D2AD0">
            <w:pPr>
              <w:ind w:firstLine="0"/>
              <w:rPr>
                <w:szCs w:val="28"/>
              </w:rPr>
            </w:pPr>
            <w:r w:rsidRPr="003263FF">
              <w:rPr>
                <w:szCs w:val="28"/>
              </w:rPr>
              <w:t>телефон:</w:t>
            </w:r>
          </w:p>
        </w:tc>
      </w:tr>
    </w:tbl>
    <w:p w:rsidR="005D2AD0" w:rsidRPr="003263FF" w:rsidRDefault="005D2AD0" w:rsidP="005D2AD0">
      <w:pPr>
        <w:rPr>
          <w:szCs w:val="28"/>
        </w:rPr>
      </w:pPr>
      <w:r w:rsidRPr="003263FF">
        <w:rPr>
          <w:szCs w:val="28"/>
        </w:rPr>
        <w:t> </w:t>
      </w:r>
    </w:p>
    <w:p w:rsidR="005D2AD0" w:rsidRPr="003263FF" w:rsidRDefault="005D2AD0" w:rsidP="005D2AD0">
      <w:pPr>
        <w:rPr>
          <w:szCs w:val="28"/>
        </w:rPr>
      </w:pPr>
      <w:r w:rsidRPr="003263FF">
        <w:rPr>
          <w:szCs w:val="28"/>
        </w:rPr>
        <w:t> </w:t>
      </w:r>
    </w:p>
    <w:p w:rsidR="005D2AD0" w:rsidRPr="003263FF" w:rsidRDefault="005D2AD0" w:rsidP="005D2AD0">
      <w:pPr>
        <w:rPr>
          <w:szCs w:val="28"/>
        </w:rPr>
      </w:pPr>
      <w:r w:rsidRPr="003263FF">
        <w:rPr>
          <w:szCs w:val="28"/>
        </w:rPr>
        <w:t> </w:t>
      </w:r>
    </w:p>
    <w:p w:rsidR="005D2AD0" w:rsidRPr="003263FF" w:rsidRDefault="005D2AD0" w:rsidP="005D2AD0">
      <w:pPr>
        <w:rPr>
          <w:szCs w:val="28"/>
        </w:rPr>
      </w:pPr>
      <w:r w:rsidRPr="003263FF">
        <w:rPr>
          <w:szCs w:val="28"/>
        </w:rPr>
        <w:t> </w:t>
      </w:r>
    </w:p>
    <w:p w:rsidR="005D2AD0" w:rsidRPr="003263FF" w:rsidRDefault="005D2AD0" w:rsidP="005D2AD0">
      <w:pPr>
        <w:rPr>
          <w:szCs w:val="28"/>
        </w:rPr>
      </w:pPr>
      <w:r w:rsidRPr="003263FF">
        <w:rPr>
          <w:szCs w:val="28"/>
        </w:rPr>
        <w:t> </w:t>
      </w:r>
    </w:p>
    <w:p w:rsidR="005D2AD0" w:rsidRPr="003263FF" w:rsidRDefault="005D2AD0" w:rsidP="005D2AD0">
      <w:pPr>
        <w:rPr>
          <w:szCs w:val="28"/>
        </w:rPr>
      </w:pPr>
      <w:r w:rsidRPr="003263FF">
        <w:rPr>
          <w:szCs w:val="28"/>
        </w:rPr>
        <w:t> </w:t>
      </w:r>
    </w:p>
    <w:p w:rsidR="005D2AD0" w:rsidRPr="003263FF" w:rsidRDefault="005D2AD0" w:rsidP="005D2AD0">
      <w:pPr>
        <w:rPr>
          <w:szCs w:val="28"/>
        </w:rPr>
      </w:pPr>
      <w:r w:rsidRPr="003263FF">
        <w:rPr>
          <w:szCs w:val="28"/>
        </w:rPr>
        <w:t> </w:t>
      </w:r>
    </w:p>
    <w:p w:rsidR="005D2AD0" w:rsidRPr="003263FF" w:rsidRDefault="005D2AD0" w:rsidP="005D2AD0">
      <w:pPr>
        <w:rPr>
          <w:szCs w:val="28"/>
        </w:rPr>
      </w:pPr>
      <w:r w:rsidRPr="003263FF">
        <w:rPr>
          <w:szCs w:val="28"/>
        </w:rPr>
        <w:t> </w:t>
      </w:r>
    </w:p>
    <w:p w:rsidR="005D2AD0" w:rsidRPr="003263FF" w:rsidRDefault="005D2AD0" w:rsidP="005D2AD0">
      <w:pPr>
        <w:rPr>
          <w:szCs w:val="28"/>
        </w:rPr>
      </w:pPr>
      <w:r w:rsidRPr="003263FF">
        <w:rPr>
          <w:szCs w:val="28"/>
        </w:rPr>
        <w:t> </w:t>
      </w:r>
    </w:p>
    <w:p w:rsidR="005D2AD0" w:rsidRPr="003263FF" w:rsidRDefault="005D2AD0" w:rsidP="005D2AD0">
      <w:pPr>
        <w:rPr>
          <w:szCs w:val="28"/>
        </w:rPr>
      </w:pPr>
      <w:r w:rsidRPr="003263FF">
        <w:rPr>
          <w:szCs w:val="28"/>
        </w:rPr>
        <w:t> </w:t>
      </w:r>
    </w:p>
    <w:p w:rsidR="005D2AD0" w:rsidRPr="003263FF" w:rsidRDefault="005D2AD0" w:rsidP="005D2AD0">
      <w:pPr>
        <w:rPr>
          <w:szCs w:val="28"/>
        </w:rPr>
      </w:pPr>
      <w:r w:rsidRPr="003263FF">
        <w:rPr>
          <w:szCs w:val="28"/>
        </w:rPr>
        <w:t> </w:t>
      </w:r>
    </w:p>
    <w:p w:rsidR="005D2AD0" w:rsidRPr="003263FF" w:rsidRDefault="00703C69" w:rsidP="005D2AD0">
      <w:pPr>
        <w:jc w:val="center"/>
        <w:rPr>
          <w:szCs w:val="28"/>
        </w:rPr>
      </w:pPr>
      <w:r>
        <w:rPr>
          <w:szCs w:val="28"/>
        </w:rPr>
        <w:t>заявление</w:t>
      </w:r>
    </w:p>
    <w:p w:rsidR="005D2AD0" w:rsidRPr="003263FF" w:rsidRDefault="005D2AD0" w:rsidP="005D2AD0">
      <w:pPr>
        <w:rPr>
          <w:szCs w:val="28"/>
        </w:rPr>
      </w:pPr>
      <w:r w:rsidRPr="003263FF">
        <w:rPr>
          <w:szCs w:val="28"/>
        </w:rPr>
        <w:t> </w:t>
      </w:r>
    </w:p>
    <w:p w:rsidR="005D2AD0" w:rsidRPr="003263FF" w:rsidRDefault="005D2AD0" w:rsidP="005D2AD0">
      <w:pPr>
        <w:ind w:firstLine="0"/>
        <w:rPr>
          <w:szCs w:val="28"/>
        </w:rPr>
      </w:pPr>
      <w:r w:rsidRPr="003263FF">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4604D">
        <w:rPr>
          <w:szCs w:val="28"/>
        </w:rPr>
        <w:t>_____________________________________</w:t>
      </w:r>
    </w:p>
    <w:p w:rsidR="005D2AD0" w:rsidRPr="003263FF" w:rsidRDefault="005D2AD0" w:rsidP="005D2AD0">
      <w:pPr>
        <w:rPr>
          <w:szCs w:val="28"/>
        </w:rPr>
      </w:pPr>
    </w:p>
    <w:p w:rsidR="005D2AD0" w:rsidRPr="003263FF" w:rsidRDefault="005D2AD0" w:rsidP="005D2AD0">
      <w:pPr>
        <w:ind w:firstLine="0"/>
        <w:rPr>
          <w:szCs w:val="28"/>
        </w:rPr>
      </w:pPr>
      <w:proofErr w:type="gramStart"/>
      <w:r w:rsidRPr="003263FF">
        <w:rPr>
          <w:szCs w:val="28"/>
        </w:rPr>
        <w:t>Документы, относящиеся к делу прилагаю</w:t>
      </w:r>
      <w:proofErr w:type="gramEnd"/>
      <w:r w:rsidRPr="003263FF">
        <w:rPr>
          <w:szCs w:val="28"/>
        </w:rPr>
        <w:t>.</w:t>
      </w:r>
    </w:p>
    <w:p w:rsidR="005D2AD0" w:rsidRPr="003263FF" w:rsidRDefault="005D2AD0" w:rsidP="005D2AD0">
      <w:pPr>
        <w:ind w:firstLine="0"/>
        <w:rPr>
          <w:szCs w:val="28"/>
        </w:rPr>
      </w:pPr>
    </w:p>
    <w:p w:rsidR="005D2AD0" w:rsidRPr="003263FF" w:rsidRDefault="005D2AD0" w:rsidP="005D2AD0">
      <w:pPr>
        <w:ind w:firstLine="0"/>
        <w:rPr>
          <w:szCs w:val="28"/>
        </w:rPr>
      </w:pPr>
    </w:p>
    <w:p w:rsidR="005D2AD0" w:rsidRPr="003263FF" w:rsidRDefault="005D2AD0" w:rsidP="005D2AD0">
      <w:pPr>
        <w:ind w:firstLine="0"/>
        <w:rPr>
          <w:szCs w:val="28"/>
        </w:rPr>
      </w:pPr>
      <w:r w:rsidRPr="003263FF">
        <w:rPr>
          <w:szCs w:val="28"/>
        </w:rPr>
        <w:t>Информацию получу____________________________________</w:t>
      </w:r>
    </w:p>
    <w:p w:rsidR="005D2AD0" w:rsidRPr="003263FF" w:rsidRDefault="005D2AD0" w:rsidP="005D2AD0">
      <w:pPr>
        <w:ind w:firstLine="0"/>
        <w:rPr>
          <w:szCs w:val="28"/>
        </w:rPr>
      </w:pPr>
      <w:r w:rsidRPr="003263FF">
        <w:rPr>
          <w:szCs w:val="28"/>
        </w:rPr>
        <w:t>(лично, по почте) __________________</w:t>
      </w:r>
    </w:p>
    <w:p w:rsidR="005D2AD0" w:rsidRPr="003263FF" w:rsidRDefault="005D2AD0" w:rsidP="005D2AD0">
      <w:pPr>
        <w:rPr>
          <w:szCs w:val="28"/>
        </w:rPr>
      </w:pPr>
    </w:p>
    <w:p w:rsidR="005D2AD0" w:rsidRPr="003263FF" w:rsidRDefault="005D2AD0" w:rsidP="005D2AD0">
      <w:pPr>
        <w:rPr>
          <w:szCs w:val="28"/>
        </w:rPr>
      </w:pPr>
    </w:p>
    <w:p w:rsidR="005D2AD0" w:rsidRPr="003263FF" w:rsidRDefault="005D2AD0" w:rsidP="005D2AD0">
      <w:pPr>
        <w:rPr>
          <w:szCs w:val="28"/>
        </w:rPr>
      </w:pPr>
      <w:r>
        <w:rPr>
          <w:szCs w:val="28"/>
        </w:rPr>
        <w:t>дата</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sidRPr="003263FF">
        <w:rPr>
          <w:szCs w:val="28"/>
        </w:rPr>
        <w:t xml:space="preserve">__________________ </w:t>
      </w:r>
    </w:p>
    <w:p w:rsidR="005D2AD0" w:rsidRPr="003263FF" w:rsidRDefault="005D2AD0" w:rsidP="005D2AD0">
      <w:pPr>
        <w:ind w:firstLine="0"/>
        <w:rPr>
          <w:szCs w:val="28"/>
        </w:rPr>
      </w:pPr>
    </w:p>
    <w:p w:rsidR="008B20E3" w:rsidRDefault="008B20E3" w:rsidP="008B20E3">
      <w:pPr>
        <w:autoSpaceDE w:val="0"/>
        <w:ind w:left="4962" w:firstLine="0"/>
        <w:jc w:val="left"/>
        <w:rPr>
          <w:szCs w:val="28"/>
        </w:rPr>
      </w:pPr>
    </w:p>
    <w:p w:rsidR="008B20E3" w:rsidRDefault="008B20E3" w:rsidP="008B20E3">
      <w:pPr>
        <w:autoSpaceDE w:val="0"/>
        <w:ind w:left="4962" w:firstLine="0"/>
        <w:jc w:val="left"/>
        <w:rPr>
          <w:szCs w:val="28"/>
        </w:rPr>
      </w:pPr>
    </w:p>
    <w:p w:rsidR="008B20E3" w:rsidRPr="008C0FDB" w:rsidRDefault="008B20E3" w:rsidP="008B20E3">
      <w:pPr>
        <w:autoSpaceDE w:val="0"/>
        <w:ind w:left="4962" w:firstLine="0"/>
        <w:jc w:val="left"/>
        <w:rPr>
          <w:szCs w:val="28"/>
        </w:rPr>
      </w:pPr>
      <w:r w:rsidRPr="008C0FDB">
        <w:rPr>
          <w:szCs w:val="28"/>
        </w:rPr>
        <w:lastRenderedPageBreak/>
        <w:t xml:space="preserve">Приложение № </w:t>
      </w:r>
      <w:r>
        <w:rPr>
          <w:szCs w:val="28"/>
        </w:rPr>
        <w:t>2</w:t>
      </w:r>
    </w:p>
    <w:p w:rsidR="008B20E3" w:rsidRDefault="008B20E3" w:rsidP="008B20E3">
      <w:pPr>
        <w:ind w:left="4962" w:firstLine="0"/>
        <w:jc w:val="left"/>
        <w:rPr>
          <w:szCs w:val="28"/>
        </w:rPr>
      </w:pPr>
      <w:r w:rsidRPr="008C0FDB">
        <w:rPr>
          <w:szCs w:val="28"/>
        </w:rPr>
        <w:t>к административному регламенту</w:t>
      </w:r>
    </w:p>
    <w:p w:rsidR="008B20E3" w:rsidRDefault="008B20E3" w:rsidP="008B20E3">
      <w:pPr>
        <w:ind w:left="4962" w:firstLine="0"/>
        <w:jc w:val="left"/>
        <w:rPr>
          <w:szCs w:val="28"/>
        </w:rPr>
      </w:pPr>
      <w:r>
        <w:rPr>
          <w:szCs w:val="28"/>
        </w:rPr>
        <w:t>по предоставлению муниципал</w:t>
      </w:r>
      <w:r>
        <w:rPr>
          <w:szCs w:val="28"/>
        </w:rPr>
        <w:t>ь</w:t>
      </w:r>
      <w:r>
        <w:rPr>
          <w:szCs w:val="28"/>
        </w:rPr>
        <w:t>ной услуги</w:t>
      </w:r>
    </w:p>
    <w:p w:rsidR="005D2AD0" w:rsidRDefault="005D2AD0" w:rsidP="005D2AD0">
      <w:pPr>
        <w:ind w:firstLine="0"/>
        <w:rPr>
          <w:color w:val="00AE00"/>
        </w:rPr>
      </w:pPr>
    </w:p>
    <w:p w:rsidR="005D2AD0" w:rsidRDefault="005D2AD0" w:rsidP="005D2AD0">
      <w:pPr>
        <w:rPr>
          <w:color w:val="00AE00"/>
        </w:rPr>
      </w:pPr>
    </w:p>
    <w:p w:rsidR="005D2AD0" w:rsidRPr="00776E64" w:rsidRDefault="005D2AD0" w:rsidP="005D2AD0">
      <w:pPr>
        <w:jc w:val="center"/>
        <w:rPr>
          <w:caps/>
        </w:rPr>
      </w:pPr>
      <w:r w:rsidRPr="00776E64">
        <w:rPr>
          <w:caps/>
        </w:rPr>
        <w:t>Решение</w:t>
      </w:r>
    </w:p>
    <w:p w:rsidR="005D2AD0" w:rsidRPr="00DF0FA9" w:rsidRDefault="005D2AD0" w:rsidP="005D2AD0">
      <w:pPr>
        <w:jc w:val="center"/>
      </w:pPr>
      <w:r w:rsidRPr="00DF0FA9">
        <w:t>об отказе в предоставлении  муниципальных услуг</w:t>
      </w:r>
    </w:p>
    <w:p w:rsidR="005D2AD0" w:rsidRPr="00DF0FA9" w:rsidRDefault="005D2AD0" w:rsidP="005D2AD0">
      <w:pPr>
        <w:jc w:val="center"/>
      </w:pPr>
      <w:r w:rsidRPr="00DF0FA9">
        <w:t>№ _______ от _______</w:t>
      </w:r>
    </w:p>
    <w:p w:rsidR="005D2AD0" w:rsidRDefault="005D2AD0" w:rsidP="005D2AD0">
      <w:pPr>
        <w:jc w:val="center"/>
      </w:pPr>
    </w:p>
    <w:p w:rsidR="005D2AD0" w:rsidRPr="00DF0FA9" w:rsidRDefault="005D2AD0" w:rsidP="005D2AD0">
      <w:pPr>
        <w:jc w:val="center"/>
      </w:pPr>
    </w:p>
    <w:p w:rsidR="005D2AD0" w:rsidRPr="00DF0FA9" w:rsidRDefault="005D2AD0" w:rsidP="005D2AD0">
      <w:pPr>
        <w:ind w:firstLine="0"/>
      </w:pPr>
      <w:r w:rsidRPr="00DF0FA9">
        <w:t>Гр. (ф.и.о. полностью),</w:t>
      </w:r>
      <w:r>
        <w:t>_________________________________________</w:t>
      </w:r>
      <w:r w:rsidRPr="00DF0FA9">
        <w:t xml:space="preserve"> </w:t>
      </w:r>
      <w:proofErr w:type="gramStart"/>
      <w:r w:rsidRPr="00DF0FA9">
        <w:t>проживающий</w:t>
      </w:r>
      <w:proofErr w:type="gramEnd"/>
      <w:r w:rsidRPr="00DF0FA9">
        <w:t xml:space="preserve"> по адресу: ___________________</w:t>
      </w:r>
      <w:r>
        <w:t>____________________</w:t>
      </w:r>
      <w:r w:rsidRPr="00DF0FA9">
        <w:t>, обратился __________ за предоставлением государственных и муниц</w:t>
      </w:r>
      <w:r w:rsidRPr="00DF0FA9">
        <w:t>и</w:t>
      </w:r>
      <w:r w:rsidRPr="00DF0FA9">
        <w:t>пальных услуг ______</w:t>
      </w:r>
      <w:r>
        <w:t>_____________________________________________</w:t>
      </w:r>
    </w:p>
    <w:p w:rsidR="005D2AD0" w:rsidRPr="00DF0FA9" w:rsidRDefault="005D2AD0" w:rsidP="005D2AD0">
      <w:pPr>
        <w:ind w:firstLine="0"/>
      </w:pPr>
      <w:r w:rsidRPr="00DF0FA9">
        <w:t>Заявление о предоставлении государственных и муниципальных услуг принято «____»________200_г., зарегистрировано № _____.</w:t>
      </w:r>
    </w:p>
    <w:p w:rsidR="005D2AD0" w:rsidRPr="00DF0FA9" w:rsidRDefault="005D2AD0" w:rsidP="005D2AD0">
      <w:pPr>
        <w:ind w:firstLine="0"/>
      </w:pPr>
      <w:r w:rsidRPr="00DF0FA9">
        <w:t>По результатам рассмотрения заявления принято решение: отказать в пр</w:t>
      </w:r>
      <w:r w:rsidRPr="00DF0FA9">
        <w:t>е</w:t>
      </w:r>
      <w:r w:rsidRPr="00DF0FA9">
        <w:t>доставлении государственных и (или) муниципальных услуг _____________________________________</w:t>
      </w:r>
      <w:r>
        <w:t>_____________</w:t>
      </w:r>
      <w:r w:rsidR="00703C69">
        <w:t xml:space="preserve"> </w:t>
      </w:r>
      <w:r w:rsidRPr="00DF0FA9">
        <w:t xml:space="preserve">в соответствии с ________________________________________________________________ (причина отказа в назначении </w:t>
      </w:r>
      <w:proofErr w:type="gramStart"/>
      <w:r w:rsidRPr="00DF0FA9">
        <w:t>с</w:t>
      </w:r>
      <w:proofErr w:type="gramEnd"/>
      <w:r w:rsidRPr="00DF0FA9">
        <w:t xml:space="preserve"> ссылкой на действующее законодательс</w:t>
      </w:r>
      <w:r w:rsidRPr="00DF0FA9">
        <w:t>т</w:t>
      </w:r>
      <w:r w:rsidRPr="00DF0FA9">
        <w:t>во).</w:t>
      </w:r>
    </w:p>
    <w:p w:rsidR="005D2AD0" w:rsidRPr="00DF0FA9" w:rsidRDefault="005D2AD0" w:rsidP="005D2AD0"/>
    <w:p w:rsidR="005D2AD0" w:rsidRPr="00DF0FA9" w:rsidRDefault="005D2AD0" w:rsidP="005D2AD0"/>
    <w:p w:rsidR="005D2AD0" w:rsidRPr="00DF0FA9" w:rsidRDefault="005D2AD0" w:rsidP="005D2AD0">
      <w:pPr>
        <w:ind w:firstLine="0"/>
      </w:pPr>
      <w:r w:rsidRPr="00DF0FA9">
        <w:t xml:space="preserve">Подпись руководителя </w:t>
      </w:r>
    </w:p>
    <w:p w:rsidR="005D2AD0" w:rsidRPr="00DF0FA9" w:rsidRDefault="005D2AD0" w:rsidP="005D2AD0">
      <w:pPr>
        <w:ind w:firstLine="0"/>
      </w:pPr>
    </w:p>
    <w:p w:rsidR="005D2AD0" w:rsidRPr="00DF0FA9" w:rsidRDefault="005D2AD0" w:rsidP="005D2AD0">
      <w:pPr>
        <w:ind w:firstLine="0"/>
      </w:pPr>
      <w:r w:rsidRPr="00DF0FA9">
        <w:t>Работник _______________</w:t>
      </w:r>
    </w:p>
    <w:p w:rsidR="005D2AD0" w:rsidRPr="00DF0FA9" w:rsidRDefault="005D2AD0" w:rsidP="005D2AD0">
      <w:pPr>
        <w:ind w:firstLine="0"/>
      </w:pPr>
      <w:r w:rsidRPr="00DF0FA9">
        <w:t>Телефон  ________________</w:t>
      </w:r>
    </w:p>
    <w:p w:rsidR="005D2AD0" w:rsidRPr="00DF0FA9" w:rsidRDefault="005D2AD0" w:rsidP="005D2AD0"/>
    <w:p w:rsidR="005D2AD0" w:rsidRPr="00DF0FA9" w:rsidRDefault="005D2AD0" w:rsidP="005D2AD0"/>
    <w:p w:rsidR="005D2AD0" w:rsidRPr="00DF0FA9" w:rsidRDefault="005D2AD0" w:rsidP="005D2AD0"/>
    <w:p w:rsidR="005D2AD0" w:rsidRPr="00DF0FA9" w:rsidRDefault="005D2AD0" w:rsidP="005D2AD0">
      <w:pPr>
        <w:ind w:firstLine="0"/>
      </w:pPr>
      <w:r w:rsidRPr="00DF0FA9">
        <w:t>Экземпляр реш</w:t>
      </w:r>
      <w:r>
        <w:t>ения получил</w:t>
      </w:r>
      <w:proofErr w:type="gramStart"/>
      <w:r>
        <w:t>: _____________</w:t>
      </w:r>
      <w:r w:rsidRPr="00DF0FA9">
        <w:t xml:space="preserve"> </w:t>
      </w:r>
      <w:r>
        <w:t xml:space="preserve">           </w:t>
      </w:r>
      <w:r w:rsidRPr="00DF0FA9">
        <w:t>(__</w:t>
      </w:r>
      <w:r w:rsidR="00703C69">
        <w:t>__</w:t>
      </w:r>
      <w:r w:rsidRPr="00DF0FA9">
        <w:t>_____________)</w:t>
      </w:r>
      <w:proofErr w:type="gramEnd"/>
    </w:p>
    <w:p w:rsidR="005D2AD0" w:rsidRPr="00703C69" w:rsidRDefault="005D2AD0" w:rsidP="005D2AD0">
      <w:pPr>
        <w:ind w:firstLine="0"/>
        <w:rPr>
          <w:sz w:val="24"/>
          <w:szCs w:val="24"/>
        </w:rPr>
      </w:pPr>
      <w:r w:rsidRPr="00DF0FA9">
        <w:tab/>
      </w:r>
      <w:r w:rsidRPr="00DF0FA9">
        <w:tab/>
      </w:r>
      <w:r w:rsidRPr="00DF0FA9">
        <w:tab/>
      </w:r>
      <w:r w:rsidRPr="00DF0FA9">
        <w:tab/>
      </w:r>
      <w:r w:rsidRPr="00DF0FA9">
        <w:tab/>
      </w:r>
      <w:r w:rsidRPr="00703C69">
        <w:rPr>
          <w:sz w:val="24"/>
          <w:szCs w:val="24"/>
        </w:rPr>
        <w:t xml:space="preserve">      </w:t>
      </w:r>
      <w:r w:rsidR="00703C69">
        <w:rPr>
          <w:sz w:val="24"/>
          <w:szCs w:val="24"/>
        </w:rPr>
        <w:t>подпись</w:t>
      </w:r>
      <w:r w:rsidR="00703C69">
        <w:rPr>
          <w:sz w:val="24"/>
          <w:szCs w:val="24"/>
        </w:rPr>
        <w:tab/>
      </w:r>
      <w:r w:rsidR="00703C69">
        <w:rPr>
          <w:sz w:val="24"/>
          <w:szCs w:val="24"/>
        </w:rPr>
        <w:tab/>
        <w:t xml:space="preserve">         </w:t>
      </w:r>
      <w:r w:rsidRPr="00703C69">
        <w:rPr>
          <w:sz w:val="24"/>
          <w:szCs w:val="24"/>
        </w:rPr>
        <w:t>расшифровка подписи</w:t>
      </w:r>
    </w:p>
    <w:p w:rsidR="005D2AD0" w:rsidRPr="00DF0FA9" w:rsidRDefault="005D2AD0" w:rsidP="005D2AD0">
      <w:pPr>
        <w:ind w:firstLine="0"/>
        <w:rPr>
          <w:sz w:val="16"/>
          <w:szCs w:val="16"/>
        </w:rPr>
      </w:pPr>
      <w:r w:rsidRPr="00DF0FA9">
        <w:rPr>
          <w:sz w:val="16"/>
          <w:szCs w:val="16"/>
        </w:rPr>
        <w:t>________________________________________________________________________________________________________________</w:t>
      </w:r>
    </w:p>
    <w:p w:rsidR="00703C69" w:rsidRDefault="005D2AD0" w:rsidP="00703C69">
      <w:pPr>
        <w:ind w:firstLine="0"/>
        <w:jc w:val="center"/>
        <w:rPr>
          <w:sz w:val="24"/>
          <w:szCs w:val="24"/>
        </w:rPr>
      </w:pPr>
      <w:proofErr w:type="gramStart"/>
      <w:r w:rsidRPr="00703C69">
        <w:rPr>
          <w:sz w:val="24"/>
          <w:szCs w:val="24"/>
        </w:rPr>
        <w:t xml:space="preserve">(номер и дата доверенности или иного документа подтверждающего полномочия </w:t>
      </w:r>
      <w:proofErr w:type="gramEnd"/>
    </w:p>
    <w:p w:rsidR="005D2AD0" w:rsidRPr="00703C69" w:rsidRDefault="005D2AD0" w:rsidP="00703C69">
      <w:pPr>
        <w:ind w:firstLine="0"/>
        <w:jc w:val="center"/>
        <w:rPr>
          <w:sz w:val="24"/>
          <w:szCs w:val="24"/>
        </w:rPr>
      </w:pPr>
      <w:r w:rsidRPr="00703C69">
        <w:rPr>
          <w:sz w:val="24"/>
          <w:szCs w:val="24"/>
        </w:rPr>
        <w:t>представителя (в случае получения решения представителем заявителя)</w:t>
      </w:r>
    </w:p>
    <w:p w:rsidR="005D2AD0" w:rsidRPr="00DF0FA9" w:rsidRDefault="005D2AD0" w:rsidP="005D2AD0">
      <w:pPr>
        <w:ind w:firstLine="0"/>
      </w:pPr>
    </w:p>
    <w:p w:rsidR="005D2AD0" w:rsidRPr="00DF0FA9" w:rsidRDefault="005D2AD0" w:rsidP="005D2AD0">
      <w:pPr>
        <w:ind w:firstLine="0"/>
      </w:pPr>
      <w:r w:rsidRPr="00DF0FA9">
        <w:t>«____» ___________ 20 _____ г.</w:t>
      </w:r>
    </w:p>
    <w:p w:rsidR="005D2AD0" w:rsidRPr="00703C69" w:rsidRDefault="005D2AD0" w:rsidP="005D2AD0">
      <w:pPr>
        <w:ind w:firstLine="0"/>
        <w:rPr>
          <w:sz w:val="24"/>
          <w:szCs w:val="24"/>
        </w:rPr>
      </w:pPr>
      <w:r w:rsidRPr="00703C69">
        <w:rPr>
          <w:sz w:val="24"/>
          <w:szCs w:val="24"/>
        </w:rPr>
        <w:t xml:space="preserve">   </w:t>
      </w:r>
      <w:r w:rsidR="00703C69">
        <w:rPr>
          <w:sz w:val="24"/>
          <w:szCs w:val="24"/>
        </w:rPr>
        <w:t xml:space="preserve">  </w:t>
      </w:r>
      <w:r w:rsidRPr="00703C69">
        <w:rPr>
          <w:sz w:val="24"/>
          <w:szCs w:val="24"/>
        </w:rPr>
        <w:t xml:space="preserve">  (дата получения решения)</w:t>
      </w:r>
    </w:p>
    <w:p w:rsidR="005D2AD0" w:rsidRPr="00DF0FA9" w:rsidRDefault="005D2AD0" w:rsidP="005D2AD0">
      <w:pPr>
        <w:ind w:firstLine="0"/>
        <w:rPr>
          <w:sz w:val="16"/>
          <w:szCs w:val="16"/>
        </w:rPr>
      </w:pPr>
    </w:p>
    <w:p w:rsidR="005D2AD0" w:rsidRPr="00DF0FA9" w:rsidRDefault="005D2AD0" w:rsidP="005D2AD0">
      <w:pPr>
        <w:ind w:firstLine="0"/>
        <w:rPr>
          <w:sz w:val="16"/>
          <w:szCs w:val="16"/>
        </w:rPr>
      </w:pPr>
    </w:p>
    <w:p w:rsidR="005D2AD0" w:rsidRPr="00703C69" w:rsidRDefault="005D2AD0" w:rsidP="005D2AD0">
      <w:pPr>
        <w:ind w:firstLine="0"/>
        <w:rPr>
          <w:szCs w:val="28"/>
        </w:rPr>
      </w:pPr>
    </w:p>
    <w:p w:rsidR="005D2AD0" w:rsidRPr="00703C69" w:rsidRDefault="005D2AD0" w:rsidP="005D2AD0">
      <w:pPr>
        <w:ind w:firstLine="0"/>
        <w:rPr>
          <w:szCs w:val="28"/>
        </w:rPr>
      </w:pPr>
      <w:r w:rsidRPr="00703C69">
        <w:rPr>
          <w:szCs w:val="28"/>
        </w:rPr>
        <w:t>В случае отправки решения посредством почтовой связи ко второму э</w:t>
      </w:r>
      <w:r w:rsidRPr="00703C69">
        <w:rPr>
          <w:szCs w:val="28"/>
        </w:rPr>
        <w:t>к</w:t>
      </w:r>
      <w:r w:rsidRPr="00703C69">
        <w:rPr>
          <w:szCs w:val="28"/>
        </w:rPr>
        <w:t>земпляру решения, хранящегося в МФЦ или секторе, прикладывается по</w:t>
      </w:r>
      <w:r w:rsidRPr="00703C69">
        <w:rPr>
          <w:szCs w:val="28"/>
        </w:rPr>
        <w:t>ч</w:t>
      </w:r>
      <w:r w:rsidRPr="00703C69">
        <w:rPr>
          <w:szCs w:val="28"/>
        </w:rPr>
        <w:t xml:space="preserve">товое уведомление о вручении. </w:t>
      </w:r>
    </w:p>
    <w:p w:rsidR="005D2AD0" w:rsidRDefault="005D2AD0" w:rsidP="005D2AD0">
      <w:pPr>
        <w:ind w:firstLine="0"/>
        <w:rPr>
          <w:i/>
          <w:sz w:val="20"/>
        </w:rPr>
      </w:pPr>
    </w:p>
    <w:p w:rsidR="005D2AD0" w:rsidRDefault="005D2AD0" w:rsidP="005D2AD0">
      <w:pPr>
        <w:ind w:firstLine="0"/>
        <w:rPr>
          <w:i/>
          <w:sz w:val="20"/>
        </w:rPr>
      </w:pPr>
    </w:p>
    <w:p w:rsidR="005D2AD0" w:rsidRDefault="005D2AD0" w:rsidP="005D2AD0">
      <w:pPr>
        <w:ind w:firstLine="0"/>
        <w:rPr>
          <w:i/>
          <w:sz w:val="20"/>
        </w:rPr>
      </w:pPr>
    </w:p>
    <w:p w:rsidR="005D2AD0" w:rsidRDefault="005D2AD0" w:rsidP="005D2AD0">
      <w:pPr>
        <w:ind w:firstLine="0"/>
        <w:rPr>
          <w:i/>
          <w:sz w:val="20"/>
        </w:rPr>
      </w:pPr>
    </w:p>
    <w:p w:rsidR="005D2AD0" w:rsidRDefault="005D2AD0" w:rsidP="005D2AD0">
      <w:pPr>
        <w:ind w:firstLine="0"/>
        <w:rPr>
          <w:i/>
          <w:sz w:val="20"/>
        </w:rPr>
      </w:pPr>
    </w:p>
    <w:p w:rsidR="005D2AD0" w:rsidRDefault="005D2AD0" w:rsidP="005D2AD0">
      <w:pPr>
        <w:ind w:firstLine="0"/>
        <w:rPr>
          <w:i/>
          <w:sz w:val="20"/>
        </w:rPr>
      </w:pPr>
    </w:p>
    <w:p w:rsidR="005D2AD0" w:rsidRPr="008C0FDB" w:rsidRDefault="005D2AD0" w:rsidP="008B20E3">
      <w:pPr>
        <w:autoSpaceDE w:val="0"/>
        <w:ind w:left="4962" w:firstLine="0"/>
        <w:jc w:val="left"/>
        <w:rPr>
          <w:szCs w:val="28"/>
        </w:rPr>
      </w:pPr>
      <w:r w:rsidRPr="008C0FDB">
        <w:rPr>
          <w:szCs w:val="28"/>
        </w:rPr>
        <w:lastRenderedPageBreak/>
        <w:t xml:space="preserve">Приложение № </w:t>
      </w:r>
      <w:r>
        <w:rPr>
          <w:szCs w:val="28"/>
        </w:rPr>
        <w:t>3</w:t>
      </w:r>
    </w:p>
    <w:p w:rsidR="005D2AD0" w:rsidRDefault="005D2AD0" w:rsidP="008B20E3">
      <w:pPr>
        <w:ind w:left="4962" w:firstLine="0"/>
        <w:jc w:val="left"/>
        <w:rPr>
          <w:szCs w:val="28"/>
        </w:rPr>
      </w:pPr>
      <w:r w:rsidRPr="008C0FDB">
        <w:rPr>
          <w:szCs w:val="28"/>
        </w:rPr>
        <w:t>к административному регламенту</w:t>
      </w:r>
    </w:p>
    <w:p w:rsidR="008B20E3" w:rsidRDefault="008B20E3" w:rsidP="008B20E3">
      <w:pPr>
        <w:ind w:left="4962" w:firstLine="0"/>
        <w:jc w:val="left"/>
        <w:rPr>
          <w:szCs w:val="28"/>
        </w:rPr>
      </w:pPr>
      <w:r>
        <w:rPr>
          <w:szCs w:val="28"/>
        </w:rPr>
        <w:t>по предоставлению муниципал</w:t>
      </w:r>
      <w:r>
        <w:rPr>
          <w:szCs w:val="28"/>
        </w:rPr>
        <w:t>ь</w:t>
      </w:r>
      <w:r>
        <w:rPr>
          <w:szCs w:val="28"/>
        </w:rPr>
        <w:t>ной услуги</w:t>
      </w:r>
    </w:p>
    <w:p w:rsidR="008B20E3" w:rsidRPr="008C0FDB" w:rsidRDefault="008B20E3" w:rsidP="008B20E3">
      <w:pPr>
        <w:ind w:firstLine="0"/>
        <w:jc w:val="left"/>
        <w:rPr>
          <w:szCs w:val="28"/>
        </w:rPr>
      </w:pPr>
    </w:p>
    <w:p w:rsidR="005D2AD0" w:rsidRPr="008C0FDB" w:rsidRDefault="005D2AD0" w:rsidP="005D2AD0">
      <w:pPr>
        <w:ind w:firstLine="0"/>
        <w:rPr>
          <w:szCs w:val="28"/>
        </w:rPr>
      </w:pPr>
    </w:p>
    <w:p w:rsidR="005D2AD0" w:rsidRDefault="005D2AD0" w:rsidP="005D2AD0">
      <w:pPr>
        <w:tabs>
          <w:tab w:val="left" w:pos="3780"/>
        </w:tabs>
        <w:jc w:val="center"/>
        <w:rPr>
          <w:szCs w:val="28"/>
        </w:rPr>
      </w:pPr>
      <w:r w:rsidRPr="008C0FDB">
        <w:rPr>
          <w:szCs w:val="28"/>
        </w:rPr>
        <w:t xml:space="preserve">Блок-схема предоставления муниципальной услуги </w:t>
      </w:r>
    </w:p>
    <w:p w:rsidR="005D2AD0" w:rsidRDefault="005D2AD0" w:rsidP="005D2AD0">
      <w:pPr>
        <w:tabs>
          <w:tab w:val="left" w:pos="3780"/>
        </w:tabs>
        <w:jc w:val="center"/>
        <w:rPr>
          <w:szCs w:val="28"/>
        </w:rPr>
      </w:pPr>
    </w:p>
    <w:p w:rsidR="005D2AD0" w:rsidRPr="008C0FDB" w:rsidRDefault="005D2AD0" w:rsidP="005D2AD0">
      <w:pPr>
        <w:tabs>
          <w:tab w:val="left" w:pos="3780"/>
        </w:tabs>
        <w:jc w:val="center"/>
        <w:rPr>
          <w:szCs w:val="28"/>
        </w:rPr>
      </w:pPr>
    </w:p>
    <w:p w:rsidR="005D2AD0" w:rsidRDefault="005D2AD0" w:rsidP="005D2AD0">
      <w:pPr>
        <w:autoSpaceDE w:val="0"/>
        <w:autoSpaceDN w:val="0"/>
        <w:adjustRightInd w:val="0"/>
      </w:pPr>
    </w:p>
    <w:p w:rsidR="005D2AD0" w:rsidRPr="008C0FDB" w:rsidRDefault="00280207" w:rsidP="005D2AD0">
      <w:pPr>
        <w:autoSpaceDE w:val="0"/>
        <w:autoSpaceDN w:val="0"/>
        <w:adjustRightInd w:val="0"/>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161.05pt;margin-top:2.5pt;width:34.8pt;height:35.25pt;flip:x;z-index:251662336" o:connectortype="straight">
            <v:stroke endarrow="block"/>
          </v:shape>
        </w:pict>
      </w:r>
      <w:r>
        <w:rPr>
          <w:noProof/>
        </w:rPr>
        <w:pict>
          <v:shape id="_x0000_s1027" type="#_x0000_t32" style="position:absolute;left:0;text-align:left;margin-left:282.7pt;margin-top:2.5pt;width:64.5pt;height:39pt;z-index:251661312" o:connectortype="straight">
            <v:stroke endarrow="block"/>
          </v:shape>
        </w:pict>
      </w:r>
    </w:p>
    <w:p w:rsidR="005D2AD0" w:rsidRPr="00FB3E2D" w:rsidRDefault="00280207" w:rsidP="005D2AD0">
      <w:pPr>
        <w:tabs>
          <w:tab w:val="left" w:pos="4678"/>
          <w:tab w:val="left" w:pos="4820"/>
          <w:tab w:val="left" w:pos="5529"/>
        </w:tabs>
        <w:jc w:val="right"/>
        <w:rPr>
          <w:szCs w:val="28"/>
        </w:rPr>
      </w:pPr>
      <w:r>
        <w:rPr>
          <w:noProof/>
          <w:szCs w:val="28"/>
        </w:rPr>
        <w:pict>
          <v:shapetype id="_x0000_t202" coordsize="21600,21600" o:spt="202" path="m,l,21600r21600,l21600,xe">
            <v:stroke joinstyle="miter"/>
            <v:path gradientshapeok="t" o:connecttype="rect"/>
          </v:shapetype>
          <v:shape id="_x0000_s1026" type="#_x0000_t202" style="position:absolute;left:0;text-align:left;margin-left:130.05pt;margin-top:-42.1pt;width:198.75pt;height:28.5pt;z-index:251660288">
            <v:textbox style="mso-next-textbox:#_x0000_s1026">
              <w:txbxContent>
                <w:p w:rsidR="00974E4C" w:rsidRDefault="00974E4C" w:rsidP="00703C69">
                  <w:pPr>
                    <w:ind w:firstLine="0"/>
                    <w:jc w:val="center"/>
                  </w:pPr>
                  <w:r>
                    <w:t>Заявитель</w:t>
                  </w:r>
                </w:p>
              </w:txbxContent>
            </v:textbox>
          </v:shape>
        </w:pict>
      </w:r>
    </w:p>
    <w:p w:rsidR="005D2AD0" w:rsidRDefault="00280207" w:rsidP="005D2AD0">
      <w:pPr>
        <w:ind w:firstLine="0"/>
        <w:jc w:val="right"/>
      </w:pPr>
      <w:r>
        <w:rPr>
          <w:noProof/>
        </w:rPr>
        <w:pict>
          <v:shape id="_x0000_s1029" type="#_x0000_t202" style="position:absolute;left:0;text-align:left;margin-left:263.2pt;margin-top:9.3pt;width:192.4pt;height:24.75pt;z-index:251663360">
            <v:textbox>
              <w:txbxContent>
                <w:p w:rsidR="00974E4C" w:rsidRDefault="00974E4C" w:rsidP="00703C69">
                  <w:pPr>
                    <w:ind w:firstLine="0"/>
                    <w:jc w:val="center"/>
                  </w:pPr>
                  <w:r>
                    <w:t>Администрация</w:t>
                  </w:r>
                </w:p>
              </w:txbxContent>
            </v:textbox>
          </v:shape>
        </w:pict>
      </w:r>
      <w:r>
        <w:rPr>
          <w:noProof/>
        </w:rPr>
        <w:pict>
          <v:shape id="_x0000_s1032" type="#_x0000_t202" style="position:absolute;left:0;text-align:left;margin-left:17.55pt;margin-top:5.55pt;width:198.75pt;height:26.35pt;z-index:251666432">
            <v:textbox>
              <w:txbxContent>
                <w:p w:rsidR="00974E4C" w:rsidRDefault="00974E4C" w:rsidP="00703C69">
                  <w:pPr>
                    <w:ind w:firstLine="0"/>
                    <w:jc w:val="center"/>
                  </w:pPr>
                  <w:r>
                    <w:t>МФЦ</w:t>
                  </w:r>
                </w:p>
              </w:txbxContent>
            </v:textbox>
          </v:shape>
        </w:pict>
      </w:r>
    </w:p>
    <w:p w:rsidR="005D2AD0" w:rsidRDefault="005D2AD0" w:rsidP="005D2AD0">
      <w:pPr>
        <w:ind w:firstLine="0"/>
        <w:jc w:val="right"/>
      </w:pPr>
    </w:p>
    <w:p w:rsidR="005D2AD0" w:rsidRDefault="00280207" w:rsidP="005D2AD0">
      <w:pPr>
        <w:ind w:firstLine="0"/>
        <w:jc w:val="right"/>
      </w:pPr>
      <w:r>
        <w:rPr>
          <w:noProof/>
        </w:rPr>
        <w:pict>
          <v:shape id="_x0000_s1031" type="#_x0000_t32" style="position:absolute;left:0;text-align:left;margin-left:358.95pt;margin-top:1.2pt;width:.75pt;height:30.4pt;z-index:251665408" o:connectortype="straight">
            <v:stroke endarrow="block"/>
          </v:shape>
        </w:pict>
      </w:r>
      <w:r>
        <w:rPr>
          <w:noProof/>
        </w:rPr>
        <w:pict>
          <v:shape id="_x0000_s1030" type="#_x0000_t32" style="position:absolute;left:0;text-align:left;margin-left:100.8pt;margin-top:1.85pt;width:.75pt;height:30.4pt;z-index:251664384" o:connectortype="straight">
            <v:stroke endarrow="block"/>
          </v:shape>
        </w:pict>
      </w:r>
    </w:p>
    <w:p w:rsidR="005D2AD0" w:rsidRDefault="005D2AD0" w:rsidP="005D2AD0">
      <w:pPr>
        <w:ind w:firstLine="0"/>
        <w:jc w:val="right"/>
      </w:pPr>
    </w:p>
    <w:p w:rsidR="005D2AD0" w:rsidRDefault="00280207" w:rsidP="005D2AD0">
      <w:pPr>
        <w:ind w:firstLine="0"/>
        <w:jc w:val="right"/>
      </w:pPr>
      <w:r>
        <w:rPr>
          <w:noProof/>
        </w:rPr>
        <w:pict>
          <v:shape id="_x0000_s1034" type="#_x0000_t202" style="position:absolute;left:0;text-align:left;margin-left:264.2pt;margin-top:-.6pt;width:191.4pt;height:78pt;z-index:251668480">
            <v:textbox>
              <w:txbxContent>
                <w:p w:rsidR="00974E4C" w:rsidRDefault="00974E4C" w:rsidP="00703C69">
                  <w:pPr>
                    <w:ind w:firstLine="0"/>
                    <w:jc w:val="center"/>
                  </w:pPr>
                  <w:r>
                    <w:t xml:space="preserve">Прием и регистрация </w:t>
                  </w:r>
                </w:p>
                <w:p w:rsidR="00974E4C" w:rsidRDefault="00974E4C" w:rsidP="00703C69">
                  <w:pPr>
                    <w:ind w:firstLine="0"/>
                    <w:jc w:val="center"/>
                  </w:pPr>
                  <w:r>
                    <w:t xml:space="preserve">заявления и документов для предоставления </w:t>
                  </w:r>
                </w:p>
                <w:p w:rsidR="00974E4C" w:rsidRPr="007A319B" w:rsidRDefault="00974E4C" w:rsidP="00703C69">
                  <w:pPr>
                    <w:ind w:firstLine="0"/>
                    <w:jc w:val="center"/>
                  </w:pPr>
                  <w:r>
                    <w:t>муниципальной услуги</w:t>
                  </w:r>
                </w:p>
              </w:txbxContent>
            </v:textbox>
          </v:shape>
        </w:pict>
      </w:r>
      <w:r>
        <w:rPr>
          <w:noProof/>
        </w:rPr>
        <w:pict>
          <v:shape id="_x0000_s1033" type="#_x0000_t202" style="position:absolute;left:0;text-align:left;margin-left:17.55pt;margin-top:.05pt;width:198.75pt;height:77.35pt;z-index:251667456">
            <v:textbox>
              <w:txbxContent>
                <w:p w:rsidR="00974E4C" w:rsidRDefault="00974E4C" w:rsidP="00703C69">
                  <w:pPr>
                    <w:ind w:firstLine="0"/>
                    <w:jc w:val="center"/>
                  </w:pPr>
                  <w:r>
                    <w:t xml:space="preserve">Прием заявления </w:t>
                  </w:r>
                </w:p>
                <w:p w:rsidR="00974E4C" w:rsidRDefault="00974E4C" w:rsidP="00703C69">
                  <w:pPr>
                    <w:ind w:firstLine="0"/>
                    <w:jc w:val="center"/>
                  </w:pPr>
                  <w:r>
                    <w:t xml:space="preserve">и документов </w:t>
                  </w:r>
                </w:p>
                <w:p w:rsidR="00974E4C" w:rsidRDefault="00974E4C" w:rsidP="00703C69">
                  <w:pPr>
                    <w:ind w:firstLine="0"/>
                    <w:jc w:val="center"/>
                  </w:pPr>
                  <w:r>
                    <w:t xml:space="preserve">для предоставления </w:t>
                  </w:r>
                </w:p>
                <w:p w:rsidR="00974E4C" w:rsidRPr="007A319B" w:rsidRDefault="00974E4C" w:rsidP="00703C69">
                  <w:pPr>
                    <w:ind w:firstLine="0"/>
                    <w:jc w:val="center"/>
                  </w:pPr>
                  <w:r>
                    <w:t>муниципальной услуги</w:t>
                  </w:r>
                </w:p>
              </w:txbxContent>
            </v:textbox>
          </v:shape>
        </w:pict>
      </w:r>
    </w:p>
    <w:p w:rsidR="005D2AD0" w:rsidRDefault="005D2AD0" w:rsidP="005D2AD0">
      <w:pPr>
        <w:ind w:firstLine="0"/>
        <w:jc w:val="right"/>
      </w:pPr>
    </w:p>
    <w:p w:rsidR="005D2AD0" w:rsidRDefault="005D2AD0" w:rsidP="005D2AD0">
      <w:pPr>
        <w:ind w:firstLine="0"/>
        <w:jc w:val="right"/>
      </w:pPr>
    </w:p>
    <w:p w:rsidR="005D2AD0" w:rsidRDefault="00D4604D" w:rsidP="005D2AD0">
      <w:pPr>
        <w:ind w:firstLine="0"/>
        <w:jc w:val="right"/>
      </w:pPr>
      <w:r>
        <w:rPr>
          <w:noProof/>
        </w:rPr>
        <w:pict>
          <v:shape id="_x0000_s1035" type="#_x0000_t32" style="position:absolute;left:0;text-align:left;margin-left:216.3pt;margin-top:12.9pt;width:46.9pt;height:.05pt;z-index:251669504" o:connectortype="straight">
            <v:stroke endarrow="block"/>
          </v:shape>
        </w:pict>
      </w:r>
    </w:p>
    <w:p w:rsidR="005D2AD0" w:rsidRDefault="00280207" w:rsidP="005D2AD0">
      <w:pPr>
        <w:ind w:firstLine="0"/>
        <w:jc w:val="right"/>
      </w:pPr>
      <w:r>
        <w:rPr>
          <w:noProof/>
        </w:rPr>
        <w:pict>
          <v:shape id="_x0000_s1038" type="#_x0000_t202" style="position:absolute;left:0;text-align:left;margin-left:264.2pt;margin-top:13.1pt;width:191.4pt;height:71.4pt;z-index:251672576">
            <v:textbox style="mso-next-textbox:#_x0000_s1038">
              <w:txbxContent>
                <w:p w:rsidR="00974E4C" w:rsidRDefault="00974E4C" w:rsidP="00703C69">
                  <w:pPr>
                    <w:ind w:firstLine="0"/>
                    <w:jc w:val="center"/>
                  </w:pPr>
                  <w:r>
                    <w:t xml:space="preserve">Проверка полноты </w:t>
                  </w:r>
                </w:p>
                <w:p w:rsidR="00974E4C" w:rsidRDefault="00974E4C" w:rsidP="00703C69">
                  <w:pPr>
                    <w:ind w:firstLine="0"/>
                    <w:jc w:val="center"/>
                  </w:pPr>
                  <w:r>
                    <w:t xml:space="preserve">и достоверности сведений, представленных </w:t>
                  </w:r>
                </w:p>
                <w:p w:rsidR="00974E4C" w:rsidRDefault="00974E4C" w:rsidP="00703C69">
                  <w:pPr>
                    <w:ind w:firstLine="0"/>
                    <w:jc w:val="center"/>
                  </w:pPr>
                  <w:r>
                    <w:t>в документах</w:t>
                  </w:r>
                </w:p>
                <w:p w:rsidR="00974E4C" w:rsidRPr="007A319B" w:rsidRDefault="00974E4C" w:rsidP="005D2AD0"/>
              </w:txbxContent>
            </v:textbox>
          </v:shape>
        </w:pict>
      </w:r>
      <w:r>
        <w:rPr>
          <w:noProof/>
        </w:rPr>
        <w:pict>
          <v:shape id="_x0000_s1037" type="#_x0000_t202" style="position:absolute;left:0;text-align:left;margin-left:17.55pt;margin-top:13.1pt;width:198.75pt;height:55.5pt;z-index:251671552">
            <v:textbox style="mso-next-textbox:#_x0000_s1037">
              <w:txbxContent>
                <w:p w:rsidR="00974E4C" w:rsidRDefault="00974E4C" w:rsidP="00703C69">
                  <w:pPr>
                    <w:ind w:firstLine="0"/>
                    <w:jc w:val="center"/>
                  </w:pPr>
                  <w:r>
                    <w:t xml:space="preserve">Формирование пакета </w:t>
                  </w:r>
                </w:p>
                <w:p w:rsidR="00974E4C" w:rsidRDefault="00974E4C" w:rsidP="00703C69">
                  <w:pPr>
                    <w:ind w:firstLine="0"/>
                    <w:jc w:val="center"/>
                  </w:pPr>
                  <w:r>
                    <w:t xml:space="preserve">документов и передача </w:t>
                  </w:r>
                </w:p>
                <w:p w:rsidR="00974E4C" w:rsidRPr="007A319B" w:rsidRDefault="00974E4C" w:rsidP="00703C69">
                  <w:pPr>
                    <w:ind w:firstLine="0"/>
                    <w:jc w:val="center"/>
                  </w:pPr>
                  <w:r>
                    <w:t>в Администрацию</w:t>
                  </w:r>
                </w:p>
              </w:txbxContent>
            </v:textbox>
          </v:shape>
        </w:pict>
      </w:r>
    </w:p>
    <w:p w:rsidR="005D2AD0" w:rsidRDefault="00280207" w:rsidP="005D2AD0">
      <w:pPr>
        <w:ind w:firstLine="0"/>
        <w:jc w:val="right"/>
      </w:pPr>
      <w:r>
        <w:rPr>
          <w:noProof/>
        </w:rPr>
        <w:pict>
          <v:shape id="_x0000_s1036" type="#_x0000_t32" style="position:absolute;left:0;text-align:left;margin-left:216.3pt;margin-top:13.95pt;width:55.25pt;height:.05pt;flip:x;z-index:251670528" o:connectortype="straight">
            <v:stroke endarrow="block"/>
          </v:shape>
        </w:pict>
      </w:r>
    </w:p>
    <w:p w:rsidR="005D2AD0" w:rsidRDefault="005D2AD0" w:rsidP="005D2AD0">
      <w:pPr>
        <w:ind w:firstLine="0"/>
        <w:jc w:val="right"/>
      </w:pPr>
    </w:p>
    <w:p w:rsidR="005D2AD0" w:rsidRDefault="005D2AD0" w:rsidP="005D2AD0">
      <w:pPr>
        <w:ind w:firstLine="0"/>
        <w:jc w:val="right"/>
      </w:pPr>
    </w:p>
    <w:p w:rsidR="005D2AD0" w:rsidRDefault="00280207" w:rsidP="005D2AD0">
      <w:pPr>
        <w:ind w:firstLine="0"/>
        <w:jc w:val="right"/>
      </w:pPr>
      <w:r>
        <w:rPr>
          <w:noProof/>
        </w:rPr>
        <w:pict>
          <v:shape id="_x0000_s1042" type="#_x0000_t32" style="position:absolute;left:0;text-align:left;margin-left:358.95pt;margin-top:13.3pt;width:.05pt;height:31.4pt;flip:y;z-index:251676672" o:connectortype="straight">
            <v:stroke endarrow="block"/>
          </v:shape>
        </w:pict>
      </w:r>
      <w:r>
        <w:rPr>
          <w:noProof/>
        </w:rPr>
        <w:pict>
          <v:shape id="_x0000_s1040" type="#_x0000_t32" style="position:absolute;left:0;text-align:left;margin-left:174.95pt;margin-top:4.2pt;width:0;height:40.5pt;flip:y;z-index:251674624" o:connectortype="straight">
            <v:stroke endarrow="block"/>
          </v:shape>
        </w:pict>
      </w:r>
      <w:r>
        <w:rPr>
          <w:noProof/>
        </w:rPr>
        <w:pict>
          <v:shape id="_x0000_s1039" type="#_x0000_t32" style="position:absolute;left:0;text-align:left;margin-left:135.95pt;margin-top:4.2pt;width:0;height:40.5pt;z-index:251673600" o:connectortype="straight">
            <v:stroke endarrow="block"/>
          </v:shape>
        </w:pict>
      </w:r>
    </w:p>
    <w:p w:rsidR="005D2AD0" w:rsidRDefault="00280207" w:rsidP="005D2AD0">
      <w:pPr>
        <w:ind w:firstLine="0"/>
        <w:jc w:val="right"/>
      </w:pPr>
      <w:r>
        <w:rPr>
          <w:noProof/>
        </w:rPr>
        <w:pict>
          <v:shape id="_x0000_s1044" type="#_x0000_t32" style="position:absolute;left:0;text-align:left;margin-left:431.7pt;margin-top:4.05pt;width:0;height:105.55pt;z-index:251678720" o:connectortype="straight">
            <v:stroke endarrow="block"/>
          </v:shape>
        </w:pict>
      </w:r>
      <w:r>
        <w:rPr>
          <w:noProof/>
        </w:rPr>
        <w:pict>
          <v:shape id="_x0000_s1041" type="#_x0000_t32" style="position:absolute;left:0;text-align:left;margin-left:319.95pt;margin-top:4.05pt;width:.05pt;height:24.55pt;z-index:251675648" o:connectortype="straight">
            <v:stroke endarrow="block"/>
          </v:shape>
        </w:pict>
      </w:r>
    </w:p>
    <w:p w:rsidR="005D2AD0" w:rsidRDefault="00280207" w:rsidP="005D2AD0">
      <w:pPr>
        <w:ind w:firstLine="0"/>
        <w:jc w:val="right"/>
      </w:pPr>
      <w:r>
        <w:rPr>
          <w:noProof/>
        </w:rPr>
        <w:pict>
          <v:shape id="_x0000_s1043" type="#_x0000_t202" style="position:absolute;left:0;text-align:left;margin-left:101.55pt;margin-top:12.5pt;width:301.8pt;height:40.95pt;z-index:-251638784;mso-wrap-distance-left:9.05pt;mso-wrap-distance-right:9.05pt" strokeweight=".5pt">
            <v:fill color2="black"/>
            <v:textbox style="mso-next-textbox:#_x0000_s1043" inset="7.45pt,3.85pt,7.45pt,3.85pt">
              <w:txbxContent>
                <w:p w:rsidR="00974E4C" w:rsidRDefault="00974E4C" w:rsidP="00974E4C">
                  <w:pPr>
                    <w:ind w:firstLine="0"/>
                    <w:jc w:val="center"/>
                  </w:pPr>
                  <w:r>
                    <w:t xml:space="preserve">Формирование и отправка </w:t>
                  </w:r>
                </w:p>
                <w:p w:rsidR="00974E4C" w:rsidRPr="007A319B" w:rsidRDefault="00974E4C" w:rsidP="00974E4C">
                  <w:pPr>
                    <w:ind w:firstLine="0"/>
                    <w:jc w:val="center"/>
                  </w:pPr>
                  <w:r>
                    <w:t>межведомственных запросов</w:t>
                  </w:r>
                </w:p>
              </w:txbxContent>
            </v:textbox>
          </v:shape>
        </w:pict>
      </w:r>
    </w:p>
    <w:p w:rsidR="005D2AD0" w:rsidRDefault="005D2AD0" w:rsidP="00974E4C">
      <w:pPr>
        <w:ind w:firstLine="0"/>
        <w:jc w:val="center"/>
      </w:pPr>
    </w:p>
    <w:p w:rsidR="005D2AD0" w:rsidRDefault="005D2AD0" w:rsidP="00974E4C">
      <w:pPr>
        <w:ind w:firstLine="0"/>
        <w:jc w:val="center"/>
      </w:pPr>
    </w:p>
    <w:p w:rsidR="005D2AD0" w:rsidRDefault="005D2AD0" w:rsidP="005D2AD0">
      <w:pPr>
        <w:ind w:firstLine="0"/>
        <w:jc w:val="right"/>
      </w:pPr>
    </w:p>
    <w:p w:rsidR="005D2AD0" w:rsidRDefault="005D2AD0" w:rsidP="005D2AD0">
      <w:pPr>
        <w:ind w:firstLine="0"/>
        <w:jc w:val="right"/>
      </w:pPr>
    </w:p>
    <w:p w:rsidR="005D2AD0" w:rsidRDefault="00280207" w:rsidP="005D2AD0">
      <w:pPr>
        <w:ind w:firstLine="0"/>
        <w:jc w:val="right"/>
      </w:pPr>
      <w:r>
        <w:rPr>
          <w:noProof/>
        </w:rPr>
        <w:pict>
          <v:shape id="_x0000_s1045" type="#_x0000_t202" style="position:absolute;left:0;text-align:left;margin-left:295.95pt;margin-top:13pt;width:154.65pt;height:30.95pt;z-index:-251636736;mso-wrap-distance-left:9.05pt;mso-wrap-distance-right:9.05pt" strokeweight=".5pt">
            <v:fill color2="black"/>
            <v:textbox style="mso-next-textbox:#_x0000_s1045" inset="7.45pt,3.85pt,7.45pt,3.85pt">
              <w:txbxContent>
                <w:p w:rsidR="00974E4C" w:rsidRDefault="00974E4C" w:rsidP="00974E4C">
                  <w:pPr>
                    <w:ind w:firstLine="0"/>
                    <w:jc w:val="center"/>
                  </w:pPr>
                  <w:r>
                    <w:t>Принятие решения</w:t>
                  </w:r>
                </w:p>
              </w:txbxContent>
            </v:textbox>
          </v:shape>
        </w:pict>
      </w:r>
    </w:p>
    <w:p w:rsidR="005D2AD0" w:rsidRDefault="005D2AD0" w:rsidP="00974E4C">
      <w:pPr>
        <w:ind w:firstLine="0"/>
        <w:jc w:val="center"/>
      </w:pPr>
    </w:p>
    <w:p w:rsidR="005D2AD0" w:rsidRDefault="00280207" w:rsidP="005D2AD0">
      <w:pPr>
        <w:ind w:firstLine="0"/>
        <w:jc w:val="right"/>
      </w:pPr>
      <w:r>
        <w:rPr>
          <w:noProof/>
        </w:rPr>
        <w:pict>
          <v:shape id="_x0000_s1047" type="#_x0000_t32" style="position:absolute;left:0;text-align:left;margin-left:263.2pt;margin-top:11.75pt;width:84pt;height:44.25pt;flip:x;z-index:251681792" o:connectortype="straight">
            <v:stroke endarrow="block"/>
          </v:shape>
        </w:pict>
      </w:r>
      <w:r>
        <w:rPr>
          <w:noProof/>
        </w:rPr>
        <w:pict>
          <v:shape id="_x0000_s1046" type="#_x0000_t32" style="position:absolute;left:0;text-align:left;margin-left:347.2pt;margin-top:11.75pt;width:48pt;height:44.25pt;z-index:251680768" o:connectortype="straight">
            <v:stroke endarrow="block"/>
          </v:shape>
        </w:pict>
      </w:r>
    </w:p>
    <w:p w:rsidR="005D2AD0" w:rsidRDefault="005D2AD0" w:rsidP="005D2AD0">
      <w:pPr>
        <w:ind w:firstLine="0"/>
        <w:jc w:val="right"/>
      </w:pPr>
    </w:p>
    <w:p w:rsidR="005D2AD0" w:rsidRDefault="005D2AD0" w:rsidP="005D2AD0">
      <w:pPr>
        <w:ind w:firstLine="0"/>
        <w:jc w:val="right"/>
      </w:pPr>
    </w:p>
    <w:p w:rsidR="005D2AD0" w:rsidRDefault="00280207" w:rsidP="005D2AD0">
      <w:pPr>
        <w:ind w:firstLine="0"/>
        <w:jc w:val="right"/>
      </w:pPr>
      <w:r>
        <w:rPr>
          <w:noProof/>
        </w:rPr>
        <w:pict>
          <v:shape id="_x0000_s1048" type="#_x0000_t202" style="position:absolute;left:0;text-align:left;margin-left:295.95pt;margin-top:7.7pt;width:159.65pt;height:64.75pt;z-index:-251633664;mso-wrap-distance-left:9.05pt;mso-wrap-distance-right:9.05pt" strokeweight=".5pt">
            <v:fill color2="black"/>
            <v:textbox inset="7.45pt,3.85pt,7.45pt,3.85pt">
              <w:txbxContent>
                <w:p w:rsidR="00974E4C" w:rsidRDefault="00974E4C" w:rsidP="00974E4C">
                  <w:pPr>
                    <w:ind w:firstLine="0"/>
                    <w:jc w:val="center"/>
                  </w:pPr>
                  <w:r>
                    <w:t xml:space="preserve">Об отказе </w:t>
                  </w:r>
                </w:p>
                <w:p w:rsidR="00974E4C" w:rsidRDefault="00974E4C" w:rsidP="00974E4C">
                  <w:pPr>
                    <w:ind w:firstLine="0"/>
                    <w:jc w:val="center"/>
                  </w:pPr>
                  <w:r>
                    <w:t xml:space="preserve">в предоставлении </w:t>
                  </w:r>
                </w:p>
                <w:p w:rsidR="00974E4C" w:rsidRDefault="00974E4C" w:rsidP="00974E4C">
                  <w:pPr>
                    <w:ind w:firstLine="0"/>
                    <w:jc w:val="center"/>
                  </w:pPr>
                  <w:r>
                    <w:t>муниципальной услуги</w:t>
                  </w:r>
                </w:p>
                <w:p w:rsidR="00974E4C" w:rsidRDefault="00974E4C" w:rsidP="005D2AD0">
                  <w:pPr>
                    <w:ind w:firstLine="0"/>
                  </w:pPr>
                </w:p>
                <w:p w:rsidR="00974E4C" w:rsidRDefault="00974E4C" w:rsidP="005D2AD0">
                  <w:pPr>
                    <w:ind w:firstLine="0"/>
                  </w:pPr>
                </w:p>
                <w:p w:rsidR="00974E4C" w:rsidRPr="007A319B" w:rsidRDefault="00974E4C" w:rsidP="005D2AD0"/>
              </w:txbxContent>
            </v:textbox>
          </v:shape>
        </w:pict>
      </w:r>
      <w:r>
        <w:rPr>
          <w:noProof/>
        </w:rPr>
        <w:pict>
          <v:shape id="_x0000_s1049" type="#_x0000_t202" style="position:absolute;left:0;text-align:left;margin-left:112.8pt;margin-top:7.7pt;width:169.9pt;height:64.75pt;z-index:-251632640;mso-wrap-distance-left:9.05pt;mso-wrap-distance-right:9.05pt" strokeweight=".5pt">
            <v:fill color2="black"/>
            <v:textbox inset="7.45pt,3.85pt,7.45pt,3.85pt">
              <w:txbxContent>
                <w:p w:rsidR="00974E4C" w:rsidRDefault="00974E4C" w:rsidP="00974E4C">
                  <w:pPr>
                    <w:ind w:firstLine="0"/>
                    <w:jc w:val="center"/>
                    <w:rPr>
                      <w:szCs w:val="28"/>
                    </w:rPr>
                  </w:pPr>
                  <w:r w:rsidRPr="007A319B">
                    <w:rPr>
                      <w:szCs w:val="28"/>
                    </w:rPr>
                    <w:t xml:space="preserve">О предоставлении </w:t>
                  </w:r>
                </w:p>
                <w:p w:rsidR="00974E4C" w:rsidRPr="007A319B" w:rsidRDefault="00974E4C" w:rsidP="00974E4C">
                  <w:pPr>
                    <w:ind w:firstLine="0"/>
                    <w:jc w:val="center"/>
                    <w:rPr>
                      <w:szCs w:val="28"/>
                    </w:rPr>
                  </w:pPr>
                  <w:r w:rsidRPr="007A319B">
                    <w:rPr>
                      <w:szCs w:val="28"/>
                    </w:rPr>
                    <w:t>муниципальной услуги</w:t>
                  </w:r>
                </w:p>
              </w:txbxContent>
            </v:textbox>
          </v:shape>
        </w:pict>
      </w:r>
    </w:p>
    <w:p w:rsidR="005D2AD0" w:rsidRDefault="005D2AD0" w:rsidP="00974E4C">
      <w:pPr>
        <w:ind w:firstLine="0"/>
        <w:jc w:val="center"/>
      </w:pPr>
    </w:p>
    <w:p w:rsidR="005D2AD0" w:rsidRDefault="005D2AD0" w:rsidP="005D2AD0">
      <w:pPr>
        <w:ind w:firstLine="0"/>
        <w:jc w:val="right"/>
      </w:pPr>
    </w:p>
    <w:p w:rsidR="005D2AD0" w:rsidRDefault="005D2AD0" w:rsidP="005D2AD0">
      <w:pPr>
        <w:ind w:firstLine="0"/>
        <w:jc w:val="right"/>
      </w:pPr>
    </w:p>
    <w:p w:rsidR="005D2AD0" w:rsidRDefault="005D2AD0" w:rsidP="005D2AD0">
      <w:pPr>
        <w:ind w:firstLine="0"/>
        <w:jc w:val="right"/>
      </w:pPr>
    </w:p>
    <w:p w:rsidR="005D2AD0" w:rsidRDefault="005D2AD0" w:rsidP="005D2AD0">
      <w:pPr>
        <w:ind w:firstLine="0"/>
        <w:jc w:val="right"/>
      </w:pPr>
    </w:p>
    <w:p w:rsidR="005D2AD0" w:rsidRDefault="005D2AD0" w:rsidP="005D2AD0">
      <w:pPr>
        <w:ind w:firstLine="0"/>
        <w:jc w:val="right"/>
      </w:pPr>
    </w:p>
    <w:p w:rsidR="005D2AD0" w:rsidRDefault="005D2AD0" w:rsidP="005D2AD0">
      <w:pPr>
        <w:ind w:firstLine="0"/>
        <w:jc w:val="right"/>
      </w:pPr>
    </w:p>
    <w:p w:rsidR="005D2AD0" w:rsidRDefault="005D2AD0" w:rsidP="005D2AD0">
      <w:pPr>
        <w:ind w:firstLine="0"/>
        <w:jc w:val="right"/>
      </w:pPr>
    </w:p>
    <w:p w:rsidR="005D2AD0" w:rsidRDefault="005D2AD0" w:rsidP="005D2AD0">
      <w:pPr>
        <w:ind w:firstLine="0"/>
        <w:jc w:val="right"/>
      </w:pPr>
    </w:p>
    <w:p w:rsidR="00974E4C" w:rsidRDefault="00974E4C" w:rsidP="005D2AD0">
      <w:pPr>
        <w:ind w:firstLine="0"/>
        <w:jc w:val="right"/>
      </w:pPr>
    </w:p>
    <w:p w:rsidR="00974E4C" w:rsidRDefault="00974E4C" w:rsidP="005D2AD0">
      <w:pPr>
        <w:ind w:firstLine="0"/>
        <w:jc w:val="right"/>
      </w:pPr>
    </w:p>
    <w:p w:rsidR="008B20E3" w:rsidRDefault="008B20E3" w:rsidP="005D2AD0">
      <w:pPr>
        <w:autoSpaceDE w:val="0"/>
        <w:jc w:val="right"/>
        <w:rPr>
          <w:szCs w:val="28"/>
        </w:rPr>
        <w:sectPr w:rsidR="008B20E3" w:rsidSect="005C3222">
          <w:footerReference w:type="default" r:id="rId9"/>
          <w:footerReference w:type="first" r:id="rId10"/>
          <w:pgSz w:w="11906" w:h="16838"/>
          <w:pgMar w:top="567" w:right="567" w:bottom="567" w:left="2268" w:header="284" w:footer="284" w:gutter="0"/>
          <w:cols w:space="708"/>
          <w:docGrid w:linePitch="381"/>
        </w:sectPr>
      </w:pPr>
    </w:p>
    <w:p w:rsidR="008B20E3" w:rsidRPr="00B9421D" w:rsidRDefault="008B20E3" w:rsidP="008B20E3">
      <w:pPr>
        <w:autoSpaceDE w:val="0"/>
        <w:autoSpaceDN w:val="0"/>
        <w:adjustRightInd w:val="0"/>
        <w:ind w:left="11907" w:firstLine="0"/>
        <w:jc w:val="left"/>
        <w:rPr>
          <w:bCs/>
        </w:rPr>
      </w:pPr>
      <w:r w:rsidRPr="00B9421D">
        <w:rPr>
          <w:bCs/>
        </w:rPr>
        <w:lastRenderedPageBreak/>
        <w:t>Приложение №</w:t>
      </w:r>
      <w:r>
        <w:rPr>
          <w:bCs/>
        </w:rPr>
        <w:t xml:space="preserve"> 4</w:t>
      </w:r>
    </w:p>
    <w:p w:rsidR="008B20E3" w:rsidRDefault="008B20E3" w:rsidP="008B20E3">
      <w:pPr>
        <w:ind w:left="11907" w:firstLine="0"/>
        <w:jc w:val="left"/>
        <w:rPr>
          <w:bCs/>
        </w:rPr>
      </w:pPr>
      <w:r>
        <w:rPr>
          <w:bCs/>
        </w:rPr>
        <w:t>к административному регл</w:t>
      </w:r>
      <w:r>
        <w:rPr>
          <w:bCs/>
        </w:rPr>
        <w:t>а</w:t>
      </w:r>
      <w:r>
        <w:rPr>
          <w:bCs/>
        </w:rPr>
        <w:t>менту по предоставлению м</w:t>
      </w:r>
      <w:r>
        <w:rPr>
          <w:bCs/>
        </w:rPr>
        <w:t>у</w:t>
      </w:r>
      <w:r>
        <w:rPr>
          <w:bCs/>
        </w:rPr>
        <w:t xml:space="preserve">ниципальной услуги </w:t>
      </w:r>
    </w:p>
    <w:p w:rsidR="008B20E3" w:rsidRPr="008C0FDB" w:rsidRDefault="008B20E3" w:rsidP="008B20E3">
      <w:pPr>
        <w:ind w:left="11907" w:firstLine="0"/>
        <w:jc w:val="right"/>
        <w:rPr>
          <w:szCs w:val="28"/>
        </w:rPr>
      </w:pPr>
    </w:p>
    <w:p w:rsidR="008B20E3" w:rsidRPr="008E6E56" w:rsidRDefault="008B20E3" w:rsidP="008B20E3">
      <w:pPr>
        <w:suppressAutoHyphens/>
        <w:ind w:right="-740"/>
        <w:jc w:val="center"/>
        <w:rPr>
          <w:szCs w:val="28"/>
          <w:lang w:eastAsia="ar-SA"/>
        </w:rPr>
      </w:pPr>
      <w:r w:rsidRPr="008E6E56">
        <w:rPr>
          <w:szCs w:val="28"/>
          <w:lang w:eastAsia="ar-SA"/>
        </w:rPr>
        <w:t>СВЕДЕНИЯ</w:t>
      </w:r>
    </w:p>
    <w:p w:rsidR="008B20E3" w:rsidRDefault="008B20E3" w:rsidP="008B20E3">
      <w:pPr>
        <w:jc w:val="center"/>
        <w:rPr>
          <w:szCs w:val="28"/>
        </w:rPr>
      </w:pPr>
      <w:r w:rsidRPr="008E6E56">
        <w:rPr>
          <w:szCs w:val="28"/>
          <w:lang w:eastAsia="ar-SA"/>
        </w:rPr>
        <w:t>о многофункциональных центрах предоставления государственных и муниципальных услуг,</w:t>
      </w:r>
      <w:r w:rsidRPr="008E6E56">
        <w:rPr>
          <w:szCs w:val="28"/>
          <w:lang w:eastAsia="ar-SA"/>
        </w:rPr>
        <w:br/>
        <w:t xml:space="preserve">участвующих в организации предоставления муниципальной  услуги </w:t>
      </w:r>
      <w:r w:rsidRPr="0048189B">
        <w:rPr>
          <w:szCs w:val="28"/>
        </w:rPr>
        <w:t>«</w:t>
      </w:r>
      <w:r w:rsidRPr="0048189B">
        <w:rPr>
          <w:rFonts w:eastAsia="Calibri"/>
          <w:szCs w:val="28"/>
        </w:rPr>
        <w:t>Предоставление земельного участка, находящегося в мун</w:t>
      </w:r>
      <w:r w:rsidRPr="0048189B">
        <w:rPr>
          <w:rFonts w:eastAsia="Calibri"/>
          <w:szCs w:val="28"/>
        </w:rPr>
        <w:t>и</w:t>
      </w:r>
      <w:r w:rsidRPr="0048189B">
        <w:rPr>
          <w:rFonts w:eastAsia="Calibri"/>
          <w:szCs w:val="28"/>
        </w:rPr>
        <w:t>ципальной собственности или государственная собственность на который не разграничена, в собственность бесплатно»</w:t>
      </w:r>
      <w:r>
        <w:rPr>
          <w:szCs w:val="28"/>
        </w:rPr>
        <w:t xml:space="preserve"> </w:t>
      </w:r>
    </w:p>
    <w:p w:rsidR="008B20E3" w:rsidRPr="008E6E56" w:rsidRDefault="008B20E3" w:rsidP="008B20E3">
      <w:pPr>
        <w:jc w:val="center"/>
        <w:rPr>
          <w:szCs w:val="28"/>
          <w:lang w:eastAsia="ar-SA"/>
        </w:rPr>
      </w:pPr>
      <w:proofErr w:type="gramStart"/>
      <w:r w:rsidRPr="008E6E56">
        <w:rPr>
          <w:szCs w:val="28"/>
          <w:lang w:eastAsia="ar-SA"/>
        </w:rPr>
        <w:t xml:space="preserve">(контактная информация МФЦ размещается на </w:t>
      </w:r>
      <w:r w:rsidRPr="008E6E56">
        <w:rPr>
          <w:bCs/>
          <w:szCs w:val="28"/>
        </w:rPr>
        <w:t xml:space="preserve">информационно-аналитическом </w:t>
      </w:r>
      <w:proofErr w:type="spellStart"/>
      <w:r w:rsidRPr="008E6E56">
        <w:rPr>
          <w:bCs/>
          <w:szCs w:val="28"/>
        </w:rPr>
        <w:t>Интернет-портале</w:t>
      </w:r>
      <w:proofErr w:type="spellEnd"/>
      <w:r w:rsidRPr="008E6E56">
        <w:rPr>
          <w:bCs/>
          <w:szCs w:val="28"/>
        </w:rPr>
        <w:t xml:space="preserve"> </w:t>
      </w:r>
      <w:r w:rsidRPr="008E6E56">
        <w:rPr>
          <w:bCs/>
          <w:szCs w:val="28"/>
        </w:rPr>
        <w:br/>
        <w:t>единой сети МФЦ Ростовской области (</w:t>
      </w:r>
      <w:hyperlink r:id="rId11" w:history="1">
        <w:r w:rsidRPr="008E6E56">
          <w:rPr>
            <w:rStyle w:val="ae"/>
            <w:bCs/>
            <w:szCs w:val="28"/>
          </w:rPr>
          <w:t>http://www.mfc61.ru)</w:t>
        </w:r>
      </w:hyperlink>
      <w:proofErr w:type="gramEnd"/>
    </w:p>
    <w:p w:rsidR="008B20E3" w:rsidRPr="004E6200" w:rsidRDefault="008B20E3" w:rsidP="008B20E3">
      <w:pPr>
        <w:suppressAutoHyphens/>
        <w:ind w:right="-740"/>
        <w:jc w:val="center"/>
        <w:rPr>
          <w:b/>
          <w:color w:val="000000"/>
          <w:szCs w:val="28"/>
          <w:lang w:eastAsia="ar-SA"/>
        </w:rPr>
      </w:pPr>
    </w:p>
    <w:p w:rsidR="008B20E3" w:rsidRPr="004E6200" w:rsidRDefault="008B20E3" w:rsidP="008B20E3">
      <w:pPr>
        <w:suppressAutoHyphens/>
        <w:rPr>
          <w:color w:val="000000"/>
          <w:sz w:val="2"/>
          <w:szCs w:val="2"/>
          <w:lang w:eastAsia="ar-SA"/>
        </w:rPr>
      </w:pPr>
    </w:p>
    <w:tbl>
      <w:tblPr>
        <w:tblW w:w="4933" w:type="pct"/>
        <w:tblInd w:w="108" w:type="dxa"/>
        <w:tblBorders>
          <w:top w:val="single" w:sz="4" w:space="0" w:color="auto"/>
          <w:left w:val="single" w:sz="4" w:space="0" w:color="auto"/>
          <w:bottom w:val="single" w:sz="4" w:space="0" w:color="000000"/>
          <w:right w:val="single" w:sz="4" w:space="0" w:color="auto"/>
          <w:insideH w:val="single" w:sz="4" w:space="0" w:color="auto"/>
          <w:insideV w:val="single" w:sz="4" w:space="0" w:color="auto"/>
        </w:tblBorders>
        <w:tblLayout w:type="fixed"/>
        <w:tblLook w:val="01E0"/>
      </w:tblPr>
      <w:tblGrid>
        <w:gridCol w:w="856"/>
        <w:gridCol w:w="3951"/>
        <w:gridCol w:w="3345"/>
        <w:gridCol w:w="3841"/>
        <w:gridCol w:w="1857"/>
        <w:gridCol w:w="1857"/>
      </w:tblGrid>
      <w:tr w:rsidR="008B20E3" w:rsidRPr="00555E04" w:rsidTr="00A75A12">
        <w:trPr>
          <w:cantSplit/>
          <w:trHeight w:val="534"/>
        </w:trPr>
        <w:tc>
          <w:tcPr>
            <w:tcW w:w="857" w:type="dxa"/>
          </w:tcPr>
          <w:p w:rsidR="008B20E3" w:rsidRPr="008E6E56" w:rsidRDefault="008B20E3" w:rsidP="00A75A12">
            <w:pPr>
              <w:suppressAutoHyphens/>
              <w:ind w:firstLine="0"/>
              <w:jc w:val="center"/>
              <w:rPr>
                <w:color w:val="000000"/>
                <w:sz w:val="24"/>
                <w:szCs w:val="24"/>
                <w:lang w:eastAsia="ar-SA"/>
              </w:rPr>
            </w:pPr>
            <w:r w:rsidRPr="008E6E56">
              <w:rPr>
                <w:color w:val="000000"/>
                <w:sz w:val="24"/>
                <w:szCs w:val="24"/>
                <w:lang w:eastAsia="ar-SA"/>
              </w:rPr>
              <w:t xml:space="preserve">№ </w:t>
            </w:r>
            <w:proofErr w:type="spellStart"/>
            <w:proofErr w:type="gramStart"/>
            <w:r w:rsidRPr="008E6E56">
              <w:rPr>
                <w:color w:val="000000"/>
                <w:sz w:val="24"/>
                <w:szCs w:val="24"/>
                <w:lang w:eastAsia="ar-SA"/>
              </w:rPr>
              <w:t>п</w:t>
            </w:r>
            <w:proofErr w:type="spellEnd"/>
            <w:proofErr w:type="gramEnd"/>
            <w:r w:rsidRPr="008E6E56">
              <w:rPr>
                <w:color w:val="000000"/>
                <w:sz w:val="24"/>
                <w:szCs w:val="24"/>
                <w:lang w:eastAsia="ar-SA"/>
              </w:rPr>
              <w:t>/</w:t>
            </w:r>
            <w:proofErr w:type="spellStart"/>
            <w:r w:rsidRPr="008E6E56">
              <w:rPr>
                <w:color w:val="000000"/>
                <w:sz w:val="24"/>
                <w:szCs w:val="24"/>
                <w:lang w:eastAsia="ar-SA"/>
              </w:rPr>
              <w:t>п</w:t>
            </w:r>
            <w:proofErr w:type="spellEnd"/>
          </w:p>
        </w:tc>
        <w:tc>
          <w:tcPr>
            <w:tcW w:w="3951" w:type="dxa"/>
          </w:tcPr>
          <w:p w:rsidR="008B20E3" w:rsidRPr="008E6E56" w:rsidRDefault="008B20E3" w:rsidP="00A75A12">
            <w:pPr>
              <w:suppressAutoHyphens/>
              <w:ind w:firstLine="0"/>
              <w:jc w:val="center"/>
              <w:rPr>
                <w:color w:val="000000"/>
                <w:sz w:val="24"/>
                <w:szCs w:val="24"/>
                <w:lang w:eastAsia="ar-SA"/>
              </w:rPr>
            </w:pPr>
            <w:r w:rsidRPr="008E6E56">
              <w:rPr>
                <w:color w:val="000000"/>
                <w:sz w:val="24"/>
                <w:szCs w:val="24"/>
                <w:lang w:eastAsia="ar-SA"/>
              </w:rPr>
              <w:t>Наименование</w:t>
            </w:r>
          </w:p>
          <w:p w:rsidR="008B20E3" w:rsidRPr="008E6E56" w:rsidRDefault="008B20E3" w:rsidP="00A75A12">
            <w:pPr>
              <w:suppressAutoHyphens/>
              <w:ind w:firstLine="0"/>
              <w:jc w:val="center"/>
              <w:rPr>
                <w:color w:val="000000"/>
                <w:sz w:val="24"/>
                <w:szCs w:val="24"/>
                <w:lang w:eastAsia="ar-SA"/>
              </w:rPr>
            </w:pPr>
            <w:r w:rsidRPr="008E6E56">
              <w:rPr>
                <w:color w:val="000000"/>
                <w:sz w:val="24"/>
                <w:szCs w:val="24"/>
                <w:lang w:eastAsia="ar-SA"/>
              </w:rPr>
              <w:t>МФЦ</w:t>
            </w:r>
          </w:p>
        </w:tc>
        <w:tc>
          <w:tcPr>
            <w:tcW w:w="3345" w:type="dxa"/>
          </w:tcPr>
          <w:p w:rsidR="008B20E3" w:rsidRPr="008E6E56" w:rsidRDefault="008B20E3" w:rsidP="00A75A12">
            <w:pPr>
              <w:suppressAutoHyphens/>
              <w:ind w:firstLine="0"/>
              <w:jc w:val="center"/>
              <w:rPr>
                <w:color w:val="000000"/>
                <w:sz w:val="24"/>
                <w:szCs w:val="24"/>
                <w:lang w:eastAsia="ar-SA"/>
              </w:rPr>
            </w:pPr>
            <w:r w:rsidRPr="008E6E56">
              <w:rPr>
                <w:color w:val="000000"/>
                <w:sz w:val="24"/>
                <w:szCs w:val="24"/>
                <w:lang w:eastAsia="ar-SA"/>
              </w:rPr>
              <w:t>График работы</w:t>
            </w:r>
          </w:p>
        </w:tc>
        <w:tc>
          <w:tcPr>
            <w:tcW w:w="3841" w:type="dxa"/>
          </w:tcPr>
          <w:p w:rsidR="008B20E3" w:rsidRPr="008E6E56" w:rsidRDefault="008B20E3" w:rsidP="00A75A12">
            <w:pPr>
              <w:suppressAutoHyphens/>
              <w:ind w:firstLine="0"/>
              <w:jc w:val="center"/>
              <w:rPr>
                <w:color w:val="000000"/>
                <w:sz w:val="24"/>
                <w:szCs w:val="24"/>
                <w:lang w:eastAsia="ar-SA"/>
              </w:rPr>
            </w:pPr>
            <w:r w:rsidRPr="008E6E56">
              <w:rPr>
                <w:color w:val="000000"/>
                <w:sz w:val="24"/>
                <w:szCs w:val="24"/>
                <w:lang w:eastAsia="ar-SA"/>
              </w:rPr>
              <w:t>Почтовый адрес</w:t>
            </w:r>
          </w:p>
        </w:tc>
        <w:tc>
          <w:tcPr>
            <w:tcW w:w="1857" w:type="dxa"/>
          </w:tcPr>
          <w:p w:rsidR="008B20E3" w:rsidRPr="008E6E56" w:rsidRDefault="008B20E3" w:rsidP="00A75A12">
            <w:pPr>
              <w:suppressAutoHyphens/>
              <w:ind w:firstLine="0"/>
              <w:jc w:val="center"/>
              <w:rPr>
                <w:color w:val="000000"/>
                <w:sz w:val="24"/>
                <w:szCs w:val="24"/>
                <w:lang w:eastAsia="ar-SA"/>
              </w:rPr>
            </w:pPr>
            <w:r w:rsidRPr="008E6E56">
              <w:rPr>
                <w:color w:val="000000"/>
                <w:sz w:val="24"/>
                <w:szCs w:val="24"/>
                <w:lang w:eastAsia="ar-SA"/>
              </w:rPr>
              <w:t>Адрес электронной почты</w:t>
            </w:r>
          </w:p>
        </w:tc>
        <w:tc>
          <w:tcPr>
            <w:tcW w:w="1857" w:type="dxa"/>
          </w:tcPr>
          <w:p w:rsidR="008B20E3" w:rsidRPr="008E6E56" w:rsidRDefault="008B20E3" w:rsidP="00A75A12">
            <w:pPr>
              <w:suppressAutoHyphens/>
              <w:ind w:firstLine="0"/>
              <w:jc w:val="center"/>
              <w:rPr>
                <w:color w:val="000000"/>
                <w:sz w:val="24"/>
                <w:szCs w:val="24"/>
                <w:lang w:eastAsia="ar-SA"/>
              </w:rPr>
            </w:pPr>
            <w:r w:rsidRPr="008E6E56">
              <w:rPr>
                <w:color w:val="000000"/>
                <w:sz w:val="24"/>
                <w:szCs w:val="24"/>
                <w:lang w:eastAsia="ar-SA"/>
              </w:rPr>
              <w:t>Телефон</w:t>
            </w:r>
          </w:p>
        </w:tc>
      </w:tr>
    </w:tbl>
    <w:p w:rsidR="008B20E3" w:rsidRPr="008E6E56" w:rsidRDefault="008B20E3" w:rsidP="008B20E3">
      <w:pPr>
        <w:suppressAutoHyphens/>
        <w:jc w:val="center"/>
        <w:rPr>
          <w:b/>
          <w:color w:val="000000"/>
          <w:sz w:val="2"/>
          <w:szCs w:val="2"/>
          <w:lang w:eastAsia="ar-SA"/>
        </w:rPr>
      </w:pPr>
    </w:p>
    <w:tbl>
      <w:tblPr>
        <w:tblW w:w="49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7"/>
        <w:gridCol w:w="3942"/>
        <w:gridCol w:w="10"/>
        <w:gridCol w:w="3335"/>
        <w:gridCol w:w="10"/>
        <w:gridCol w:w="3831"/>
        <w:gridCol w:w="10"/>
        <w:gridCol w:w="1846"/>
        <w:gridCol w:w="10"/>
        <w:gridCol w:w="1846"/>
        <w:gridCol w:w="10"/>
      </w:tblGrid>
      <w:tr w:rsidR="008B20E3" w:rsidRPr="00555E04" w:rsidTr="00A75A12">
        <w:trPr>
          <w:cantSplit/>
          <w:trHeight w:val="269"/>
          <w:tblHeader/>
        </w:trPr>
        <w:tc>
          <w:tcPr>
            <w:tcW w:w="858" w:type="dxa"/>
          </w:tcPr>
          <w:p w:rsidR="008B20E3" w:rsidRPr="008E6E56" w:rsidRDefault="008B20E3" w:rsidP="00A75A12">
            <w:pPr>
              <w:suppressAutoHyphens/>
              <w:ind w:firstLine="34"/>
              <w:jc w:val="center"/>
              <w:rPr>
                <w:color w:val="000000"/>
                <w:sz w:val="24"/>
                <w:szCs w:val="24"/>
                <w:lang w:eastAsia="ar-SA"/>
              </w:rPr>
            </w:pPr>
            <w:r w:rsidRPr="008E6E56">
              <w:rPr>
                <w:color w:val="000000"/>
                <w:sz w:val="24"/>
                <w:szCs w:val="24"/>
                <w:lang w:eastAsia="ar-SA"/>
              </w:rPr>
              <w:t>1</w:t>
            </w:r>
          </w:p>
        </w:tc>
        <w:tc>
          <w:tcPr>
            <w:tcW w:w="3952" w:type="dxa"/>
            <w:gridSpan w:val="2"/>
          </w:tcPr>
          <w:p w:rsidR="008B20E3" w:rsidRPr="008E6E56" w:rsidRDefault="008B20E3" w:rsidP="00A75A12">
            <w:pPr>
              <w:suppressAutoHyphens/>
              <w:ind w:firstLine="34"/>
              <w:jc w:val="center"/>
              <w:rPr>
                <w:color w:val="000000"/>
                <w:sz w:val="24"/>
                <w:szCs w:val="24"/>
                <w:lang w:eastAsia="ar-SA"/>
              </w:rPr>
            </w:pPr>
            <w:r w:rsidRPr="008E6E56">
              <w:rPr>
                <w:color w:val="000000"/>
                <w:sz w:val="24"/>
                <w:szCs w:val="24"/>
                <w:lang w:eastAsia="ar-SA"/>
              </w:rPr>
              <w:t>2</w:t>
            </w:r>
          </w:p>
        </w:tc>
        <w:tc>
          <w:tcPr>
            <w:tcW w:w="3345" w:type="dxa"/>
            <w:gridSpan w:val="2"/>
          </w:tcPr>
          <w:p w:rsidR="008B20E3" w:rsidRPr="008E6E56" w:rsidRDefault="008B20E3" w:rsidP="00A75A12">
            <w:pPr>
              <w:suppressAutoHyphens/>
              <w:ind w:firstLine="34"/>
              <w:jc w:val="center"/>
              <w:rPr>
                <w:color w:val="000000"/>
                <w:sz w:val="24"/>
                <w:szCs w:val="24"/>
                <w:lang w:eastAsia="ar-SA"/>
              </w:rPr>
            </w:pPr>
            <w:r w:rsidRPr="008E6E56">
              <w:rPr>
                <w:color w:val="000000"/>
                <w:sz w:val="24"/>
                <w:szCs w:val="24"/>
                <w:lang w:eastAsia="ar-SA"/>
              </w:rPr>
              <w:t>3</w:t>
            </w:r>
          </w:p>
        </w:tc>
        <w:tc>
          <w:tcPr>
            <w:tcW w:w="3841" w:type="dxa"/>
            <w:gridSpan w:val="2"/>
          </w:tcPr>
          <w:p w:rsidR="008B20E3" w:rsidRPr="008E6E56" w:rsidRDefault="008B20E3" w:rsidP="00A75A12">
            <w:pPr>
              <w:suppressAutoHyphens/>
              <w:ind w:firstLine="34"/>
              <w:jc w:val="center"/>
              <w:rPr>
                <w:color w:val="000000"/>
                <w:sz w:val="24"/>
                <w:szCs w:val="24"/>
                <w:lang w:eastAsia="ar-SA"/>
              </w:rPr>
            </w:pPr>
            <w:r w:rsidRPr="008E6E56">
              <w:rPr>
                <w:color w:val="000000"/>
                <w:sz w:val="24"/>
                <w:szCs w:val="24"/>
                <w:lang w:eastAsia="ar-SA"/>
              </w:rPr>
              <w:t>4</w:t>
            </w:r>
          </w:p>
        </w:tc>
        <w:tc>
          <w:tcPr>
            <w:tcW w:w="1856" w:type="dxa"/>
            <w:gridSpan w:val="2"/>
          </w:tcPr>
          <w:p w:rsidR="008B20E3" w:rsidRPr="008E6E56" w:rsidRDefault="008B20E3" w:rsidP="00A75A12">
            <w:pPr>
              <w:suppressAutoHyphens/>
              <w:ind w:right="-57" w:firstLine="34"/>
              <w:jc w:val="center"/>
              <w:rPr>
                <w:color w:val="000000"/>
                <w:sz w:val="24"/>
                <w:szCs w:val="24"/>
                <w:lang w:eastAsia="ar-SA"/>
              </w:rPr>
            </w:pPr>
            <w:r w:rsidRPr="008E6E56">
              <w:rPr>
                <w:color w:val="000000"/>
                <w:sz w:val="24"/>
                <w:szCs w:val="24"/>
                <w:lang w:eastAsia="ar-SA"/>
              </w:rPr>
              <w:t>5</w:t>
            </w:r>
          </w:p>
        </w:tc>
        <w:tc>
          <w:tcPr>
            <w:tcW w:w="1856" w:type="dxa"/>
            <w:gridSpan w:val="2"/>
          </w:tcPr>
          <w:p w:rsidR="008B20E3" w:rsidRPr="008E6E56" w:rsidRDefault="008B20E3" w:rsidP="00A75A12">
            <w:pPr>
              <w:suppressAutoHyphens/>
              <w:ind w:firstLine="34"/>
              <w:jc w:val="center"/>
              <w:rPr>
                <w:color w:val="000000"/>
                <w:sz w:val="24"/>
                <w:szCs w:val="24"/>
                <w:lang w:eastAsia="ar-SA"/>
              </w:rPr>
            </w:pPr>
            <w:r w:rsidRPr="008E6E56">
              <w:rPr>
                <w:color w:val="000000"/>
                <w:sz w:val="24"/>
                <w:szCs w:val="24"/>
                <w:lang w:eastAsia="ar-SA"/>
              </w:rPr>
              <w:t>6</w:t>
            </w:r>
          </w:p>
        </w:tc>
      </w:tr>
      <w:tr w:rsidR="008B20E3" w:rsidRPr="00555E04" w:rsidTr="00A75A12">
        <w:trPr>
          <w:gridAfter w:val="1"/>
          <w:wAfter w:w="10" w:type="dxa"/>
          <w:cantSplit/>
          <w:trHeight w:val="1679"/>
        </w:trPr>
        <w:tc>
          <w:tcPr>
            <w:tcW w:w="858" w:type="dxa"/>
          </w:tcPr>
          <w:p w:rsidR="008B20E3" w:rsidRPr="004E6200" w:rsidRDefault="008B20E3" w:rsidP="00A75A12">
            <w:pPr>
              <w:suppressAutoHyphens/>
              <w:ind w:firstLine="34"/>
              <w:jc w:val="center"/>
              <w:rPr>
                <w:color w:val="000000"/>
                <w:sz w:val="24"/>
                <w:szCs w:val="24"/>
                <w:lang w:eastAsia="ar-SA"/>
              </w:rPr>
            </w:pPr>
            <w:r>
              <w:rPr>
                <w:color w:val="000000"/>
                <w:sz w:val="24"/>
                <w:szCs w:val="24"/>
                <w:lang w:eastAsia="ar-SA"/>
              </w:rPr>
              <w:t>1.1.</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 xml:space="preserve">Муниципальное казенное </w:t>
            </w:r>
            <w:proofErr w:type="spellStart"/>
            <w:proofErr w:type="gramStart"/>
            <w:r w:rsidRPr="004E6200">
              <w:rPr>
                <w:color w:val="000000"/>
                <w:sz w:val="24"/>
                <w:szCs w:val="24"/>
                <w:lang w:eastAsia="ar-SA"/>
              </w:rPr>
              <w:t>учреж</w:t>
            </w:r>
            <w:r>
              <w:rPr>
                <w:color w:val="000000"/>
                <w:sz w:val="24"/>
                <w:szCs w:val="24"/>
                <w:lang w:eastAsia="ar-SA"/>
              </w:rPr>
              <w:t>-</w:t>
            </w:r>
            <w:r w:rsidRPr="004E6200">
              <w:rPr>
                <w:color w:val="000000"/>
                <w:sz w:val="24"/>
                <w:szCs w:val="24"/>
                <w:lang w:eastAsia="ar-SA"/>
              </w:rPr>
              <w:t>дение</w:t>
            </w:r>
            <w:proofErr w:type="spellEnd"/>
            <w:proofErr w:type="gramEnd"/>
            <w:r w:rsidRPr="004E6200">
              <w:rPr>
                <w:color w:val="000000"/>
                <w:sz w:val="24"/>
                <w:szCs w:val="24"/>
                <w:lang w:eastAsia="ar-SA"/>
              </w:rPr>
              <w:t xml:space="preserve"> «</w:t>
            </w:r>
            <w:r w:rsidRPr="00AE2B3B">
              <w:rPr>
                <w:color w:val="000000"/>
                <w:sz w:val="24"/>
                <w:szCs w:val="24"/>
                <w:lang w:eastAsia="ar-SA"/>
              </w:rPr>
              <w:t xml:space="preserve">Многофункциональный центр предоставления </w:t>
            </w:r>
            <w:proofErr w:type="spellStart"/>
            <w:r w:rsidRPr="00AE2B3B">
              <w:rPr>
                <w:color w:val="000000"/>
                <w:sz w:val="24"/>
                <w:szCs w:val="24"/>
                <w:lang w:eastAsia="ar-SA"/>
              </w:rPr>
              <w:t>государст</w:t>
            </w:r>
            <w:r>
              <w:rPr>
                <w:color w:val="000000"/>
                <w:sz w:val="24"/>
                <w:szCs w:val="24"/>
                <w:lang w:eastAsia="ar-SA"/>
              </w:rPr>
              <w:t>-</w:t>
            </w:r>
            <w:r w:rsidRPr="00AE2B3B">
              <w:rPr>
                <w:color w:val="000000"/>
                <w:sz w:val="24"/>
                <w:szCs w:val="24"/>
                <w:lang w:eastAsia="ar-SA"/>
              </w:rPr>
              <w:t>венных</w:t>
            </w:r>
            <w:proofErr w:type="spellEnd"/>
            <w:r w:rsidRPr="00AE2B3B">
              <w:rPr>
                <w:color w:val="000000"/>
                <w:sz w:val="24"/>
                <w:szCs w:val="24"/>
                <w:lang w:eastAsia="ar-SA"/>
              </w:rPr>
              <w:t xml:space="preserve"> и муниципальных услуг</w:t>
            </w:r>
            <w:r>
              <w:rPr>
                <w:color w:val="000000"/>
                <w:sz w:val="24"/>
                <w:szCs w:val="24"/>
                <w:lang w:eastAsia="ar-SA"/>
              </w:rPr>
              <w:br/>
            </w:r>
            <w:r w:rsidRPr="00AE2B3B">
              <w:rPr>
                <w:color w:val="000000"/>
                <w:sz w:val="24"/>
                <w:szCs w:val="24"/>
                <w:lang w:eastAsia="ar-SA"/>
              </w:rPr>
              <w:t>города Ростова-на-Дону</w:t>
            </w:r>
            <w:r w:rsidRPr="004E6200">
              <w:rPr>
                <w:color w:val="000000"/>
                <w:sz w:val="24"/>
                <w:szCs w:val="24"/>
                <w:lang w:eastAsia="ar-SA"/>
              </w:rPr>
              <w:t>»</w:t>
            </w:r>
          </w:p>
        </w:tc>
        <w:tc>
          <w:tcPr>
            <w:tcW w:w="3345" w:type="dxa"/>
            <w:gridSpan w:val="2"/>
          </w:tcPr>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Пн. — Чт.: 09.00 — 18.00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Перерыв: 13.00 — 13.48</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w:t>
            </w:r>
            <w:r w:rsidRPr="004E6200">
              <w:rPr>
                <w:color w:val="000000"/>
                <w:sz w:val="24"/>
                <w:szCs w:val="24"/>
                <w:lang w:eastAsia="ar-SA"/>
              </w:rPr>
              <w:t>: 09.00 — 17.00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Перерыв: 13.00 — 13.48</w:t>
            </w:r>
          </w:p>
          <w:p w:rsidR="008B20E3" w:rsidRPr="004E6200" w:rsidRDefault="008B20E3" w:rsidP="00A75A12">
            <w:pPr>
              <w:suppressAutoHyphens/>
              <w:ind w:firstLine="0"/>
              <w:rPr>
                <w:color w:val="000000"/>
                <w:sz w:val="24"/>
                <w:szCs w:val="24"/>
                <w:lang w:eastAsia="ar-SA"/>
              </w:rPr>
            </w:pPr>
            <w:r>
              <w:rPr>
                <w:color w:val="000000"/>
                <w:sz w:val="24"/>
                <w:szCs w:val="24"/>
                <w:lang w:eastAsia="ar-SA"/>
              </w:rPr>
              <w:t>Суббота,</w:t>
            </w:r>
            <w:r w:rsidRPr="004E6200">
              <w:rPr>
                <w:color w:val="000000"/>
                <w:sz w:val="24"/>
                <w:szCs w:val="24"/>
                <w:lang w:eastAsia="ar-SA"/>
              </w:rPr>
              <w:t xml:space="preserve"> </w:t>
            </w:r>
            <w:r>
              <w:rPr>
                <w:color w:val="000000"/>
                <w:sz w:val="24"/>
                <w:szCs w:val="24"/>
                <w:lang w:eastAsia="ar-SA"/>
              </w:rPr>
              <w:t>воскресенье</w:t>
            </w:r>
            <w:r w:rsidRPr="004E6200">
              <w:rPr>
                <w:color w:val="000000"/>
                <w:sz w:val="24"/>
                <w:szCs w:val="24"/>
                <w:lang w:eastAsia="ar-SA"/>
              </w:rPr>
              <w:t xml:space="preserve">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г. Ростов-на-Дону,</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пер. Крепостной, 77</w:t>
            </w:r>
          </w:p>
        </w:tc>
        <w:tc>
          <w:tcPr>
            <w:tcW w:w="1856" w:type="dxa"/>
            <w:gridSpan w:val="2"/>
          </w:tcPr>
          <w:p w:rsidR="008B20E3" w:rsidRPr="004E6200" w:rsidRDefault="00280207" w:rsidP="00A75A12">
            <w:pPr>
              <w:suppressAutoHyphens/>
              <w:ind w:left="-84" w:right="-75" w:hanging="96"/>
              <w:jc w:val="center"/>
              <w:rPr>
                <w:color w:val="000000"/>
                <w:sz w:val="24"/>
                <w:szCs w:val="24"/>
                <w:lang w:eastAsia="ar-SA"/>
              </w:rPr>
            </w:pPr>
            <w:hyperlink r:id="rId12" w:tgtFrame="_blank" w:history="1">
              <w:r w:rsidR="008B20E3" w:rsidRPr="004E6200">
                <w:rPr>
                  <w:color w:val="000000"/>
                  <w:sz w:val="24"/>
                  <w:szCs w:val="24"/>
                  <w:shd w:val="clear" w:color="auto" w:fill="FFFFFF"/>
                  <w:lang w:eastAsia="ar-SA"/>
                </w:rPr>
                <w:t>info@mfcrnd.ru</w:t>
              </w:r>
            </w:hyperlink>
            <w:r w:rsidR="008B20E3" w:rsidRPr="004E6200">
              <w:rPr>
                <w:color w:val="000000"/>
                <w:sz w:val="24"/>
                <w:szCs w:val="24"/>
                <w:shd w:val="clear" w:color="auto" w:fill="FFFFFF"/>
                <w:lang w:eastAsia="ar-SA"/>
              </w:rPr>
              <w:t>, </w:t>
            </w:r>
            <w:r w:rsidR="008B20E3" w:rsidRPr="004E6200">
              <w:rPr>
                <w:color w:val="000000"/>
                <w:sz w:val="24"/>
                <w:szCs w:val="24"/>
                <w:shd w:val="clear" w:color="auto" w:fill="FFFFFF"/>
                <w:lang w:eastAsia="ar-SA"/>
              </w:rPr>
              <w:br/>
            </w:r>
            <w:hyperlink r:id="rId13" w:tgtFrame="_blank" w:history="1">
              <w:r w:rsidR="008B20E3" w:rsidRPr="004E6200">
                <w:rPr>
                  <w:color w:val="000000"/>
                  <w:sz w:val="24"/>
                  <w:szCs w:val="24"/>
                  <w:shd w:val="clear" w:color="auto" w:fill="FFFFFF"/>
                  <w:lang w:eastAsia="ar-SA"/>
                </w:rPr>
                <w:t>cto@mfcrnd.ru</w:t>
              </w:r>
            </w:hyperlink>
          </w:p>
        </w:tc>
        <w:tc>
          <w:tcPr>
            <w:tcW w:w="1856" w:type="dxa"/>
            <w:gridSpan w:val="2"/>
          </w:tcPr>
          <w:p w:rsidR="008B20E3" w:rsidRPr="004E6200" w:rsidRDefault="008B20E3" w:rsidP="00A75A12">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8B20E3" w:rsidRPr="00C6685F" w:rsidRDefault="008B20E3" w:rsidP="00A75A12">
            <w:pPr>
              <w:suppressAutoHyphens/>
              <w:ind w:left="-84" w:right="-75" w:hanging="5"/>
              <w:jc w:val="center"/>
              <w:rPr>
                <w:color w:val="000000"/>
                <w:sz w:val="24"/>
                <w:szCs w:val="24"/>
                <w:lang w:eastAsia="ar-SA"/>
              </w:rPr>
            </w:pPr>
            <w:r w:rsidRPr="004E6200">
              <w:rPr>
                <w:color w:val="000000"/>
                <w:sz w:val="24"/>
                <w:szCs w:val="24"/>
                <w:lang w:val="en-US" w:eastAsia="ar-SA"/>
              </w:rPr>
              <w:t>(863) 263</w:t>
            </w:r>
            <w:r w:rsidRPr="004E6200">
              <w:rPr>
                <w:color w:val="000000"/>
                <w:sz w:val="24"/>
                <w:szCs w:val="24"/>
                <w:lang w:eastAsia="ar-SA"/>
              </w:rPr>
              <w:t xml:space="preserve"> </w:t>
            </w:r>
            <w:r w:rsidRPr="004E6200">
              <w:rPr>
                <w:color w:val="000000"/>
                <w:sz w:val="24"/>
                <w:szCs w:val="24"/>
                <w:lang w:val="en-US" w:eastAsia="ar-SA"/>
              </w:rPr>
              <w:t>66</w:t>
            </w:r>
            <w:r w:rsidRPr="004E6200">
              <w:rPr>
                <w:color w:val="000000"/>
                <w:sz w:val="24"/>
                <w:szCs w:val="24"/>
                <w:lang w:eastAsia="ar-SA"/>
              </w:rPr>
              <w:t xml:space="preserve"> </w:t>
            </w:r>
            <w:r w:rsidRPr="004E6200">
              <w:rPr>
                <w:color w:val="000000"/>
                <w:sz w:val="24"/>
                <w:szCs w:val="24"/>
                <w:lang w:val="en-US" w:eastAsia="ar-SA"/>
              </w:rPr>
              <w:t>51</w:t>
            </w:r>
          </w:p>
        </w:tc>
      </w:tr>
      <w:tr w:rsidR="008B20E3" w:rsidRPr="00555E04" w:rsidTr="00A75A12">
        <w:trPr>
          <w:gridAfter w:val="1"/>
          <w:wAfter w:w="10" w:type="dxa"/>
          <w:cantSplit/>
          <w:trHeight w:val="1410"/>
        </w:trPr>
        <w:tc>
          <w:tcPr>
            <w:tcW w:w="858" w:type="dxa"/>
          </w:tcPr>
          <w:p w:rsidR="008B20E3" w:rsidRPr="004E6200" w:rsidRDefault="008B20E3" w:rsidP="00A75A12">
            <w:pPr>
              <w:suppressAutoHyphens/>
              <w:ind w:firstLine="34"/>
              <w:jc w:val="center"/>
              <w:rPr>
                <w:color w:val="000000"/>
                <w:sz w:val="24"/>
                <w:szCs w:val="24"/>
                <w:lang w:eastAsia="ar-SA"/>
              </w:rPr>
            </w:pPr>
            <w:r>
              <w:rPr>
                <w:color w:val="000000"/>
                <w:sz w:val="24"/>
                <w:szCs w:val="24"/>
                <w:lang w:eastAsia="ar-SA"/>
              </w:rPr>
              <w:t>1.2.</w:t>
            </w:r>
          </w:p>
        </w:tc>
        <w:tc>
          <w:tcPr>
            <w:tcW w:w="3942" w:type="dxa"/>
          </w:tcPr>
          <w:p w:rsidR="008B20E3" w:rsidRPr="004E6200" w:rsidRDefault="008B20E3" w:rsidP="00A75A12">
            <w:pPr>
              <w:suppressAutoHyphens/>
              <w:ind w:firstLine="23"/>
              <w:rPr>
                <w:color w:val="000000"/>
                <w:sz w:val="24"/>
                <w:szCs w:val="24"/>
                <w:lang w:eastAsia="ar-SA"/>
              </w:rPr>
            </w:pPr>
          </w:p>
        </w:tc>
        <w:tc>
          <w:tcPr>
            <w:tcW w:w="3345" w:type="dxa"/>
            <w:gridSpan w:val="2"/>
          </w:tcPr>
          <w:p w:rsidR="008B20E3" w:rsidRPr="004E6200" w:rsidRDefault="008B20E3" w:rsidP="00A75A12">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8B20E3" w:rsidRDefault="008B20E3" w:rsidP="00A75A12">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 — Сб.</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Воскресенье</w:t>
            </w:r>
            <w:r w:rsidRPr="004E6200">
              <w:rPr>
                <w:color w:val="000000"/>
                <w:sz w:val="24"/>
                <w:szCs w:val="24"/>
                <w:lang w:eastAsia="ar-SA"/>
              </w:rPr>
              <w:t xml:space="preserve"> — выходной</w:t>
            </w:r>
          </w:p>
        </w:tc>
        <w:tc>
          <w:tcPr>
            <w:tcW w:w="3841" w:type="dxa"/>
            <w:gridSpan w:val="2"/>
          </w:tcPr>
          <w:p w:rsidR="008B20E3" w:rsidRPr="004E6200" w:rsidRDefault="008B20E3" w:rsidP="00A75A12">
            <w:pPr>
              <w:suppressAutoHyphens/>
              <w:ind w:firstLine="20"/>
              <w:rPr>
                <w:color w:val="000000"/>
                <w:sz w:val="24"/>
                <w:szCs w:val="24"/>
                <w:lang w:eastAsia="ar-SA"/>
              </w:rPr>
            </w:pPr>
            <w:r w:rsidRPr="00E91E18">
              <w:rPr>
                <w:color w:val="000000"/>
                <w:sz w:val="24"/>
                <w:szCs w:val="24"/>
                <w:lang w:eastAsia="ar-SA"/>
              </w:rPr>
              <w:t>г.</w:t>
            </w:r>
            <w:r>
              <w:rPr>
                <w:color w:val="000000"/>
                <w:sz w:val="24"/>
                <w:szCs w:val="24"/>
                <w:lang w:eastAsia="ar-SA"/>
              </w:rPr>
              <w:t> </w:t>
            </w:r>
            <w:r w:rsidRPr="00E91E18">
              <w:rPr>
                <w:color w:val="000000"/>
                <w:sz w:val="24"/>
                <w:szCs w:val="24"/>
                <w:lang w:eastAsia="ar-SA"/>
              </w:rPr>
              <w:t>Ростов-на-Дону, ул.</w:t>
            </w:r>
            <w:r>
              <w:rPr>
                <w:color w:val="000000"/>
                <w:sz w:val="24"/>
                <w:szCs w:val="24"/>
                <w:lang w:eastAsia="ar-SA"/>
              </w:rPr>
              <w:t> </w:t>
            </w:r>
            <w:r w:rsidRPr="00E91E18">
              <w:rPr>
                <w:color w:val="000000"/>
                <w:sz w:val="24"/>
                <w:szCs w:val="24"/>
                <w:lang w:eastAsia="ar-SA"/>
              </w:rPr>
              <w:t>Королева, 9</w:t>
            </w:r>
          </w:p>
        </w:tc>
        <w:tc>
          <w:tcPr>
            <w:tcW w:w="1856" w:type="dxa"/>
            <w:gridSpan w:val="2"/>
          </w:tcPr>
          <w:p w:rsidR="008B20E3" w:rsidRPr="004E6200" w:rsidRDefault="00280207" w:rsidP="00A75A12">
            <w:pPr>
              <w:suppressAutoHyphens/>
              <w:ind w:left="-84" w:right="-75" w:hanging="96"/>
              <w:jc w:val="center"/>
              <w:rPr>
                <w:color w:val="000000"/>
                <w:sz w:val="24"/>
                <w:szCs w:val="24"/>
                <w:lang w:eastAsia="ar-SA"/>
              </w:rPr>
            </w:pPr>
            <w:hyperlink r:id="rId14" w:tgtFrame="_blank" w:history="1">
              <w:r w:rsidR="008B20E3" w:rsidRPr="004E6200">
                <w:rPr>
                  <w:color w:val="000000"/>
                  <w:sz w:val="24"/>
                  <w:szCs w:val="24"/>
                  <w:shd w:val="clear" w:color="auto" w:fill="FFFFFF"/>
                  <w:lang w:eastAsia="ar-SA"/>
                </w:rPr>
                <w:t>info@mfcrnd.ru</w:t>
              </w:r>
            </w:hyperlink>
            <w:r w:rsidR="008B20E3" w:rsidRPr="004E6200">
              <w:rPr>
                <w:color w:val="000000"/>
                <w:sz w:val="24"/>
                <w:szCs w:val="24"/>
                <w:shd w:val="clear" w:color="auto" w:fill="FFFFFF"/>
                <w:lang w:eastAsia="ar-SA"/>
              </w:rPr>
              <w:t>, </w:t>
            </w:r>
            <w:r w:rsidR="008B20E3" w:rsidRPr="004E6200">
              <w:rPr>
                <w:color w:val="000000"/>
                <w:sz w:val="24"/>
                <w:szCs w:val="24"/>
                <w:shd w:val="clear" w:color="auto" w:fill="FFFFFF"/>
                <w:lang w:eastAsia="ar-SA"/>
              </w:rPr>
              <w:br/>
            </w:r>
            <w:hyperlink r:id="rId15" w:tgtFrame="_blank" w:history="1">
              <w:r w:rsidR="008B20E3" w:rsidRPr="004E6200">
                <w:rPr>
                  <w:color w:val="000000"/>
                  <w:sz w:val="24"/>
                  <w:szCs w:val="24"/>
                  <w:shd w:val="clear" w:color="auto" w:fill="FFFFFF"/>
                  <w:lang w:eastAsia="ar-SA"/>
                </w:rPr>
                <w:t>cto@mfcrnd.ru</w:t>
              </w:r>
            </w:hyperlink>
          </w:p>
        </w:tc>
        <w:tc>
          <w:tcPr>
            <w:tcW w:w="1856" w:type="dxa"/>
            <w:gridSpan w:val="2"/>
          </w:tcPr>
          <w:p w:rsidR="008B20E3" w:rsidRPr="004E6200" w:rsidRDefault="008B20E3" w:rsidP="00A75A12">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8B20E3" w:rsidRPr="00C6685F" w:rsidRDefault="008B20E3" w:rsidP="00A75A12">
            <w:pPr>
              <w:suppressAutoHyphens/>
              <w:ind w:left="-84" w:right="-75" w:hanging="5"/>
              <w:jc w:val="center"/>
              <w:rPr>
                <w:color w:val="000000"/>
                <w:sz w:val="24"/>
                <w:szCs w:val="24"/>
                <w:lang w:eastAsia="ar-SA"/>
              </w:rPr>
            </w:pPr>
            <w:r w:rsidRPr="004E6200">
              <w:rPr>
                <w:color w:val="000000"/>
                <w:sz w:val="24"/>
                <w:szCs w:val="24"/>
                <w:lang w:val="en-US" w:eastAsia="ar-SA"/>
              </w:rPr>
              <w:t>(863) 263</w:t>
            </w:r>
            <w:r w:rsidRPr="004E6200">
              <w:rPr>
                <w:color w:val="000000"/>
                <w:sz w:val="24"/>
                <w:szCs w:val="24"/>
                <w:lang w:eastAsia="ar-SA"/>
              </w:rPr>
              <w:t xml:space="preserve"> </w:t>
            </w:r>
            <w:r w:rsidRPr="004E6200">
              <w:rPr>
                <w:color w:val="000000"/>
                <w:sz w:val="24"/>
                <w:szCs w:val="24"/>
                <w:lang w:val="en-US" w:eastAsia="ar-SA"/>
              </w:rPr>
              <w:t>66</w:t>
            </w:r>
            <w:r w:rsidRPr="004E6200">
              <w:rPr>
                <w:color w:val="000000"/>
                <w:sz w:val="24"/>
                <w:szCs w:val="24"/>
                <w:lang w:eastAsia="ar-SA"/>
              </w:rPr>
              <w:t xml:space="preserve"> </w:t>
            </w:r>
            <w:r w:rsidRPr="004E6200">
              <w:rPr>
                <w:color w:val="000000"/>
                <w:sz w:val="24"/>
                <w:szCs w:val="24"/>
                <w:lang w:val="en-US" w:eastAsia="ar-SA"/>
              </w:rPr>
              <w:t>51</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Pr>
                <w:color w:val="000000"/>
                <w:sz w:val="24"/>
                <w:szCs w:val="24"/>
                <w:lang w:eastAsia="ar-SA"/>
              </w:rPr>
              <w:lastRenderedPageBreak/>
              <w:t>1.3.</w:t>
            </w:r>
          </w:p>
        </w:tc>
        <w:tc>
          <w:tcPr>
            <w:tcW w:w="3942" w:type="dxa"/>
          </w:tcPr>
          <w:p w:rsidR="008B20E3" w:rsidRPr="004E6200" w:rsidRDefault="008B20E3" w:rsidP="00A75A12">
            <w:pPr>
              <w:suppressAutoHyphens/>
              <w:ind w:firstLine="23"/>
              <w:rPr>
                <w:color w:val="000000"/>
                <w:sz w:val="24"/>
                <w:szCs w:val="24"/>
                <w:lang w:eastAsia="ar-SA"/>
              </w:rPr>
            </w:pPr>
          </w:p>
        </w:tc>
        <w:tc>
          <w:tcPr>
            <w:tcW w:w="3345" w:type="dxa"/>
            <w:gridSpan w:val="2"/>
          </w:tcPr>
          <w:p w:rsidR="008B20E3" w:rsidRPr="004E6200" w:rsidRDefault="008B20E3" w:rsidP="00A75A12">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8B20E3" w:rsidRDefault="008B20E3" w:rsidP="00A75A12">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Суббота,</w:t>
            </w:r>
            <w:r w:rsidRPr="004E6200">
              <w:rPr>
                <w:color w:val="000000"/>
                <w:sz w:val="24"/>
                <w:szCs w:val="24"/>
                <w:lang w:eastAsia="ar-SA"/>
              </w:rPr>
              <w:t xml:space="preserve"> </w:t>
            </w:r>
            <w:r>
              <w:rPr>
                <w:color w:val="000000"/>
                <w:sz w:val="24"/>
                <w:szCs w:val="24"/>
                <w:lang w:eastAsia="ar-SA"/>
              </w:rPr>
              <w:t>воскресенье</w:t>
            </w:r>
            <w:r w:rsidRPr="004E6200">
              <w:rPr>
                <w:color w:val="000000"/>
                <w:sz w:val="24"/>
                <w:szCs w:val="24"/>
                <w:lang w:eastAsia="ar-SA"/>
              </w:rPr>
              <w:t xml:space="preserve"> — выходной</w:t>
            </w:r>
          </w:p>
        </w:tc>
        <w:tc>
          <w:tcPr>
            <w:tcW w:w="3841" w:type="dxa"/>
            <w:gridSpan w:val="2"/>
          </w:tcPr>
          <w:p w:rsidR="008B20E3" w:rsidRPr="004E6200" w:rsidRDefault="008B20E3" w:rsidP="00A75A12">
            <w:pPr>
              <w:suppressAutoHyphens/>
              <w:ind w:firstLine="20"/>
              <w:rPr>
                <w:color w:val="000000"/>
                <w:sz w:val="24"/>
                <w:szCs w:val="24"/>
                <w:lang w:eastAsia="ar-SA"/>
              </w:rPr>
            </w:pPr>
            <w:r w:rsidRPr="00E91E18">
              <w:rPr>
                <w:color w:val="000000"/>
                <w:sz w:val="24"/>
                <w:szCs w:val="24"/>
                <w:lang w:eastAsia="ar-SA"/>
              </w:rPr>
              <w:t>г.</w:t>
            </w:r>
            <w:r>
              <w:rPr>
                <w:color w:val="000000"/>
                <w:sz w:val="24"/>
                <w:szCs w:val="24"/>
                <w:lang w:eastAsia="ar-SA"/>
              </w:rPr>
              <w:t> </w:t>
            </w:r>
            <w:r w:rsidRPr="00E91E18">
              <w:rPr>
                <w:color w:val="000000"/>
                <w:sz w:val="24"/>
                <w:szCs w:val="24"/>
                <w:lang w:eastAsia="ar-SA"/>
              </w:rPr>
              <w:t>Ростов-на-Дону, ул.</w:t>
            </w:r>
            <w:r>
              <w:rPr>
                <w:color w:val="000000"/>
                <w:sz w:val="24"/>
                <w:szCs w:val="24"/>
                <w:lang w:eastAsia="ar-SA"/>
              </w:rPr>
              <w:t> </w:t>
            </w:r>
            <w:r w:rsidRPr="00E91E18">
              <w:rPr>
                <w:color w:val="000000"/>
                <w:sz w:val="24"/>
                <w:szCs w:val="24"/>
                <w:lang w:eastAsia="ar-SA"/>
              </w:rPr>
              <w:t>Днепропетровская, д.</w:t>
            </w:r>
            <w:r>
              <w:rPr>
                <w:color w:val="000000"/>
                <w:sz w:val="24"/>
                <w:szCs w:val="24"/>
                <w:lang w:eastAsia="ar-SA"/>
              </w:rPr>
              <w:t> </w:t>
            </w:r>
            <w:r w:rsidRPr="00E91E18">
              <w:rPr>
                <w:color w:val="000000"/>
                <w:sz w:val="24"/>
                <w:szCs w:val="24"/>
                <w:lang w:eastAsia="ar-SA"/>
              </w:rPr>
              <w:t>44в</w:t>
            </w:r>
          </w:p>
        </w:tc>
        <w:tc>
          <w:tcPr>
            <w:tcW w:w="1856" w:type="dxa"/>
            <w:gridSpan w:val="2"/>
          </w:tcPr>
          <w:p w:rsidR="008B20E3" w:rsidRPr="004E6200" w:rsidRDefault="00280207" w:rsidP="00A75A12">
            <w:pPr>
              <w:suppressAutoHyphens/>
              <w:ind w:left="-84" w:right="-75" w:hanging="96"/>
              <w:jc w:val="center"/>
              <w:rPr>
                <w:color w:val="000000"/>
                <w:sz w:val="24"/>
                <w:szCs w:val="24"/>
                <w:lang w:eastAsia="ar-SA"/>
              </w:rPr>
            </w:pPr>
            <w:hyperlink r:id="rId16" w:tgtFrame="_blank" w:history="1">
              <w:r w:rsidR="008B20E3" w:rsidRPr="004E6200">
                <w:rPr>
                  <w:color w:val="000000"/>
                  <w:sz w:val="24"/>
                  <w:szCs w:val="24"/>
                  <w:shd w:val="clear" w:color="auto" w:fill="FFFFFF"/>
                  <w:lang w:eastAsia="ar-SA"/>
                </w:rPr>
                <w:t>info@mfcrnd.ru</w:t>
              </w:r>
            </w:hyperlink>
            <w:r w:rsidR="008B20E3" w:rsidRPr="004E6200">
              <w:rPr>
                <w:color w:val="000000"/>
                <w:sz w:val="24"/>
                <w:szCs w:val="24"/>
                <w:shd w:val="clear" w:color="auto" w:fill="FFFFFF"/>
                <w:lang w:eastAsia="ar-SA"/>
              </w:rPr>
              <w:t>, </w:t>
            </w:r>
            <w:r w:rsidR="008B20E3" w:rsidRPr="004E6200">
              <w:rPr>
                <w:color w:val="000000"/>
                <w:sz w:val="24"/>
                <w:szCs w:val="24"/>
                <w:shd w:val="clear" w:color="auto" w:fill="FFFFFF"/>
                <w:lang w:eastAsia="ar-SA"/>
              </w:rPr>
              <w:br/>
            </w:r>
            <w:hyperlink r:id="rId17" w:tgtFrame="_blank" w:history="1">
              <w:r w:rsidR="008B20E3" w:rsidRPr="004E6200">
                <w:rPr>
                  <w:color w:val="000000"/>
                  <w:sz w:val="24"/>
                  <w:szCs w:val="24"/>
                  <w:shd w:val="clear" w:color="auto" w:fill="FFFFFF"/>
                  <w:lang w:eastAsia="ar-SA"/>
                </w:rPr>
                <w:t>cto@mfcrnd.ru</w:t>
              </w:r>
            </w:hyperlink>
          </w:p>
        </w:tc>
        <w:tc>
          <w:tcPr>
            <w:tcW w:w="1856" w:type="dxa"/>
            <w:gridSpan w:val="2"/>
          </w:tcPr>
          <w:p w:rsidR="008B20E3" w:rsidRPr="004E6200" w:rsidRDefault="008B20E3" w:rsidP="00A75A12">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8B20E3" w:rsidRPr="00C6685F" w:rsidRDefault="008B20E3" w:rsidP="00A75A12">
            <w:pPr>
              <w:suppressAutoHyphens/>
              <w:ind w:left="-84" w:right="-75" w:hanging="5"/>
              <w:jc w:val="center"/>
              <w:rPr>
                <w:color w:val="000000"/>
                <w:sz w:val="24"/>
                <w:szCs w:val="24"/>
                <w:lang w:eastAsia="ar-SA"/>
              </w:rPr>
            </w:pPr>
            <w:r w:rsidRPr="004E6200">
              <w:rPr>
                <w:color w:val="000000"/>
                <w:sz w:val="24"/>
                <w:szCs w:val="24"/>
                <w:lang w:val="en-US" w:eastAsia="ar-SA"/>
              </w:rPr>
              <w:t>(863) 263</w:t>
            </w:r>
            <w:r w:rsidRPr="004E6200">
              <w:rPr>
                <w:color w:val="000000"/>
                <w:sz w:val="24"/>
                <w:szCs w:val="24"/>
                <w:lang w:eastAsia="ar-SA"/>
              </w:rPr>
              <w:t xml:space="preserve"> </w:t>
            </w:r>
            <w:r w:rsidRPr="004E6200">
              <w:rPr>
                <w:color w:val="000000"/>
                <w:sz w:val="24"/>
                <w:szCs w:val="24"/>
                <w:lang w:val="en-US" w:eastAsia="ar-SA"/>
              </w:rPr>
              <w:t>66</w:t>
            </w:r>
            <w:r w:rsidRPr="004E6200">
              <w:rPr>
                <w:color w:val="000000"/>
                <w:sz w:val="24"/>
                <w:szCs w:val="24"/>
                <w:lang w:eastAsia="ar-SA"/>
              </w:rPr>
              <w:t xml:space="preserve"> </w:t>
            </w:r>
            <w:r w:rsidRPr="004E6200">
              <w:rPr>
                <w:color w:val="000000"/>
                <w:sz w:val="24"/>
                <w:szCs w:val="24"/>
                <w:lang w:val="en-US" w:eastAsia="ar-SA"/>
              </w:rPr>
              <w:t>51</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Pr>
                <w:color w:val="000000"/>
                <w:sz w:val="24"/>
                <w:szCs w:val="24"/>
                <w:lang w:eastAsia="ar-SA"/>
              </w:rPr>
              <w:t>1.4.</w:t>
            </w:r>
          </w:p>
        </w:tc>
        <w:tc>
          <w:tcPr>
            <w:tcW w:w="3942" w:type="dxa"/>
          </w:tcPr>
          <w:p w:rsidR="008B20E3" w:rsidRPr="004E6200" w:rsidRDefault="008B20E3" w:rsidP="00A75A12">
            <w:pPr>
              <w:suppressAutoHyphens/>
              <w:ind w:firstLine="23"/>
              <w:rPr>
                <w:color w:val="000000"/>
                <w:sz w:val="24"/>
                <w:szCs w:val="24"/>
                <w:lang w:eastAsia="ar-SA"/>
              </w:rPr>
            </w:pPr>
          </w:p>
        </w:tc>
        <w:tc>
          <w:tcPr>
            <w:tcW w:w="3345" w:type="dxa"/>
            <w:gridSpan w:val="2"/>
          </w:tcPr>
          <w:p w:rsidR="008B20E3" w:rsidRPr="004E6200" w:rsidRDefault="008B20E3" w:rsidP="00A75A12">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8B20E3" w:rsidRDefault="008B20E3" w:rsidP="00A75A12">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Суббота,</w:t>
            </w:r>
            <w:r w:rsidRPr="004E6200">
              <w:rPr>
                <w:color w:val="000000"/>
                <w:sz w:val="24"/>
                <w:szCs w:val="24"/>
                <w:lang w:eastAsia="ar-SA"/>
              </w:rPr>
              <w:t xml:space="preserve"> </w:t>
            </w:r>
            <w:r>
              <w:rPr>
                <w:color w:val="000000"/>
                <w:sz w:val="24"/>
                <w:szCs w:val="24"/>
                <w:lang w:eastAsia="ar-SA"/>
              </w:rPr>
              <w:t>воскресенье</w:t>
            </w:r>
            <w:r w:rsidRPr="004E6200">
              <w:rPr>
                <w:color w:val="000000"/>
                <w:sz w:val="24"/>
                <w:szCs w:val="24"/>
                <w:lang w:eastAsia="ar-SA"/>
              </w:rPr>
              <w:t xml:space="preserve"> — выходной</w:t>
            </w:r>
          </w:p>
        </w:tc>
        <w:tc>
          <w:tcPr>
            <w:tcW w:w="3841" w:type="dxa"/>
            <w:gridSpan w:val="2"/>
          </w:tcPr>
          <w:p w:rsidR="008B20E3" w:rsidRPr="004E6200" w:rsidRDefault="008B20E3" w:rsidP="00A75A12">
            <w:pPr>
              <w:suppressAutoHyphens/>
              <w:ind w:firstLine="20"/>
              <w:rPr>
                <w:color w:val="000000"/>
                <w:sz w:val="24"/>
                <w:szCs w:val="24"/>
                <w:lang w:eastAsia="ar-SA"/>
              </w:rPr>
            </w:pPr>
            <w:r w:rsidRPr="00E91E18">
              <w:rPr>
                <w:color w:val="000000"/>
                <w:sz w:val="24"/>
                <w:szCs w:val="24"/>
                <w:lang w:eastAsia="ar-SA"/>
              </w:rPr>
              <w:t>г.</w:t>
            </w:r>
            <w:r>
              <w:rPr>
                <w:color w:val="000000"/>
                <w:sz w:val="24"/>
                <w:szCs w:val="24"/>
                <w:lang w:eastAsia="ar-SA"/>
              </w:rPr>
              <w:t> </w:t>
            </w:r>
            <w:r w:rsidRPr="00E91E18">
              <w:rPr>
                <w:color w:val="000000"/>
                <w:sz w:val="24"/>
                <w:szCs w:val="24"/>
                <w:lang w:eastAsia="ar-SA"/>
              </w:rPr>
              <w:t>Ростов-на-Дону, ул.</w:t>
            </w:r>
            <w:r>
              <w:rPr>
                <w:color w:val="000000"/>
                <w:sz w:val="24"/>
                <w:szCs w:val="24"/>
                <w:lang w:eastAsia="ar-SA"/>
              </w:rPr>
              <w:t> </w:t>
            </w:r>
            <w:r w:rsidRPr="00E91E18">
              <w:rPr>
                <w:color w:val="000000"/>
                <w:sz w:val="24"/>
                <w:szCs w:val="24"/>
                <w:lang w:eastAsia="ar-SA"/>
              </w:rPr>
              <w:t>Казахская, 107</w:t>
            </w:r>
          </w:p>
        </w:tc>
        <w:tc>
          <w:tcPr>
            <w:tcW w:w="1856" w:type="dxa"/>
            <w:gridSpan w:val="2"/>
          </w:tcPr>
          <w:p w:rsidR="008B20E3" w:rsidRPr="004E6200" w:rsidRDefault="00280207" w:rsidP="00A75A12">
            <w:pPr>
              <w:suppressAutoHyphens/>
              <w:ind w:left="-84" w:right="-75" w:hanging="96"/>
              <w:jc w:val="center"/>
              <w:rPr>
                <w:color w:val="000000"/>
                <w:sz w:val="24"/>
                <w:szCs w:val="24"/>
                <w:lang w:eastAsia="ar-SA"/>
              </w:rPr>
            </w:pPr>
            <w:hyperlink r:id="rId18" w:tgtFrame="_blank" w:history="1">
              <w:r w:rsidR="008B20E3" w:rsidRPr="004E6200">
                <w:rPr>
                  <w:color w:val="000000"/>
                  <w:sz w:val="24"/>
                  <w:szCs w:val="24"/>
                  <w:shd w:val="clear" w:color="auto" w:fill="FFFFFF"/>
                  <w:lang w:eastAsia="ar-SA"/>
                </w:rPr>
                <w:t>info@mfcrnd.ru</w:t>
              </w:r>
            </w:hyperlink>
            <w:r w:rsidR="008B20E3" w:rsidRPr="004E6200">
              <w:rPr>
                <w:color w:val="000000"/>
                <w:sz w:val="24"/>
                <w:szCs w:val="24"/>
                <w:shd w:val="clear" w:color="auto" w:fill="FFFFFF"/>
                <w:lang w:eastAsia="ar-SA"/>
              </w:rPr>
              <w:t>, </w:t>
            </w:r>
            <w:r w:rsidR="008B20E3" w:rsidRPr="004E6200">
              <w:rPr>
                <w:color w:val="000000"/>
                <w:sz w:val="24"/>
                <w:szCs w:val="24"/>
                <w:shd w:val="clear" w:color="auto" w:fill="FFFFFF"/>
                <w:lang w:eastAsia="ar-SA"/>
              </w:rPr>
              <w:br/>
            </w:r>
            <w:hyperlink r:id="rId19" w:tgtFrame="_blank" w:history="1">
              <w:r w:rsidR="008B20E3" w:rsidRPr="004E6200">
                <w:rPr>
                  <w:color w:val="000000"/>
                  <w:sz w:val="24"/>
                  <w:szCs w:val="24"/>
                  <w:shd w:val="clear" w:color="auto" w:fill="FFFFFF"/>
                  <w:lang w:eastAsia="ar-SA"/>
                </w:rPr>
                <w:t>cto@mfcrnd.ru</w:t>
              </w:r>
            </w:hyperlink>
          </w:p>
        </w:tc>
        <w:tc>
          <w:tcPr>
            <w:tcW w:w="1856" w:type="dxa"/>
            <w:gridSpan w:val="2"/>
          </w:tcPr>
          <w:p w:rsidR="008B20E3" w:rsidRPr="004E6200" w:rsidRDefault="008B20E3" w:rsidP="00A75A12">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8B20E3" w:rsidRPr="00C6685F" w:rsidRDefault="008B20E3" w:rsidP="00A75A12">
            <w:pPr>
              <w:suppressAutoHyphens/>
              <w:ind w:left="-84" w:right="-75" w:hanging="5"/>
              <w:jc w:val="center"/>
              <w:rPr>
                <w:color w:val="000000"/>
                <w:sz w:val="24"/>
                <w:szCs w:val="24"/>
                <w:lang w:eastAsia="ar-SA"/>
              </w:rPr>
            </w:pPr>
            <w:r w:rsidRPr="004E6200">
              <w:rPr>
                <w:color w:val="000000"/>
                <w:sz w:val="24"/>
                <w:szCs w:val="24"/>
                <w:lang w:val="en-US" w:eastAsia="ar-SA"/>
              </w:rPr>
              <w:t>(863) 263</w:t>
            </w:r>
            <w:r w:rsidRPr="004E6200">
              <w:rPr>
                <w:color w:val="000000"/>
                <w:sz w:val="24"/>
                <w:szCs w:val="24"/>
                <w:lang w:eastAsia="ar-SA"/>
              </w:rPr>
              <w:t xml:space="preserve"> </w:t>
            </w:r>
            <w:r w:rsidRPr="004E6200">
              <w:rPr>
                <w:color w:val="000000"/>
                <w:sz w:val="24"/>
                <w:szCs w:val="24"/>
                <w:lang w:val="en-US" w:eastAsia="ar-SA"/>
              </w:rPr>
              <w:t>66</w:t>
            </w:r>
            <w:r w:rsidRPr="004E6200">
              <w:rPr>
                <w:color w:val="000000"/>
                <w:sz w:val="24"/>
                <w:szCs w:val="24"/>
                <w:lang w:eastAsia="ar-SA"/>
              </w:rPr>
              <w:t xml:space="preserve"> </w:t>
            </w:r>
            <w:r w:rsidRPr="004E6200">
              <w:rPr>
                <w:color w:val="000000"/>
                <w:sz w:val="24"/>
                <w:szCs w:val="24"/>
                <w:lang w:val="en-US" w:eastAsia="ar-SA"/>
              </w:rPr>
              <w:t>51</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Pr>
                <w:color w:val="000000"/>
                <w:sz w:val="24"/>
                <w:szCs w:val="24"/>
                <w:lang w:eastAsia="ar-SA"/>
              </w:rPr>
              <w:t>1.5.</w:t>
            </w:r>
          </w:p>
        </w:tc>
        <w:tc>
          <w:tcPr>
            <w:tcW w:w="3942" w:type="dxa"/>
          </w:tcPr>
          <w:p w:rsidR="008B20E3" w:rsidRPr="004E6200" w:rsidRDefault="008B20E3" w:rsidP="00A75A12">
            <w:pPr>
              <w:suppressAutoHyphens/>
              <w:ind w:firstLine="23"/>
              <w:rPr>
                <w:color w:val="000000"/>
                <w:sz w:val="24"/>
                <w:szCs w:val="24"/>
                <w:lang w:eastAsia="ar-SA"/>
              </w:rPr>
            </w:pPr>
          </w:p>
        </w:tc>
        <w:tc>
          <w:tcPr>
            <w:tcW w:w="3345" w:type="dxa"/>
            <w:gridSpan w:val="2"/>
          </w:tcPr>
          <w:p w:rsidR="008B20E3" w:rsidRPr="004E6200" w:rsidRDefault="008B20E3" w:rsidP="00A75A12">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8B20E3" w:rsidRDefault="008B20E3" w:rsidP="00A75A12">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Суббота,</w:t>
            </w:r>
            <w:r w:rsidRPr="004E6200">
              <w:rPr>
                <w:color w:val="000000"/>
                <w:sz w:val="24"/>
                <w:szCs w:val="24"/>
                <w:lang w:eastAsia="ar-SA"/>
              </w:rPr>
              <w:t xml:space="preserve"> </w:t>
            </w:r>
            <w:r>
              <w:rPr>
                <w:color w:val="000000"/>
                <w:sz w:val="24"/>
                <w:szCs w:val="24"/>
                <w:lang w:eastAsia="ar-SA"/>
              </w:rPr>
              <w:t>воскресенье</w:t>
            </w:r>
            <w:r w:rsidRPr="004E6200">
              <w:rPr>
                <w:color w:val="000000"/>
                <w:sz w:val="24"/>
                <w:szCs w:val="24"/>
                <w:lang w:eastAsia="ar-SA"/>
              </w:rPr>
              <w:t xml:space="preserve"> — выходной</w:t>
            </w:r>
          </w:p>
        </w:tc>
        <w:tc>
          <w:tcPr>
            <w:tcW w:w="3841" w:type="dxa"/>
            <w:gridSpan w:val="2"/>
          </w:tcPr>
          <w:p w:rsidR="008B20E3" w:rsidRDefault="008B20E3" w:rsidP="00A75A12">
            <w:pPr>
              <w:suppressAutoHyphens/>
              <w:ind w:firstLine="20"/>
              <w:rPr>
                <w:color w:val="000000"/>
                <w:sz w:val="24"/>
                <w:szCs w:val="24"/>
                <w:lang w:eastAsia="ar-SA"/>
              </w:rPr>
            </w:pPr>
            <w:r w:rsidRPr="00E91E18">
              <w:rPr>
                <w:color w:val="000000"/>
                <w:sz w:val="24"/>
                <w:szCs w:val="24"/>
                <w:lang w:eastAsia="ar-SA"/>
              </w:rPr>
              <w:t>г.</w:t>
            </w:r>
            <w:r>
              <w:rPr>
                <w:color w:val="000000"/>
                <w:sz w:val="24"/>
                <w:szCs w:val="24"/>
                <w:lang w:eastAsia="ar-SA"/>
              </w:rPr>
              <w:t> Ростов-на-Дону,</w:t>
            </w:r>
          </w:p>
          <w:p w:rsidR="008B20E3" w:rsidRPr="004E6200" w:rsidRDefault="008B20E3" w:rsidP="00A75A12">
            <w:pPr>
              <w:suppressAutoHyphens/>
              <w:ind w:firstLine="20"/>
              <w:rPr>
                <w:color w:val="000000"/>
                <w:sz w:val="24"/>
                <w:szCs w:val="24"/>
                <w:lang w:eastAsia="ar-SA"/>
              </w:rPr>
            </w:pPr>
            <w:r w:rsidRPr="00E91E18">
              <w:rPr>
                <w:color w:val="000000"/>
                <w:sz w:val="24"/>
                <w:szCs w:val="24"/>
                <w:lang w:eastAsia="ar-SA"/>
              </w:rPr>
              <w:t>пр</w:t>
            </w:r>
            <w:r>
              <w:rPr>
                <w:color w:val="000000"/>
                <w:sz w:val="24"/>
                <w:szCs w:val="24"/>
                <w:lang w:eastAsia="ar-SA"/>
              </w:rPr>
              <w:t>.</w:t>
            </w:r>
            <w:r w:rsidRPr="00E91E18">
              <w:rPr>
                <w:color w:val="000000"/>
                <w:sz w:val="24"/>
                <w:szCs w:val="24"/>
                <w:lang w:eastAsia="ar-SA"/>
              </w:rPr>
              <w:t xml:space="preserve"> 40-летия Победы, 65/13</w:t>
            </w:r>
          </w:p>
        </w:tc>
        <w:tc>
          <w:tcPr>
            <w:tcW w:w="1856" w:type="dxa"/>
            <w:gridSpan w:val="2"/>
          </w:tcPr>
          <w:p w:rsidR="008B20E3" w:rsidRPr="004E6200" w:rsidRDefault="00280207" w:rsidP="00A75A12">
            <w:pPr>
              <w:suppressAutoHyphens/>
              <w:ind w:left="-84" w:right="-75" w:hanging="96"/>
              <w:jc w:val="center"/>
              <w:rPr>
                <w:color w:val="000000"/>
                <w:sz w:val="24"/>
                <w:szCs w:val="24"/>
                <w:lang w:eastAsia="ar-SA"/>
              </w:rPr>
            </w:pPr>
            <w:hyperlink r:id="rId20" w:tgtFrame="_blank" w:history="1">
              <w:r w:rsidR="008B20E3" w:rsidRPr="004E6200">
                <w:rPr>
                  <w:color w:val="000000"/>
                  <w:sz w:val="24"/>
                  <w:szCs w:val="24"/>
                  <w:shd w:val="clear" w:color="auto" w:fill="FFFFFF"/>
                  <w:lang w:eastAsia="ar-SA"/>
                </w:rPr>
                <w:t>info@mfcrnd.ru</w:t>
              </w:r>
            </w:hyperlink>
            <w:r w:rsidR="008B20E3" w:rsidRPr="004E6200">
              <w:rPr>
                <w:color w:val="000000"/>
                <w:sz w:val="24"/>
                <w:szCs w:val="24"/>
                <w:shd w:val="clear" w:color="auto" w:fill="FFFFFF"/>
                <w:lang w:eastAsia="ar-SA"/>
              </w:rPr>
              <w:t>, </w:t>
            </w:r>
            <w:r w:rsidR="008B20E3" w:rsidRPr="004E6200">
              <w:rPr>
                <w:color w:val="000000"/>
                <w:sz w:val="24"/>
                <w:szCs w:val="24"/>
                <w:shd w:val="clear" w:color="auto" w:fill="FFFFFF"/>
                <w:lang w:eastAsia="ar-SA"/>
              </w:rPr>
              <w:br/>
            </w:r>
            <w:hyperlink r:id="rId21" w:tgtFrame="_blank" w:history="1">
              <w:r w:rsidR="008B20E3" w:rsidRPr="004E6200">
                <w:rPr>
                  <w:color w:val="000000"/>
                  <w:sz w:val="24"/>
                  <w:szCs w:val="24"/>
                  <w:shd w:val="clear" w:color="auto" w:fill="FFFFFF"/>
                  <w:lang w:eastAsia="ar-SA"/>
                </w:rPr>
                <w:t>cto@mfcrnd.ru</w:t>
              </w:r>
            </w:hyperlink>
          </w:p>
        </w:tc>
        <w:tc>
          <w:tcPr>
            <w:tcW w:w="1856" w:type="dxa"/>
            <w:gridSpan w:val="2"/>
          </w:tcPr>
          <w:p w:rsidR="008B20E3" w:rsidRPr="004E6200" w:rsidRDefault="008B20E3" w:rsidP="00A75A12">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8B20E3" w:rsidRPr="00C6685F" w:rsidRDefault="008B20E3" w:rsidP="00A75A12">
            <w:pPr>
              <w:suppressAutoHyphens/>
              <w:ind w:left="-84" w:right="-75" w:hanging="5"/>
              <w:jc w:val="center"/>
              <w:rPr>
                <w:color w:val="000000"/>
                <w:sz w:val="24"/>
                <w:szCs w:val="24"/>
                <w:lang w:eastAsia="ar-SA"/>
              </w:rPr>
            </w:pPr>
            <w:r w:rsidRPr="004E6200">
              <w:rPr>
                <w:color w:val="000000"/>
                <w:sz w:val="24"/>
                <w:szCs w:val="24"/>
                <w:lang w:val="en-US" w:eastAsia="ar-SA"/>
              </w:rPr>
              <w:t>(863) 263</w:t>
            </w:r>
            <w:r w:rsidRPr="004E6200">
              <w:rPr>
                <w:color w:val="000000"/>
                <w:sz w:val="24"/>
                <w:szCs w:val="24"/>
                <w:lang w:eastAsia="ar-SA"/>
              </w:rPr>
              <w:t xml:space="preserve"> </w:t>
            </w:r>
            <w:r w:rsidRPr="004E6200">
              <w:rPr>
                <w:color w:val="000000"/>
                <w:sz w:val="24"/>
                <w:szCs w:val="24"/>
                <w:lang w:val="en-US" w:eastAsia="ar-SA"/>
              </w:rPr>
              <w:t>66</w:t>
            </w:r>
            <w:r w:rsidRPr="004E6200">
              <w:rPr>
                <w:color w:val="000000"/>
                <w:sz w:val="24"/>
                <w:szCs w:val="24"/>
                <w:lang w:eastAsia="ar-SA"/>
              </w:rPr>
              <w:t xml:space="preserve"> </w:t>
            </w:r>
            <w:r w:rsidRPr="004E6200">
              <w:rPr>
                <w:color w:val="000000"/>
                <w:sz w:val="24"/>
                <w:szCs w:val="24"/>
                <w:lang w:val="en-US" w:eastAsia="ar-SA"/>
              </w:rPr>
              <w:t>51</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Pr>
                <w:color w:val="000000"/>
                <w:sz w:val="24"/>
                <w:szCs w:val="24"/>
                <w:lang w:eastAsia="ar-SA"/>
              </w:rPr>
              <w:t>1.6.</w:t>
            </w:r>
          </w:p>
        </w:tc>
        <w:tc>
          <w:tcPr>
            <w:tcW w:w="3942" w:type="dxa"/>
          </w:tcPr>
          <w:p w:rsidR="008B20E3" w:rsidRPr="004E6200" w:rsidRDefault="008B20E3" w:rsidP="00A75A12">
            <w:pPr>
              <w:suppressAutoHyphens/>
              <w:ind w:firstLine="23"/>
              <w:rPr>
                <w:color w:val="000000"/>
                <w:sz w:val="24"/>
                <w:szCs w:val="24"/>
                <w:lang w:eastAsia="ar-SA"/>
              </w:rPr>
            </w:pPr>
          </w:p>
        </w:tc>
        <w:tc>
          <w:tcPr>
            <w:tcW w:w="3345" w:type="dxa"/>
            <w:gridSpan w:val="2"/>
          </w:tcPr>
          <w:p w:rsidR="008B20E3" w:rsidRPr="004E6200" w:rsidRDefault="008B20E3" w:rsidP="00A75A12">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8B20E3" w:rsidRDefault="008B20E3" w:rsidP="00A75A12">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 — Сб.</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Воскресенье</w:t>
            </w:r>
            <w:r w:rsidRPr="004E6200">
              <w:rPr>
                <w:color w:val="000000"/>
                <w:sz w:val="24"/>
                <w:szCs w:val="24"/>
                <w:lang w:eastAsia="ar-SA"/>
              </w:rPr>
              <w:t xml:space="preserve"> — выходной</w:t>
            </w:r>
          </w:p>
        </w:tc>
        <w:tc>
          <w:tcPr>
            <w:tcW w:w="3841" w:type="dxa"/>
            <w:gridSpan w:val="2"/>
          </w:tcPr>
          <w:p w:rsidR="008B20E3" w:rsidRPr="004E6200" w:rsidRDefault="008B20E3" w:rsidP="00A75A12">
            <w:pPr>
              <w:suppressAutoHyphens/>
              <w:ind w:firstLine="20"/>
              <w:rPr>
                <w:color w:val="000000"/>
                <w:sz w:val="24"/>
                <w:szCs w:val="24"/>
                <w:lang w:eastAsia="ar-SA"/>
              </w:rPr>
            </w:pPr>
            <w:r w:rsidRPr="00E91E18">
              <w:rPr>
                <w:color w:val="000000"/>
                <w:sz w:val="24"/>
                <w:szCs w:val="24"/>
                <w:lang w:eastAsia="ar-SA"/>
              </w:rPr>
              <w:t>г.</w:t>
            </w:r>
            <w:r>
              <w:rPr>
                <w:color w:val="000000"/>
                <w:sz w:val="24"/>
                <w:szCs w:val="24"/>
                <w:lang w:eastAsia="ar-SA"/>
              </w:rPr>
              <w:t> </w:t>
            </w:r>
            <w:r w:rsidRPr="00E91E18">
              <w:rPr>
                <w:color w:val="000000"/>
                <w:sz w:val="24"/>
                <w:szCs w:val="24"/>
                <w:lang w:eastAsia="ar-SA"/>
              </w:rPr>
              <w:t>Ростов-на-Дону, ул.</w:t>
            </w:r>
            <w:r>
              <w:rPr>
                <w:color w:val="000000"/>
                <w:sz w:val="24"/>
                <w:szCs w:val="24"/>
                <w:lang w:eastAsia="ar-SA"/>
              </w:rPr>
              <w:t> </w:t>
            </w:r>
            <w:r w:rsidRPr="00E91E18">
              <w:rPr>
                <w:color w:val="000000"/>
                <w:sz w:val="24"/>
                <w:szCs w:val="24"/>
                <w:lang w:eastAsia="ar-SA"/>
              </w:rPr>
              <w:t>Содружества, 3</w:t>
            </w:r>
          </w:p>
        </w:tc>
        <w:tc>
          <w:tcPr>
            <w:tcW w:w="1856" w:type="dxa"/>
            <w:gridSpan w:val="2"/>
          </w:tcPr>
          <w:p w:rsidR="008B20E3" w:rsidRPr="004E6200" w:rsidRDefault="00280207" w:rsidP="00A75A12">
            <w:pPr>
              <w:suppressAutoHyphens/>
              <w:ind w:left="-84" w:right="-75" w:hanging="96"/>
              <w:jc w:val="center"/>
              <w:rPr>
                <w:color w:val="000000"/>
                <w:sz w:val="24"/>
                <w:szCs w:val="24"/>
                <w:lang w:eastAsia="ar-SA"/>
              </w:rPr>
            </w:pPr>
            <w:hyperlink r:id="rId22" w:tgtFrame="_blank" w:history="1">
              <w:r w:rsidR="008B20E3" w:rsidRPr="004E6200">
                <w:rPr>
                  <w:color w:val="000000"/>
                  <w:sz w:val="24"/>
                  <w:szCs w:val="24"/>
                  <w:shd w:val="clear" w:color="auto" w:fill="FFFFFF"/>
                  <w:lang w:eastAsia="ar-SA"/>
                </w:rPr>
                <w:t>info@mfcrnd.ru</w:t>
              </w:r>
            </w:hyperlink>
            <w:r w:rsidR="008B20E3" w:rsidRPr="004E6200">
              <w:rPr>
                <w:color w:val="000000"/>
                <w:sz w:val="24"/>
                <w:szCs w:val="24"/>
                <w:shd w:val="clear" w:color="auto" w:fill="FFFFFF"/>
                <w:lang w:eastAsia="ar-SA"/>
              </w:rPr>
              <w:t>, </w:t>
            </w:r>
            <w:r w:rsidR="008B20E3" w:rsidRPr="004E6200">
              <w:rPr>
                <w:color w:val="000000"/>
                <w:sz w:val="24"/>
                <w:szCs w:val="24"/>
                <w:shd w:val="clear" w:color="auto" w:fill="FFFFFF"/>
                <w:lang w:eastAsia="ar-SA"/>
              </w:rPr>
              <w:br/>
            </w:r>
            <w:hyperlink r:id="rId23" w:tgtFrame="_blank" w:history="1">
              <w:r w:rsidR="008B20E3" w:rsidRPr="004E6200">
                <w:rPr>
                  <w:color w:val="000000"/>
                  <w:sz w:val="24"/>
                  <w:szCs w:val="24"/>
                  <w:shd w:val="clear" w:color="auto" w:fill="FFFFFF"/>
                  <w:lang w:eastAsia="ar-SA"/>
                </w:rPr>
                <w:t>cto@mfcrnd.ru</w:t>
              </w:r>
            </w:hyperlink>
          </w:p>
        </w:tc>
        <w:tc>
          <w:tcPr>
            <w:tcW w:w="1856" w:type="dxa"/>
            <w:gridSpan w:val="2"/>
          </w:tcPr>
          <w:p w:rsidR="008B20E3" w:rsidRPr="004E6200" w:rsidRDefault="008B20E3" w:rsidP="00A75A12">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8B20E3" w:rsidRPr="00C6685F" w:rsidRDefault="008B20E3" w:rsidP="00A75A12">
            <w:pPr>
              <w:suppressAutoHyphens/>
              <w:ind w:left="-84" w:right="-75" w:hanging="5"/>
              <w:jc w:val="center"/>
              <w:rPr>
                <w:color w:val="000000"/>
                <w:sz w:val="24"/>
                <w:szCs w:val="24"/>
                <w:lang w:eastAsia="ar-SA"/>
              </w:rPr>
            </w:pPr>
            <w:r w:rsidRPr="004E6200">
              <w:rPr>
                <w:color w:val="000000"/>
                <w:sz w:val="24"/>
                <w:szCs w:val="24"/>
                <w:lang w:val="en-US" w:eastAsia="ar-SA"/>
              </w:rPr>
              <w:t>(863) 263</w:t>
            </w:r>
            <w:r w:rsidRPr="004E6200">
              <w:rPr>
                <w:color w:val="000000"/>
                <w:sz w:val="24"/>
                <w:szCs w:val="24"/>
                <w:lang w:eastAsia="ar-SA"/>
              </w:rPr>
              <w:t xml:space="preserve"> </w:t>
            </w:r>
            <w:r w:rsidRPr="004E6200">
              <w:rPr>
                <w:color w:val="000000"/>
                <w:sz w:val="24"/>
                <w:szCs w:val="24"/>
                <w:lang w:val="en-US" w:eastAsia="ar-SA"/>
              </w:rPr>
              <w:t>66</w:t>
            </w:r>
            <w:r w:rsidRPr="004E6200">
              <w:rPr>
                <w:color w:val="000000"/>
                <w:sz w:val="24"/>
                <w:szCs w:val="24"/>
                <w:lang w:eastAsia="ar-SA"/>
              </w:rPr>
              <w:t xml:space="preserve"> </w:t>
            </w:r>
            <w:r w:rsidRPr="004E6200">
              <w:rPr>
                <w:color w:val="000000"/>
                <w:sz w:val="24"/>
                <w:szCs w:val="24"/>
                <w:lang w:val="en-US" w:eastAsia="ar-SA"/>
              </w:rPr>
              <w:t>51</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Pr>
                <w:color w:val="000000"/>
                <w:sz w:val="24"/>
                <w:szCs w:val="24"/>
                <w:lang w:eastAsia="ar-SA"/>
              </w:rPr>
              <w:t>1.7.</w:t>
            </w:r>
          </w:p>
        </w:tc>
        <w:tc>
          <w:tcPr>
            <w:tcW w:w="3942" w:type="dxa"/>
          </w:tcPr>
          <w:p w:rsidR="008B20E3" w:rsidRPr="004E6200" w:rsidRDefault="008B20E3" w:rsidP="00A75A12">
            <w:pPr>
              <w:suppressAutoHyphens/>
              <w:ind w:firstLine="23"/>
              <w:rPr>
                <w:color w:val="000000"/>
                <w:sz w:val="24"/>
                <w:szCs w:val="24"/>
                <w:lang w:eastAsia="ar-SA"/>
              </w:rPr>
            </w:pPr>
          </w:p>
        </w:tc>
        <w:tc>
          <w:tcPr>
            <w:tcW w:w="3345" w:type="dxa"/>
            <w:gridSpan w:val="2"/>
          </w:tcPr>
          <w:p w:rsidR="008B20E3" w:rsidRPr="004E6200" w:rsidRDefault="008B20E3" w:rsidP="00A75A12">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8B20E3" w:rsidRDefault="008B20E3" w:rsidP="00A75A12">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Суббота,</w:t>
            </w:r>
            <w:r w:rsidRPr="004E6200">
              <w:rPr>
                <w:color w:val="000000"/>
                <w:sz w:val="24"/>
                <w:szCs w:val="24"/>
                <w:lang w:eastAsia="ar-SA"/>
              </w:rPr>
              <w:t xml:space="preserve"> </w:t>
            </w:r>
            <w:r>
              <w:rPr>
                <w:color w:val="000000"/>
                <w:sz w:val="24"/>
                <w:szCs w:val="24"/>
                <w:lang w:eastAsia="ar-SA"/>
              </w:rPr>
              <w:t>воскресенье</w:t>
            </w:r>
            <w:r w:rsidRPr="004E6200">
              <w:rPr>
                <w:color w:val="000000"/>
                <w:sz w:val="24"/>
                <w:szCs w:val="24"/>
                <w:lang w:eastAsia="ar-SA"/>
              </w:rPr>
              <w:t xml:space="preserve"> — выходной</w:t>
            </w:r>
          </w:p>
        </w:tc>
        <w:tc>
          <w:tcPr>
            <w:tcW w:w="3841" w:type="dxa"/>
            <w:gridSpan w:val="2"/>
          </w:tcPr>
          <w:p w:rsidR="008B20E3" w:rsidRDefault="008B20E3" w:rsidP="00A75A12">
            <w:pPr>
              <w:suppressAutoHyphens/>
              <w:ind w:firstLine="20"/>
              <w:rPr>
                <w:color w:val="000000"/>
                <w:sz w:val="24"/>
                <w:szCs w:val="24"/>
                <w:lang w:eastAsia="ar-SA"/>
              </w:rPr>
            </w:pPr>
            <w:r w:rsidRPr="00E91E18">
              <w:rPr>
                <w:color w:val="000000"/>
                <w:sz w:val="24"/>
                <w:szCs w:val="24"/>
                <w:lang w:eastAsia="ar-SA"/>
              </w:rPr>
              <w:t>г.</w:t>
            </w:r>
            <w:r>
              <w:rPr>
                <w:color w:val="000000"/>
                <w:sz w:val="24"/>
                <w:szCs w:val="24"/>
                <w:lang w:eastAsia="ar-SA"/>
              </w:rPr>
              <w:t> </w:t>
            </w:r>
            <w:r w:rsidRPr="00E91E18">
              <w:rPr>
                <w:color w:val="000000"/>
                <w:sz w:val="24"/>
                <w:szCs w:val="24"/>
                <w:lang w:eastAsia="ar-SA"/>
              </w:rPr>
              <w:t>Ростов-на-Дону,</w:t>
            </w:r>
          </w:p>
          <w:p w:rsidR="008B20E3" w:rsidRPr="004E6200" w:rsidRDefault="008B20E3" w:rsidP="00A75A12">
            <w:pPr>
              <w:suppressAutoHyphens/>
              <w:ind w:firstLine="20"/>
              <w:rPr>
                <w:color w:val="000000"/>
                <w:sz w:val="24"/>
                <w:szCs w:val="24"/>
                <w:lang w:eastAsia="ar-SA"/>
              </w:rPr>
            </w:pPr>
            <w:r w:rsidRPr="00E91E18">
              <w:rPr>
                <w:color w:val="000000"/>
                <w:sz w:val="24"/>
                <w:szCs w:val="24"/>
                <w:lang w:eastAsia="ar-SA"/>
              </w:rPr>
              <w:t>ул. Заводская, 20</w:t>
            </w:r>
          </w:p>
        </w:tc>
        <w:tc>
          <w:tcPr>
            <w:tcW w:w="1856" w:type="dxa"/>
            <w:gridSpan w:val="2"/>
          </w:tcPr>
          <w:p w:rsidR="008B20E3" w:rsidRPr="004E6200" w:rsidRDefault="00280207" w:rsidP="00A75A12">
            <w:pPr>
              <w:suppressAutoHyphens/>
              <w:ind w:left="-84" w:right="-75" w:hanging="96"/>
              <w:jc w:val="center"/>
              <w:rPr>
                <w:color w:val="000000"/>
                <w:sz w:val="24"/>
                <w:szCs w:val="24"/>
                <w:lang w:eastAsia="ar-SA"/>
              </w:rPr>
            </w:pPr>
            <w:hyperlink r:id="rId24" w:tgtFrame="_blank" w:history="1">
              <w:r w:rsidR="008B20E3" w:rsidRPr="004E6200">
                <w:rPr>
                  <w:color w:val="000000"/>
                  <w:sz w:val="24"/>
                  <w:szCs w:val="24"/>
                  <w:shd w:val="clear" w:color="auto" w:fill="FFFFFF"/>
                  <w:lang w:eastAsia="ar-SA"/>
                </w:rPr>
                <w:t>info@mfcrnd.ru</w:t>
              </w:r>
            </w:hyperlink>
            <w:r w:rsidR="008B20E3" w:rsidRPr="004E6200">
              <w:rPr>
                <w:color w:val="000000"/>
                <w:sz w:val="24"/>
                <w:szCs w:val="24"/>
                <w:shd w:val="clear" w:color="auto" w:fill="FFFFFF"/>
                <w:lang w:eastAsia="ar-SA"/>
              </w:rPr>
              <w:t>, </w:t>
            </w:r>
            <w:r w:rsidR="008B20E3" w:rsidRPr="004E6200">
              <w:rPr>
                <w:color w:val="000000"/>
                <w:sz w:val="24"/>
                <w:szCs w:val="24"/>
                <w:shd w:val="clear" w:color="auto" w:fill="FFFFFF"/>
                <w:lang w:eastAsia="ar-SA"/>
              </w:rPr>
              <w:br/>
            </w:r>
            <w:hyperlink r:id="rId25" w:tgtFrame="_blank" w:history="1">
              <w:r w:rsidR="008B20E3" w:rsidRPr="004E6200">
                <w:rPr>
                  <w:color w:val="000000"/>
                  <w:sz w:val="24"/>
                  <w:szCs w:val="24"/>
                  <w:shd w:val="clear" w:color="auto" w:fill="FFFFFF"/>
                  <w:lang w:eastAsia="ar-SA"/>
                </w:rPr>
                <w:t>cto@mfcrnd.ru</w:t>
              </w:r>
            </w:hyperlink>
          </w:p>
        </w:tc>
        <w:tc>
          <w:tcPr>
            <w:tcW w:w="1856" w:type="dxa"/>
            <w:gridSpan w:val="2"/>
          </w:tcPr>
          <w:p w:rsidR="008B20E3" w:rsidRPr="004E6200" w:rsidRDefault="008B20E3" w:rsidP="00A75A12">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8B20E3" w:rsidRPr="00C6685F" w:rsidRDefault="008B20E3" w:rsidP="00A75A12">
            <w:pPr>
              <w:suppressAutoHyphens/>
              <w:ind w:left="-84" w:right="-75" w:hanging="5"/>
              <w:jc w:val="center"/>
              <w:rPr>
                <w:color w:val="000000"/>
                <w:sz w:val="24"/>
                <w:szCs w:val="24"/>
                <w:lang w:eastAsia="ar-SA"/>
              </w:rPr>
            </w:pPr>
            <w:r w:rsidRPr="004E6200">
              <w:rPr>
                <w:color w:val="000000"/>
                <w:sz w:val="24"/>
                <w:szCs w:val="24"/>
                <w:lang w:val="en-US" w:eastAsia="ar-SA"/>
              </w:rPr>
              <w:t>(863) 263</w:t>
            </w:r>
            <w:r w:rsidRPr="004E6200">
              <w:rPr>
                <w:color w:val="000000"/>
                <w:sz w:val="24"/>
                <w:szCs w:val="24"/>
                <w:lang w:eastAsia="ar-SA"/>
              </w:rPr>
              <w:t xml:space="preserve"> </w:t>
            </w:r>
            <w:r w:rsidRPr="004E6200">
              <w:rPr>
                <w:color w:val="000000"/>
                <w:sz w:val="24"/>
                <w:szCs w:val="24"/>
                <w:lang w:val="en-US" w:eastAsia="ar-SA"/>
              </w:rPr>
              <w:t>66</w:t>
            </w:r>
            <w:r w:rsidRPr="004E6200">
              <w:rPr>
                <w:color w:val="000000"/>
                <w:sz w:val="24"/>
                <w:szCs w:val="24"/>
                <w:lang w:eastAsia="ar-SA"/>
              </w:rPr>
              <w:t xml:space="preserve"> </w:t>
            </w:r>
            <w:r w:rsidRPr="004E6200">
              <w:rPr>
                <w:color w:val="000000"/>
                <w:sz w:val="24"/>
                <w:szCs w:val="24"/>
                <w:lang w:val="en-US" w:eastAsia="ar-SA"/>
              </w:rPr>
              <w:t>51</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Pr>
                <w:color w:val="000000"/>
                <w:sz w:val="24"/>
                <w:szCs w:val="24"/>
                <w:lang w:eastAsia="ar-SA"/>
              </w:rPr>
              <w:lastRenderedPageBreak/>
              <w:t>1.8.</w:t>
            </w:r>
          </w:p>
        </w:tc>
        <w:tc>
          <w:tcPr>
            <w:tcW w:w="3942" w:type="dxa"/>
          </w:tcPr>
          <w:p w:rsidR="008B20E3" w:rsidRPr="004E6200" w:rsidRDefault="008B20E3" w:rsidP="00A75A12">
            <w:pPr>
              <w:suppressAutoHyphens/>
              <w:ind w:firstLine="23"/>
              <w:rPr>
                <w:color w:val="000000"/>
                <w:sz w:val="24"/>
                <w:szCs w:val="24"/>
                <w:lang w:eastAsia="ar-SA"/>
              </w:rPr>
            </w:pPr>
          </w:p>
        </w:tc>
        <w:tc>
          <w:tcPr>
            <w:tcW w:w="3345" w:type="dxa"/>
            <w:gridSpan w:val="2"/>
          </w:tcPr>
          <w:p w:rsidR="008B20E3" w:rsidRPr="004E6200" w:rsidRDefault="008B20E3" w:rsidP="00A75A12">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8B20E3" w:rsidRDefault="008B20E3" w:rsidP="00A75A12">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 — Сб.</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Воскресенье</w:t>
            </w:r>
            <w:r w:rsidRPr="004E6200">
              <w:rPr>
                <w:color w:val="000000"/>
                <w:sz w:val="24"/>
                <w:szCs w:val="24"/>
                <w:lang w:eastAsia="ar-SA"/>
              </w:rPr>
              <w:t xml:space="preserve"> — выходной</w:t>
            </w:r>
          </w:p>
        </w:tc>
        <w:tc>
          <w:tcPr>
            <w:tcW w:w="3841" w:type="dxa"/>
            <w:gridSpan w:val="2"/>
          </w:tcPr>
          <w:p w:rsidR="008B20E3" w:rsidRPr="004E6200" w:rsidRDefault="008B20E3" w:rsidP="00A75A12">
            <w:pPr>
              <w:suppressAutoHyphens/>
              <w:ind w:firstLine="20"/>
              <w:rPr>
                <w:color w:val="000000"/>
                <w:sz w:val="24"/>
                <w:szCs w:val="24"/>
                <w:lang w:eastAsia="ar-SA"/>
              </w:rPr>
            </w:pPr>
            <w:r w:rsidRPr="00E91E18">
              <w:rPr>
                <w:color w:val="000000"/>
                <w:sz w:val="24"/>
                <w:szCs w:val="24"/>
                <w:lang w:eastAsia="ar-SA"/>
              </w:rPr>
              <w:t>г.</w:t>
            </w:r>
            <w:r>
              <w:rPr>
                <w:color w:val="000000"/>
                <w:sz w:val="24"/>
                <w:szCs w:val="24"/>
                <w:lang w:eastAsia="ar-SA"/>
              </w:rPr>
              <w:t xml:space="preserve"> </w:t>
            </w:r>
            <w:r w:rsidRPr="00E91E18">
              <w:rPr>
                <w:color w:val="000000"/>
                <w:sz w:val="24"/>
                <w:szCs w:val="24"/>
                <w:lang w:eastAsia="ar-SA"/>
              </w:rPr>
              <w:t>Ростов-на-Дону, ул.</w:t>
            </w:r>
            <w:r>
              <w:rPr>
                <w:color w:val="000000"/>
                <w:sz w:val="24"/>
                <w:szCs w:val="24"/>
                <w:lang w:eastAsia="ar-SA"/>
              </w:rPr>
              <w:t> </w:t>
            </w:r>
            <w:r w:rsidRPr="00E91E18">
              <w:rPr>
                <w:color w:val="000000"/>
                <w:sz w:val="24"/>
                <w:szCs w:val="24"/>
                <w:lang w:eastAsia="ar-SA"/>
              </w:rPr>
              <w:t>Стачки, 46</w:t>
            </w:r>
          </w:p>
        </w:tc>
        <w:tc>
          <w:tcPr>
            <w:tcW w:w="1856" w:type="dxa"/>
            <w:gridSpan w:val="2"/>
          </w:tcPr>
          <w:p w:rsidR="008B20E3" w:rsidRPr="004E6200" w:rsidRDefault="00280207" w:rsidP="00A75A12">
            <w:pPr>
              <w:suppressAutoHyphens/>
              <w:ind w:left="-84" w:right="-75" w:hanging="96"/>
              <w:jc w:val="center"/>
              <w:rPr>
                <w:color w:val="000000"/>
                <w:sz w:val="24"/>
                <w:szCs w:val="24"/>
                <w:lang w:eastAsia="ar-SA"/>
              </w:rPr>
            </w:pPr>
            <w:hyperlink r:id="rId26" w:tgtFrame="_blank" w:history="1">
              <w:r w:rsidR="008B20E3" w:rsidRPr="004E6200">
                <w:rPr>
                  <w:color w:val="000000"/>
                  <w:sz w:val="24"/>
                  <w:szCs w:val="24"/>
                  <w:shd w:val="clear" w:color="auto" w:fill="FFFFFF"/>
                  <w:lang w:eastAsia="ar-SA"/>
                </w:rPr>
                <w:t>info@mfcrnd.ru</w:t>
              </w:r>
            </w:hyperlink>
            <w:r w:rsidR="008B20E3" w:rsidRPr="004E6200">
              <w:rPr>
                <w:color w:val="000000"/>
                <w:sz w:val="24"/>
                <w:szCs w:val="24"/>
                <w:shd w:val="clear" w:color="auto" w:fill="FFFFFF"/>
                <w:lang w:eastAsia="ar-SA"/>
              </w:rPr>
              <w:t>, </w:t>
            </w:r>
            <w:r w:rsidR="008B20E3" w:rsidRPr="004E6200">
              <w:rPr>
                <w:color w:val="000000"/>
                <w:sz w:val="24"/>
                <w:szCs w:val="24"/>
                <w:shd w:val="clear" w:color="auto" w:fill="FFFFFF"/>
                <w:lang w:eastAsia="ar-SA"/>
              </w:rPr>
              <w:br/>
            </w:r>
            <w:hyperlink r:id="rId27" w:tgtFrame="_blank" w:history="1">
              <w:r w:rsidR="008B20E3" w:rsidRPr="004E6200">
                <w:rPr>
                  <w:color w:val="000000"/>
                  <w:sz w:val="24"/>
                  <w:szCs w:val="24"/>
                  <w:shd w:val="clear" w:color="auto" w:fill="FFFFFF"/>
                  <w:lang w:eastAsia="ar-SA"/>
                </w:rPr>
                <w:t>cto@mfcrnd.ru</w:t>
              </w:r>
            </w:hyperlink>
          </w:p>
        </w:tc>
        <w:tc>
          <w:tcPr>
            <w:tcW w:w="1856" w:type="dxa"/>
            <w:gridSpan w:val="2"/>
          </w:tcPr>
          <w:p w:rsidR="008B20E3" w:rsidRPr="004E6200" w:rsidRDefault="008B20E3" w:rsidP="00A75A12">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8B20E3" w:rsidRPr="00C6685F" w:rsidRDefault="008B20E3" w:rsidP="00A75A12">
            <w:pPr>
              <w:suppressAutoHyphens/>
              <w:ind w:left="-84" w:right="-75" w:hanging="5"/>
              <w:jc w:val="center"/>
              <w:rPr>
                <w:color w:val="000000"/>
                <w:sz w:val="24"/>
                <w:szCs w:val="24"/>
                <w:lang w:eastAsia="ar-SA"/>
              </w:rPr>
            </w:pPr>
            <w:r w:rsidRPr="004E6200">
              <w:rPr>
                <w:color w:val="000000"/>
                <w:sz w:val="24"/>
                <w:szCs w:val="24"/>
                <w:lang w:val="en-US" w:eastAsia="ar-SA"/>
              </w:rPr>
              <w:t>(863) 263</w:t>
            </w:r>
            <w:r w:rsidRPr="004E6200">
              <w:rPr>
                <w:color w:val="000000"/>
                <w:sz w:val="24"/>
                <w:szCs w:val="24"/>
                <w:lang w:eastAsia="ar-SA"/>
              </w:rPr>
              <w:t xml:space="preserve"> </w:t>
            </w:r>
            <w:r w:rsidRPr="004E6200">
              <w:rPr>
                <w:color w:val="000000"/>
                <w:sz w:val="24"/>
                <w:szCs w:val="24"/>
                <w:lang w:val="en-US" w:eastAsia="ar-SA"/>
              </w:rPr>
              <w:t>66</w:t>
            </w:r>
            <w:r w:rsidRPr="004E6200">
              <w:rPr>
                <w:color w:val="000000"/>
                <w:sz w:val="24"/>
                <w:szCs w:val="24"/>
                <w:lang w:eastAsia="ar-SA"/>
              </w:rPr>
              <w:t xml:space="preserve"> </w:t>
            </w:r>
            <w:r w:rsidRPr="004E6200">
              <w:rPr>
                <w:color w:val="000000"/>
                <w:sz w:val="24"/>
                <w:szCs w:val="24"/>
                <w:lang w:val="en-US" w:eastAsia="ar-SA"/>
              </w:rPr>
              <w:t>51</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Pr>
                <w:color w:val="000000"/>
                <w:sz w:val="24"/>
                <w:szCs w:val="24"/>
                <w:lang w:eastAsia="ar-SA"/>
              </w:rPr>
              <w:t>1.9.</w:t>
            </w:r>
          </w:p>
        </w:tc>
        <w:tc>
          <w:tcPr>
            <w:tcW w:w="3942" w:type="dxa"/>
          </w:tcPr>
          <w:p w:rsidR="008B20E3" w:rsidRPr="004E6200" w:rsidRDefault="008B20E3" w:rsidP="00A75A12">
            <w:pPr>
              <w:suppressAutoHyphens/>
              <w:ind w:firstLine="23"/>
              <w:rPr>
                <w:color w:val="000000"/>
                <w:sz w:val="24"/>
                <w:szCs w:val="24"/>
                <w:lang w:eastAsia="ar-SA"/>
              </w:rPr>
            </w:pPr>
          </w:p>
        </w:tc>
        <w:tc>
          <w:tcPr>
            <w:tcW w:w="3345" w:type="dxa"/>
            <w:gridSpan w:val="2"/>
          </w:tcPr>
          <w:p w:rsidR="008B20E3" w:rsidRPr="004E6200" w:rsidRDefault="008B20E3" w:rsidP="00A75A12">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8B20E3" w:rsidRDefault="008B20E3" w:rsidP="00A75A12">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 — Сб.</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Воскресенье</w:t>
            </w:r>
            <w:r w:rsidRPr="004E6200">
              <w:rPr>
                <w:color w:val="000000"/>
                <w:sz w:val="24"/>
                <w:szCs w:val="24"/>
                <w:lang w:eastAsia="ar-SA"/>
              </w:rPr>
              <w:t xml:space="preserve"> — выходной</w:t>
            </w:r>
          </w:p>
        </w:tc>
        <w:tc>
          <w:tcPr>
            <w:tcW w:w="3841" w:type="dxa"/>
            <w:gridSpan w:val="2"/>
          </w:tcPr>
          <w:p w:rsidR="008B20E3" w:rsidRDefault="008B20E3" w:rsidP="00A75A12">
            <w:pPr>
              <w:suppressAutoHyphens/>
              <w:ind w:firstLine="20"/>
              <w:rPr>
                <w:color w:val="000000"/>
                <w:sz w:val="24"/>
                <w:szCs w:val="24"/>
                <w:lang w:eastAsia="ar-SA"/>
              </w:rPr>
            </w:pPr>
            <w:r w:rsidRPr="00E91E18">
              <w:rPr>
                <w:color w:val="000000"/>
                <w:sz w:val="24"/>
                <w:szCs w:val="24"/>
                <w:lang w:eastAsia="ar-SA"/>
              </w:rPr>
              <w:t>г.</w:t>
            </w:r>
            <w:r>
              <w:rPr>
                <w:color w:val="000000"/>
                <w:sz w:val="24"/>
                <w:szCs w:val="24"/>
                <w:lang w:eastAsia="ar-SA"/>
              </w:rPr>
              <w:t> Ростов-на-Дону,</w:t>
            </w:r>
          </w:p>
          <w:p w:rsidR="008B20E3" w:rsidRPr="004E6200" w:rsidRDefault="008B20E3" w:rsidP="00A75A12">
            <w:pPr>
              <w:suppressAutoHyphens/>
              <w:ind w:firstLine="20"/>
              <w:rPr>
                <w:color w:val="000000"/>
                <w:sz w:val="24"/>
                <w:szCs w:val="24"/>
                <w:lang w:eastAsia="ar-SA"/>
              </w:rPr>
            </w:pPr>
            <w:r w:rsidRPr="00E91E18">
              <w:rPr>
                <w:color w:val="000000"/>
                <w:sz w:val="24"/>
                <w:szCs w:val="24"/>
                <w:lang w:eastAsia="ar-SA"/>
              </w:rPr>
              <w:t>ул.</w:t>
            </w:r>
            <w:r>
              <w:rPr>
                <w:color w:val="000000"/>
                <w:sz w:val="24"/>
                <w:szCs w:val="24"/>
                <w:lang w:eastAsia="ar-SA"/>
              </w:rPr>
              <w:t xml:space="preserve"> </w:t>
            </w:r>
            <w:r w:rsidRPr="00E91E18">
              <w:rPr>
                <w:color w:val="000000"/>
                <w:sz w:val="24"/>
                <w:szCs w:val="24"/>
                <w:lang w:eastAsia="ar-SA"/>
              </w:rPr>
              <w:t>Воровского, д.46</w:t>
            </w:r>
          </w:p>
        </w:tc>
        <w:tc>
          <w:tcPr>
            <w:tcW w:w="1856" w:type="dxa"/>
            <w:gridSpan w:val="2"/>
          </w:tcPr>
          <w:p w:rsidR="008B20E3" w:rsidRPr="004E6200" w:rsidRDefault="00280207" w:rsidP="00A75A12">
            <w:pPr>
              <w:suppressAutoHyphens/>
              <w:ind w:left="-84" w:right="-75" w:hanging="96"/>
              <w:jc w:val="center"/>
              <w:rPr>
                <w:color w:val="000000"/>
                <w:sz w:val="24"/>
                <w:szCs w:val="24"/>
                <w:lang w:eastAsia="ar-SA"/>
              </w:rPr>
            </w:pPr>
            <w:hyperlink r:id="rId28" w:tgtFrame="_blank" w:history="1">
              <w:r w:rsidR="008B20E3" w:rsidRPr="004E6200">
                <w:rPr>
                  <w:color w:val="000000"/>
                  <w:sz w:val="24"/>
                  <w:szCs w:val="24"/>
                  <w:shd w:val="clear" w:color="auto" w:fill="FFFFFF"/>
                  <w:lang w:eastAsia="ar-SA"/>
                </w:rPr>
                <w:t>info@mfcrnd.ru</w:t>
              </w:r>
            </w:hyperlink>
            <w:r w:rsidR="008B20E3" w:rsidRPr="004E6200">
              <w:rPr>
                <w:color w:val="000000"/>
                <w:sz w:val="24"/>
                <w:szCs w:val="24"/>
                <w:shd w:val="clear" w:color="auto" w:fill="FFFFFF"/>
                <w:lang w:eastAsia="ar-SA"/>
              </w:rPr>
              <w:t>, </w:t>
            </w:r>
            <w:r w:rsidR="008B20E3" w:rsidRPr="004E6200">
              <w:rPr>
                <w:color w:val="000000"/>
                <w:sz w:val="24"/>
                <w:szCs w:val="24"/>
                <w:shd w:val="clear" w:color="auto" w:fill="FFFFFF"/>
                <w:lang w:eastAsia="ar-SA"/>
              </w:rPr>
              <w:br/>
            </w:r>
            <w:hyperlink r:id="rId29" w:tgtFrame="_blank" w:history="1">
              <w:r w:rsidR="008B20E3" w:rsidRPr="004E6200">
                <w:rPr>
                  <w:color w:val="000000"/>
                  <w:sz w:val="24"/>
                  <w:szCs w:val="24"/>
                  <w:shd w:val="clear" w:color="auto" w:fill="FFFFFF"/>
                  <w:lang w:eastAsia="ar-SA"/>
                </w:rPr>
                <w:t>cto@mfcrnd.ru</w:t>
              </w:r>
            </w:hyperlink>
          </w:p>
        </w:tc>
        <w:tc>
          <w:tcPr>
            <w:tcW w:w="1856" w:type="dxa"/>
            <w:gridSpan w:val="2"/>
          </w:tcPr>
          <w:p w:rsidR="008B20E3" w:rsidRPr="004E6200" w:rsidRDefault="008B20E3" w:rsidP="00A75A12">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8B20E3" w:rsidRPr="00C6685F" w:rsidRDefault="008B20E3" w:rsidP="00A75A12">
            <w:pPr>
              <w:suppressAutoHyphens/>
              <w:ind w:left="-84" w:right="-75" w:hanging="5"/>
              <w:jc w:val="center"/>
              <w:rPr>
                <w:color w:val="000000"/>
                <w:sz w:val="24"/>
                <w:szCs w:val="24"/>
                <w:lang w:eastAsia="ar-SA"/>
              </w:rPr>
            </w:pPr>
            <w:r w:rsidRPr="004E6200">
              <w:rPr>
                <w:color w:val="000000"/>
                <w:sz w:val="24"/>
                <w:szCs w:val="24"/>
                <w:lang w:val="en-US" w:eastAsia="ar-SA"/>
              </w:rPr>
              <w:t>(863) 263</w:t>
            </w:r>
            <w:r w:rsidRPr="004E6200">
              <w:rPr>
                <w:color w:val="000000"/>
                <w:sz w:val="24"/>
                <w:szCs w:val="24"/>
                <w:lang w:eastAsia="ar-SA"/>
              </w:rPr>
              <w:t xml:space="preserve"> </w:t>
            </w:r>
            <w:r w:rsidRPr="004E6200">
              <w:rPr>
                <w:color w:val="000000"/>
                <w:sz w:val="24"/>
                <w:szCs w:val="24"/>
                <w:lang w:val="en-US" w:eastAsia="ar-SA"/>
              </w:rPr>
              <w:t>66</w:t>
            </w:r>
            <w:r w:rsidRPr="004E6200">
              <w:rPr>
                <w:color w:val="000000"/>
                <w:sz w:val="24"/>
                <w:szCs w:val="24"/>
                <w:lang w:eastAsia="ar-SA"/>
              </w:rPr>
              <w:t xml:space="preserve"> </w:t>
            </w:r>
            <w:r w:rsidRPr="004E6200">
              <w:rPr>
                <w:color w:val="000000"/>
                <w:sz w:val="24"/>
                <w:szCs w:val="24"/>
                <w:lang w:val="en-US" w:eastAsia="ar-SA"/>
              </w:rPr>
              <w:t>51</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Pr>
                <w:color w:val="000000"/>
                <w:sz w:val="24"/>
                <w:szCs w:val="24"/>
                <w:lang w:eastAsia="ar-SA"/>
              </w:rPr>
              <w:t>1.10.</w:t>
            </w:r>
          </w:p>
        </w:tc>
        <w:tc>
          <w:tcPr>
            <w:tcW w:w="3942" w:type="dxa"/>
          </w:tcPr>
          <w:p w:rsidR="008B20E3" w:rsidRPr="004E6200" w:rsidRDefault="008B20E3" w:rsidP="00A75A12">
            <w:pPr>
              <w:suppressAutoHyphens/>
              <w:ind w:firstLine="23"/>
              <w:rPr>
                <w:color w:val="000000"/>
                <w:sz w:val="24"/>
                <w:szCs w:val="24"/>
                <w:lang w:eastAsia="ar-SA"/>
              </w:rPr>
            </w:pPr>
          </w:p>
        </w:tc>
        <w:tc>
          <w:tcPr>
            <w:tcW w:w="3345" w:type="dxa"/>
            <w:gridSpan w:val="2"/>
          </w:tcPr>
          <w:p w:rsidR="008B20E3" w:rsidRPr="004E6200" w:rsidRDefault="008B20E3" w:rsidP="00A75A12">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8B20E3" w:rsidRDefault="008B20E3" w:rsidP="00A75A12">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 — Сб.</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Воскресенье</w:t>
            </w:r>
            <w:r w:rsidRPr="004E6200">
              <w:rPr>
                <w:color w:val="000000"/>
                <w:sz w:val="24"/>
                <w:szCs w:val="24"/>
                <w:lang w:eastAsia="ar-SA"/>
              </w:rPr>
              <w:t xml:space="preserve"> — выходной</w:t>
            </w:r>
          </w:p>
        </w:tc>
        <w:tc>
          <w:tcPr>
            <w:tcW w:w="3841" w:type="dxa"/>
            <w:gridSpan w:val="2"/>
          </w:tcPr>
          <w:p w:rsidR="008B20E3" w:rsidRDefault="008B20E3" w:rsidP="00A75A12">
            <w:pPr>
              <w:suppressAutoHyphens/>
              <w:ind w:firstLine="20"/>
              <w:rPr>
                <w:color w:val="000000"/>
                <w:sz w:val="24"/>
                <w:szCs w:val="24"/>
                <w:lang w:eastAsia="ar-SA"/>
              </w:rPr>
            </w:pPr>
            <w:r w:rsidRPr="00E91E18">
              <w:rPr>
                <w:color w:val="000000"/>
                <w:sz w:val="24"/>
                <w:szCs w:val="24"/>
                <w:lang w:eastAsia="ar-SA"/>
              </w:rPr>
              <w:t>г. Ростов-на-Дону,</w:t>
            </w:r>
          </w:p>
          <w:p w:rsidR="008B20E3" w:rsidRPr="004E6200" w:rsidRDefault="008B20E3" w:rsidP="00A75A12">
            <w:pPr>
              <w:suppressAutoHyphens/>
              <w:ind w:firstLine="20"/>
              <w:rPr>
                <w:color w:val="000000"/>
                <w:sz w:val="24"/>
                <w:szCs w:val="24"/>
                <w:lang w:eastAsia="ar-SA"/>
              </w:rPr>
            </w:pPr>
            <w:r w:rsidRPr="00E91E18">
              <w:rPr>
                <w:color w:val="000000"/>
                <w:sz w:val="24"/>
                <w:szCs w:val="24"/>
                <w:lang w:eastAsia="ar-SA"/>
              </w:rPr>
              <w:t>пер. Днепровский, д.111</w:t>
            </w:r>
          </w:p>
        </w:tc>
        <w:tc>
          <w:tcPr>
            <w:tcW w:w="1856" w:type="dxa"/>
            <w:gridSpan w:val="2"/>
          </w:tcPr>
          <w:p w:rsidR="008B20E3" w:rsidRPr="004E6200" w:rsidRDefault="00280207" w:rsidP="00A75A12">
            <w:pPr>
              <w:suppressAutoHyphens/>
              <w:ind w:left="-84" w:right="-75" w:hanging="96"/>
              <w:jc w:val="center"/>
              <w:rPr>
                <w:color w:val="000000"/>
                <w:sz w:val="24"/>
                <w:szCs w:val="24"/>
                <w:lang w:eastAsia="ar-SA"/>
              </w:rPr>
            </w:pPr>
            <w:hyperlink r:id="rId30" w:tgtFrame="_blank" w:history="1">
              <w:r w:rsidR="008B20E3" w:rsidRPr="004E6200">
                <w:rPr>
                  <w:color w:val="000000"/>
                  <w:sz w:val="24"/>
                  <w:szCs w:val="24"/>
                  <w:shd w:val="clear" w:color="auto" w:fill="FFFFFF"/>
                  <w:lang w:eastAsia="ar-SA"/>
                </w:rPr>
                <w:t>info@mfcrnd.ru</w:t>
              </w:r>
            </w:hyperlink>
            <w:r w:rsidR="008B20E3" w:rsidRPr="004E6200">
              <w:rPr>
                <w:color w:val="000000"/>
                <w:sz w:val="24"/>
                <w:szCs w:val="24"/>
                <w:shd w:val="clear" w:color="auto" w:fill="FFFFFF"/>
                <w:lang w:eastAsia="ar-SA"/>
              </w:rPr>
              <w:t>, </w:t>
            </w:r>
            <w:r w:rsidR="008B20E3" w:rsidRPr="004E6200">
              <w:rPr>
                <w:color w:val="000000"/>
                <w:sz w:val="24"/>
                <w:szCs w:val="24"/>
                <w:shd w:val="clear" w:color="auto" w:fill="FFFFFF"/>
                <w:lang w:eastAsia="ar-SA"/>
              </w:rPr>
              <w:br/>
            </w:r>
            <w:hyperlink r:id="rId31" w:tgtFrame="_blank" w:history="1">
              <w:r w:rsidR="008B20E3" w:rsidRPr="004E6200">
                <w:rPr>
                  <w:color w:val="000000"/>
                  <w:sz w:val="24"/>
                  <w:szCs w:val="24"/>
                  <w:shd w:val="clear" w:color="auto" w:fill="FFFFFF"/>
                  <w:lang w:eastAsia="ar-SA"/>
                </w:rPr>
                <w:t>cto@mfcrnd.ru</w:t>
              </w:r>
            </w:hyperlink>
          </w:p>
        </w:tc>
        <w:tc>
          <w:tcPr>
            <w:tcW w:w="1856" w:type="dxa"/>
            <w:gridSpan w:val="2"/>
          </w:tcPr>
          <w:p w:rsidR="008B20E3" w:rsidRPr="004E6200" w:rsidRDefault="008B20E3" w:rsidP="00A75A12">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8B20E3" w:rsidRPr="00C6685F" w:rsidRDefault="008B20E3" w:rsidP="00A75A12">
            <w:pPr>
              <w:suppressAutoHyphens/>
              <w:ind w:left="-84" w:right="-75" w:hanging="5"/>
              <w:jc w:val="center"/>
              <w:rPr>
                <w:color w:val="000000"/>
                <w:sz w:val="24"/>
                <w:szCs w:val="24"/>
                <w:lang w:eastAsia="ar-SA"/>
              </w:rPr>
            </w:pPr>
            <w:r w:rsidRPr="004E6200">
              <w:rPr>
                <w:color w:val="000000"/>
                <w:sz w:val="24"/>
                <w:szCs w:val="24"/>
                <w:lang w:val="en-US" w:eastAsia="ar-SA"/>
              </w:rPr>
              <w:t>(863) 263</w:t>
            </w:r>
            <w:r w:rsidRPr="004E6200">
              <w:rPr>
                <w:color w:val="000000"/>
                <w:sz w:val="24"/>
                <w:szCs w:val="24"/>
                <w:lang w:eastAsia="ar-SA"/>
              </w:rPr>
              <w:t xml:space="preserve"> </w:t>
            </w:r>
            <w:r w:rsidRPr="004E6200">
              <w:rPr>
                <w:color w:val="000000"/>
                <w:sz w:val="24"/>
                <w:szCs w:val="24"/>
                <w:lang w:val="en-US" w:eastAsia="ar-SA"/>
              </w:rPr>
              <w:t>66</w:t>
            </w:r>
            <w:r w:rsidRPr="004E6200">
              <w:rPr>
                <w:color w:val="000000"/>
                <w:sz w:val="24"/>
                <w:szCs w:val="24"/>
                <w:lang w:eastAsia="ar-SA"/>
              </w:rPr>
              <w:t xml:space="preserve"> </w:t>
            </w:r>
            <w:r w:rsidRPr="004E6200">
              <w:rPr>
                <w:color w:val="000000"/>
                <w:sz w:val="24"/>
                <w:szCs w:val="24"/>
                <w:lang w:val="en-US" w:eastAsia="ar-SA"/>
              </w:rPr>
              <w:t>51</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Pr>
                <w:color w:val="000000"/>
                <w:sz w:val="24"/>
                <w:szCs w:val="24"/>
                <w:lang w:eastAsia="ar-SA"/>
              </w:rPr>
              <w:t>1.11.</w:t>
            </w:r>
          </w:p>
        </w:tc>
        <w:tc>
          <w:tcPr>
            <w:tcW w:w="3942" w:type="dxa"/>
          </w:tcPr>
          <w:p w:rsidR="008B20E3" w:rsidRPr="004E6200" w:rsidRDefault="008B20E3" w:rsidP="00A75A12">
            <w:pPr>
              <w:suppressAutoHyphens/>
              <w:ind w:firstLine="23"/>
              <w:rPr>
                <w:color w:val="000000"/>
                <w:sz w:val="24"/>
                <w:szCs w:val="24"/>
                <w:lang w:eastAsia="ar-SA"/>
              </w:rPr>
            </w:pPr>
          </w:p>
        </w:tc>
        <w:tc>
          <w:tcPr>
            <w:tcW w:w="3345" w:type="dxa"/>
            <w:gridSpan w:val="2"/>
          </w:tcPr>
          <w:p w:rsidR="008B20E3" w:rsidRPr="004E6200" w:rsidRDefault="008B20E3" w:rsidP="00A75A12">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8B20E3" w:rsidRDefault="008B20E3" w:rsidP="00A75A12">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 — Сб.</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Воскресенье</w:t>
            </w:r>
            <w:r w:rsidRPr="004E6200">
              <w:rPr>
                <w:color w:val="000000"/>
                <w:sz w:val="24"/>
                <w:szCs w:val="24"/>
                <w:lang w:eastAsia="ar-SA"/>
              </w:rPr>
              <w:t xml:space="preserve"> — выходной</w:t>
            </w:r>
          </w:p>
        </w:tc>
        <w:tc>
          <w:tcPr>
            <w:tcW w:w="3841" w:type="dxa"/>
            <w:gridSpan w:val="2"/>
          </w:tcPr>
          <w:p w:rsidR="008B20E3" w:rsidRPr="004E6200" w:rsidRDefault="008B20E3" w:rsidP="00A75A12">
            <w:pPr>
              <w:suppressAutoHyphens/>
              <w:ind w:firstLine="20"/>
              <w:rPr>
                <w:color w:val="000000"/>
                <w:sz w:val="24"/>
                <w:szCs w:val="24"/>
                <w:lang w:eastAsia="ar-SA"/>
              </w:rPr>
            </w:pPr>
            <w:r w:rsidRPr="00E91E18">
              <w:rPr>
                <w:color w:val="000000"/>
                <w:sz w:val="24"/>
                <w:szCs w:val="24"/>
                <w:lang w:eastAsia="ar-SA"/>
              </w:rPr>
              <w:t>г.</w:t>
            </w:r>
            <w:r>
              <w:rPr>
                <w:color w:val="000000"/>
                <w:sz w:val="24"/>
                <w:szCs w:val="24"/>
                <w:lang w:eastAsia="ar-SA"/>
              </w:rPr>
              <w:t xml:space="preserve"> </w:t>
            </w:r>
            <w:r w:rsidRPr="00E91E18">
              <w:rPr>
                <w:color w:val="000000"/>
                <w:sz w:val="24"/>
                <w:szCs w:val="24"/>
                <w:lang w:eastAsia="ar-SA"/>
              </w:rPr>
              <w:t>Ростов-на-Дону, ул.</w:t>
            </w:r>
            <w:r>
              <w:rPr>
                <w:color w:val="000000"/>
                <w:sz w:val="24"/>
                <w:szCs w:val="24"/>
                <w:lang w:eastAsia="ar-SA"/>
              </w:rPr>
              <w:t> </w:t>
            </w:r>
            <w:r w:rsidRPr="00E91E18">
              <w:rPr>
                <w:color w:val="000000"/>
                <w:sz w:val="24"/>
                <w:szCs w:val="24"/>
                <w:lang w:eastAsia="ar-SA"/>
              </w:rPr>
              <w:t>Согласия, 23</w:t>
            </w:r>
          </w:p>
        </w:tc>
        <w:tc>
          <w:tcPr>
            <w:tcW w:w="1856" w:type="dxa"/>
            <w:gridSpan w:val="2"/>
          </w:tcPr>
          <w:p w:rsidR="008B20E3" w:rsidRPr="004E6200" w:rsidRDefault="00280207" w:rsidP="00A75A12">
            <w:pPr>
              <w:suppressAutoHyphens/>
              <w:ind w:left="-84" w:right="-75" w:hanging="96"/>
              <w:jc w:val="center"/>
              <w:rPr>
                <w:color w:val="000000"/>
                <w:sz w:val="24"/>
                <w:szCs w:val="24"/>
                <w:lang w:eastAsia="ar-SA"/>
              </w:rPr>
            </w:pPr>
            <w:hyperlink r:id="rId32" w:tgtFrame="_blank" w:history="1">
              <w:r w:rsidR="008B20E3" w:rsidRPr="004E6200">
                <w:rPr>
                  <w:color w:val="000000"/>
                  <w:sz w:val="24"/>
                  <w:szCs w:val="24"/>
                  <w:shd w:val="clear" w:color="auto" w:fill="FFFFFF"/>
                  <w:lang w:eastAsia="ar-SA"/>
                </w:rPr>
                <w:t>info@mfcrnd.ru</w:t>
              </w:r>
            </w:hyperlink>
            <w:r w:rsidR="008B20E3" w:rsidRPr="004E6200">
              <w:rPr>
                <w:color w:val="000000"/>
                <w:sz w:val="24"/>
                <w:szCs w:val="24"/>
                <w:shd w:val="clear" w:color="auto" w:fill="FFFFFF"/>
                <w:lang w:eastAsia="ar-SA"/>
              </w:rPr>
              <w:t>, </w:t>
            </w:r>
            <w:r w:rsidR="008B20E3" w:rsidRPr="004E6200">
              <w:rPr>
                <w:color w:val="000000"/>
                <w:sz w:val="24"/>
                <w:szCs w:val="24"/>
                <w:shd w:val="clear" w:color="auto" w:fill="FFFFFF"/>
                <w:lang w:eastAsia="ar-SA"/>
              </w:rPr>
              <w:br/>
            </w:r>
            <w:hyperlink r:id="rId33" w:tgtFrame="_blank" w:history="1">
              <w:r w:rsidR="008B20E3" w:rsidRPr="004E6200">
                <w:rPr>
                  <w:color w:val="000000"/>
                  <w:sz w:val="24"/>
                  <w:szCs w:val="24"/>
                  <w:shd w:val="clear" w:color="auto" w:fill="FFFFFF"/>
                  <w:lang w:eastAsia="ar-SA"/>
                </w:rPr>
                <w:t>cto@mfcrnd.ru</w:t>
              </w:r>
            </w:hyperlink>
          </w:p>
        </w:tc>
        <w:tc>
          <w:tcPr>
            <w:tcW w:w="1856" w:type="dxa"/>
            <w:gridSpan w:val="2"/>
          </w:tcPr>
          <w:p w:rsidR="008B20E3" w:rsidRPr="004E6200" w:rsidRDefault="008B20E3" w:rsidP="00A75A12">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8B20E3" w:rsidRPr="00C6685F" w:rsidRDefault="008B20E3" w:rsidP="00A75A12">
            <w:pPr>
              <w:suppressAutoHyphens/>
              <w:ind w:left="-84" w:right="-75" w:hanging="5"/>
              <w:jc w:val="center"/>
              <w:rPr>
                <w:color w:val="000000"/>
                <w:sz w:val="24"/>
                <w:szCs w:val="24"/>
                <w:lang w:eastAsia="ar-SA"/>
              </w:rPr>
            </w:pPr>
            <w:r w:rsidRPr="004E6200">
              <w:rPr>
                <w:color w:val="000000"/>
                <w:sz w:val="24"/>
                <w:szCs w:val="24"/>
                <w:lang w:val="en-US" w:eastAsia="ar-SA"/>
              </w:rPr>
              <w:t>(863) 263</w:t>
            </w:r>
            <w:r w:rsidRPr="004E6200">
              <w:rPr>
                <w:color w:val="000000"/>
                <w:sz w:val="24"/>
                <w:szCs w:val="24"/>
                <w:lang w:eastAsia="ar-SA"/>
              </w:rPr>
              <w:t xml:space="preserve"> </w:t>
            </w:r>
            <w:r w:rsidRPr="004E6200">
              <w:rPr>
                <w:color w:val="000000"/>
                <w:sz w:val="24"/>
                <w:szCs w:val="24"/>
                <w:lang w:val="en-US" w:eastAsia="ar-SA"/>
              </w:rPr>
              <w:t>66</w:t>
            </w:r>
            <w:r w:rsidRPr="004E6200">
              <w:rPr>
                <w:color w:val="000000"/>
                <w:sz w:val="24"/>
                <w:szCs w:val="24"/>
                <w:lang w:eastAsia="ar-SA"/>
              </w:rPr>
              <w:t xml:space="preserve"> </w:t>
            </w:r>
            <w:r w:rsidRPr="004E6200">
              <w:rPr>
                <w:color w:val="000000"/>
                <w:sz w:val="24"/>
                <w:szCs w:val="24"/>
                <w:lang w:val="en-US" w:eastAsia="ar-SA"/>
              </w:rPr>
              <w:t>51</w:t>
            </w:r>
          </w:p>
        </w:tc>
      </w:tr>
      <w:tr w:rsidR="008B20E3" w:rsidRPr="00555E04" w:rsidTr="00A75A12">
        <w:trPr>
          <w:gridAfter w:val="1"/>
          <w:wAfter w:w="10" w:type="dxa"/>
          <w:cantSplit/>
          <w:trHeight w:val="146"/>
        </w:trPr>
        <w:tc>
          <w:tcPr>
            <w:tcW w:w="858" w:type="dxa"/>
          </w:tcPr>
          <w:p w:rsidR="008B20E3" w:rsidRDefault="008B20E3" w:rsidP="00A75A12">
            <w:pPr>
              <w:suppressAutoHyphens/>
              <w:ind w:firstLine="34"/>
              <w:jc w:val="center"/>
              <w:rPr>
                <w:color w:val="000000"/>
                <w:sz w:val="24"/>
                <w:szCs w:val="24"/>
                <w:lang w:eastAsia="ar-SA"/>
              </w:rPr>
            </w:pPr>
            <w:r>
              <w:rPr>
                <w:color w:val="000000"/>
                <w:sz w:val="24"/>
                <w:szCs w:val="24"/>
                <w:lang w:eastAsia="ar-SA"/>
              </w:rPr>
              <w:t>1.12.</w:t>
            </w:r>
          </w:p>
        </w:tc>
        <w:tc>
          <w:tcPr>
            <w:tcW w:w="3942" w:type="dxa"/>
          </w:tcPr>
          <w:p w:rsidR="008B20E3" w:rsidRPr="004E6200" w:rsidRDefault="008B20E3" w:rsidP="00A75A12">
            <w:pPr>
              <w:suppressAutoHyphens/>
              <w:ind w:firstLine="23"/>
              <w:rPr>
                <w:color w:val="000000"/>
                <w:sz w:val="24"/>
                <w:szCs w:val="24"/>
                <w:lang w:eastAsia="ar-SA"/>
              </w:rPr>
            </w:pPr>
          </w:p>
        </w:tc>
        <w:tc>
          <w:tcPr>
            <w:tcW w:w="3345" w:type="dxa"/>
            <w:gridSpan w:val="2"/>
          </w:tcPr>
          <w:p w:rsidR="008B20E3" w:rsidRPr="004E6200" w:rsidRDefault="008B20E3" w:rsidP="00A75A12">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8B20E3" w:rsidRDefault="008B20E3" w:rsidP="00A75A12">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Суббота,</w:t>
            </w:r>
            <w:r w:rsidRPr="004E6200">
              <w:rPr>
                <w:color w:val="000000"/>
                <w:sz w:val="24"/>
                <w:szCs w:val="24"/>
                <w:lang w:eastAsia="ar-SA"/>
              </w:rPr>
              <w:t xml:space="preserve"> </w:t>
            </w:r>
            <w:r>
              <w:rPr>
                <w:color w:val="000000"/>
                <w:sz w:val="24"/>
                <w:szCs w:val="24"/>
                <w:lang w:eastAsia="ar-SA"/>
              </w:rPr>
              <w:t>воскресенье</w:t>
            </w:r>
            <w:r w:rsidRPr="004E6200">
              <w:rPr>
                <w:color w:val="000000"/>
                <w:sz w:val="24"/>
                <w:szCs w:val="24"/>
                <w:lang w:eastAsia="ar-SA"/>
              </w:rPr>
              <w:t xml:space="preserve"> — выходной</w:t>
            </w:r>
          </w:p>
        </w:tc>
        <w:tc>
          <w:tcPr>
            <w:tcW w:w="3841" w:type="dxa"/>
            <w:gridSpan w:val="2"/>
          </w:tcPr>
          <w:p w:rsidR="008B20E3" w:rsidRPr="004E6200" w:rsidRDefault="008B20E3" w:rsidP="00A75A12">
            <w:pPr>
              <w:suppressAutoHyphens/>
              <w:ind w:firstLine="20"/>
              <w:rPr>
                <w:color w:val="000000"/>
                <w:sz w:val="24"/>
                <w:szCs w:val="24"/>
                <w:lang w:eastAsia="ar-SA"/>
              </w:rPr>
            </w:pPr>
            <w:r w:rsidRPr="00E91E18">
              <w:rPr>
                <w:color w:val="000000"/>
                <w:sz w:val="24"/>
                <w:szCs w:val="24"/>
                <w:lang w:eastAsia="ar-SA"/>
              </w:rPr>
              <w:t>г.</w:t>
            </w:r>
            <w:r>
              <w:rPr>
                <w:color w:val="000000"/>
                <w:sz w:val="24"/>
                <w:szCs w:val="24"/>
                <w:lang w:eastAsia="ar-SA"/>
              </w:rPr>
              <w:t> </w:t>
            </w:r>
            <w:r w:rsidRPr="00E91E18">
              <w:rPr>
                <w:color w:val="000000"/>
                <w:sz w:val="24"/>
                <w:szCs w:val="24"/>
                <w:lang w:eastAsia="ar-SA"/>
              </w:rPr>
              <w:t>Ростов-на-Дону, ул.</w:t>
            </w:r>
            <w:r>
              <w:rPr>
                <w:color w:val="000000"/>
                <w:sz w:val="24"/>
                <w:szCs w:val="24"/>
                <w:lang w:eastAsia="ar-SA"/>
              </w:rPr>
              <w:t> </w:t>
            </w:r>
            <w:r w:rsidRPr="00E91E18">
              <w:rPr>
                <w:color w:val="000000"/>
                <w:sz w:val="24"/>
                <w:szCs w:val="24"/>
                <w:lang w:eastAsia="ar-SA"/>
              </w:rPr>
              <w:t>Пушкинская 176</w:t>
            </w:r>
          </w:p>
        </w:tc>
        <w:tc>
          <w:tcPr>
            <w:tcW w:w="1856" w:type="dxa"/>
            <w:gridSpan w:val="2"/>
          </w:tcPr>
          <w:p w:rsidR="008B20E3" w:rsidRPr="004E6200" w:rsidRDefault="00280207" w:rsidP="00A75A12">
            <w:pPr>
              <w:suppressAutoHyphens/>
              <w:ind w:left="-84" w:right="-75" w:hanging="96"/>
              <w:jc w:val="center"/>
              <w:rPr>
                <w:color w:val="000000"/>
                <w:sz w:val="24"/>
                <w:szCs w:val="24"/>
                <w:lang w:eastAsia="ar-SA"/>
              </w:rPr>
            </w:pPr>
            <w:hyperlink r:id="rId34" w:tgtFrame="_blank" w:history="1">
              <w:r w:rsidR="008B20E3" w:rsidRPr="004E6200">
                <w:rPr>
                  <w:color w:val="000000"/>
                  <w:sz w:val="24"/>
                  <w:szCs w:val="24"/>
                  <w:shd w:val="clear" w:color="auto" w:fill="FFFFFF"/>
                  <w:lang w:eastAsia="ar-SA"/>
                </w:rPr>
                <w:t>info@mfcrnd.ru</w:t>
              </w:r>
            </w:hyperlink>
            <w:r w:rsidR="008B20E3" w:rsidRPr="004E6200">
              <w:rPr>
                <w:color w:val="000000"/>
                <w:sz w:val="24"/>
                <w:szCs w:val="24"/>
                <w:shd w:val="clear" w:color="auto" w:fill="FFFFFF"/>
                <w:lang w:eastAsia="ar-SA"/>
              </w:rPr>
              <w:t>, </w:t>
            </w:r>
            <w:r w:rsidR="008B20E3" w:rsidRPr="004E6200">
              <w:rPr>
                <w:color w:val="000000"/>
                <w:sz w:val="24"/>
                <w:szCs w:val="24"/>
                <w:shd w:val="clear" w:color="auto" w:fill="FFFFFF"/>
                <w:lang w:eastAsia="ar-SA"/>
              </w:rPr>
              <w:br/>
            </w:r>
            <w:hyperlink r:id="rId35" w:tgtFrame="_blank" w:history="1">
              <w:r w:rsidR="008B20E3" w:rsidRPr="004E6200">
                <w:rPr>
                  <w:color w:val="000000"/>
                  <w:sz w:val="24"/>
                  <w:szCs w:val="24"/>
                  <w:shd w:val="clear" w:color="auto" w:fill="FFFFFF"/>
                  <w:lang w:eastAsia="ar-SA"/>
                </w:rPr>
                <w:t>cto@mfcrnd.ru</w:t>
              </w:r>
            </w:hyperlink>
          </w:p>
        </w:tc>
        <w:tc>
          <w:tcPr>
            <w:tcW w:w="1856" w:type="dxa"/>
            <w:gridSpan w:val="2"/>
          </w:tcPr>
          <w:p w:rsidR="008B20E3" w:rsidRPr="004E6200" w:rsidRDefault="008B20E3" w:rsidP="00A75A12">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8B20E3" w:rsidRPr="00C6685F" w:rsidRDefault="008B20E3" w:rsidP="00A75A12">
            <w:pPr>
              <w:suppressAutoHyphens/>
              <w:ind w:left="-84" w:right="-75" w:hanging="5"/>
              <w:jc w:val="center"/>
              <w:rPr>
                <w:color w:val="000000"/>
                <w:sz w:val="24"/>
                <w:szCs w:val="24"/>
                <w:lang w:eastAsia="ar-SA"/>
              </w:rPr>
            </w:pPr>
            <w:r w:rsidRPr="004E6200">
              <w:rPr>
                <w:color w:val="000000"/>
                <w:sz w:val="24"/>
                <w:szCs w:val="24"/>
                <w:lang w:val="en-US" w:eastAsia="ar-SA"/>
              </w:rPr>
              <w:t>(863) 263</w:t>
            </w:r>
            <w:r w:rsidRPr="004E6200">
              <w:rPr>
                <w:color w:val="000000"/>
                <w:sz w:val="24"/>
                <w:szCs w:val="24"/>
                <w:lang w:eastAsia="ar-SA"/>
              </w:rPr>
              <w:t xml:space="preserve"> </w:t>
            </w:r>
            <w:r w:rsidRPr="004E6200">
              <w:rPr>
                <w:color w:val="000000"/>
                <w:sz w:val="24"/>
                <w:szCs w:val="24"/>
                <w:lang w:val="en-US" w:eastAsia="ar-SA"/>
              </w:rPr>
              <w:t>66</w:t>
            </w:r>
            <w:r w:rsidRPr="004E6200">
              <w:rPr>
                <w:color w:val="000000"/>
                <w:sz w:val="24"/>
                <w:szCs w:val="24"/>
                <w:lang w:eastAsia="ar-SA"/>
              </w:rPr>
              <w:t xml:space="preserve"> </w:t>
            </w:r>
            <w:r w:rsidRPr="004E6200">
              <w:rPr>
                <w:color w:val="000000"/>
                <w:sz w:val="24"/>
                <w:szCs w:val="24"/>
                <w:lang w:val="en-US" w:eastAsia="ar-SA"/>
              </w:rPr>
              <w:t>51</w:t>
            </w:r>
          </w:p>
        </w:tc>
      </w:tr>
      <w:tr w:rsidR="008B20E3" w:rsidRPr="00555E04" w:rsidTr="00A75A12">
        <w:trPr>
          <w:gridAfter w:val="1"/>
          <w:wAfter w:w="10" w:type="dxa"/>
          <w:cantSplit/>
          <w:trHeight w:val="146"/>
        </w:trPr>
        <w:tc>
          <w:tcPr>
            <w:tcW w:w="858" w:type="dxa"/>
          </w:tcPr>
          <w:p w:rsidR="008B20E3" w:rsidRDefault="008B20E3" w:rsidP="00A75A12">
            <w:pPr>
              <w:suppressAutoHyphens/>
              <w:ind w:firstLine="34"/>
              <w:jc w:val="center"/>
              <w:rPr>
                <w:color w:val="000000"/>
                <w:sz w:val="24"/>
                <w:szCs w:val="24"/>
                <w:lang w:eastAsia="ar-SA"/>
              </w:rPr>
            </w:pPr>
            <w:r>
              <w:rPr>
                <w:color w:val="000000"/>
                <w:sz w:val="24"/>
                <w:szCs w:val="24"/>
                <w:lang w:eastAsia="ar-SA"/>
              </w:rPr>
              <w:t>1.13.</w:t>
            </w:r>
          </w:p>
        </w:tc>
        <w:tc>
          <w:tcPr>
            <w:tcW w:w="3942" w:type="dxa"/>
          </w:tcPr>
          <w:p w:rsidR="008B20E3" w:rsidRPr="004E6200" w:rsidRDefault="008B20E3" w:rsidP="00A75A12">
            <w:pPr>
              <w:suppressAutoHyphens/>
              <w:ind w:firstLine="23"/>
              <w:rPr>
                <w:color w:val="000000"/>
                <w:sz w:val="24"/>
                <w:szCs w:val="24"/>
                <w:lang w:eastAsia="ar-SA"/>
              </w:rPr>
            </w:pPr>
          </w:p>
        </w:tc>
        <w:tc>
          <w:tcPr>
            <w:tcW w:w="3345" w:type="dxa"/>
            <w:gridSpan w:val="2"/>
          </w:tcPr>
          <w:p w:rsidR="008B20E3" w:rsidRPr="004E6200" w:rsidRDefault="008B20E3" w:rsidP="00A75A12">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8B20E3" w:rsidRDefault="008B20E3" w:rsidP="00A75A12">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 — Сб.</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Воскресенье</w:t>
            </w:r>
            <w:r w:rsidRPr="004E6200">
              <w:rPr>
                <w:color w:val="000000"/>
                <w:sz w:val="24"/>
                <w:szCs w:val="24"/>
                <w:lang w:eastAsia="ar-SA"/>
              </w:rPr>
              <w:t xml:space="preserve"> — выходной</w:t>
            </w:r>
          </w:p>
        </w:tc>
        <w:tc>
          <w:tcPr>
            <w:tcW w:w="3841" w:type="dxa"/>
            <w:gridSpan w:val="2"/>
          </w:tcPr>
          <w:p w:rsidR="008B20E3" w:rsidRPr="004E6200" w:rsidRDefault="008B20E3" w:rsidP="00A75A12">
            <w:pPr>
              <w:suppressAutoHyphens/>
              <w:ind w:firstLine="20"/>
              <w:rPr>
                <w:color w:val="000000"/>
                <w:sz w:val="24"/>
                <w:szCs w:val="24"/>
                <w:lang w:eastAsia="ar-SA"/>
              </w:rPr>
            </w:pPr>
            <w:r w:rsidRPr="00E91E18">
              <w:rPr>
                <w:color w:val="000000"/>
                <w:sz w:val="24"/>
                <w:szCs w:val="24"/>
                <w:lang w:eastAsia="ar-SA"/>
              </w:rPr>
              <w:t>г.</w:t>
            </w:r>
            <w:r>
              <w:rPr>
                <w:color w:val="000000"/>
                <w:sz w:val="24"/>
                <w:szCs w:val="24"/>
                <w:lang w:eastAsia="ar-SA"/>
              </w:rPr>
              <w:t> Ростов-на-Дону,</w:t>
            </w:r>
            <w:r>
              <w:rPr>
                <w:color w:val="000000"/>
                <w:sz w:val="24"/>
                <w:szCs w:val="24"/>
                <w:lang w:eastAsia="ar-SA"/>
              </w:rPr>
              <w:br/>
            </w:r>
            <w:r w:rsidRPr="00E91E18">
              <w:rPr>
                <w:color w:val="000000"/>
                <w:sz w:val="24"/>
                <w:szCs w:val="24"/>
                <w:lang w:eastAsia="ar-SA"/>
              </w:rPr>
              <w:t>пр. Ленина, 46 а</w:t>
            </w:r>
          </w:p>
        </w:tc>
        <w:tc>
          <w:tcPr>
            <w:tcW w:w="1856" w:type="dxa"/>
            <w:gridSpan w:val="2"/>
          </w:tcPr>
          <w:p w:rsidR="008B20E3" w:rsidRPr="004E6200" w:rsidRDefault="00280207" w:rsidP="00A75A12">
            <w:pPr>
              <w:suppressAutoHyphens/>
              <w:ind w:left="-84" w:right="-75" w:hanging="96"/>
              <w:jc w:val="center"/>
              <w:rPr>
                <w:color w:val="000000"/>
                <w:sz w:val="24"/>
                <w:szCs w:val="24"/>
                <w:lang w:eastAsia="ar-SA"/>
              </w:rPr>
            </w:pPr>
            <w:hyperlink r:id="rId36" w:tgtFrame="_blank" w:history="1">
              <w:r w:rsidR="008B20E3" w:rsidRPr="004E6200">
                <w:rPr>
                  <w:color w:val="000000"/>
                  <w:sz w:val="24"/>
                  <w:szCs w:val="24"/>
                  <w:shd w:val="clear" w:color="auto" w:fill="FFFFFF"/>
                  <w:lang w:eastAsia="ar-SA"/>
                </w:rPr>
                <w:t>info@mfcrnd.ru</w:t>
              </w:r>
            </w:hyperlink>
            <w:r w:rsidR="008B20E3" w:rsidRPr="004E6200">
              <w:rPr>
                <w:color w:val="000000"/>
                <w:sz w:val="24"/>
                <w:szCs w:val="24"/>
                <w:shd w:val="clear" w:color="auto" w:fill="FFFFFF"/>
                <w:lang w:eastAsia="ar-SA"/>
              </w:rPr>
              <w:t>, </w:t>
            </w:r>
            <w:r w:rsidR="008B20E3" w:rsidRPr="004E6200">
              <w:rPr>
                <w:color w:val="000000"/>
                <w:sz w:val="24"/>
                <w:szCs w:val="24"/>
                <w:shd w:val="clear" w:color="auto" w:fill="FFFFFF"/>
                <w:lang w:eastAsia="ar-SA"/>
              </w:rPr>
              <w:br/>
            </w:r>
            <w:hyperlink r:id="rId37" w:tgtFrame="_blank" w:history="1">
              <w:r w:rsidR="008B20E3" w:rsidRPr="004E6200">
                <w:rPr>
                  <w:color w:val="000000"/>
                  <w:sz w:val="24"/>
                  <w:szCs w:val="24"/>
                  <w:shd w:val="clear" w:color="auto" w:fill="FFFFFF"/>
                  <w:lang w:eastAsia="ar-SA"/>
                </w:rPr>
                <w:t>cto@mfcrnd.ru</w:t>
              </w:r>
            </w:hyperlink>
          </w:p>
        </w:tc>
        <w:tc>
          <w:tcPr>
            <w:tcW w:w="1856" w:type="dxa"/>
            <w:gridSpan w:val="2"/>
          </w:tcPr>
          <w:p w:rsidR="008B20E3" w:rsidRPr="004E6200" w:rsidRDefault="008B20E3" w:rsidP="00A75A12">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8B20E3" w:rsidRPr="00C6685F" w:rsidRDefault="008B20E3" w:rsidP="00A75A12">
            <w:pPr>
              <w:suppressAutoHyphens/>
              <w:ind w:left="-84" w:right="-75" w:hanging="5"/>
              <w:jc w:val="center"/>
              <w:rPr>
                <w:color w:val="000000"/>
                <w:sz w:val="24"/>
                <w:szCs w:val="24"/>
                <w:lang w:eastAsia="ar-SA"/>
              </w:rPr>
            </w:pPr>
            <w:r w:rsidRPr="004E6200">
              <w:rPr>
                <w:color w:val="000000"/>
                <w:sz w:val="24"/>
                <w:szCs w:val="24"/>
                <w:lang w:val="en-US" w:eastAsia="ar-SA"/>
              </w:rPr>
              <w:t>(863) 263</w:t>
            </w:r>
            <w:r w:rsidRPr="004E6200">
              <w:rPr>
                <w:color w:val="000000"/>
                <w:sz w:val="24"/>
                <w:szCs w:val="24"/>
                <w:lang w:eastAsia="ar-SA"/>
              </w:rPr>
              <w:t xml:space="preserve"> </w:t>
            </w:r>
            <w:r w:rsidRPr="004E6200">
              <w:rPr>
                <w:color w:val="000000"/>
                <w:sz w:val="24"/>
                <w:szCs w:val="24"/>
                <w:lang w:val="en-US" w:eastAsia="ar-SA"/>
              </w:rPr>
              <w:t>66</w:t>
            </w:r>
            <w:r w:rsidRPr="004E6200">
              <w:rPr>
                <w:color w:val="000000"/>
                <w:sz w:val="24"/>
                <w:szCs w:val="24"/>
                <w:lang w:eastAsia="ar-SA"/>
              </w:rPr>
              <w:t xml:space="preserve"> </w:t>
            </w:r>
            <w:r w:rsidRPr="004E6200">
              <w:rPr>
                <w:color w:val="000000"/>
                <w:sz w:val="24"/>
                <w:szCs w:val="24"/>
                <w:lang w:val="en-US" w:eastAsia="ar-SA"/>
              </w:rPr>
              <w:t>51</w:t>
            </w:r>
          </w:p>
        </w:tc>
      </w:tr>
      <w:tr w:rsidR="008B20E3" w:rsidRPr="00555E04" w:rsidTr="00A75A12">
        <w:trPr>
          <w:gridAfter w:val="1"/>
          <w:wAfter w:w="10" w:type="dxa"/>
          <w:cantSplit/>
          <w:trHeight w:val="146"/>
        </w:trPr>
        <w:tc>
          <w:tcPr>
            <w:tcW w:w="858" w:type="dxa"/>
          </w:tcPr>
          <w:p w:rsidR="008B20E3" w:rsidRDefault="008B20E3" w:rsidP="00A75A12">
            <w:pPr>
              <w:suppressAutoHyphens/>
              <w:ind w:firstLine="34"/>
              <w:jc w:val="center"/>
              <w:rPr>
                <w:color w:val="000000"/>
                <w:sz w:val="24"/>
                <w:szCs w:val="24"/>
                <w:lang w:eastAsia="ar-SA"/>
              </w:rPr>
            </w:pPr>
            <w:r>
              <w:rPr>
                <w:color w:val="000000"/>
                <w:sz w:val="24"/>
                <w:szCs w:val="24"/>
                <w:lang w:eastAsia="ar-SA"/>
              </w:rPr>
              <w:lastRenderedPageBreak/>
              <w:t>1.14.</w:t>
            </w:r>
          </w:p>
        </w:tc>
        <w:tc>
          <w:tcPr>
            <w:tcW w:w="3942" w:type="dxa"/>
          </w:tcPr>
          <w:p w:rsidR="008B20E3" w:rsidRPr="004E6200" w:rsidRDefault="008B20E3" w:rsidP="00A75A12">
            <w:pPr>
              <w:suppressAutoHyphens/>
              <w:ind w:firstLine="23"/>
              <w:rPr>
                <w:color w:val="000000"/>
                <w:sz w:val="24"/>
                <w:szCs w:val="24"/>
                <w:lang w:eastAsia="ar-SA"/>
              </w:rPr>
            </w:pPr>
          </w:p>
        </w:tc>
        <w:tc>
          <w:tcPr>
            <w:tcW w:w="3345" w:type="dxa"/>
            <w:gridSpan w:val="2"/>
          </w:tcPr>
          <w:p w:rsidR="008B20E3" w:rsidRPr="004E6200" w:rsidRDefault="008B20E3" w:rsidP="00A75A12">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8B20E3" w:rsidRDefault="008B20E3" w:rsidP="00A75A12">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Суббота,</w:t>
            </w:r>
            <w:r w:rsidRPr="004E6200">
              <w:rPr>
                <w:color w:val="000000"/>
                <w:sz w:val="24"/>
                <w:szCs w:val="24"/>
                <w:lang w:eastAsia="ar-SA"/>
              </w:rPr>
              <w:t xml:space="preserve"> </w:t>
            </w:r>
            <w:r>
              <w:rPr>
                <w:color w:val="000000"/>
                <w:sz w:val="24"/>
                <w:szCs w:val="24"/>
                <w:lang w:eastAsia="ar-SA"/>
              </w:rPr>
              <w:t>воскресенье</w:t>
            </w:r>
            <w:r w:rsidRPr="004E6200">
              <w:rPr>
                <w:color w:val="000000"/>
                <w:sz w:val="24"/>
                <w:szCs w:val="24"/>
                <w:lang w:eastAsia="ar-SA"/>
              </w:rPr>
              <w:t xml:space="preserve"> — выходной</w:t>
            </w:r>
          </w:p>
        </w:tc>
        <w:tc>
          <w:tcPr>
            <w:tcW w:w="3841" w:type="dxa"/>
            <w:gridSpan w:val="2"/>
          </w:tcPr>
          <w:p w:rsidR="008B20E3" w:rsidRDefault="008B20E3" w:rsidP="00A75A12">
            <w:pPr>
              <w:suppressAutoHyphens/>
              <w:ind w:firstLine="20"/>
              <w:rPr>
                <w:color w:val="000000"/>
                <w:sz w:val="24"/>
                <w:szCs w:val="24"/>
                <w:lang w:eastAsia="ar-SA"/>
              </w:rPr>
            </w:pPr>
            <w:r w:rsidRPr="00E91E18">
              <w:rPr>
                <w:color w:val="000000"/>
                <w:sz w:val="24"/>
                <w:szCs w:val="24"/>
                <w:lang w:eastAsia="ar-SA"/>
              </w:rPr>
              <w:t>г.</w:t>
            </w:r>
            <w:r>
              <w:rPr>
                <w:color w:val="000000"/>
                <w:sz w:val="24"/>
                <w:szCs w:val="24"/>
                <w:lang w:eastAsia="ar-SA"/>
              </w:rPr>
              <w:t> Ростов-на-Дону,</w:t>
            </w:r>
          </w:p>
          <w:p w:rsidR="008B20E3" w:rsidRPr="004E6200" w:rsidRDefault="008B20E3" w:rsidP="00A75A12">
            <w:pPr>
              <w:suppressAutoHyphens/>
              <w:ind w:firstLine="20"/>
              <w:rPr>
                <w:color w:val="000000"/>
                <w:sz w:val="24"/>
                <w:szCs w:val="24"/>
                <w:lang w:eastAsia="ar-SA"/>
              </w:rPr>
            </w:pPr>
            <w:r w:rsidRPr="00E91E18">
              <w:rPr>
                <w:color w:val="000000"/>
                <w:sz w:val="24"/>
                <w:szCs w:val="24"/>
                <w:lang w:eastAsia="ar-SA"/>
              </w:rPr>
              <w:t>ул. Стачки, 215.</w:t>
            </w:r>
          </w:p>
        </w:tc>
        <w:tc>
          <w:tcPr>
            <w:tcW w:w="1856" w:type="dxa"/>
            <w:gridSpan w:val="2"/>
          </w:tcPr>
          <w:p w:rsidR="008B20E3" w:rsidRPr="004E6200" w:rsidRDefault="00280207" w:rsidP="00A75A12">
            <w:pPr>
              <w:suppressAutoHyphens/>
              <w:ind w:left="-84" w:right="-75" w:hanging="96"/>
              <w:jc w:val="center"/>
              <w:rPr>
                <w:color w:val="000000"/>
                <w:sz w:val="24"/>
                <w:szCs w:val="24"/>
                <w:lang w:eastAsia="ar-SA"/>
              </w:rPr>
            </w:pPr>
            <w:hyperlink r:id="rId38" w:tgtFrame="_blank" w:history="1">
              <w:r w:rsidR="008B20E3" w:rsidRPr="004E6200">
                <w:rPr>
                  <w:color w:val="000000"/>
                  <w:sz w:val="24"/>
                  <w:szCs w:val="24"/>
                  <w:shd w:val="clear" w:color="auto" w:fill="FFFFFF"/>
                  <w:lang w:eastAsia="ar-SA"/>
                </w:rPr>
                <w:t>info@mfcrnd.ru</w:t>
              </w:r>
            </w:hyperlink>
            <w:r w:rsidR="008B20E3" w:rsidRPr="004E6200">
              <w:rPr>
                <w:color w:val="000000"/>
                <w:sz w:val="24"/>
                <w:szCs w:val="24"/>
                <w:shd w:val="clear" w:color="auto" w:fill="FFFFFF"/>
                <w:lang w:eastAsia="ar-SA"/>
              </w:rPr>
              <w:t>, </w:t>
            </w:r>
            <w:r w:rsidR="008B20E3" w:rsidRPr="004E6200">
              <w:rPr>
                <w:color w:val="000000"/>
                <w:sz w:val="24"/>
                <w:szCs w:val="24"/>
                <w:shd w:val="clear" w:color="auto" w:fill="FFFFFF"/>
                <w:lang w:eastAsia="ar-SA"/>
              </w:rPr>
              <w:br/>
            </w:r>
            <w:hyperlink r:id="rId39" w:tgtFrame="_blank" w:history="1">
              <w:r w:rsidR="008B20E3" w:rsidRPr="004E6200">
                <w:rPr>
                  <w:color w:val="000000"/>
                  <w:sz w:val="24"/>
                  <w:szCs w:val="24"/>
                  <w:shd w:val="clear" w:color="auto" w:fill="FFFFFF"/>
                  <w:lang w:eastAsia="ar-SA"/>
                </w:rPr>
                <w:t>cto@mfcrnd.ru</w:t>
              </w:r>
            </w:hyperlink>
          </w:p>
        </w:tc>
        <w:tc>
          <w:tcPr>
            <w:tcW w:w="1856" w:type="dxa"/>
            <w:gridSpan w:val="2"/>
          </w:tcPr>
          <w:p w:rsidR="008B20E3" w:rsidRPr="004E6200" w:rsidRDefault="008B20E3" w:rsidP="00A75A12">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8B20E3" w:rsidRPr="00C6685F" w:rsidRDefault="008B20E3" w:rsidP="00A75A12">
            <w:pPr>
              <w:suppressAutoHyphens/>
              <w:ind w:left="-84" w:right="-75" w:hanging="5"/>
              <w:jc w:val="center"/>
              <w:rPr>
                <w:color w:val="000000"/>
                <w:sz w:val="24"/>
                <w:szCs w:val="24"/>
                <w:lang w:eastAsia="ar-SA"/>
              </w:rPr>
            </w:pPr>
            <w:r w:rsidRPr="004E6200">
              <w:rPr>
                <w:color w:val="000000"/>
                <w:sz w:val="24"/>
                <w:szCs w:val="24"/>
                <w:lang w:val="en-US" w:eastAsia="ar-SA"/>
              </w:rPr>
              <w:t>(863) 263</w:t>
            </w:r>
            <w:r w:rsidRPr="004E6200">
              <w:rPr>
                <w:color w:val="000000"/>
                <w:sz w:val="24"/>
                <w:szCs w:val="24"/>
                <w:lang w:eastAsia="ar-SA"/>
              </w:rPr>
              <w:t xml:space="preserve"> </w:t>
            </w:r>
            <w:r w:rsidRPr="004E6200">
              <w:rPr>
                <w:color w:val="000000"/>
                <w:sz w:val="24"/>
                <w:szCs w:val="24"/>
                <w:lang w:val="en-US" w:eastAsia="ar-SA"/>
              </w:rPr>
              <w:t>66</w:t>
            </w:r>
            <w:r w:rsidRPr="004E6200">
              <w:rPr>
                <w:color w:val="000000"/>
                <w:sz w:val="24"/>
                <w:szCs w:val="24"/>
                <w:lang w:eastAsia="ar-SA"/>
              </w:rPr>
              <w:t xml:space="preserve"> </w:t>
            </w:r>
            <w:r w:rsidRPr="004E6200">
              <w:rPr>
                <w:color w:val="000000"/>
                <w:sz w:val="24"/>
                <w:szCs w:val="24"/>
                <w:lang w:val="en-US" w:eastAsia="ar-SA"/>
              </w:rPr>
              <w:t>51</w:t>
            </w:r>
          </w:p>
        </w:tc>
      </w:tr>
      <w:tr w:rsidR="008B20E3" w:rsidRPr="00555E04" w:rsidTr="00A75A12">
        <w:trPr>
          <w:gridAfter w:val="1"/>
          <w:wAfter w:w="10" w:type="dxa"/>
          <w:cantSplit/>
          <w:trHeight w:val="146"/>
        </w:trPr>
        <w:tc>
          <w:tcPr>
            <w:tcW w:w="858" w:type="dxa"/>
          </w:tcPr>
          <w:p w:rsidR="008B20E3" w:rsidRDefault="008B20E3" w:rsidP="00A75A12">
            <w:pPr>
              <w:suppressAutoHyphens/>
              <w:ind w:firstLine="34"/>
              <w:jc w:val="center"/>
              <w:rPr>
                <w:color w:val="000000"/>
                <w:sz w:val="24"/>
                <w:szCs w:val="24"/>
                <w:lang w:eastAsia="ar-SA"/>
              </w:rPr>
            </w:pPr>
            <w:r>
              <w:rPr>
                <w:color w:val="000000"/>
                <w:sz w:val="24"/>
                <w:szCs w:val="24"/>
                <w:lang w:eastAsia="ar-SA"/>
              </w:rPr>
              <w:t>1.15.</w:t>
            </w:r>
          </w:p>
        </w:tc>
        <w:tc>
          <w:tcPr>
            <w:tcW w:w="3942" w:type="dxa"/>
          </w:tcPr>
          <w:p w:rsidR="008B20E3" w:rsidRPr="004E6200" w:rsidRDefault="008B20E3" w:rsidP="00A75A12">
            <w:pPr>
              <w:suppressAutoHyphens/>
              <w:ind w:firstLine="23"/>
              <w:rPr>
                <w:color w:val="000000"/>
                <w:sz w:val="24"/>
                <w:szCs w:val="24"/>
                <w:lang w:eastAsia="ar-SA"/>
              </w:rPr>
            </w:pPr>
          </w:p>
        </w:tc>
        <w:tc>
          <w:tcPr>
            <w:tcW w:w="3345" w:type="dxa"/>
            <w:gridSpan w:val="2"/>
          </w:tcPr>
          <w:p w:rsidR="008B20E3" w:rsidRPr="004E6200" w:rsidRDefault="008B20E3" w:rsidP="00A75A12">
            <w:pPr>
              <w:suppressAutoHyphens/>
              <w:ind w:firstLine="0"/>
              <w:rPr>
                <w:color w:val="000000"/>
                <w:sz w:val="24"/>
                <w:szCs w:val="24"/>
                <w:lang w:eastAsia="ar-SA"/>
              </w:rPr>
            </w:pPr>
            <w:r>
              <w:rPr>
                <w:color w:val="000000"/>
                <w:sz w:val="24"/>
                <w:szCs w:val="24"/>
                <w:lang w:eastAsia="ar-SA"/>
              </w:rPr>
              <w:t>Пн.: 09.00 — 20</w:t>
            </w:r>
            <w:r w:rsidRPr="004E6200">
              <w:rPr>
                <w:color w:val="000000"/>
                <w:sz w:val="24"/>
                <w:szCs w:val="24"/>
                <w:lang w:eastAsia="ar-SA"/>
              </w:rPr>
              <w:t>.00</w:t>
            </w:r>
          </w:p>
          <w:p w:rsidR="008B20E3" w:rsidRDefault="008B20E3" w:rsidP="00A75A12">
            <w:pPr>
              <w:suppressAutoHyphens/>
              <w:ind w:firstLine="0"/>
              <w:rPr>
                <w:color w:val="000000"/>
                <w:sz w:val="24"/>
                <w:szCs w:val="24"/>
                <w:lang w:eastAsia="ar-SA"/>
              </w:rPr>
            </w:pPr>
            <w:r>
              <w:rPr>
                <w:color w:val="000000"/>
                <w:sz w:val="24"/>
                <w:szCs w:val="24"/>
                <w:lang w:eastAsia="ar-SA"/>
              </w:rPr>
              <w:t>Вт. — Ср</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18.00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w:t>
            </w:r>
            <w:r>
              <w:rPr>
                <w:color w:val="000000"/>
                <w:sz w:val="24"/>
                <w:szCs w:val="24"/>
                <w:lang w:eastAsia="ar-SA"/>
              </w:rPr>
              <w:t>.: 09.00 — 20</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 — Сб.</w:t>
            </w:r>
            <w:r w:rsidRPr="004E6200">
              <w:rPr>
                <w:color w:val="000000"/>
                <w:sz w:val="24"/>
                <w:szCs w:val="24"/>
                <w:lang w:eastAsia="ar-SA"/>
              </w:rPr>
              <w:t>: 0</w:t>
            </w:r>
            <w:r>
              <w:rPr>
                <w:color w:val="000000"/>
                <w:sz w:val="24"/>
                <w:szCs w:val="24"/>
                <w:lang w:eastAsia="ar-SA"/>
              </w:rPr>
              <w:t>8</w:t>
            </w:r>
            <w:r w:rsidRPr="004E6200">
              <w:rPr>
                <w:color w:val="000000"/>
                <w:sz w:val="24"/>
                <w:szCs w:val="24"/>
                <w:lang w:eastAsia="ar-SA"/>
              </w:rPr>
              <w:t>.00 — 1</w:t>
            </w:r>
            <w:r>
              <w:rPr>
                <w:color w:val="000000"/>
                <w:sz w:val="24"/>
                <w:szCs w:val="24"/>
                <w:lang w:eastAsia="ar-SA"/>
              </w:rPr>
              <w:t>8</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Воскресенье</w:t>
            </w:r>
            <w:r w:rsidRPr="004E6200">
              <w:rPr>
                <w:color w:val="000000"/>
                <w:sz w:val="24"/>
                <w:szCs w:val="24"/>
                <w:lang w:eastAsia="ar-SA"/>
              </w:rPr>
              <w:t xml:space="preserve"> — выходной</w:t>
            </w:r>
          </w:p>
        </w:tc>
        <w:tc>
          <w:tcPr>
            <w:tcW w:w="3841" w:type="dxa"/>
            <w:gridSpan w:val="2"/>
          </w:tcPr>
          <w:p w:rsidR="008B20E3" w:rsidRDefault="008B20E3" w:rsidP="00A75A12">
            <w:pPr>
              <w:suppressAutoHyphens/>
              <w:ind w:firstLine="20"/>
              <w:rPr>
                <w:color w:val="000000"/>
                <w:sz w:val="24"/>
                <w:szCs w:val="24"/>
                <w:lang w:eastAsia="ar-SA"/>
              </w:rPr>
            </w:pPr>
            <w:r w:rsidRPr="00E91E18">
              <w:rPr>
                <w:color w:val="000000"/>
                <w:sz w:val="24"/>
                <w:szCs w:val="24"/>
                <w:lang w:eastAsia="ar-SA"/>
              </w:rPr>
              <w:t>г.</w:t>
            </w:r>
            <w:r>
              <w:rPr>
                <w:color w:val="000000"/>
                <w:sz w:val="24"/>
                <w:szCs w:val="24"/>
                <w:lang w:eastAsia="ar-SA"/>
              </w:rPr>
              <w:t> Ростов-на-Дону,</w:t>
            </w:r>
          </w:p>
          <w:p w:rsidR="008B20E3" w:rsidRPr="004E6200" w:rsidRDefault="008B20E3" w:rsidP="00A75A12">
            <w:pPr>
              <w:suppressAutoHyphens/>
              <w:ind w:firstLine="20"/>
              <w:rPr>
                <w:color w:val="000000"/>
                <w:sz w:val="24"/>
                <w:szCs w:val="24"/>
                <w:lang w:eastAsia="ar-SA"/>
              </w:rPr>
            </w:pPr>
            <w:r w:rsidRPr="00E91E18">
              <w:rPr>
                <w:color w:val="000000"/>
                <w:sz w:val="24"/>
                <w:szCs w:val="24"/>
                <w:lang w:eastAsia="ar-SA"/>
              </w:rPr>
              <w:t>ул. 20-я линия, 33.</w:t>
            </w:r>
          </w:p>
        </w:tc>
        <w:tc>
          <w:tcPr>
            <w:tcW w:w="1856" w:type="dxa"/>
            <w:gridSpan w:val="2"/>
          </w:tcPr>
          <w:p w:rsidR="008B20E3" w:rsidRPr="004E6200" w:rsidRDefault="00280207" w:rsidP="00A75A12">
            <w:pPr>
              <w:suppressAutoHyphens/>
              <w:ind w:left="-84" w:right="-75" w:hanging="96"/>
              <w:jc w:val="center"/>
              <w:rPr>
                <w:color w:val="000000"/>
                <w:sz w:val="24"/>
                <w:szCs w:val="24"/>
                <w:lang w:eastAsia="ar-SA"/>
              </w:rPr>
            </w:pPr>
            <w:hyperlink r:id="rId40" w:tgtFrame="_blank" w:history="1">
              <w:r w:rsidR="008B20E3" w:rsidRPr="004E6200">
                <w:rPr>
                  <w:color w:val="000000"/>
                  <w:sz w:val="24"/>
                  <w:szCs w:val="24"/>
                  <w:shd w:val="clear" w:color="auto" w:fill="FFFFFF"/>
                  <w:lang w:eastAsia="ar-SA"/>
                </w:rPr>
                <w:t>info@mfcrnd.ru</w:t>
              </w:r>
            </w:hyperlink>
            <w:r w:rsidR="008B20E3" w:rsidRPr="004E6200">
              <w:rPr>
                <w:color w:val="000000"/>
                <w:sz w:val="24"/>
                <w:szCs w:val="24"/>
                <w:shd w:val="clear" w:color="auto" w:fill="FFFFFF"/>
                <w:lang w:eastAsia="ar-SA"/>
              </w:rPr>
              <w:t>, </w:t>
            </w:r>
            <w:r w:rsidR="008B20E3" w:rsidRPr="004E6200">
              <w:rPr>
                <w:color w:val="000000"/>
                <w:sz w:val="24"/>
                <w:szCs w:val="24"/>
                <w:shd w:val="clear" w:color="auto" w:fill="FFFFFF"/>
                <w:lang w:eastAsia="ar-SA"/>
              </w:rPr>
              <w:br/>
            </w:r>
            <w:hyperlink r:id="rId41" w:tgtFrame="_blank" w:history="1">
              <w:r w:rsidR="008B20E3" w:rsidRPr="004E6200">
                <w:rPr>
                  <w:color w:val="000000"/>
                  <w:sz w:val="24"/>
                  <w:szCs w:val="24"/>
                  <w:shd w:val="clear" w:color="auto" w:fill="FFFFFF"/>
                  <w:lang w:eastAsia="ar-SA"/>
                </w:rPr>
                <w:t>cto@mfcrnd.ru</w:t>
              </w:r>
            </w:hyperlink>
          </w:p>
        </w:tc>
        <w:tc>
          <w:tcPr>
            <w:tcW w:w="1856" w:type="dxa"/>
            <w:gridSpan w:val="2"/>
          </w:tcPr>
          <w:p w:rsidR="008B20E3" w:rsidRPr="004E6200" w:rsidRDefault="008B20E3" w:rsidP="00A75A12">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8B20E3" w:rsidRPr="00C6685F" w:rsidRDefault="008B20E3" w:rsidP="00A75A12">
            <w:pPr>
              <w:suppressAutoHyphens/>
              <w:ind w:left="-84" w:right="-75" w:hanging="5"/>
              <w:jc w:val="center"/>
              <w:rPr>
                <w:color w:val="000000"/>
                <w:sz w:val="24"/>
                <w:szCs w:val="24"/>
                <w:lang w:eastAsia="ar-SA"/>
              </w:rPr>
            </w:pPr>
            <w:r w:rsidRPr="004E6200">
              <w:rPr>
                <w:color w:val="000000"/>
                <w:sz w:val="24"/>
                <w:szCs w:val="24"/>
                <w:lang w:val="en-US" w:eastAsia="ar-SA"/>
              </w:rPr>
              <w:t>(863) 263</w:t>
            </w:r>
            <w:r w:rsidRPr="004E6200">
              <w:rPr>
                <w:color w:val="000000"/>
                <w:sz w:val="24"/>
                <w:szCs w:val="24"/>
                <w:lang w:eastAsia="ar-SA"/>
              </w:rPr>
              <w:t xml:space="preserve"> </w:t>
            </w:r>
            <w:r w:rsidRPr="004E6200">
              <w:rPr>
                <w:color w:val="000000"/>
                <w:sz w:val="24"/>
                <w:szCs w:val="24"/>
                <w:lang w:val="en-US" w:eastAsia="ar-SA"/>
              </w:rPr>
              <w:t>66</w:t>
            </w:r>
            <w:r w:rsidRPr="004E6200">
              <w:rPr>
                <w:color w:val="000000"/>
                <w:sz w:val="24"/>
                <w:szCs w:val="24"/>
                <w:lang w:eastAsia="ar-SA"/>
              </w:rPr>
              <w:t xml:space="preserve"> </w:t>
            </w:r>
            <w:r w:rsidRPr="004E6200">
              <w:rPr>
                <w:color w:val="000000"/>
                <w:sz w:val="24"/>
                <w:szCs w:val="24"/>
                <w:lang w:val="en-US" w:eastAsia="ar-SA"/>
              </w:rPr>
              <w:t>51</w:t>
            </w:r>
          </w:p>
        </w:tc>
      </w:tr>
      <w:tr w:rsidR="008B20E3" w:rsidRPr="00555E04" w:rsidTr="00A75A12">
        <w:trPr>
          <w:gridAfter w:val="1"/>
          <w:wAfter w:w="10" w:type="dxa"/>
          <w:cantSplit/>
          <w:trHeight w:val="146"/>
        </w:trPr>
        <w:tc>
          <w:tcPr>
            <w:tcW w:w="858" w:type="dxa"/>
          </w:tcPr>
          <w:p w:rsidR="008B20E3" w:rsidRDefault="008B20E3" w:rsidP="00A75A12">
            <w:pPr>
              <w:suppressAutoHyphens/>
              <w:ind w:firstLine="34"/>
              <w:jc w:val="center"/>
              <w:rPr>
                <w:color w:val="000000"/>
                <w:sz w:val="24"/>
                <w:szCs w:val="24"/>
                <w:lang w:eastAsia="ar-SA"/>
              </w:rPr>
            </w:pPr>
            <w:r>
              <w:rPr>
                <w:color w:val="000000"/>
                <w:sz w:val="24"/>
                <w:szCs w:val="24"/>
                <w:lang w:eastAsia="ar-SA"/>
              </w:rPr>
              <w:t>1.16.</w:t>
            </w:r>
          </w:p>
        </w:tc>
        <w:tc>
          <w:tcPr>
            <w:tcW w:w="3942" w:type="dxa"/>
          </w:tcPr>
          <w:p w:rsidR="008B20E3" w:rsidRPr="004E6200" w:rsidRDefault="008B20E3" w:rsidP="00A75A12">
            <w:pPr>
              <w:suppressAutoHyphens/>
              <w:ind w:firstLine="23"/>
              <w:rPr>
                <w:color w:val="000000"/>
                <w:sz w:val="24"/>
                <w:szCs w:val="24"/>
                <w:lang w:eastAsia="ar-SA"/>
              </w:rPr>
            </w:pPr>
          </w:p>
        </w:tc>
        <w:tc>
          <w:tcPr>
            <w:tcW w:w="3345" w:type="dxa"/>
            <w:gridSpan w:val="2"/>
          </w:tcPr>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Пн. — Чт.: 09.00 — 18.00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Пт</w:t>
            </w:r>
            <w:r>
              <w:rPr>
                <w:color w:val="000000"/>
                <w:sz w:val="24"/>
                <w:szCs w:val="24"/>
                <w:lang w:eastAsia="ar-SA"/>
              </w:rPr>
              <w:t>.</w:t>
            </w:r>
            <w:r w:rsidRPr="004E6200">
              <w:rPr>
                <w:color w:val="000000"/>
                <w:sz w:val="24"/>
                <w:szCs w:val="24"/>
                <w:lang w:eastAsia="ar-SA"/>
              </w:rPr>
              <w:t>: 09.00 — 17.00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Суббота,</w:t>
            </w:r>
            <w:r w:rsidRPr="004E6200">
              <w:rPr>
                <w:color w:val="000000"/>
                <w:sz w:val="24"/>
                <w:szCs w:val="24"/>
                <w:lang w:eastAsia="ar-SA"/>
              </w:rPr>
              <w:t xml:space="preserve"> </w:t>
            </w:r>
            <w:r>
              <w:rPr>
                <w:color w:val="000000"/>
                <w:sz w:val="24"/>
                <w:szCs w:val="24"/>
                <w:lang w:eastAsia="ar-SA"/>
              </w:rPr>
              <w:t>воскресенье</w:t>
            </w:r>
            <w:r w:rsidRPr="004E6200">
              <w:rPr>
                <w:color w:val="000000"/>
                <w:sz w:val="24"/>
                <w:szCs w:val="24"/>
                <w:lang w:eastAsia="ar-SA"/>
              </w:rPr>
              <w:t xml:space="preserve"> — выходной</w:t>
            </w:r>
          </w:p>
        </w:tc>
        <w:tc>
          <w:tcPr>
            <w:tcW w:w="3841" w:type="dxa"/>
            <w:gridSpan w:val="2"/>
          </w:tcPr>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г. Ростов</w:t>
            </w:r>
            <w:r>
              <w:rPr>
                <w:color w:val="000000"/>
                <w:sz w:val="24"/>
                <w:szCs w:val="24"/>
                <w:lang w:eastAsia="ar-SA"/>
              </w:rPr>
              <w:t>-на-Дону,</w:t>
            </w:r>
            <w:r>
              <w:rPr>
                <w:color w:val="000000"/>
                <w:sz w:val="24"/>
                <w:szCs w:val="24"/>
                <w:lang w:eastAsia="ar-SA"/>
              </w:rPr>
              <w:br/>
              <w:t>ул. Красноармейская, 147</w:t>
            </w:r>
          </w:p>
        </w:tc>
        <w:tc>
          <w:tcPr>
            <w:tcW w:w="1856" w:type="dxa"/>
            <w:gridSpan w:val="2"/>
          </w:tcPr>
          <w:p w:rsidR="008B20E3" w:rsidRPr="004E6200" w:rsidRDefault="00280207" w:rsidP="00A75A12">
            <w:pPr>
              <w:suppressAutoHyphens/>
              <w:ind w:left="-84" w:right="-75" w:hanging="96"/>
              <w:jc w:val="center"/>
              <w:rPr>
                <w:color w:val="000000"/>
                <w:sz w:val="24"/>
                <w:szCs w:val="24"/>
                <w:lang w:eastAsia="ar-SA"/>
              </w:rPr>
            </w:pPr>
            <w:hyperlink r:id="rId42" w:tgtFrame="_blank" w:history="1">
              <w:r w:rsidR="008B20E3" w:rsidRPr="004E6200">
                <w:rPr>
                  <w:color w:val="000000"/>
                  <w:sz w:val="24"/>
                  <w:szCs w:val="24"/>
                  <w:shd w:val="clear" w:color="auto" w:fill="FFFFFF"/>
                  <w:lang w:eastAsia="ar-SA"/>
                </w:rPr>
                <w:t>info@mfcrnd.ru</w:t>
              </w:r>
            </w:hyperlink>
            <w:r w:rsidR="008B20E3" w:rsidRPr="004E6200">
              <w:rPr>
                <w:color w:val="000000"/>
                <w:sz w:val="24"/>
                <w:szCs w:val="24"/>
                <w:shd w:val="clear" w:color="auto" w:fill="FFFFFF"/>
                <w:lang w:eastAsia="ar-SA"/>
              </w:rPr>
              <w:t>, </w:t>
            </w:r>
            <w:r w:rsidR="008B20E3" w:rsidRPr="004E6200">
              <w:rPr>
                <w:color w:val="000000"/>
                <w:sz w:val="24"/>
                <w:szCs w:val="24"/>
                <w:shd w:val="clear" w:color="auto" w:fill="FFFFFF"/>
                <w:lang w:eastAsia="ar-SA"/>
              </w:rPr>
              <w:br/>
            </w:r>
            <w:hyperlink r:id="rId43" w:tgtFrame="_blank" w:history="1">
              <w:r w:rsidR="008B20E3" w:rsidRPr="004E6200">
                <w:rPr>
                  <w:color w:val="000000"/>
                  <w:sz w:val="24"/>
                  <w:szCs w:val="24"/>
                  <w:shd w:val="clear" w:color="auto" w:fill="FFFFFF"/>
                  <w:lang w:eastAsia="ar-SA"/>
                </w:rPr>
                <w:t>cto@mfcrnd.ru</w:t>
              </w:r>
            </w:hyperlink>
          </w:p>
        </w:tc>
        <w:tc>
          <w:tcPr>
            <w:tcW w:w="1856" w:type="dxa"/>
            <w:gridSpan w:val="2"/>
          </w:tcPr>
          <w:p w:rsidR="008B20E3" w:rsidRPr="004E6200" w:rsidRDefault="008B20E3" w:rsidP="00A75A12">
            <w:pPr>
              <w:suppressAutoHyphens/>
              <w:ind w:left="-84" w:right="-75" w:hanging="5"/>
              <w:jc w:val="center"/>
              <w:rPr>
                <w:color w:val="000000"/>
                <w:sz w:val="24"/>
                <w:szCs w:val="24"/>
                <w:lang w:val="en-US" w:eastAsia="ar-SA"/>
              </w:rPr>
            </w:pPr>
            <w:r w:rsidRPr="004E6200">
              <w:rPr>
                <w:color w:val="000000"/>
                <w:sz w:val="24"/>
                <w:szCs w:val="24"/>
                <w:lang w:val="en-US" w:eastAsia="ar-SA"/>
              </w:rPr>
              <w:t>(863) 282-55</w:t>
            </w:r>
            <w:r w:rsidRPr="004E6200">
              <w:rPr>
                <w:color w:val="000000"/>
                <w:sz w:val="24"/>
                <w:szCs w:val="24"/>
                <w:lang w:eastAsia="ar-SA"/>
              </w:rPr>
              <w:t>-</w:t>
            </w:r>
            <w:r w:rsidRPr="004E6200">
              <w:rPr>
                <w:color w:val="000000"/>
                <w:sz w:val="24"/>
                <w:szCs w:val="24"/>
                <w:lang w:val="en-US" w:eastAsia="ar-SA"/>
              </w:rPr>
              <w:t>55,</w:t>
            </w:r>
          </w:p>
          <w:p w:rsidR="008B20E3" w:rsidRPr="00C6685F" w:rsidRDefault="008B20E3" w:rsidP="00A75A12">
            <w:pPr>
              <w:suppressAutoHyphens/>
              <w:ind w:left="-84" w:right="-75" w:hanging="5"/>
              <w:jc w:val="center"/>
              <w:rPr>
                <w:color w:val="000000"/>
                <w:sz w:val="24"/>
                <w:szCs w:val="24"/>
                <w:lang w:eastAsia="ar-SA"/>
              </w:rPr>
            </w:pPr>
            <w:r w:rsidRPr="004E6200">
              <w:rPr>
                <w:color w:val="000000"/>
                <w:sz w:val="24"/>
                <w:szCs w:val="24"/>
                <w:lang w:val="en-US" w:eastAsia="ar-SA"/>
              </w:rPr>
              <w:t>(863) 263</w:t>
            </w:r>
            <w:r w:rsidRPr="004E6200">
              <w:rPr>
                <w:color w:val="000000"/>
                <w:sz w:val="24"/>
                <w:szCs w:val="24"/>
                <w:lang w:eastAsia="ar-SA"/>
              </w:rPr>
              <w:t xml:space="preserve"> </w:t>
            </w:r>
            <w:r w:rsidRPr="004E6200">
              <w:rPr>
                <w:color w:val="000000"/>
                <w:sz w:val="24"/>
                <w:szCs w:val="24"/>
                <w:lang w:val="en-US" w:eastAsia="ar-SA"/>
              </w:rPr>
              <w:t>66</w:t>
            </w:r>
            <w:r w:rsidRPr="004E6200">
              <w:rPr>
                <w:color w:val="000000"/>
                <w:sz w:val="24"/>
                <w:szCs w:val="24"/>
                <w:lang w:eastAsia="ar-SA"/>
              </w:rPr>
              <w:t xml:space="preserve"> </w:t>
            </w:r>
            <w:r w:rsidRPr="004E6200">
              <w:rPr>
                <w:color w:val="000000"/>
                <w:sz w:val="24"/>
                <w:szCs w:val="24"/>
                <w:lang w:val="en-US" w:eastAsia="ar-SA"/>
              </w:rPr>
              <w:t>51</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2.</w:t>
            </w:r>
          </w:p>
        </w:tc>
        <w:tc>
          <w:tcPr>
            <w:tcW w:w="3942" w:type="dxa"/>
          </w:tcPr>
          <w:p w:rsidR="008B20E3" w:rsidRPr="00405BE0" w:rsidRDefault="008B20E3" w:rsidP="00A75A12">
            <w:pPr>
              <w:suppressAutoHyphens/>
              <w:ind w:firstLine="23"/>
              <w:jc w:val="left"/>
              <w:rPr>
                <w:color w:val="000000"/>
                <w:sz w:val="24"/>
                <w:szCs w:val="24"/>
                <w:lang w:eastAsia="ar-SA"/>
              </w:rPr>
            </w:pPr>
            <w:r w:rsidRPr="00555E04">
              <w:rPr>
                <w:rFonts w:eastAsia="Arial Unicode MS"/>
                <w:sz w:val="24"/>
                <w:szCs w:val="24"/>
                <w:u w:color="000000"/>
              </w:rPr>
              <w:t xml:space="preserve">Муниципальное автономное учреждение </w:t>
            </w:r>
            <w:proofErr w:type="gramStart"/>
            <w:r w:rsidRPr="00555E04">
              <w:rPr>
                <w:rFonts w:eastAsia="Arial Unicode MS"/>
                <w:sz w:val="24"/>
                <w:szCs w:val="24"/>
                <w:u w:color="000000"/>
              </w:rPr>
              <w:t>г</w:t>
            </w:r>
            <w:proofErr w:type="gramEnd"/>
            <w:r w:rsidRPr="00555E04">
              <w:rPr>
                <w:rFonts w:eastAsia="Arial Unicode MS"/>
                <w:sz w:val="24"/>
                <w:szCs w:val="24"/>
                <w:u w:color="000000"/>
              </w:rPr>
              <w:t>. Азова «Многофункциональный центр предоставления государственных и муниципальных услуг»</w:t>
            </w:r>
          </w:p>
        </w:tc>
        <w:tc>
          <w:tcPr>
            <w:tcW w:w="3345" w:type="dxa"/>
            <w:gridSpan w:val="2"/>
          </w:tcPr>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Пн. — Пт.: 08.00 — 20.00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Суббота: 09.00 — 15.00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г. Азов,</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Московская, 61 </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mfcazov@mail.ru</w:t>
            </w:r>
          </w:p>
        </w:tc>
        <w:tc>
          <w:tcPr>
            <w:tcW w:w="1856" w:type="dxa"/>
            <w:gridSpan w:val="2"/>
          </w:tcPr>
          <w:p w:rsidR="008B20E3" w:rsidRPr="004E6200" w:rsidRDefault="008B20E3" w:rsidP="00A75A12">
            <w:pPr>
              <w:suppressAutoHyphens/>
              <w:ind w:hanging="5"/>
              <w:jc w:val="center"/>
              <w:rPr>
                <w:color w:val="000000"/>
                <w:sz w:val="24"/>
                <w:szCs w:val="24"/>
                <w:lang w:val="en-US" w:eastAsia="ar-SA"/>
              </w:rPr>
            </w:pPr>
            <w:r w:rsidRPr="004E6200">
              <w:rPr>
                <w:color w:val="000000"/>
                <w:sz w:val="24"/>
                <w:szCs w:val="24"/>
                <w:lang w:val="en-US" w:eastAsia="ar-SA"/>
              </w:rPr>
              <w:t>(86342) 4</w:t>
            </w:r>
            <w:r w:rsidRPr="004E6200">
              <w:rPr>
                <w:color w:val="000000"/>
                <w:sz w:val="24"/>
                <w:szCs w:val="24"/>
                <w:lang w:eastAsia="ar-SA"/>
              </w:rPr>
              <w:t>-</w:t>
            </w:r>
            <w:r w:rsidRPr="004E6200">
              <w:rPr>
                <w:color w:val="000000"/>
                <w:sz w:val="24"/>
                <w:szCs w:val="24"/>
                <w:lang w:val="en-US" w:eastAsia="ar-SA"/>
              </w:rPr>
              <w:t>70</w:t>
            </w:r>
            <w:r w:rsidRPr="004E6200">
              <w:rPr>
                <w:color w:val="000000"/>
                <w:sz w:val="24"/>
                <w:szCs w:val="24"/>
                <w:lang w:eastAsia="ar-SA"/>
              </w:rPr>
              <w:t>-</w:t>
            </w:r>
            <w:r w:rsidRPr="004E6200">
              <w:rPr>
                <w:color w:val="000000"/>
                <w:sz w:val="24"/>
                <w:szCs w:val="24"/>
                <w:lang w:val="en-US" w:eastAsia="ar-SA"/>
              </w:rPr>
              <w:t>34,</w:t>
            </w:r>
          </w:p>
          <w:p w:rsidR="008B20E3" w:rsidRPr="004E6200" w:rsidRDefault="008B20E3" w:rsidP="00A75A12">
            <w:pPr>
              <w:suppressAutoHyphens/>
              <w:ind w:hanging="5"/>
              <w:jc w:val="center"/>
              <w:rPr>
                <w:color w:val="000000"/>
                <w:sz w:val="24"/>
                <w:szCs w:val="24"/>
                <w:lang w:val="en-US" w:eastAsia="ar-SA"/>
              </w:rPr>
            </w:pPr>
            <w:r w:rsidRPr="004E6200">
              <w:rPr>
                <w:color w:val="000000"/>
                <w:sz w:val="24"/>
                <w:szCs w:val="24"/>
                <w:lang w:val="en-US" w:eastAsia="ar-SA"/>
              </w:rPr>
              <w:t>(86342) 6</w:t>
            </w:r>
            <w:r w:rsidRPr="004E6200">
              <w:rPr>
                <w:color w:val="000000"/>
                <w:sz w:val="24"/>
                <w:szCs w:val="24"/>
                <w:lang w:eastAsia="ar-SA"/>
              </w:rPr>
              <w:t>-</w:t>
            </w:r>
            <w:r w:rsidRPr="004E6200">
              <w:rPr>
                <w:color w:val="000000"/>
                <w:sz w:val="24"/>
                <w:szCs w:val="24"/>
                <w:lang w:val="en-US" w:eastAsia="ar-SA"/>
              </w:rPr>
              <w:t>14</w:t>
            </w:r>
            <w:r w:rsidRPr="004E6200">
              <w:rPr>
                <w:color w:val="000000"/>
                <w:sz w:val="24"/>
                <w:szCs w:val="24"/>
                <w:lang w:eastAsia="ar-SA"/>
              </w:rPr>
              <w:t>-</w:t>
            </w:r>
            <w:r w:rsidRPr="004E6200">
              <w:rPr>
                <w:color w:val="000000"/>
                <w:sz w:val="24"/>
                <w:szCs w:val="24"/>
                <w:lang w:val="en-US" w:eastAsia="ar-SA"/>
              </w:rPr>
              <w:t>19</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3.</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Муниципальное бюджетное учреждение «Многофункциональный центр предоставления государственных и муниципальных услуг» города Батайска</w:t>
            </w:r>
          </w:p>
        </w:tc>
        <w:tc>
          <w:tcPr>
            <w:tcW w:w="3345" w:type="dxa"/>
            <w:gridSpan w:val="2"/>
          </w:tcPr>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Пн. — Вт.: 08.00 — 18.00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Ср</w:t>
            </w:r>
            <w:r>
              <w:rPr>
                <w:color w:val="000000"/>
                <w:sz w:val="24"/>
                <w:szCs w:val="24"/>
                <w:lang w:eastAsia="ar-SA"/>
              </w:rPr>
              <w:t>.</w:t>
            </w:r>
            <w:r w:rsidRPr="004E6200">
              <w:rPr>
                <w:color w:val="000000"/>
                <w:sz w:val="24"/>
                <w:szCs w:val="24"/>
                <w:lang w:eastAsia="ar-SA"/>
              </w:rPr>
              <w:t>: 08.00 — 20.00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Чт. — Пт.: 08.00 — 18.00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б.</w:t>
            </w:r>
            <w:r w:rsidRPr="004E6200">
              <w:rPr>
                <w:color w:val="000000"/>
                <w:sz w:val="24"/>
                <w:szCs w:val="24"/>
                <w:lang w:eastAsia="ar-SA"/>
              </w:rPr>
              <w:t>: 09.00 — 15.00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г. Батайск,</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Луначарского, 177</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bat_mfc@list.ru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(86354) 2-32-74,</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(86354) 5-72-93,</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(86354) 2-32-75,</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(86354) 2-32-74,</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(86354) 6-16-81</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lastRenderedPageBreak/>
              <w:t>4.</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муниципального образования «Город Волгодонск» «Многофункциональный центр предоставления государственных и муниципальных услуг»</w:t>
            </w:r>
          </w:p>
        </w:tc>
        <w:tc>
          <w:tcPr>
            <w:tcW w:w="3345" w:type="dxa"/>
            <w:gridSpan w:val="2"/>
          </w:tcPr>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Пн. — Вт.: 08.00 — 18.00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Ср</w:t>
            </w:r>
            <w:r>
              <w:rPr>
                <w:color w:val="000000"/>
                <w:sz w:val="24"/>
                <w:szCs w:val="24"/>
                <w:lang w:eastAsia="ar-SA"/>
              </w:rPr>
              <w:t>.</w:t>
            </w:r>
            <w:r w:rsidRPr="004E6200">
              <w:rPr>
                <w:color w:val="000000"/>
                <w:sz w:val="24"/>
                <w:szCs w:val="24"/>
                <w:lang w:eastAsia="ar-SA"/>
              </w:rPr>
              <w:t>: 08.00 — 20.00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Ч</w:t>
            </w:r>
            <w:r>
              <w:rPr>
                <w:color w:val="000000"/>
                <w:sz w:val="24"/>
                <w:szCs w:val="24"/>
                <w:lang w:eastAsia="ar-SA"/>
              </w:rPr>
              <w:t>т.</w:t>
            </w:r>
            <w:r w:rsidRPr="004E6200">
              <w:rPr>
                <w:color w:val="000000"/>
                <w:sz w:val="24"/>
                <w:szCs w:val="24"/>
                <w:lang w:eastAsia="ar-SA"/>
              </w:rPr>
              <w:t>: 08.00 — 18.00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w:t>
            </w:r>
            <w:r>
              <w:rPr>
                <w:color w:val="000000"/>
                <w:sz w:val="24"/>
                <w:szCs w:val="24"/>
                <w:lang w:eastAsia="ar-SA"/>
              </w:rPr>
              <w:t xml:space="preserve">т. </w:t>
            </w:r>
            <w:r w:rsidRPr="004E6200">
              <w:rPr>
                <w:color w:val="000000"/>
                <w:sz w:val="24"/>
                <w:szCs w:val="24"/>
                <w:lang w:eastAsia="ar-SA"/>
              </w:rPr>
              <w:t xml:space="preserve">— </w:t>
            </w:r>
            <w:r>
              <w:rPr>
                <w:color w:val="000000"/>
                <w:sz w:val="24"/>
                <w:szCs w:val="24"/>
                <w:lang w:eastAsia="ar-SA"/>
              </w:rPr>
              <w:t>Сб.</w:t>
            </w:r>
            <w:r w:rsidRPr="004E6200">
              <w:rPr>
                <w:color w:val="000000"/>
                <w:sz w:val="24"/>
                <w:szCs w:val="24"/>
                <w:lang w:eastAsia="ar-SA"/>
              </w:rPr>
              <w:t>: 08.00 — 1</w:t>
            </w:r>
            <w:r>
              <w:rPr>
                <w:color w:val="000000"/>
                <w:sz w:val="24"/>
                <w:szCs w:val="24"/>
                <w:lang w:eastAsia="ar-SA"/>
              </w:rPr>
              <w:t>7</w:t>
            </w:r>
            <w:r w:rsidRPr="004E6200">
              <w:rPr>
                <w:color w:val="000000"/>
                <w:sz w:val="24"/>
                <w:szCs w:val="24"/>
                <w:lang w:eastAsia="ar-SA"/>
              </w:rPr>
              <w:t>.</w:t>
            </w:r>
            <w:r>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г. Волгодонск,</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Морская, 62</w:t>
            </w:r>
          </w:p>
        </w:tc>
        <w:tc>
          <w:tcPr>
            <w:tcW w:w="1856" w:type="dxa"/>
            <w:gridSpan w:val="2"/>
          </w:tcPr>
          <w:p w:rsidR="008B20E3" w:rsidRPr="004E6200" w:rsidRDefault="008B20E3" w:rsidP="00A75A12">
            <w:pPr>
              <w:suppressAutoHyphens/>
              <w:ind w:hanging="96"/>
              <w:jc w:val="center"/>
              <w:rPr>
                <w:color w:val="000000"/>
                <w:sz w:val="24"/>
                <w:szCs w:val="24"/>
                <w:lang w:eastAsia="ar-SA"/>
              </w:rPr>
            </w:pPr>
            <w:proofErr w:type="spellStart"/>
            <w:r w:rsidRPr="004E6200">
              <w:rPr>
                <w:color w:val="000000"/>
                <w:sz w:val="24"/>
                <w:szCs w:val="24"/>
                <w:lang w:eastAsia="ar-SA"/>
              </w:rPr>
              <w:t>mfc-volgodonsk@mail.ru</w:t>
            </w:r>
            <w:proofErr w:type="spellEnd"/>
            <w:r w:rsidRPr="004E6200">
              <w:rPr>
                <w:color w:val="000000"/>
                <w:sz w:val="24"/>
                <w:szCs w:val="24"/>
                <w:lang w:eastAsia="ar-SA"/>
              </w:rPr>
              <w:t xml:space="preserve">, </w:t>
            </w:r>
          </w:p>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mfc@vlgd61.ru</w:t>
            </w:r>
          </w:p>
        </w:tc>
        <w:tc>
          <w:tcPr>
            <w:tcW w:w="1856" w:type="dxa"/>
            <w:gridSpan w:val="2"/>
          </w:tcPr>
          <w:p w:rsidR="008B20E3" w:rsidRPr="0041695F" w:rsidRDefault="008B20E3" w:rsidP="00A75A12">
            <w:pPr>
              <w:suppressAutoHyphens/>
              <w:ind w:hanging="5"/>
              <w:jc w:val="center"/>
              <w:rPr>
                <w:color w:val="000000"/>
                <w:sz w:val="24"/>
                <w:szCs w:val="24"/>
                <w:lang w:eastAsia="ar-SA"/>
              </w:rPr>
            </w:pPr>
            <w:r w:rsidRPr="0041695F">
              <w:rPr>
                <w:color w:val="000000"/>
                <w:sz w:val="24"/>
                <w:szCs w:val="24"/>
                <w:lang w:eastAsia="ar-SA"/>
              </w:rPr>
              <w:t>(86392) 2-16-14,</w:t>
            </w:r>
          </w:p>
          <w:p w:rsidR="008B20E3" w:rsidRPr="0041695F" w:rsidRDefault="008B20E3" w:rsidP="00A75A12">
            <w:pPr>
              <w:suppressAutoHyphens/>
              <w:ind w:hanging="5"/>
              <w:jc w:val="center"/>
              <w:rPr>
                <w:color w:val="000000"/>
                <w:sz w:val="24"/>
                <w:szCs w:val="24"/>
                <w:lang w:eastAsia="ar-SA"/>
              </w:rPr>
            </w:pPr>
            <w:r w:rsidRPr="0041695F">
              <w:rPr>
                <w:color w:val="000000"/>
                <w:sz w:val="24"/>
                <w:szCs w:val="24"/>
                <w:lang w:eastAsia="ar-SA"/>
              </w:rPr>
              <w:t>(86392) 6-18-92,</w:t>
            </w:r>
          </w:p>
          <w:p w:rsidR="008B20E3" w:rsidRPr="0041695F" w:rsidRDefault="008B20E3" w:rsidP="00A75A12">
            <w:pPr>
              <w:suppressAutoHyphens/>
              <w:ind w:hanging="5"/>
              <w:jc w:val="center"/>
              <w:rPr>
                <w:color w:val="000000"/>
                <w:sz w:val="24"/>
                <w:szCs w:val="24"/>
                <w:lang w:eastAsia="ar-SA"/>
              </w:rPr>
            </w:pPr>
            <w:r w:rsidRPr="0041695F">
              <w:rPr>
                <w:color w:val="000000"/>
                <w:sz w:val="24"/>
                <w:szCs w:val="24"/>
                <w:lang w:eastAsia="ar-SA"/>
              </w:rPr>
              <w:t>(86392) 6-15-66</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5.</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 xml:space="preserve">Муниципальное автономное учреждение «Многофункциональный центр по предоставлению государственных и муниципальных услуг </w:t>
            </w:r>
            <w:proofErr w:type="gramStart"/>
            <w:r w:rsidRPr="004E6200">
              <w:rPr>
                <w:color w:val="000000"/>
                <w:sz w:val="24"/>
                <w:szCs w:val="24"/>
                <w:lang w:eastAsia="ar-SA"/>
              </w:rPr>
              <w:t>г</w:t>
            </w:r>
            <w:proofErr w:type="gramEnd"/>
            <w:r w:rsidRPr="004E6200">
              <w:rPr>
                <w:color w:val="000000"/>
                <w:sz w:val="24"/>
                <w:szCs w:val="24"/>
                <w:lang w:eastAsia="ar-SA"/>
              </w:rPr>
              <w:t>. Гуково»</w:t>
            </w:r>
          </w:p>
        </w:tc>
        <w:tc>
          <w:tcPr>
            <w:tcW w:w="3345" w:type="dxa"/>
            <w:gridSpan w:val="2"/>
          </w:tcPr>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w:t>
            </w:r>
            <w:r>
              <w:rPr>
                <w:color w:val="000000"/>
                <w:sz w:val="24"/>
                <w:szCs w:val="24"/>
                <w:lang w:eastAsia="ar-SA"/>
              </w:rPr>
              <w:t>н.</w:t>
            </w:r>
            <w:r w:rsidRPr="004E6200">
              <w:rPr>
                <w:color w:val="000000"/>
                <w:sz w:val="24"/>
                <w:szCs w:val="24"/>
                <w:lang w:eastAsia="ar-SA"/>
              </w:rPr>
              <w:t xml:space="preserve"> —</w:t>
            </w:r>
            <w:r>
              <w:rPr>
                <w:color w:val="000000"/>
                <w:sz w:val="24"/>
                <w:szCs w:val="24"/>
                <w:lang w:eastAsia="ar-SA"/>
              </w:rPr>
              <w:t xml:space="preserve"> Сб.: 10.00 — 20</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г. Гуково,</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Карла Маркса, 81</w:t>
            </w:r>
          </w:p>
        </w:tc>
        <w:tc>
          <w:tcPr>
            <w:tcW w:w="1856" w:type="dxa"/>
            <w:gridSpan w:val="2"/>
          </w:tcPr>
          <w:p w:rsidR="008B20E3" w:rsidRPr="004E6200" w:rsidRDefault="00280207" w:rsidP="00A75A12">
            <w:pPr>
              <w:suppressAutoHyphens/>
              <w:ind w:hanging="96"/>
              <w:jc w:val="center"/>
              <w:rPr>
                <w:color w:val="000000"/>
                <w:sz w:val="24"/>
                <w:szCs w:val="24"/>
                <w:lang w:eastAsia="ar-SA"/>
              </w:rPr>
            </w:pPr>
            <w:hyperlink r:id="rId44" w:tgtFrame="_blank" w:history="1">
              <w:r w:rsidR="008B20E3" w:rsidRPr="004E6200">
                <w:rPr>
                  <w:color w:val="000000"/>
                  <w:sz w:val="24"/>
                  <w:szCs w:val="24"/>
                  <w:lang w:eastAsia="ar-SA"/>
                </w:rPr>
                <w:t>mfc.gukovo@yandex.ru</w:t>
              </w:r>
            </w:hyperlink>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(86361) 5-30-35 ,</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(86361) 5-30-95</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6.</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Муниципальное бюджетное учреждение «Многофункциональный центр предоставления государственных и муниципальных услуг муниципального образования «Город Донецк»</w:t>
            </w:r>
          </w:p>
        </w:tc>
        <w:tc>
          <w:tcPr>
            <w:tcW w:w="3345" w:type="dxa"/>
            <w:gridSpan w:val="2"/>
          </w:tcPr>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Пн. — Вт.: 08.00 — 17.00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Ср</w:t>
            </w:r>
            <w:r>
              <w:rPr>
                <w:color w:val="000000"/>
                <w:sz w:val="24"/>
                <w:szCs w:val="24"/>
                <w:lang w:eastAsia="ar-SA"/>
              </w:rPr>
              <w:t>.</w:t>
            </w:r>
            <w:r w:rsidRPr="004E6200">
              <w:rPr>
                <w:color w:val="000000"/>
                <w:sz w:val="24"/>
                <w:szCs w:val="24"/>
                <w:lang w:eastAsia="ar-SA"/>
              </w:rPr>
              <w:t>: 11.00 — 20.00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Чт. — Пт.: 08.00 — 17.00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б.</w:t>
            </w:r>
            <w:r w:rsidRPr="004E6200">
              <w:rPr>
                <w:color w:val="000000"/>
                <w:sz w:val="24"/>
                <w:szCs w:val="24"/>
                <w:lang w:eastAsia="ar-SA"/>
              </w:rPr>
              <w:t>: 09.00 — 1</w:t>
            </w:r>
            <w:r>
              <w:rPr>
                <w:color w:val="000000"/>
                <w:sz w:val="24"/>
                <w:szCs w:val="24"/>
                <w:lang w:eastAsia="ar-SA"/>
              </w:rPr>
              <w:t>2</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г. Донецк,</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 xml:space="preserve">микрорайон 3, 19 </w:t>
            </w:r>
          </w:p>
        </w:tc>
        <w:tc>
          <w:tcPr>
            <w:tcW w:w="1856" w:type="dxa"/>
            <w:gridSpan w:val="2"/>
          </w:tcPr>
          <w:p w:rsidR="008B20E3" w:rsidRPr="004E6200" w:rsidRDefault="008B20E3" w:rsidP="00A75A12">
            <w:pPr>
              <w:suppressAutoHyphens/>
              <w:ind w:hanging="96"/>
              <w:jc w:val="center"/>
              <w:rPr>
                <w:color w:val="000000"/>
                <w:sz w:val="24"/>
                <w:szCs w:val="24"/>
                <w:lang w:eastAsia="ar-SA"/>
              </w:rPr>
            </w:pPr>
            <w:proofErr w:type="spellStart"/>
            <w:r w:rsidRPr="004E6200">
              <w:rPr>
                <w:color w:val="000000"/>
                <w:sz w:val="24"/>
                <w:szCs w:val="24"/>
                <w:lang w:eastAsia="ar-SA"/>
              </w:rPr>
              <w:t>mfc-donetsk@rambler.ru</w:t>
            </w:r>
            <w:proofErr w:type="spellEnd"/>
            <w:r w:rsidRPr="004E6200">
              <w:rPr>
                <w:color w:val="000000"/>
                <w:sz w:val="24"/>
                <w:szCs w:val="24"/>
                <w:lang w:eastAsia="ar-SA"/>
              </w:rPr>
              <w:t xml:space="preserve">, </w:t>
            </w:r>
          </w:p>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mfc.donetsk@gmail.com</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(86368) 2-51-77</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lastRenderedPageBreak/>
              <w:t>7.</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города Зверево</w:t>
            </w:r>
          </w:p>
        </w:tc>
        <w:tc>
          <w:tcPr>
            <w:tcW w:w="3345" w:type="dxa"/>
            <w:gridSpan w:val="2"/>
          </w:tcPr>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Пн. — Вт.: 08.00 — 18.00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р.</w:t>
            </w:r>
            <w:r w:rsidRPr="004E6200">
              <w:rPr>
                <w:color w:val="000000"/>
                <w:sz w:val="24"/>
                <w:szCs w:val="24"/>
                <w:lang w:eastAsia="ar-SA"/>
              </w:rPr>
              <w:t>: 08.00 — 20.00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Ч</w:t>
            </w:r>
            <w:r>
              <w:rPr>
                <w:color w:val="000000"/>
                <w:sz w:val="24"/>
                <w:szCs w:val="24"/>
                <w:lang w:eastAsia="ar-SA"/>
              </w:rPr>
              <w:t>т.</w:t>
            </w:r>
            <w:r w:rsidRPr="004E6200">
              <w:rPr>
                <w:color w:val="000000"/>
                <w:sz w:val="24"/>
                <w:szCs w:val="24"/>
                <w:lang w:eastAsia="ar-SA"/>
              </w:rPr>
              <w:t>: 08.00 — 18.00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w:t>
            </w:r>
            <w:r>
              <w:rPr>
                <w:color w:val="000000"/>
                <w:sz w:val="24"/>
                <w:szCs w:val="24"/>
                <w:lang w:eastAsia="ar-SA"/>
              </w:rPr>
              <w:t>т.</w:t>
            </w:r>
            <w:r w:rsidRPr="004E6200">
              <w:rPr>
                <w:color w:val="000000"/>
                <w:sz w:val="24"/>
                <w:szCs w:val="24"/>
                <w:lang w:eastAsia="ar-SA"/>
              </w:rPr>
              <w:t>: 08.00 — 17.00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б.</w:t>
            </w:r>
            <w:r w:rsidRPr="004E6200">
              <w:rPr>
                <w:color w:val="000000"/>
                <w:sz w:val="24"/>
                <w:szCs w:val="24"/>
                <w:lang w:eastAsia="ar-SA"/>
              </w:rPr>
              <w:t>: 08.00 — 15.45</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г. Зверево,</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 xml:space="preserve">ул. Ивановская, 15, пом.37 </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mfc-zverevo@yandex.ru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(86355) 4-24-00</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8.</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 xml:space="preserve">Муниципальное бюджетное учреждение «Многофункциональный центр предоставления государственных и муниципальных услуг в </w:t>
            </w:r>
            <w:proofErr w:type="gramStart"/>
            <w:r w:rsidRPr="004E6200">
              <w:rPr>
                <w:color w:val="000000"/>
                <w:sz w:val="24"/>
                <w:szCs w:val="24"/>
                <w:lang w:eastAsia="ar-SA"/>
              </w:rPr>
              <w:t>г</w:t>
            </w:r>
            <w:proofErr w:type="gramEnd"/>
            <w:r w:rsidRPr="004E6200">
              <w:rPr>
                <w:color w:val="000000"/>
                <w:sz w:val="24"/>
                <w:szCs w:val="24"/>
                <w:lang w:eastAsia="ar-SA"/>
              </w:rPr>
              <w:t>. Каменск-Шахтинский»</w:t>
            </w:r>
          </w:p>
        </w:tc>
        <w:tc>
          <w:tcPr>
            <w:tcW w:w="3345" w:type="dxa"/>
            <w:gridSpan w:val="2"/>
          </w:tcPr>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w:t>
            </w:r>
            <w:r>
              <w:rPr>
                <w:color w:val="000000"/>
                <w:sz w:val="24"/>
                <w:szCs w:val="24"/>
                <w:lang w:eastAsia="ar-SA"/>
              </w:rPr>
              <w:t xml:space="preserve">н. </w:t>
            </w:r>
            <w:r w:rsidRPr="004E6200">
              <w:rPr>
                <w:color w:val="000000"/>
                <w:sz w:val="24"/>
                <w:szCs w:val="24"/>
                <w:lang w:eastAsia="ar-SA"/>
              </w:rPr>
              <w:t>—</w:t>
            </w:r>
            <w:r>
              <w:rPr>
                <w:color w:val="000000"/>
                <w:sz w:val="24"/>
                <w:szCs w:val="24"/>
                <w:lang w:eastAsia="ar-SA"/>
              </w:rPr>
              <w:t xml:space="preserve"> Ср.</w:t>
            </w:r>
            <w:r w:rsidRPr="004E6200">
              <w:rPr>
                <w:color w:val="000000"/>
                <w:sz w:val="24"/>
                <w:szCs w:val="24"/>
                <w:lang w:eastAsia="ar-SA"/>
              </w:rPr>
              <w:t>: 08.00 — 20.00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Pr>
                <w:color w:val="000000"/>
                <w:sz w:val="24"/>
                <w:szCs w:val="24"/>
                <w:lang w:eastAsia="ar-SA"/>
              </w:rPr>
              <w:t>Ч</w:t>
            </w:r>
            <w:r w:rsidRPr="004E6200">
              <w:rPr>
                <w:color w:val="000000"/>
                <w:sz w:val="24"/>
                <w:szCs w:val="24"/>
                <w:lang w:eastAsia="ar-SA"/>
              </w:rPr>
              <w:t>т. — Пт.: 08.00 — 17.00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Pr>
                <w:color w:val="000000"/>
                <w:sz w:val="24"/>
                <w:szCs w:val="24"/>
                <w:lang w:eastAsia="ar-SA"/>
              </w:rPr>
              <w:t>Сб.</w:t>
            </w:r>
            <w:r w:rsidRPr="004E6200">
              <w:rPr>
                <w:color w:val="000000"/>
                <w:sz w:val="24"/>
                <w:szCs w:val="24"/>
                <w:lang w:eastAsia="ar-SA"/>
              </w:rPr>
              <w:t>: 09.00 — 1</w:t>
            </w:r>
            <w:r>
              <w:rPr>
                <w:color w:val="000000"/>
                <w:sz w:val="24"/>
                <w:szCs w:val="24"/>
                <w:lang w:eastAsia="ar-SA"/>
              </w:rPr>
              <w:t>4</w:t>
            </w:r>
            <w:r w:rsidRPr="004E6200">
              <w:rPr>
                <w:color w:val="000000"/>
                <w:sz w:val="24"/>
                <w:szCs w:val="24"/>
                <w:lang w:eastAsia="ar-SA"/>
              </w:rPr>
              <w:t>.00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г. Каменск-Шахтинский,</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 xml:space="preserve">пер. </w:t>
            </w:r>
            <w:proofErr w:type="spellStart"/>
            <w:r w:rsidRPr="004E6200">
              <w:rPr>
                <w:color w:val="000000"/>
                <w:sz w:val="24"/>
                <w:szCs w:val="24"/>
                <w:lang w:eastAsia="ar-SA"/>
              </w:rPr>
              <w:t>Астаховский</w:t>
            </w:r>
            <w:proofErr w:type="spellEnd"/>
            <w:r w:rsidRPr="004E6200">
              <w:rPr>
                <w:color w:val="000000"/>
                <w:sz w:val="24"/>
                <w:szCs w:val="24"/>
                <w:lang w:eastAsia="ar-SA"/>
              </w:rPr>
              <w:t>, 84 а</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kamensk-mfc@donpac.ru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(86365) 7-51-35,</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(86365) 7-50-23,</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(86365) 7-50-62</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9.</w:t>
            </w:r>
          </w:p>
        </w:tc>
        <w:tc>
          <w:tcPr>
            <w:tcW w:w="3942" w:type="dxa"/>
          </w:tcPr>
          <w:p w:rsidR="008B20E3" w:rsidRPr="00405BE0" w:rsidRDefault="008B20E3" w:rsidP="00A75A12">
            <w:pPr>
              <w:suppressAutoHyphens/>
              <w:ind w:firstLine="23"/>
              <w:jc w:val="left"/>
              <w:rPr>
                <w:color w:val="000000"/>
                <w:sz w:val="24"/>
                <w:szCs w:val="24"/>
                <w:lang w:eastAsia="ar-SA"/>
              </w:rPr>
            </w:pPr>
            <w:r w:rsidRPr="00555E04">
              <w:rPr>
                <w:sz w:val="24"/>
                <w:szCs w:val="24"/>
              </w:rPr>
              <w:t>Муниципальное автономное учреждение «Многофункциональный центр предоставления государственных и муниципальных услуг города Новочеркасска»</w:t>
            </w:r>
          </w:p>
        </w:tc>
        <w:tc>
          <w:tcPr>
            <w:tcW w:w="3345" w:type="dxa"/>
            <w:gridSpan w:val="2"/>
          </w:tcPr>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w:t>
            </w:r>
            <w:r>
              <w:rPr>
                <w:color w:val="000000"/>
                <w:sz w:val="24"/>
                <w:szCs w:val="24"/>
                <w:lang w:eastAsia="ar-SA"/>
              </w:rPr>
              <w:t>н.</w:t>
            </w:r>
            <w:r w:rsidRPr="004E6200">
              <w:rPr>
                <w:color w:val="000000"/>
                <w:sz w:val="24"/>
                <w:szCs w:val="24"/>
                <w:lang w:eastAsia="ar-SA"/>
              </w:rPr>
              <w:t xml:space="preserve"> — </w:t>
            </w:r>
            <w:r>
              <w:rPr>
                <w:color w:val="000000"/>
                <w:sz w:val="24"/>
                <w:szCs w:val="24"/>
                <w:lang w:eastAsia="ar-SA"/>
              </w:rPr>
              <w:t>Вт.</w:t>
            </w:r>
            <w:r w:rsidRPr="004E6200">
              <w:rPr>
                <w:color w:val="000000"/>
                <w:sz w:val="24"/>
                <w:szCs w:val="24"/>
                <w:lang w:eastAsia="ar-SA"/>
              </w:rPr>
              <w:t>: 08.00 — 18.00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р.</w:t>
            </w:r>
            <w:r w:rsidRPr="004E6200">
              <w:rPr>
                <w:color w:val="000000"/>
                <w:sz w:val="24"/>
                <w:szCs w:val="24"/>
                <w:lang w:eastAsia="ar-SA"/>
              </w:rPr>
              <w:t>: 08.00 — 17.00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Ч</w:t>
            </w:r>
            <w:r>
              <w:rPr>
                <w:color w:val="000000"/>
                <w:sz w:val="24"/>
                <w:szCs w:val="24"/>
                <w:lang w:eastAsia="ar-SA"/>
              </w:rPr>
              <w:t>т.</w:t>
            </w:r>
            <w:r w:rsidRPr="004E6200">
              <w:rPr>
                <w:color w:val="000000"/>
                <w:sz w:val="24"/>
                <w:szCs w:val="24"/>
                <w:lang w:eastAsia="ar-SA"/>
              </w:rPr>
              <w:t>: 08.00 — 20.00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w:t>
            </w:r>
            <w:r>
              <w:rPr>
                <w:color w:val="000000"/>
                <w:sz w:val="24"/>
                <w:szCs w:val="24"/>
                <w:lang w:eastAsia="ar-SA"/>
              </w:rPr>
              <w:t>т.</w:t>
            </w:r>
            <w:r w:rsidRPr="004E6200">
              <w:rPr>
                <w:color w:val="000000"/>
                <w:sz w:val="24"/>
                <w:szCs w:val="24"/>
                <w:lang w:eastAsia="ar-SA"/>
              </w:rPr>
              <w:t>: 08.00 — 15.00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б.</w:t>
            </w:r>
            <w:r w:rsidRPr="004E6200">
              <w:rPr>
                <w:color w:val="000000"/>
                <w:sz w:val="24"/>
                <w:szCs w:val="24"/>
                <w:lang w:eastAsia="ar-SA"/>
              </w:rPr>
              <w:t>: 08.00 — 14.00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г. Новочеркасск,</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Дворцовая, 11</w:t>
            </w:r>
          </w:p>
        </w:tc>
        <w:tc>
          <w:tcPr>
            <w:tcW w:w="1856" w:type="dxa"/>
            <w:gridSpan w:val="2"/>
          </w:tcPr>
          <w:p w:rsidR="008B20E3" w:rsidRPr="004E6200" w:rsidRDefault="008B20E3" w:rsidP="00A75A12">
            <w:pPr>
              <w:suppressAutoHyphens/>
              <w:ind w:hanging="96"/>
              <w:jc w:val="center"/>
              <w:rPr>
                <w:color w:val="000000"/>
                <w:sz w:val="24"/>
                <w:szCs w:val="24"/>
                <w:lang w:val="en-US" w:eastAsia="ar-SA"/>
              </w:rPr>
            </w:pPr>
            <w:r w:rsidRPr="004E6200">
              <w:rPr>
                <w:color w:val="000000"/>
                <w:sz w:val="24"/>
                <w:szCs w:val="24"/>
                <w:lang w:val="en-US" w:eastAsia="ar-SA"/>
              </w:rPr>
              <w:t>mfc_novoch@mail.ru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(8635) 22-42-02,</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(8635) 22-35-92,</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(8635) 22-25-53</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lastRenderedPageBreak/>
              <w:t>10.</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Муниципальное бюджетное учреждение города Новошахтинска «Многофункциональный центр предоставления государственных и муниципальных услуг»</w:t>
            </w:r>
          </w:p>
        </w:tc>
        <w:tc>
          <w:tcPr>
            <w:tcW w:w="3345" w:type="dxa"/>
            <w:gridSpan w:val="2"/>
          </w:tcPr>
          <w:p w:rsidR="008B20E3" w:rsidRPr="004E6200" w:rsidRDefault="008B20E3" w:rsidP="00A75A12">
            <w:pPr>
              <w:suppressAutoHyphens/>
              <w:ind w:firstLine="0"/>
              <w:rPr>
                <w:color w:val="000000"/>
                <w:sz w:val="24"/>
                <w:szCs w:val="24"/>
                <w:lang w:eastAsia="ar-SA"/>
              </w:rPr>
            </w:pPr>
            <w:r>
              <w:rPr>
                <w:color w:val="000000"/>
                <w:sz w:val="24"/>
                <w:szCs w:val="24"/>
                <w:lang w:eastAsia="ar-SA"/>
              </w:rPr>
              <w:t>Пн. — Сб</w:t>
            </w:r>
            <w:r w:rsidRPr="004E6200">
              <w:rPr>
                <w:color w:val="000000"/>
                <w:sz w:val="24"/>
                <w:szCs w:val="24"/>
                <w:lang w:eastAsia="ar-SA"/>
              </w:rPr>
              <w:t>.: 09.00 — 20.00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Pr>
                <w:color w:val="000000"/>
                <w:sz w:val="24"/>
                <w:szCs w:val="24"/>
                <w:lang w:eastAsia="ar-SA"/>
              </w:rPr>
              <w:t>г. Новошахтинск,</w:t>
            </w:r>
          </w:p>
          <w:p w:rsidR="008B20E3" w:rsidRPr="004E6200" w:rsidRDefault="008B20E3" w:rsidP="00A75A12">
            <w:pPr>
              <w:suppressAutoHyphens/>
              <w:ind w:firstLine="20"/>
              <w:rPr>
                <w:color w:val="000000"/>
                <w:sz w:val="24"/>
                <w:szCs w:val="24"/>
                <w:lang w:eastAsia="ar-SA"/>
              </w:rPr>
            </w:pPr>
            <w:r>
              <w:rPr>
                <w:color w:val="000000"/>
                <w:sz w:val="24"/>
                <w:szCs w:val="24"/>
                <w:lang w:eastAsia="ar-SA"/>
              </w:rPr>
              <w:t>ул. Садовая, 32</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mfc-nov@mail.ru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(86369) 2-01-12,</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(863699) 2-00-19,</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(86369) 2-08-94,</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(86369) 2-03-19,</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(86369) 2-05-37</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11.</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 xml:space="preserve">Муниципальное автономное учреждение «Многофункциональный центр предоставления государственных и муниципальных услуг в </w:t>
            </w:r>
            <w:proofErr w:type="gramStart"/>
            <w:r w:rsidRPr="004E6200">
              <w:rPr>
                <w:color w:val="000000"/>
                <w:sz w:val="24"/>
                <w:szCs w:val="24"/>
                <w:lang w:eastAsia="ar-SA"/>
              </w:rPr>
              <w:t>г</w:t>
            </w:r>
            <w:proofErr w:type="gramEnd"/>
            <w:r w:rsidRPr="004E6200">
              <w:rPr>
                <w:color w:val="000000"/>
                <w:sz w:val="24"/>
                <w:szCs w:val="24"/>
                <w:lang w:eastAsia="ar-SA"/>
              </w:rPr>
              <w:t>. Таганроге»</w:t>
            </w:r>
          </w:p>
        </w:tc>
        <w:tc>
          <w:tcPr>
            <w:tcW w:w="3345" w:type="dxa"/>
            <w:gridSpan w:val="2"/>
          </w:tcPr>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Пн. — Пт.: 08.00 — 20.00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б.</w:t>
            </w:r>
            <w:r w:rsidRPr="004E6200">
              <w:rPr>
                <w:color w:val="000000"/>
                <w:sz w:val="24"/>
                <w:szCs w:val="24"/>
                <w:lang w:eastAsia="ar-SA"/>
              </w:rPr>
              <w:t>: 09.00 — 13.00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г. Таганрог,</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Ленина 153а</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info@taganrogmfc.ru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(8634) 39-85-90,</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(8634) 39-85-91,</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(8634) 34-40-00</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12.</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 xml:space="preserve">Муниципальное автономное учреждение «Многофункциональный центр предоставления государственных и муниципальных услуг </w:t>
            </w:r>
            <w:proofErr w:type="gramStart"/>
            <w:r w:rsidRPr="004E6200">
              <w:rPr>
                <w:color w:val="000000"/>
                <w:sz w:val="24"/>
                <w:szCs w:val="24"/>
                <w:lang w:eastAsia="ar-SA"/>
              </w:rPr>
              <w:t>г</w:t>
            </w:r>
            <w:proofErr w:type="gramEnd"/>
            <w:r w:rsidRPr="004E6200">
              <w:rPr>
                <w:color w:val="000000"/>
                <w:sz w:val="24"/>
                <w:szCs w:val="24"/>
                <w:lang w:eastAsia="ar-SA"/>
              </w:rPr>
              <w:t>. Шахты»</w:t>
            </w:r>
          </w:p>
        </w:tc>
        <w:tc>
          <w:tcPr>
            <w:tcW w:w="3345" w:type="dxa"/>
            <w:gridSpan w:val="2"/>
          </w:tcPr>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Пн. — Пт.: 08.00 — 20.00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б.</w:t>
            </w:r>
            <w:r w:rsidRPr="004E6200">
              <w:rPr>
                <w:color w:val="000000"/>
                <w:sz w:val="24"/>
                <w:szCs w:val="24"/>
                <w:lang w:eastAsia="ar-SA"/>
              </w:rPr>
              <w:t>: 08.00 — 16.00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г. Шахты,</w:t>
            </w:r>
          </w:p>
          <w:p w:rsidR="008B20E3" w:rsidRPr="004E6200" w:rsidRDefault="008B20E3" w:rsidP="00A75A12">
            <w:pPr>
              <w:suppressAutoHyphens/>
              <w:ind w:firstLine="20"/>
              <w:rPr>
                <w:color w:val="000000"/>
                <w:sz w:val="24"/>
                <w:szCs w:val="24"/>
                <w:lang w:eastAsia="ar-SA"/>
              </w:rPr>
            </w:pPr>
            <w:r>
              <w:rPr>
                <w:color w:val="000000"/>
                <w:sz w:val="24"/>
                <w:szCs w:val="24"/>
                <w:lang w:eastAsia="ar-SA"/>
              </w:rPr>
              <w:t>пер. </w:t>
            </w:r>
            <w:r w:rsidRPr="004E6200">
              <w:rPr>
                <w:color w:val="000000"/>
                <w:sz w:val="24"/>
                <w:szCs w:val="24"/>
                <w:lang w:eastAsia="ar-SA"/>
              </w:rPr>
              <w:t>Шишкина, 162</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m.f.c@mail.ru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(8636) 28-28-28</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13.</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Муниципальное бюджетное учреждение «Многофункциональный центр предоставления государственных и муниципальных услуг Азовского района»</w:t>
            </w:r>
          </w:p>
        </w:tc>
        <w:tc>
          <w:tcPr>
            <w:tcW w:w="3345" w:type="dxa"/>
            <w:gridSpan w:val="2"/>
          </w:tcPr>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Пн. — Пт.: 08.00 — 17.00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Перерыв: 12.00 — 13.00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б.</w:t>
            </w:r>
            <w:r w:rsidRPr="004E6200">
              <w:rPr>
                <w:color w:val="000000"/>
                <w:sz w:val="24"/>
                <w:szCs w:val="24"/>
                <w:lang w:eastAsia="ar-SA"/>
              </w:rPr>
              <w:t>: 08.00 — 12.00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Pr>
                <w:color w:val="000000"/>
                <w:sz w:val="24"/>
                <w:szCs w:val="24"/>
                <w:lang w:eastAsia="ar-SA"/>
              </w:rPr>
              <w:t>г. Азов,</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пер.</w:t>
            </w:r>
            <w:r>
              <w:rPr>
                <w:color w:val="000000"/>
                <w:sz w:val="24"/>
                <w:szCs w:val="24"/>
                <w:lang w:eastAsia="ar-SA"/>
              </w:rPr>
              <w:t> </w:t>
            </w:r>
            <w:r w:rsidRPr="004E6200">
              <w:rPr>
                <w:color w:val="000000"/>
                <w:sz w:val="24"/>
                <w:szCs w:val="24"/>
                <w:lang w:eastAsia="ar-SA"/>
              </w:rPr>
              <w:t>Безымянный, 11 </w:t>
            </w:r>
          </w:p>
        </w:tc>
        <w:tc>
          <w:tcPr>
            <w:tcW w:w="1856" w:type="dxa"/>
            <w:gridSpan w:val="2"/>
          </w:tcPr>
          <w:p w:rsidR="008B20E3" w:rsidRPr="004E6200" w:rsidRDefault="008B20E3" w:rsidP="00A75A12">
            <w:pPr>
              <w:suppressAutoHyphens/>
              <w:ind w:hanging="96"/>
              <w:jc w:val="center"/>
              <w:rPr>
                <w:color w:val="000000"/>
                <w:sz w:val="24"/>
                <w:szCs w:val="24"/>
                <w:lang w:eastAsia="ar-SA"/>
              </w:rPr>
            </w:pPr>
            <w:proofErr w:type="spellStart"/>
            <w:r w:rsidRPr="004E6200">
              <w:rPr>
                <w:color w:val="000000"/>
                <w:sz w:val="24"/>
                <w:szCs w:val="24"/>
                <w:lang w:eastAsia="ar-SA"/>
              </w:rPr>
              <w:t>mfc.azov.co@yande</w:t>
            </w:r>
            <w:proofErr w:type="spellEnd"/>
            <w:r w:rsidRPr="004E6200">
              <w:rPr>
                <w:color w:val="000000"/>
                <w:sz w:val="24"/>
                <w:szCs w:val="24"/>
                <w:lang w:val="en-US" w:eastAsia="ar-SA"/>
              </w:rPr>
              <w:t>x</w:t>
            </w:r>
            <w:r w:rsidRPr="004E6200">
              <w:rPr>
                <w:color w:val="000000"/>
                <w:sz w:val="24"/>
                <w:szCs w:val="24"/>
                <w:lang w:eastAsia="ar-SA"/>
              </w:rPr>
              <w:t>.</w:t>
            </w:r>
            <w:proofErr w:type="spellStart"/>
            <w:r w:rsidRPr="004E6200">
              <w:rPr>
                <w:color w:val="000000"/>
                <w:sz w:val="24"/>
                <w:szCs w:val="24"/>
                <w:lang w:eastAsia="ar-SA"/>
              </w:rPr>
              <w:t>ru</w:t>
            </w:r>
            <w:proofErr w:type="spellEnd"/>
            <w:r w:rsidRPr="004E6200">
              <w:rPr>
                <w:color w:val="000000"/>
                <w:sz w:val="24"/>
                <w:szCs w:val="24"/>
                <w:lang w:eastAsia="ar-SA"/>
              </w:rPr>
              <w:t xml:space="preserve">, </w:t>
            </w:r>
          </w:p>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mfc.azov@yandex.ru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(86342) 6-24-81,</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(86342) 6-24-82,</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(86342) 6-24-83,</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(86342) 6-50-99,</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(86342) 6-54-14</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lastRenderedPageBreak/>
              <w:t>14.</w:t>
            </w:r>
          </w:p>
        </w:tc>
        <w:tc>
          <w:tcPr>
            <w:tcW w:w="3942" w:type="dxa"/>
          </w:tcPr>
          <w:p w:rsidR="008B20E3" w:rsidRPr="00222308" w:rsidRDefault="008B20E3" w:rsidP="00A75A12">
            <w:pPr>
              <w:suppressAutoHyphens/>
              <w:ind w:firstLine="23"/>
              <w:jc w:val="left"/>
              <w:rPr>
                <w:color w:val="000000"/>
                <w:sz w:val="24"/>
                <w:szCs w:val="24"/>
                <w:lang w:eastAsia="ar-SA"/>
              </w:rPr>
            </w:pPr>
            <w:r w:rsidRPr="00555E04">
              <w:rPr>
                <w:rFonts w:eastAsia="Arial Unicode MS"/>
                <w:sz w:val="24"/>
                <w:szCs w:val="24"/>
                <w:u w:color="000000"/>
              </w:rPr>
              <w:t xml:space="preserve">Муниципальное автономное учреждение </w:t>
            </w:r>
            <w:proofErr w:type="spellStart"/>
            <w:r w:rsidRPr="00555E04">
              <w:rPr>
                <w:rFonts w:eastAsia="Arial Unicode MS"/>
                <w:sz w:val="24"/>
                <w:szCs w:val="24"/>
                <w:u w:color="000000"/>
              </w:rPr>
              <w:t>Аксайского</w:t>
            </w:r>
            <w:proofErr w:type="spellEnd"/>
            <w:r w:rsidRPr="00555E04">
              <w:rPr>
                <w:rFonts w:eastAsia="Arial Unicode MS"/>
                <w:sz w:val="24"/>
                <w:szCs w:val="24"/>
                <w:u w:color="000000"/>
              </w:rPr>
              <w:t xml:space="preserve"> района «Многофункциональный центр предоставления государственных и муниципальных услуг»</w:t>
            </w:r>
          </w:p>
        </w:tc>
        <w:tc>
          <w:tcPr>
            <w:tcW w:w="3345" w:type="dxa"/>
            <w:gridSpan w:val="2"/>
          </w:tcPr>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Пн. — Вт.: 08.00 — 18.00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р.</w:t>
            </w:r>
            <w:r w:rsidRPr="004E6200">
              <w:rPr>
                <w:color w:val="000000"/>
                <w:sz w:val="24"/>
                <w:szCs w:val="24"/>
                <w:lang w:eastAsia="ar-SA"/>
              </w:rPr>
              <w:t>: 08.00 — 20.00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Ч</w:t>
            </w:r>
            <w:r>
              <w:rPr>
                <w:color w:val="000000"/>
                <w:sz w:val="24"/>
                <w:szCs w:val="24"/>
                <w:lang w:eastAsia="ar-SA"/>
              </w:rPr>
              <w:t>т.</w:t>
            </w:r>
            <w:r w:rsidRPr="004E6200">
              <w:rPr>
                <w:color w:val="000000"/>
                <w:sz w:val="24"/>
                <w:szCs w:val="24"/>
                <w:lang w:eastAsia="ar-SA"/>
              </w:rPr>
              <w:t>: 08.00 — 18.00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w:t>
            </w:r>
            <w:r>
              <w:rPr>
                <w:color w:val="000000"/>
                <w:sz w:val="24"/>
                <w:szCs w:val="24"/>
                <w:lang w:eastAsia="ar-SA"/>
              </w:rPr>
              <w:t>т.</w:t>
            </w:r>
            <w:r w:rsidRPr="004E6200">
              <w:rPr>
                <w:color w:val="000000"/>
                <w:sz w:val="24"/>
                <w:szCs w:val="24"/>
                <w:lang w:eastAsia="ar-SA"/>
              </w:rPr>
              <w:t>: 08.00 — 17.00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б.</w:t>
            </w:r>
            <w:r w:rsidRPr="004E6200">
              <w:rPr>
                <w:color w:val="000000"/>
                <w:sz w:val="24"/>
                <w:szCs w:val="24"/>
                <w:lang w:eastAsia="ar-SA"/>
              </w:rPr>
              <w:t>: 08.00 — 12.00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Pr>
                <w:color w:val="000000"/>
                <w:sz w:val="24"/>
                <w:szCs w:val="24"/>
                <w:lang w:eastAsia="ar-SA"/>
              </w:rPr>
              <w:t>г. Аксай,</w:t>
            </w:r>
          </w:p>
          <w:p w:rsidR="008B20E3" w:rsidRDefault="008B20E3" w:rsidP="00A75A12">
            <w:pPr>
              <w:suppressAutoHyphens/>
              <w:ind w:firstLine="20"/>
              <w:rPr>
                <w:color w:val="000000"/>
                <w:sz w:val="24"/>
                <w:szCs w:val="24"/>
                <w:lang w:eastAsia="ar-SA"/>
              </w:rPr>
            </w:pPr>
            <w:r>
              <w:rPr>
                <w:color w:val="000000"/>
                <w:sz w:val="24"/>
                <w:szCs w:val="24"/>
                <w:lang w:eastAsia="ar-SA"/>
              </w:rPr>
              <w:t>ул. Чапаева/</w:t>
            </w:r>
          </w:p>
          <w:p w:rsidR="008B20E3" w:rsidRPr="004E6200" w:rsidRDefault="008B20E3" w:rsidP="00A75A12">
            <w:pPr>
              <w:suppressAutoHyphens/>
              <w:ind w:firstLine="20"/>
              <w:rPr>
                <w:color w:val="000000"/>
                <w:sz w:val="24"/>
                <w:szCs w:val="24"/>
                <w:lang w:eastAsia="ar-SA"/>
              </w:rPr>
            </w:pPr>
            <w:r>
              <w:rPr>
                <w:color w:val="000000"/>
                <w:sz w:val="24"/>
                <w:szCs w:val="24"/>
                <w:lang w:eastAsia="ar-SA"/>
              </w:rPr>
              <w:t>пер. </w:t>
            </w:r>
            <w:r w:rsidRPr="004E6200">
              <w:rPr>
                <w:color w:val="000000"/>
                <w:sz w:val="24"/>
                <w:szCs w:val="24"/>
                <w:lang w:eastAsia="ar-SA"/>
              </w:rPr>
              <w:t>Короткий, 163/1</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mfc@aksay.ru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(86350) 4-49-99</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15.</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Багаевского района</w:t>
            </w:r>
          </w:p>
        </w:tc>
        <w:tc>
          <w:tcPr>
            <w:tcW w:w="3345" w:type="dxa"/>
            <w:gridSpan w:val="2"/>
          </w:tcPr>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 xml:space="preserve">Пн. — </w:t>
            </w:r>
            <w:r>
              <w:rPr>
                <w:color w:val="000000"/>
                <w:sz w:val="24"/>
                <w:szCs w:val="24"/>
                <w:lang w:eastAsia="ar-SA"/>
              </w:rPr>
              <w:t>Ч</w:t>
            </w:r>
            <w:r w:rsidRPr="004E6200">
              <w:rPr>
                <w:color w:val="000000"/>
                <w:sz w:val="24"/>
                <w:szCs w:val="24"/>
                <w:lang w:eastAsia="ar-SA"/>
              </w:rPr>
              <w:t>т.: 0</w:t>
            </w:r>
            <w:r>
              <w:rPr>
                <w:color w:val="000000"/>
                <w:sz w:val="24"/>
                <w:szCs w:val="24"/>
                <w:lang w:eastAsia="ar-SA"/>
              </w:rPr>
              <w:t>8</w:t>
            </w:r>
            <w:r w:rsidRPr="004E6200">
              <w:rPr>
                <w:color w:val="000000"/>
                <w:sz w:val="24"/>
                <w:szCs w:val="24"/>
                <w:lang w:eastAsia="ar-SA"/>
              </w:rPr>
              <w:t>.00 — 17.00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Перерыв: 13.00 — 1</w:t>
            </w:r>
            <w:r>
              <w:rPr>
                <w:color w:val="000000"/>
                <w:sz w:val="24"/>
                <w:szCs w:val="24"/>
                <w:lang w:eastAsia="ar-SA"/>
              </w:rPr>
              <w:t>3.48</w:t>
            </w:r>
          </w:p>
          <w:p w:rsidR="008B20E3" w:rsidRPr="004E6200" w:rsidRDefault="008B20E3" w:rsidP="00A75A12">
            <w:pPr>
              <w:suppressAutoHyphens/>
              <w:ind w:firstLine="0"/>
              <w:rPr>
                <w:color w:val="000000"/>
                <w:sz w:val="24"/>
                <w:szCs w:val="24"/>
                <w:lang w:eastAsia="ar-SA"/>
              </w:rPr>
            </w:pPr>
            <w:r>
              <w:rPr>
                <w:color w:val="000000"/>
                <w:sz w:val="24"/>
                <w:szCs w:val="24"/>
                <w:lang w:eastAsia="ar-SA"/>
              </w:rPr>
              <w:t>П</w:t>
            </w:r>
            <w:r w:rsidRPr="004E6200">
              <w:rPr>
                <w:color w:val="000000"/>
                <w:sz w:val="24"/>
                <w:szCs w:val="24"/>
                <w:lang w:eastAsia="ar-SA"/>
              </w:rPr>
              <w:t>т.: 0</w:t>
            </w:r>
            <w:r>
              <w:rPr>
                <w:color w:val="000000"/>
                <w:sz w:val="24"/>
                <w:szCs w:val="24"/>
                <w:lang w:eastAsia="ar-SA"/>
              </w:rPr>
              <w:t>8</w:t>
            </w:r>
            <w:r w:rsidRPr="004E6200">
              <w:rPr>
                <w:color w:val="000000"/>
                <w:sz w:val="24"/>
                <w:szCs w:val="24"/>
                <w:lang w:eastAsia="ar-SA"/>
              </w:rPr>
              <w:t>.00 — 17.00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Pr>
                <w:color w:val="000000"/>
                <w:sz w:val="24"/>
                <w:szCs w:val="24"/>
                <w:lang w:eastAsia="ar-SA"/>
              </w:rPr>
              <w:t>Суббота,</w:t>
            </w:r>
            <w:r w:rsidRPr="004E6200">
              <w:rPr>
                <w:color w:val="000000"/>
                <w:sz w:val="24"/>
                <w:szCs w:val="24"/>
                <w:lang w:eastAsia="ar-SA"/>
              </w:rPr>
              <w:t xml:space="preserve"> </w:t>
            </w:r>
            <w:r>
              <w:rPr>
                <w:color w:val="000000"/>
                <w:sz w:val="24"/>
                <w:szCs w:val="24"/>
                <w:lang w:eastAsia="ar-SA"/>
              </w:rPr>
              <w:t>воскресенье</w:t>
            </w:r>
            <w:r w:rsidRPr="004E6200">
              <w:rPr>
                <w:color w:val="000000"/>
                <w:sz w:val="24"/>
                <w:szCs w:val="24"/>
                <w:lang w:eastAsia="ar-SA"/>
              </w:rPr>
              <w:t xml:space="preserve">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 xml:space="preserve">ст. </w:t>
            </w:r>
            <w:proofErr w:type="spellStart"/>
            <w:r w:rsidRPr="004E6200">
              <w:rPr>
                <w:color w:val="000000"/>
                <w:sz w:val="24"/>
                <w:szCs w:val="24"/>
                <w:lang w:eastAsia="ar-SA"/>
              </w:rPr>
              <w:t>Багаевская</w:t>
            </w:r>
            <w:proofErr w:type="spellEnd"/>
            <w:r w:rsidRPr="004E6200">
              <w:rPr>
                <w:color w:val="000000"/>
                <w:sz w:val="24"/>
                <w:szCs w:val="24"/>
                <w:lang w:eastAsia="ar-SA"/>
              </w:rPr>
              <w:t>,</w:t>
            </w:r>
          </w:p>
          <w:p w:rsidR="008B20E3" w:rsidRDefault="008B20E3" w:rsidP="00A75A12">
            <w:pPr>
              <w:suppressAutoHyphens/>
              <w:ind w:firstLine="20"/>
              <w:rPr>
                <w:color w:val="000000"/>
                <w:sz w:val="24"/>
                <w:szCs w:val="24"/>
                <w:lang w:eastAsia="ar-SA"/>
              </w:rPr>
            </w:pPr>
            <w:r w:rsidRPr="004E6200">
              <w:rPr>
                <w:color w:val="000000"/>
                <w:sz w:val="24"/>
                <w:szCs w:val="24"/>
                <w:lang w:eastAsia="ar-SA"/>
              </w:rPr>
              <w:t>ул. Комсомольская,</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35 б</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principal@mfc.org.ru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(86357) 33-6-13,</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(86357) 35-5-44,</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(86357) 35-5-45</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16.</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Pr="004E6200">
              <w:rPr>
                <w:color w:val="000000"/>
                <w:sz w:val="24"/>
                <w:szCs w:val="24"/>
                <w:lang w:eastAsia="ar-SA"/>
              </w:rPr>
              <w:t>Белокалитвинского</w:t>
            </w:r>
            <w:proofErr w:type="spellEnd"/>
            <w:r w:rsidRPr="004E6200">
              <w:rPr>
                <w:color w:val="000000"/>
                <w:sz w:val="24"/>
                <w:szCs w:val="24"/>
                <w:lang w:eastAsia="ar-SA"/>
              </w:rPr>
              <w:t xml:space="preserve"> района</w:t>
            </w:r>
          </w:p>
        </w:tc>
        <w:tc>
          <w:tcPr>
            <w:tcW w:w="3345" w:type="dxa"/>
            <w:gridSpan w:val="2"/>
          </w:tcPr>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w:t>
            </w:r>
            <w:r>
              <w:rPr>
                <w:color w:val="000000"/>
                <w:sz w:val="24"/>
                <w:szCs w:val="24"/>
                <w:lang w:eastAsia="ar-SA"/>
              </w:rPr>
              <w:t>н.</w:t>
            </w:r>
            <w:r w:rsidRPr="004E6200">
              <w:rPr>
                <w:color w:val="000000"/>
                <w:sz w:val="24"/>
                <w:szCs w:val="24"/>
                <w:lang w:eastAsia="ar-SA"/>
              </w:rPr>
              <w:t>: 08.00 — 18.00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Вт</w:t>
            </w:r>
            <w:r>
              <w:rPr>
                <w:color w:val="000000"/>
                <w:sz w:val="24"/>
                <w:szCs w:val="24"/>
                <w:lang w:eastAsia="ar-SA"/>
              </w:rPr>
              <w:t>.</w:t>
            </w:r>
            <w:r w:rsidRPr="004E6200">
              <w:rPr>
                <w:color w:val="000000"/>
                <w:sz w:val="24"/>
                <w:szCs w:val="24"/>
                <w:lang w:eastAsia="ar-SA"/>
              </w:rPr>
              <w:t>: 08.00 — 20.00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Ср</w:t>
            </w:r>
            <w:r>
              <w:rPr>
                <w:color w:val="000000"/>
                <w:sz w:val="24"/>
                <w:szCs w:val="24"/>
                <w:lang w:eastAsia="ar-SA"/>
              </w:rPr>
              <w:t>.</w:t>
            </w:r>
            <w:r w:rsidRPr="004E6200">
              <w:rPr>
                <w:color w:val="000000"/>
                <w:sz w:val="24"/>
                <w:szCs w:val="24"/>
                <w:lang w:eastAsia="ar-SA"/>
              </w:rPr>
              <w:t>: 08.00 — 18.00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Ч</w:t>
            </w:r>
            <w:r>
              <w:rPr>
                <w:color w:val="000000"/>
                <w:sz w:val="24"/>
                <w:szCs w:val="24"/>
                <w:lang w:eastAsia="ar-SA"/>
              </w:rPr>
              <w:t>т.</w:t>
            </w:r>
            <w:r w:rsidRPr="004E6200">
              <w:rPr>
                <w:color w:val="000000"/>
                <w:sz w:val="24"/>
                <w:szCs w:val="24"/>
                <w:lang w:eastAsia="ar-SA"/>
              </w:rPr>
              <w:t>: 08.00 — 20.00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Пт. — Сб.: 08.00 — 17.00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Pr>
                <w:color w:val="000000"/>
                <w:sz w:val="24"/>
                <w:szCs w:val="24"/>
                <w:lang w:eastAsia="ar-SA"/>
              </w:rPr>
              <w:t>г. Белая Калитва,</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Космонавтов, 3</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mau-mfc-bk@yandex.ru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(86383) 2-59-97</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lastRenderedPageBreak/>
              <w:t>17.</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 xml:space="preserve">Муниципальное автономное учреждение </w:t>
            </w:r>
            <w:proofErr w:type="spellStart"/>
            <w:r w:rsidRPr="004E6200">
              <w:rPr>
                <w:color w:val="000000"/>
                <w:sz w:val="24"/>
                <w:szCs w:val="24"/>
                <w:lang w:eastAsia="ar-SA"/>
              </w:rPr>
              <w:t>Боковского</w:t>
            </w:r>
            <w:proofErr w:type="spellEnd"/>
            <w:r w:rsidRPr="004E6200">
              <w:rPr>
                <w:color w:val="000000"/>
                <w:sz w:val="24"/>
                <w:szCs w:val="24"/>
                <w:lang w:eastAsia="ar-SA"/>
              </w:rPr>
              <w:t xml:space="preserve"> района «Многофункциональный центр предоставления государственных и муниципальных услуг» </w:t>
            </w:r>
          </w:p>
        </w:tc>
        <w:tc>
          <w:tcPr>
            <w:tcW w:w="3345" w:type="dxa"/>
            <w:gridSpan w:val="2"/>
          </w:tcPr>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Пн. — Вт.: 08.00 — 18.00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р.</w:t>
            </w:r>
            <w:r w:rsidRPr="004E6200">
              <w:rPr>
                <w:color w:val="000000"/>
                <w:sz w:val="24"/>
                <w:szCs w:val="24"/>
                <w:lang w:eastAsia="ar-SA"/>
              </w:rPr>
              <w:t>: 08.00 — 20.00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Чт. — Пт.: 08.00 — 18.00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Суббота: 09.00 — 13.00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ст. Боковская,</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Ленина, 67</w:t>
            </w:r>
          </w:p>
        </w:tc>
        <w:tc>
          <w:tcPr>
            <w:tcW w:w="1856" w:type="dxa"/>
            <w:gridSpan w:val="2"/>
          </w:tcPr>
          <w:p w:rsidR="008B20E3" w:rsidRPr="004E6200" w:rsidRDefault="008B20E3" w:rsidP="00A75A12">
            <w:pPr>
              <w:suppressAutoHyphens/>
              <w:ind w:hanging="96"/>
              <w:jc w:val="center"/>
              <w:rPr>
                <w:color w:val="000000"/>
                <w:sz w:val="24"/>
                <w:szCs w:val="24"/>
                <w:lang w:val="en-US" w:eastAsia="ar-SA"/>
              </w:rPr>
            </w:pPr>
            <w:r w:rsidRPr="004E6200">
              <w:rPr>
                <w:color w:val="000000"/>
                <w:sz w:val="24"/>
                <w:szCs w:val="24"/>
                <w:lang w:val="en-US" w:eastAsia="ar-SA"/>
              </w:rPr>
              <w:t>mfc6105@gmail.com</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(86382) 3-12-79,</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(86382) 3-15-36</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18.</w:t>
            </w:r>
          </w:p>
        </w:tc>
        <w:tc>
          <w:tcPr>
            <w:tcW w:w="3942" w:type="dxa"/>
          </w:tcPr>
          <w:p w:rsidR="008B20E3" w:rsidRPr="00222308" w:rsidRDefault="008B20E3" w:rsidP="00A75A12">
            <w:pPr>
              <w:suppressAutoHyphens/>
              <w:ind w:firstLine="23"/>
              <w:jc w:val="left"/>
              <w:rPr>
                <w:color w:val="000000"/>
                <w:sz w:val="24"/>
                <w:szCs w:val="24"/>
                <w:lang w:eastAsia="ar-SA"/>
              </w:rPr>
            </w:pPr>
            <w:r w:rsidRPr="00555E04">
              <w:rPr>
                <w:rFonts w:eastAsia="Arial Unicode MS"/>
                <w:sz w:val="24"/>
                <w:szCs w:val="24"/>
                <w:u w:color="000000"/>
              </w:rPr>
              <w:t xml:space="preserve">Муниципальное бюджетное учреждение </w:t>
            </w:r>
            <w:proofErr w:type="spellStart"/>
            <w:r w:rsidRPr="00555E04">
              <w:rPr>
                <w:rFonts w:eastAsia="Arial Unicode MS"/>
                <w:sz w:val="24"/>
                <w:szCs w:val="24"/>
                <w:u w:color="000000"/>
              </w:rPr>
              <w:t>Верхнедонского</w:t>
            </w:r>
            <w:proofErr w:type="spellEnd"/>
            <w:r w:rsidRPr="00555E04">
              <w:rPr>
                <w:rFonts w:eastAsia="Arial Unicode MS"/>
                <w:sz w:val="24"/>
                <w:szCs w:val="24"/>
                <w:u w:color="000000"/>
              </w:rPr>
              <w:t xml:space="preserve"> района «Многофункциональный центр предоставления государственных и муниципальных услуг»</w:t>
            </w:r>
          </w:p>
        </w:tc>
        <w:tc>
          <w:tcPr>
            <w:tcW w:w="3345" w:type="dxa"/>
            <w:gridSpan w:val="2"/>
          </w:tcPr>
          <w:p w:rsidR="008B20E3" w:rsidRPr="004E6200" w:rsidRDefault="008B20E3" w:rsidP="00A75A12">
            <w:pPr>
              <w:suppressAutoHyphens/>
              <w:ind w:firstLine="0"/>
              <w:rPr>
                <w:color w:val="000000"/>
                <w:sz w:val="24"/>
                <w:szCs w:val="24"/>
                <w:lang w:eastAsia="ar-SA"/>
              </w:rPr>
            </w:pPr>
            <w:r>
              <w:rPr>
                <w:color w:val="000000"/>
                <w:sz w:val="24"/>
                <w:szCs w:val="24"/>
                <w:lang w:eastAsia="ar-SA"/>
              </w:rPr>
              <w:t>Пн. — П</w:t>
            </w:r>
            <w:r w:rsidRPr="004E6200">
              <w:rPr>
                <w:color w:val="000000"/>
                <w:sz w:val="24"/>
                <w:szCs w:val="24"/>
                <w:lang w:eastAsia="ar-SA"/>
              </w:rPr>
              <w:t>т.: 08.00 — 17.00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Перерыв: 12.00 — 13.00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Суббота, воскресенье</w:t>
            </w:r>
            <w:r w:rsidRPr="004E6200">
              <w:rPr>
                <w:color w:val="000000"/>
                <w:sz w:val="24"/>
                <w:szCs w:val="24"/>
                <w:lang w:eastAsia="ar-SA"/>
              </w:rPr>
              <w:t xml:space="preserve">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ст. Казанская,</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Степная, 78</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mfcverhnedon@mail.ru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(86364) 3-21-76,</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(86364) 3-10-55</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19.</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Веселовского района «Многофункциональный центр предоставления государственных и муниципальных услуг»</w:t>
            </w:r>
          </w:p>
        </w:tc>
        <w:tc>
          <w:tcPr>
            <w:tcW w:w="3345" w:type="dxa"/>
            <w:gridSpan w:val="2"/>
          </w:tcPr>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Пн. — Вт.: 08.00 — 17.00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р.</w:t>
            </w:r>
            <w:r w:rsidRPr="004E6200">
              <w:rPr>
                <w:color w:val="000000"/>
                <w:sz w:val="24"/>
                <w:szCs w:val="24"/>
                <w:lang w:eastAsia="ar-SA"/>
              </w:rPr>
              <w:t>: 08.00 — 20.00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Чт. — Пт.: 08.00 — 17.00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б.</w:t>
            </w:r>
            <w:r w:rsidRPr="004E6200">
              <w:rPr>
                <w:color w:val="000000"/>
                <w:sz w:val="24"/>
                <w:szCs w:val="24"/>
                <w:lang w:eastAsia="ar-SA"/>
              </w:rPr>
              <w:t>: 08.00 — 13.00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пос. Вёселый,</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пер. Комсомольский, 61</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 xml:space="preserve">mfcvesl@gmail.com, </w:t>
            </w:r>
          </w:p>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mfcdemt@gmail.com</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(86358) 6-87-38,</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(86358) 6-87-65</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20.</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 xml:space="preserve">Муниципальное автономное учреждение </w:t>
            </w:r>
            <w:proofErr w:type="spellStart"/>
            <w:r w:rsidRPr="004E6200">
              <w:rPr>
                <w:color w:val="000000"/>
                <w:sz w:val="24"/>
                <w:szCs w:val="24"/>
                <w:lang w:eastAsia="ar-SA"/>
              </w:rPr>
              <w:t>Волгодонского</w:t>
            </w:r>
            <w:proofErr w:type="spellEnd"/>
            <w:r w:rsidRPr="004E6200">
              <w:rPr>
                <w:color w:val="000000"/>
                <w:sz w:val="24"/>
                <w:szCs w:val="24"/>
                <w:lang w:eastAsia="ar-SA"/>
              </w:rPr>
              <w:t xml:space="preserve"> района «Многофункциональный центр предоставления государственных и муниципальных услуг»</w:t>
            </w:r>
          </w:p>
        </w:tc>
        <w:tc>
          <w:tcPr>
            <w:tcW w:w="3345" w:type="dxa"/>
            <w:gridSpan w:val="2"/>
          </w:tcPr>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 xml:space="preserve">Пн. — </w:t>
            </w:r>
            <w:r>
              <w:rPr>
                <w:color w:val="000000"/>
                <w:sz w:val="24"/>
                <w:szCs w:val="24"/>
                <w:lang w:eastAsia="ar-SA"/>
              </w:rPr>
              <w:t>П</w:t>
            </w:r>
            <w:r w:rsidRPr="004E6200">
              <w:rPr>
                <w:color w:val="000000"/>
                <w:sz w:val="24"/>
                <w:szCs w:val="24"/>
                <w:lang w:eastAsia="ar-SA"/>
              </w:rPr>
              <w:t>т.: 08.00 — 16.00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Pr>
                <w:color w:val="000000"/>
                <w:sz w:val="24"/>
                <w:szCs w:val="24"/>
                <w:lang w:eastAsia="ar-SA"/>
              </w:rPr>
              <w:t>Суббота, воскресенье</w:t>
            </w:r>
            <w:r w:rsidRPr="004E6200">
              <w:rPr>
                <w:color w:val="000000"/>
                <w:sz w:val="24"/>
                <w:szCs w:val="24"/>
                <w:lang w:eastAsia="ar-SA"/>
              </w:rPr>
              <w:t xml:space="preserve">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ст. Романовская,</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пер. Кожанова, 45</w:t>
            </w:r>
          </w:p>
        </w:tc>
        <w:tc>
          <w:tcPr>
            <w:tcW w:w="1856" w:type="dxa"/>
            <w:gridSpan w:val="2"/>
          </w:tcPr>
          <w:p w:rsidR="008B20E3" w:rsidRPr="004E6200" w:rsidRDefault="008B20E3" w:rsidP="00A75A12">
            <w:pPr>
              <w:suppressAutoHyphens/>
              <w:ind w:hanging="96"/>
              <w:jc w:val="center"/>
              <w:rPr>
                <w:color w:val="000000"/>
                <w:sz w:val="24"/>
                <w:szCs w:val="24"/>
                <w:lang w:eastAsia="ar-SA"/>
              </w:rPr>
            </w:pPr>
            <w:proofErr w:type="spellStart"/>
            <w:r w:rsidRPr="004E6200">
              <w:rPr>
                <w:color w:val="000000"/>
                <w:sz w:val="24"/>
                <w:szCs w:val="24"/>
                <w:lang w:eastAsia="ar-SA"/>
              </w:rPr>
              <w:t>rom.mfc.gov@yandex.ru</w:t>
            </w:r>
            <w:proofErr w:type="spellEnd"/>
            <w:r w:rsidRPr="004E6200">
              <w:rPr>
                <w:color w:val="000000"/>
                <w:sz w:val="24"/>
                <w:szCs w:val="24"/>
                <w:lang w:eastAsia="ar-SA"/>
              </w:rPr>
              <w:t xml:space="preserve">, </w:t>
            </w:r>
          </w:p>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elenamfc@yandex.ru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(86394) 7-00-25,</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(86394) 7-06-15,</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(86394) 7-04-91</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lastRenderedPageBreak/>
              <w:t>21.</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Муниципальное бюджетное учреждение «Многофункциональный центр предоставления государственных и муниципальных услуг» Дубовского района</w:t>
            </w:r>
          </w:p>
        </w:tc>
        <w:tc>
          <w:tcPr>
            <w:tcW w:w="3345" w:type="dxa"/>
            <w:gridSpan w:val="2"/>
          </w:tcPr>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Пн. — Вт.: 08.00 — 17.00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р.</w:t>
            </w:r>
            <w:r w:rsidRPr="004E6200">
              <w:rPr>
                <w:color w:val="000000"/>
                <w:sz w:val="24"/>
                <w:szCs w:val="24"/>
                <w:lang w:eastAsia="ar-SA"/>
              </w:rPr>
              <w:t>: 08.00 — 20.00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Чт. — Пт.: 08.00 — 17.00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б.</w:t>
            </w:r>
            <w:r w:rsidRPr="004E6200">
              <w:rPr>
                <w:color w:val="000000"/>
                <w:sz w:val="24"/>
                <w:szCs w:val="24"/>
                <w:lang w:eastAsia="ar-SA"/>
              </w:rPr>
              <w:t>: 0</w:t>
            </w:r>
            <w:r>
              <w:rPr>
                <w:color w:val="000000"/>
                <w:sz w:val="24"/>
                <w:szCs w:val="24"/>
                <w:lang w:eastAsia="ar-SA"/>
              </w:rPr>
              <w:t>9</w:t>
            </w:r>
            <w:r w:rsidRPr="004E6200">
              <w:rPr>
                <w:color w:val="000000"/>
                <w:sz w:val="24"/>
                <w:szCs w:val="24"/>
                <w:lang w:eastAsia="ar-SA"/>
              </w:rPr>
              <w:t>.00 — 15.00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с. Дубовское,</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Садовая, 107</w:t>
            </w:r>
          </w:p>
        </w:tc>
        <w:tc>
          <w:tcPr>
            <w:tcW w:w="1856" w:type="dxa"/>
            <w:gridSpan w:val="2"/>
          </w:tcPr>
          <w:p w:rsidR="008B20E3" w:rsidRPr="004E6200" w:rsidRDefault="008B20E3" w:rsidP="00A75A12">
            <w:pPr>
              <w:suppressAutoHyphens/>
              <w:ind w:hanging="96"/>
              <w:jc w:val="center"/>
              <w:rPr>
                <w:color w:val="000000"/>
                <w:sz w:val="24"/>
                <w:szCs w:val="24"/>
                <w:lang w:eastAsia="ar-SA"/>
              </w:rPr>
            </w:pPr>
            <w:proofErr w:type="spellStart"/>
            <w:r w:rsidRPr="004E6200">
              <w:rPr>
                <w:color w:val="000000"/>
                <w:sz w:val="24"/>
                <w:szCs w:val="24"/>
                <w:lang w:eastAsia="ar-SA"/>
              </w:rPr>
              <w:t>dubovskiymfc@mail.ru</w:t>
            </w:r>
            <w:proofErr w:type="spellEnd"/>
            <w:r w:rsidRPr="004E6200">
              <w:rPr>
                <w:color w:val="000000"/>
                <w:sz w:val="24"/>
                <w:szCs w:val="24"/>
                <w:lang w:eastAsia="ar-SA"/>
              </w:rPr>
              <w:t>,</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(903) 400-91-37,</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(86377) 2-07-40,</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(86377) 2-07-41,</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(86377) 2-07-42</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22.</w:t>
            </w:r>
          </w:p>
        </w:tc>
        <w:tc>
          <w:tcPr>
            <w:tcW w:w="3942" w:type="dxa"/>
          </w:tcPr>
          <w:p w:rsidR="008B20E3" w:rsidRPr="00222308" w:rsidRDefault="008B20E3" w:rsidP="00A75A12">
            <w:pPr>
              <w:suppressAutoHyphens/>
              <w:ind w:firstLine="23"/>
              <w:jc w:val="left"/>
              <w:rPr>
                <w:color w:val="000000"/>
                <w:sz w:val="24"/>
                <w:szCs w:val="24"/>
                <w:lang w:eastAsia="ar-SA"/>
              </w:rPr>
            </w:pPr>
            <w:r w:rsidRPr="00555E04">
              <w:rPr>
                <w:rFonts w:eastAsia="Arial Unicode MS"/>
                <w:sz w:val="24"/>
                <w:szCs w:val="24"/>
                <w:u w:color="000000"/>
              </w:rPr>
              <w:t xml:space="preserve">Муниципальное автономное учреждение </w:t>
            </w:r>
            <w:proofErr w:type="spellStart"/>
            <w:r w:rsidRPr="00555E04">
              <w:rPr>
                <w:rFonts w:eastAsia="Arial Unicode MS"/>
                <w:sz w:val="24"/>
                <w:szCs w:val="24"/>
                <w:u w:color="000000"/>
              </w:rPr>
              <w:t>Егорлыкского</w:t>
            </w:r>
            <w:proofErr w:type="spellEnd"/>
            <w:r w:rsidRPr="00555E04">
              <w:rPr>
                <w:rFonts w:eastAsia="Arial Unicode MS"/>
                <w:sz w:val="24"/>
                <w:szCs w:val="24"/>
                <w:u w:color="000000"/>
              </w:rPr>
              <w:t xml:space="preserve"> района «Многофункциональный Центр предоставления государственных и муниципальных услуг»</w:t>
            </w:r>
          </w:p>
        </w:tc>
        <w:tc>
          <w:tcPr>
            <w:tcW w:w="3345" w:type="dxa"/>
            <w:gridSpan w:val="2"/>
          </w:tcPr>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Пн. — Вт.: 08.00 — 17.00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р.</w:t>
            </w:r>
            <w:r w:rsidRPr="004E6200">
              <w:rPr>
                <w:color w:val="000000"/>
                <w:sz w:val="24"/>
                <w:szCs w:val="24"/>
                <w:lang w:eastAsia="ar-SA"/>
              </w:rPr>
              <w:t>: 08.00 — 20.00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Чт. — Сб.: 08.00 — 17.00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Pr>
                <w:color w:val="000000"/>
                <w:sz w:val="24"/>
                <w:szCs w:val="24"/>
                <w:lang w:eastAsia="ar-SA"/>
              </w:rPr>
              <w:t>ст. Егорлыкская,</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Гагарина, 8 б</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egorlyk.mfc@mail.ru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(86370) 2-04-15,</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(86370) 2-04-24,</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(86370) 2-04-56</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23.</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Pr="004E6200">
              <w:rPr>
                <w:color w:val="000000"/>
                <w:sz w:val="24"/>
                <w:szCs w:val="24"/>
                <w:lang w:eastAsia="ar-SA"/>
              </w:rPr>
              <w:t>Заветинского</w:t>
            </w:r>
            <w:proofErr w:type="spellEnd"/>
            <w:r w:rsidRPr="004E6200">
              <w:rPr>
                <w:color w:val="000000"/>
                <w:sz w:val="24"/>
                <w:szCs w:val="24"/>
                <w:lang w:eastAsia="ar-SA"/>
              </w:rPr>
              <w:t xml:space="preserve"> района»</w:t>
            </w:r>
          </w:p>
        </w:tc>
        <w:tc>
          <w:tcPr>
            <w:tcW w:w="3345" w:type="dxa"/>
            <w:gridSpan w:val="2"/>
          </w:tcPr>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Пн. — Вт.: 09.00 — 17.15</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Без перерыва</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С</w:t>
            </w:r>
            <w:r>
              <w:rPr>
                <w:color w:val="000000"/>
                <w:sz w:val="24"/>
                <w:szCs w:val="24"/>
                <w:lang w:eastAsia="ar-SA"/>
              </w:rPr>
              <w:t>р.</w:t>
            </w:r>
            <w:r w:rsidRPr="000F581A">
              <w:rPr>
                <w:color w:val="000000"/>
                <w:sz w:val="24"/>
                <w:szCs w:val="24"/>
                <w:lang w:eastAsia="ar-SA"/>
              </w:rPr>
              <w:t>: 09.00 — 20.00</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Без перерыва</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Ч</w:t>
            </w:r>
            <w:r>
              <w:rPr>
                <w:color w:val="000000"/>
                <w:sz w:val="24"/>
                <w:szCs w:val="24"/>
                <w:lang w:eastAsia="ar-SA"/>
              </w:rPr>
              <w:t>т.</w:t>
            </w:r>
            <w:r w:rsidRPr="000F581A">
              <w:rPr>
                <w:color w:val="000000"/>
                <w:sz w:val="24"/>
                <w:szCs w:val="24"/>
                <w:lang w:eastAsia="ar-SA"/>
              </w:rPr>
              <w:t>: 09.00 — 17.15</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Без перерыва</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П</w:t>
            </w:r>
            <w:r>
              <w:rPr>
                <w:color w:val="000000"/>
                <w:sz w:val="24"/>
                <w:szCs w:val="24"/>
                <w:lang w:eastAsia="ar-SA"/>
              </w:rPr>
              <w:t>т.</w:t>
            </w:r>
            <w:r w:rsidRPr="000F581A">
              <w:rPr>
                <w:color w:val="000000"/>
                <w:sz w:val="24"/>
                <w:szCs w:val="24"/>
                <w:lang w:eastAsia="ar-SA"/>
              </w:rPr>
              <w:t>: 09.00 — 17.00</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Без перерыва</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С</w:t>
            </w:r>
            <w:r>
              <w:rPr>
                <w:color w:val="000000"/>
                <w:sz w:val="24"/>
                <w:szCs w:val="24"/>
                <w:lang w:eastAsia="ar-SA"/>
              </w:rPr>
              <w:t>б.</w:t>
            </w:r>
            <w:r w:rsidRPr="000F581A">
              <w:rPr>
                <w:color w:val="000000"/>
                <w:sz w:val="24"/>
                <w:szCs w:val="24"/>
                <w:lang w:eastAsia="ar-SA"/>
              </w:rPr>
              <w:t>: 08.00 — 15.00</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0F581A">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с. Заветное,</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Ломоносова, 25</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mfc-zavetnoe@mail.ru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(86378) 2-25-11,</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(86378) 2-17-88</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lastRenderedPageBreak/>
              <w:t>24.</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 xml:space="preserve">Муниципальное автономное учреждение </w:t>
            </w:r>
            <w:proofErr w:type="spellStart"/>
            <w:r w:rsidRPr="004E6200">
              <w:rPr>
                <w:color w:val="000000"/>
                <w:sz w:val="24"/>
                <w:szCs w:val="24"/>
                <w:lang w:eastAsia="ar-SA"/>
              </w:rPr>
              <w:t>Зерноградского</w:t>
            </w:r>
            <w:proofErr w:type="spellEnd"/>
            <w:r w:rsidRPr="004E6200">
              <w:rPr>
                <w:color w:val="000000"/>
                <w:sz w:val="24"/>
                <w:szCs w:val="24"/>
                <w:lang w:eastAsia="ar-SA"/>
              </w:rPr>
              <w:t xml:space="preserve"> района «Многофункциональный центр предоставления государственных и муниципальных услуг»</w:t>
            </w:r>
          </w:p>
        </w:tc>
        <w:tc>
          <w:tcPr>
            <w:tcW w:w="3345" w:type="dxa"/>
            <w:gridSpan w:val="2"/>
          </w:tcPr>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Пн. — Пт.: 08.00 — 20.00</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Без перерыва</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С</w:t>
            </w:r>
            <w:r>
              <w:rPr>
                <w:color w:val="000000"/>
                <w:sz w:val="24"/>
                <w:szCs w:val="24"/>
                <w:lang w:eastAsia="ar-SA"/>
              </w:rPr>
              <w:t>б.</w:t>
            </w:r>
            <w:r w:rsidRPr="000F581A">
              <w:rPr>
                <w:color w:val="000000"/>
                <w:sz w:val="24"/>
                <w:szCs w:val="24"/>
                <w:lang w:eastAsia="ar-SA"/>
              </w:rPr>
              <w:t>: 09.00 — 13.00</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Без перерыва</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Воскресенье — выходной</w:t>
            </w:r>
          </w:p>
          <w:p w:rsidR="008B20E3" w:rsidRPr="004E6200" w:rsidRDefault="008B20E3" w:rsidP="00A75A12">
            <w:pPr>
              <w:suppressAutoHyphens/>
              <w:ind w:firstLine="0"/>
              <w:rPr>
                <w:color w:val="000000"/>
                <w:sz w:val="24"/>
                <w:szCs w:val="24"/>
                <w:lang w:eastAsia="ar-SA"/>
              </w:rPr>
            </w:pPr>
          </w:p>
        </w:tc>
        <w:tc>
          <w:tcPr>
            <w:tcW w:w="3841" w:type="dxa"/>
            <w:gridSpan w:val="2"/>
          </w:tcPr>
          <w:p w:rsidR="008B20E3" w:rsidRDefault="008B20E3" w:rsidP="00A75A12">
            <w:pPr>
              <w:suppressAutoHyphens/>
              <w:ind w:firstLine="20"/>
              <w:rPr>
                <w:color w:val="000000"/>
                <w:sz w:val="24"/>
                <w:szCs w:val="24"/>
                <w:lang w:eastAsia="ar-SA"/>
              </w:rPr>
            </w:pPr>
            <w:r>
              <w:rPr>
                <w:color w:val="000000"/>
                <w:sz w:val="24"/>
                <w:szCs w:val="24"/>
                <w:lang w:eastAsia="ar-SA"/>
              </w:rPr>
              <w:t>г. Зерноград,</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Мира, 18</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zernograd.mfc@gmail.com</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(86359) 4-30-78</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25.</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Pr="004E6200">
              <w:rPr>
                <w:color w:val="000000"/>
                <w:sz w:val="24"/>
                <w:szCs w:val="24"/>
                <w:lang w:eastAsia="ar-SA"/>
              </w:rPr>
              <w:t>Зимовниковского</w:t>
            </w:r>
            <w:proofErr w:type="spellEnd"/>
            <w:r w:rsidRPr="004E6200">
              <w:rPr>
                <w:color w:val="000000"/>
                <w:sz w:val="24"/>
                <w:szCs w:val="24"/>
                <w:lang w:eastAsia="ar-SA"/>
              </w:rPr>
              <w:t xml:space="preserve"> района»</w:t>
            </w:r>
          </w:p>
        </w:tc>
        <w:tc>
          <w:tcPr>
            <w:tcW w:w="3345" w:type="dxa"/>
            <w:gridSpan w:val="2"/>
          </w:tcPr>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Пн. — Вт.: 08.00 — 17.00</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Без перерыва</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С</w:t>
            </w:r>
            <w:r>
              <w:rPr>
                <w:color w:val="000000"/>
                <w:sz w:val="24"/>
                <w:szCs w:val="24"/>
                <w:lang w:eastAsia="ar-SA"/>
              </w:rPr>
              <w:t>р.</w:t>
            </w:r>
            <w:r w:rsidRPr="000F581A">
              <w:rPr>
                <w:color w:val="000000"/>
                <w:sz w:val="24"/>
                <w:szCs w:val="24"/>
                <w:lang w:eastAsia="ar-SA"/>
              </w:rPr>
              <w:t>: 08.00 — 20.00</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Без перерыва</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Чт. — Пт.: 08.00 — 17.00</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Без перерыва</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С</w:t>
            </w:r>
            <w:r>
              <w:rPr>
                <w:color w:val="000000"/>
                <w:sz w:val="24"/>
                <w:szCs w:val="24"/>
                <w:lang w:eastAsia="ar-SA"/>
              </w:rPr>
              <w:t>б.</w:t>
            </w:r>
            <w:r w:rsidRPr="000F581A">
              <w:rPr>
                <w:color w:val="000000"/>
                <w:sz w:val="24"/>
                <w:szCs w:val="24"/>
                <w:lang w:eastAsia="ar-SA"/>
              </w:rPr>
              <w:t>: 09.00 — 13.00</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0F581A">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пос. Зимовники,</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Ленина, 98</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zima.mfc@mail.ru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(886376) 4-10-07,</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(886376) 4-10-08</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26.</w:t>
            </w:r>
          </w:p>
        </w:tc>
        <w:tc>
          <w:tcPr>
            <w:tcW w:w="3942" w:type="dxa"/>
          </w:tcPr>
          <w:p w:rsidR="008B20E3" w:rsidRPr="004E6200" w:rsidRDefault="008B20E3" w:rsidP="00A75A12">
            <w:pPr>
              <w:suppressAutoHyphens/>
              <w:ind w:firstLine="23"/>
              <w:jc w:val="left"/>
              <w:rPr>
                <w:color w:val="000000"/>
                <w:sz w:val="24"/>
                <w:szCs w:val="24"/>
                <w:lang w:eastAsia="ar-SA"/>
              </w:rPr>
            </w:pPr>
            <w:r w:rsidRPr="00944912">
              <w:rPr>
                <w:color w:val="000000"/>
                <w:sz w:val="24"/>
                <w:szCs w:val="24"/>
                <w:lang w:eastAsia="ar-SA"/>
              </w:rPr>
              <w:t xml:space="preserve">Муниципальное автономное учреждение </w:t>
            </w:r>
            <w:proofErr w:type="spellStart"/>
            <w:r w:rsidRPr="00944912">
              <w:rPr>
                <w:color w:val="000000"/>
                <w:sz w:val="24"/>
                <w:szCs w:val="24"/>
                <w:lang w:eastAsia="ar-SA"/>
              </w:rPr>
              <w:t>Кагальницкого</w:t>
            </w:r>
            <w:proofErr w:type="spellEnd"/>
            <w:r w:rsidRPr="00944912">
              <w:rPr>
                <w:color w:val="000000"/>
                <w:sz w:val="24"/>
                <w:szCs w:val="24"/>
                <w:lang w:eastAsia="ar-SA"/>
              </w:rPr>
              <w:t xml:space="preserve"> района Ростовской области «Многофункциональный центр предоставления государственных и муниципальных услуг </w:t>
            </w:r>
            <w:proofErr w:type="spellStart"/>
            <w:r w:rsidRPr="00944912">
              <w:rPr>
                <w:color w:val="000000"/>
                <w:sz w:val="24"/>
                <w:szCs w:val="24"/>
                <w:lang w:eastAsia="ar-SA"/>
              </w:rPr>
              <w:t>Кагальницкого</w:t>
            </w:r>
            <w:proofErr w:type="spellEnd"/>
            <w:r w:rsidRPr="00944912">
              <w:rPr>
                <w:color w:val="000000"/>
                <w:sz w:val="24"/>
                <w:szCs w:val="24"/>
                <w:lang w:eastAsia="ar-SA"/>
              </w:rPr>
              <w:t xml:space="preserve"> района»</w:t>
            </w:r>
          </w:p>
        </w:tc>
        <w:tc>
          <w:tcPr>
            <w:tcW w:w="3345" w:type="dxa"/>
            <w:gridSpan w:val="2"/>
          </w:tcPr>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Пн. — Вт.: 08.00 — 18.00</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Без перерыва</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С</w:t>
            </w:r>
            <w:r>
              <w:rPr>
                <w:color w:val="000000"/>
                <w:sz w:val="24"/>
                <w:szCs w:val="24"/>
                <w:lang w:eastAsia="ar-SA"/>
              </w:rPr>
              <w:t>р.</w:t>
            </w:r>
            <w:r w:rsidRPr="000F581A">
              <w:rPr>
                <w:color w:val="000000"/>
                <w:sz w:val="24"/>
                <w:szCs w:val="24"/>
                <w:lang w:eastAsia="ar-SA"/>
              </w:rPr>
              <w:t>: 08.00 — 20.00</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Без перерыва</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Ч</w:t>
            </w:r>
            <w:r>
              <w:rPr>
                <w:color w:val="000000"/>
                <w:sz w:val="24"/>
                <w:szCs w:val="24"/>
                <w:lang w:eastAsia="ar-SA"/>
              </w:rPr>
              <w:t>т.</w:t>
            </w:r>
            <w:r w:rsidRPr="000F581A">
              <w:rPr>
                <w:color w:val="000000"/>
                <w:sz w:val="24"/>
                <w:szCs w:val="24"/>
                <w:lang w:eastAsia="ar-SA"/>
              </w:rPr>
              <w:t>: 08.00 — 18.00</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Без перерыва</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П</w:t>
            </w:r>
            <w:r>
              <w:rPr>
                <w:color w:val="000000"/>
                <w:sz w:val="24"/>
                <w:szCs w:val="24"/>
                <w:lang w:eastAsia="ar-SA"/>
              </w:rPr>
              <w:t>т.</w:t>
            </w:r>
            <w:r w:rsidRPr="000F581A">
              <w:rPr>
                <w:color w:val="000000"/>
                <w:sz w:val="24"/>
                <w:szCs w:val="24"/>
                <w:lang w:eastAsia="ar-SA"/>
              </w:rPr>
              <w:t>: 08.00 — 17.00</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Без перерыва</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С</w:t>
            </w:r>
            <w:r>
              <w:rPr>
                <w:color w:val="000000"/>
                <w:sz w:val="24"/>
                <w:szCs w:val="24"/>
                <w:lang w:eastAsia="ar-SA"/>
              </w:rPr>
              <w:t>б.</w:t>
            </w:r>
            <w:r w:rsidRPr="000F581A">
              <w:rPr>
                <w:color w:val="000000"/>
                <w:sz w:val="24"/>
                <w:szCs w:val="24"/>
                <w:lang w:eastAsia="ar-SA"/>
              </w:rPr>
              <w:t>: 08.00 — 12.00</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0F581A">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 xml:space="preserve">ст. </w:t>
            </w:r>
            <w:proofErr w:type="spellStart"/>
            <w:r w:rsidRPr="004E6200">
              <w:rPr>
                <w:color w:val="000000"/>
                <w:sz w:val="24"/>
                <w:szCs w:val="24"/>
                <w:lang w:eastAsia="ar-SA"/>
              </w:rPr>
              <w:t>Кагальницкая</w:t>
            </w:r>
            <w:proofErr w:type="spellEnd"/>
            <w:r w:rsidRPr="004E6200">
              <w:rPr>
                <w:color w:val="000000"/>
                <w:sz w:val="24"/>
                <w:szCs w:val="24"/>
                <w:lang w:eastAsia="ar-SA"/>
              </w:rPr>
              <w:t>,</w:t>
            </w:r>
          </w:p>
          <w:p w:rsidR="008B20E3" w:rsidRDefault="008B20E3" w:rsidP="00A75A12">
            <w:pPr>
              <w:suppressAutoHyphens/>
              <w:ind w:firstLine="20"/>
              <w:rPr>
                <w:color w:val="000000"/>
                <w:sz w:val="24"/>
                <w:szCs w:val="24"/>
                <w:lang w:eastAsia="ar-SA"/>
              </w:rPr>
            </w:pPr>
            <w:r>
              <w:rPr>
                <w:color w:val="000000"/>
                <w:sz w:val="24"/>
                <w:szCs w:val="24"/>
                <w:lang w:eastAsia="ar-SA"/>
              </w:rPr>
              <w:t xml:space="preserve">пер. </w:t>
            </w:r>
            <w:proofErr w:type="spellStart"/>
            <w:r>
              <w:rPr>
                <w:color w:val="000000"/>
                <w:sz w:val="24"/>
                <w:szCs w:val="24"/>
                <w:lang w:eastAsia="ar-SA"/>
              </w:rPr>
              <w:t>Буденновский</w:t>
            </w:r>
            <w:proofErr w:type="spellEnd"/>
            <w:r>
              <w:rPr>
                <w:color w:val="000000"/>
                <w:sz w:val="24"/>
                <w:szCs w:val="24"/>
                <w:lang w:eastAsia="ar-SA"/>
              </w:rPr>
              <w:t>,</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71 г</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kagl.mfc.back-office@yandex.ru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(86345) 96-1-41,</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(86345) 96-6-80,</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(86345) 98-0-22</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27.</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Каменского района «Многофункциональный центр предоставления государственных и муниципальных услуг»</w:t>
            </w:r>
          </w:p>
        </w:tc>
        <w:tc>
          <w:tcPr>
            <w:tcW w:w="3345" w:type="dxa"/>
            <w:gridSpan w:val="2"/>
          </w:tcPr>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Пн. — Пт.: 08.00 — 17.00</w:t>
            </w:r>
          </w:p>
          <w:p w:rsidR="008B20E3" w:rsidRPr="000F581A" w:rsidRDefault="008B20E3" w:rsidP="00A75A12">
            <w:pPr>
              <w:suppressAutoHyphens/>
              <w:ind w:firstLine="0"/>
              <w:rPr>
                <w:color w:val="000000"/>
                <w:sz w:val="24"/>
                <w:szCs w:val="24"/>
                <w:lang w:eastAsia="ar-SA"/>
              </w:rPr>
            </w:pPr>
            <w:r w:rsidRPr="000F581A">
              <w:rPr>
                <w:color w:val="000000"/>
                <w:sz w:val="24"/>
                <w:szCs w:val="24"/>
                <w:lang w:eastAsia="ar-SA"/>
              </w:rPr>
              <w:t>Перерыв: 12.00 — 13.00</w:t>
            </w:r>
          </w:p>
          <w:p w:rsidR="008B20E3" w:rsidRPr="000F581A" w:rsidRDefault="008B20E3" w:rsidP="00A75A12">
            <w:pPr>
              <w:suppressAutoHyphens/>
              <w:ind w:firstLine="0"/>
              <w:rPr>
                <w:color w:val="000000"/>
                <w:sz w:val="24"/>
                <w:szCs w:val="24"/>
                <w:lang w:eastAsia="ar-SA"/>
              </w:rPr>
            </w:pPr>
            <w:r>
              <w:rPr>
                <w:color w:val="000000"/>
                <w:sz w:val="24"/>
                <w:szCs w:val="24"/>
                <w:lang w:eastAsia="ar-SA"/>
              </w:rPr>
              <w:t>Суббота, воскресенье</w:t>
            </w:r>
            <w:r w:rsidRPr="000F581A">
              <w:rPr>
                <w:color w:val="000000"/>
                <w:sz w:val="24"/>
                <w:szCs w:val="24"/>
                <w:lang w:eastAsia="ar-SA"/>
              </w:rPr>
              <w:t xml:space="preserve"> — выходной</w:t>
            </w:r>
          </w:p>
          <w:p w:rsidR="008B20E3" w:rsidRPr="004E6200" w:rsidRDefault="008B20E3" w:rsidP="00A75A12">
            <w:pPr>
              <w:suppressAutoHyphens/>
              <w:ind w:firstLine="0"/>
              <w:rPr>
                <w:color w:val="000000"/>
                <w:sz w:val="24"/>
                <w:szCs w:val="24"/>
                <w:lang w:eastAsia="ar-SA"/>
              </w:rPr>
            </w:pPr>
          </w:p>
        </w:tc>
        <w:tc>
          <w:tcPr>
            <w:tcW w:w="3841" w:type="dxa"/>
            <w:gridSpan w:val="2"/>
          </w:tcPr>
          <w:p w:rsidR="008B20E3" w:rsidRDefault="008B20E3" w:rsidP="00A75A12">
            <w:pPr>
              <w:suppressAutoHyphens/>
              <w:ind w:firstLine="20"/>
              <w:rPr>
                <w:color w:val="000000"/>
                <w:sz w:val="24"/>
                <w:szCs w:val="24"/>
                <w:lang w:eastAsia="ar-SA"/>
              </w:rPr>
            </w:pPr>
            <w:r>
              <w:rPr>
                <w:color w:val="000000"/>
                <w:sz w:val="24"/>
                <w:szCs w:val="24"/>
                <w:lang w:eastAsia="ar-SA"/>
              </w:rPr>
              <w:t>р.п. Глубокий,</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Артема, 198</w:t>
            </w:r>
          </w:p>
        </w:tc>
        <w:tc>
          <w:tcPr>
            <w:tcW w:w="1856" w:type="dxa"/>
            <w:gridSpan w:val="2"/>
          </w:tcPr>
          <w:p w:rsidR="008B20E3" w:rsidRPr="004E6200" w:rsidRDefault="008B20E3" w:rsidP="00A75A12">
            <w:pPr>
              <w:suppressAutoHyphens/>
              <w:ind w:hanging="96"/>
              <w:jc w:val="center"/>
              <w:rPr>
                <w:color w:val="000000"/>
                <w:sz w:val="24"/>
                <w:szCs w:val="24"/>
                <w:lang w:eastAsia="ar-SA"/>
              </w:rPr>
            </w:pPr>
            <w:proofErr w:type="spellStart"/>
            <w:r w:rsidRPr="004E6200">
              <w:rPr>
                <w:color w:val="000000"/>
                <w:sz w:val="24"/>
                <w:szCs w:val="24"/>
                <w:lang w:val="en-US" w:eastAsia="ar-SA"/>
              </w:rPr>
              <w:t>temnikova</w:t>
            </w:r>
            <w:proofErr w:type="spellEnd"/>
            <w:r w:rsidRPr="004E6200">
              <w:rPr>
                <w:color w:val="000000"/>
                <w:sz w:val="24"/>
                <w:szCs w:val="24"/>
                <w:lang w:eastAsia="ar-SA"/>
              </w:rPr>
              <w:t>.</w:t>
            </w:r>
            <w:proofErr w:type="spellStart"/>
            <w:r w:rsidRPr="004E6200">
              <w:rPr>
                <w:color w:val="000000"/>
                <w:sz w:val="24"/>
                <w:szCs w:val="24"/>
                <w:lang w:val="en-US" w:eastAsia="ar-SA"/>
              </w:rPr>
              <w:t>olg</w:t>
            </w:r>
            <w:proofErr w:type="spellEnd"/>
            <w:r w:rsidRPr="004E6200">
              <w:rPr>
                <w:color w:val="000000"/>
                <w:sz w:val="24"/>
                <w:szCs w:val="24"/>
                <w:lang w:eastAsia="ar-SA"/>
              </w:rPr>
              <w:t>@</w:t>
            </w:r>
            <w:proofErr w:type="spellStart"/>
            <w:r w:rsidRPr="004E6200">
              <w:rPr>
                <w:color w:val="000000"/>
                <w:sz w:val="24"/>
                <w:szCs w:val="24"/>
                <w:lang w:val="en-US" w:eastAsia="ar-SA"/>
              </w:rPr>
              <w:t>yandex</w:t>
            </w:r>
            <w:proofErr w:type="spellEnd"/>
            <w:r w:rsidRPr="004E6200">
              <w:rPr>
                <w:color w:val="000000"/>
                <w:sz w:val="24"/>
                <w:szCs w:val="24"/>
                <w:lang w:eastAsia="ar-SA"/>
              </w:rPr>
              <w:t>.</w:t>
            </w:r>
            <w:proofErr w:type="spellStart"/>
            <w:r w:rsidRPr="004E6200">
              <w:rPr>
                <w:color w:val="000000"/>
                <w:sz w:val="24"/>
                <w:szCs w:val="24"/>
                <w:lang w:val="en-US" w:eastAsia="ar-SA"/>
              </w:rPr>
              <w:t>ru</w:t>
            </w:r>
            <w:proofErr w:type="spellEnd"/>
            <w:r w:rsidRPr="004E6200">
              <w:rPr>
                <w:color w:val="000000"/>
                <w:sz w:val="24"/>
                <w:szCs w:val="24"/>
                <w:lang w:eastAsia="ar-SA"/>
              </w:rPr>
              <w:t xml:space="preserve">, </w:t>
            </w:r>
          </w:p>
          <w:p w:rsidR="008B20E3" w:rsidRPr="004E6200" w:rsidRDefault="008B20E3" w:rsidP="00A75A12">
            <w:pPr>
              <w:suppressAutoHyphens/>
              <w:ind w:hanging="96"/>
              <w:jc w:val="center"/>
              <w:rPr>
                <w:color w:val="000000"/>
                <w:sz w:val="24"/>
                <w:szCs w:val="24"/>
                <w:lang w:eastAsia="ar-SA"/>
              </w:rPr>
            </w:pPr>
            <w:proofErr w:type="spellStart"/>
            <w:r w:rsidRPr="004E6200">
              <w:rPr>
                <w:color w:val="000000"/>
                <w:sz w:val="24"/>
                <w:szCs w:val="24"/>
                <w:lang w:val="en-US" w:eastAsia="ar-SA"/>
              </w:rPr>
              <w:t>maumfcz</w:t>
            </w:r>
            <w:proofErr w:type="spellEnd"/>
            <w:r w:rsidRPr="004E6200">
              <w:rPr>
                <w:color w:val="000000"/>
                <w:sz w:val="24"/>
                <w:szCs w:val="24"/>
                <w:lang w:eastAsia="ar-SA"/>
              </w:rPr>
              <w:t>@</w:t>
            </w:r>
            <w:proofErr w:type="spellStart"/>
            <w:r w:rsidRPr="004E6200">
              <w:rPr>
                <w:color w:val="000000"/>
                <w:sz w:val="24"/>
                <w:szCs w:val="24"/>
                <w:lang w:val="en-US" w:eastAsia="ar-SA"/>
              </w:rPr>
              <w:t>yandex</w:t>
            </w:r>
            <w:proofErr w:type="spellEnd"/>
            <w:r w:rsidRPr="004E6200">
              <w:rPr>
                <w:color w:val="000000"/>
                <w:sz w:val="24"/>
                <w:szCs w:val="24"/>
                <w:lang w:eastAsia="ar-SA"/>
              </w:rPr>
              <w:t>.</w:t>
            </w:r>
            <w:proofErr w:type="spellStart"/>
            <w:r w:rsidRPr="004E6200">
              <w:rPr>
                <w:color w:val="000000"/>
                <w:sz w:val="24"/>
                <w:szCs w:val="24"/>
                <w:lang w:val="en-US" w:eastAsia="ar-SA"/>
              </w:rPr>
              <w:t>ru</w:t>
            </w:r>
            <w:proofErr w:type="spellEnd"/>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(86365) 95-3-13,</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(86365) 95-5-87 ,</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(86365) 95-3-10,</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(951) 8222408</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lastRenderedPageBreak/>
              <w:t>28.</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 xml:space="preserve">Муниципальное автономное учреждение </w:t>
            </w:r>
            <w:proofErr w:type="spellStart"/>
            <w:r w:rsidRPr="004E6200">
              <w:rPr>
                <w:color w:val="000000"/>
                <w:sz w:val="24"/>
                <w:szCs w:val="24"/>
                <w:lang w:eastAsia="ar-SA"/>
              </w:rPr>
              <w:t>Кашарского</w:t>
            </w:r>
            <w:proofErr w:type="spellEnd"/>
            <w:r w:rsidRPr="004E6200">
              <w:rPr>
                <w:color w:val="000000"/>
                <w:sz w:val="24"/>
                <w:szCs w:val="24"/>
                <w:lang w:eastAsia="ar-SA"/>
              </w:rPr>
              <w:t xml:space="preserve"> района «Многофункциональный центр по предоставлению государственных и муниципальных услуг»</w:t>
            </w:r>
          </w:p>
        </w:tc>
        <w:tc>
          <w:tcPr>
            <w:tcW w:w="3345" w:type="dxa"/>
            <w:gridSpan w:val="2"/>
          </w:tcPr>
          <w:p w:rsidR="008B20E3" w:rsidRPr="00C6685F" w:rsidRDefault="008B20E3" w:rsidP="00A75A12">
            <w:pPr>
              <w:suppressAutoHyphens/>
              <w:ind w:firstLine="0"/>
              <w:rPr>
                <w:color w:val="000000"/>
                <w:sz w:val="24"/>
                <w:szCs w:val="24"/>
                <w:lang w:eastAsia="ar-SA"/>
              </w:rPr>
            </w:pPr>
            <w:r w:rsidRPr="00C6685F">
              <w:rPr>
                <w:color w:val="000000"/>
                <w:sz w:val="24"/>
                <w:szCs w:val="24"/>
                <w:lang w:eastAsia="ar-SA"/>
              </w:rPr>
              <w:t>Пн. — Вт.: 09.00 — 18.00</w:t>
            </w:r>
          </w:p>
          <w:p w:rsidR="008B20E3" w:rsidRPr="00C6685F" w:rsidRDefault="008B20E3" w:rsidP="00A75A12">
            <w:pPr>
              <w:suppressAutoHyphens/>
              <w:ind w:firstLine="0"/>
              <w:rPr>
                <w:color w:val="000000"/>
                <w:sz w:val="24"/>
                <w:szCs w:val="24"/>
                <w:lang w:eastAsia="ar-SA"/>
              </w:rPr>
            </w:pPr>
            <w:r w:rsidRPr="00C6685F">
              <w:rPr>
                <w:color w:val="000000"/>
                <w:sz w:val="24"/>
                <w:szCs w:val="24"/>
                <w:lang w:eastAsia="ar-SA"/>
              </w:rPr>
              <w:t>Перерыв: 13.00 — 14.00</w:t>
            </w:r>
          </w:p>
          <w:p w:rsidR="008B20E3" w:rsidRPr="00C6685F" w:rsidRDefault="008B20E3" w:rsidP="00A75A12">
            <w:pPr>
              <w:suppressAutoHyphens/>
              <w:ind w:firstLine="0"/>
              <w:rPr>
                <w:color w:val="000000"/>
                <w:sz w:val="24"/>
                <w:szCs w:val="24"/>
                <w:lang w:eastAsia="ar-SA"/>
              </w:rPr>
            </w:pPr>
            <w:r w:rsidRPr="00C6685F">
              <w:rPr>
                <w:color w:val="000000"/>
                <w:sz w:val="24"/>
                <w:szCs w:val="24"/>
                <w:lang w:eastAsia="ar-SA"/>
              </w:rPr>
              <w:t>Ср.: 09.00 — 20.00</w:t>
            </w:r>
          </w:p>
          <w:p w:rsidR="008B20E3" w:rsidRPr="00C6685F" w:rsidRDefault="008B20E3" w:rsidP="00A75A12">
            <w:pPr>
              <w:suppressAutoHyphens/>
              <w:ind w:firstLine="0"/>
              <w:rPr>
                <w:color w:val="000000"/>
                <w:sz w:val="24"/>
                <w:szCs w:val="24"/>
                <w:lang w:eastAsia="ar-SA"/>
              </w:rPr>
            </w:pPr>
            <w:r w:rsidRPr="00C6685F">
              <w:rPr>
                <w:color w:val="000000"/>
                <w:sz w:val="24"/>
                <w:szCs w:val="24"/>
                <w:lang w:eastAsia="ar-SA"/>
              </w:rPr>
              <w:t>Перерыв: 13.00 — 14.00</w:t>
            </w:r>
          </w:p>
          <w:p w:rsidR="008B20E3" w:rsidRPr="00C6685F" w:rsidRDefault="008B20E3" w:rsidP="00A75A12">
            <w:pPr>
              <w:suppressAutoHyphens/>
              <w:ind w:firstLine="0"/>
              <w:rPr>
                <w:color w:val="000000"/>
                <w:sz w:val="24"/>
                <w:szCs w:val="24"/>
                <w:lang w:eastAsia="ar-SA"/>
              </w:rPr>
            </w:pPr>
            <w:r w:rsidRPr="00C6685F">
              <w:rPr>
                <w:color w:val="000000"/>
                <w:sz w:val="24"/>
                <w:szCs w:val="24"/>
                <w:lang w:eastAsia="ar-SA"/>
              </w:rPr>
              <w:t>Чт. — Пт.: 09.00 — 18.00</w:t>
            </w:r>
          </w:p>
          <w:p w:rsidR="008B20E3" w:rsidRPr="00C6685F" w:rsidRDefault="008B20E3" w:rsidP="00A75A12">
            <w:pPr>
              <w:suppressAutoHyphens/>
              <w:ind w:firstLine="0"/>
              <w:rPr>
                <w:color w:val="000000"/>
                <w:sz w:val="24"/>
                <w:szCs w:val="24"/>
                <w:lang w:eastAsia="ar-SA"/>
              </w:rPr>
            </w:pPr>
            <w:r w:rsidRPr="00C6685F">
              <w:rPr>
                <w:color w:val="000000"/>
                <w:sz w:val="24"/>
                <w:szCs w:val="24"/>
                <w:lang w:eastAsia="ar-SA"/>
              </w:rPr>
              <w:t>Перерыв: 13.00 — 14.00</w:t>
            </w:r>
          </w:p>
          <w:p w:rsidR="008B20E3" w:rsidRPr="00C6685F" w:rsidRDefault="008B20E3" w:rsidP="00A75A12">
            <w:pPr>
              <w:suppressAutoHyphens/>
              <w:ind w:firstLine="0"/>
              <w:rPr>
                <w:color w:val="000000"/>
                <w:sz w:val="24"/>
                <w:szCs w:val="24"/>
                <w:lang w:eastAsia="ar-SA"/>
              </w:rPr>
            </w:pPr>
            <w:r w:rsidRPr="00C6685F">
              <w:rPr>
                <w:color w:val="000000"/>
                <w:sz w:val="24"/>
                <w:szCs w:val="24"/>
                <w:lang w:eastAsia="ar-SA"/>
              </w:rPr>
              <w:t>Сб.: 09.00 — 13.00</w:t>
            </w:r>
          </w:p>
          <w:p w:rsidR="008B20E3" w:rsidRPr="004E6200" w:rsidRDefault="008B20E3" w:rsidP="00A75A12">
            <w:pPr>
              <w:suppressAutoHyphens/>
              <w:ind w:firstLine="0"/>
              <w:rPr>
                <w:color w:val="000000"/>
                <w:sz w:val="24"/>
                <w:szCs w:val="24"/>
                <w:lang w:eastAsia="ar-SA"/>
              </w:rPr>
            </w:pPr>
            <w:r w:rsidRPr="00C6685F">
              <w:rPr>
                <w:color w:val="000000"/>
                <w:sz w:val="24"/>
                <w:szCs w:val="24"/>
                <w:lang w:eastAsia="ar-SA"/>
              </w:rPr>
              <w:t>Воскресенье — выходной</w:t>
            </w:r>
            <w:r w:rsidRPr="004E6200">
              <w:rPr>
                <w:color w:val="000000"/>
                <w:sz w:val="24"/>
                <w:szCs w:val="24"/>
                <w:lang w:eastAsia="ar-SA"/>
              </w:rPr>
              <w:t xml:space="preserve"> </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 xml:space="preserve">сл. </w:t>
            </w:r>
            <w:proofErr w:type="spellStart"/>
            <w:r w:rsidRPr="004E6200">
              <w:rPr>
                <w:color w:val="000000"/>
                <w:sz w:val="24"/>
                <w:szCs w:val="24"/>
                <w:lang w:eastAsia="ar-SA"/>
              </w:rPr>
              <w:t>Кашары</w:t>
            </w:r>
            <w:proofErr w:type="spellEnd"/>
            <w:r w:rsidRPr="004E6200">
              <w:rPr>
                <w:color w:val="000000"/>
                <w:sz w:val="24"/>
                <w:szCs w:val="24"/>
                <w:lang w:eastAsia="ar-SA"/>
              </w:rPr>
              <w:t>,</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Мира, 7</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mfc.kasharyro@yandex.ru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(86388) 2-27-27,</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(86388) 2-27-08</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29.</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Константиновского района «Многофункциональный центр предоставления государственных и муниципальных услуг»</w:t>
            </w:r>
          </w:p>
        </w:tc>
        <w:tc>
          <w:tcPr>
            <w:tcW w:w="3345" w:type="dxa"/>
            <w:gridSpan w:val="2"/>
          </w:tcPr>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Пн. — Вт.: 08.00 — 18.00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р.</w:t>
            </w:r>
            <w:r w:rsidRPr="00154E15">
              <w:rPr>
                <w:color w:val="000000"/>
                <w:sz w:val="24"/>
                <w:szCs w:val="24"/>
                <w:lang w:eastAsia="ar-SA"/>
              </w:rPr>
              <w:t>: 08.00 — 20.00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Чт. — Пт.: 08.00 — 18.00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б.</w:t>
            </w:r>
            <w:r w:rsidRPr="00154E15">
              <w:rPr>
                <w:color w:val="000000"/>
                <w:sz w:val="24"/>
                <w:szCs w:val="24"/>
                <w:lang w:eastAsia="ar-SA"/>
              </w:rPr>
              <w:t>: 08.00 — 13.00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г. Константиновск,</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 xml:space="preserve">ул. </w:t>
            </w:r>
            <w:proofErr w:type="spellStart"/>
            <w:r w:rsidRPr="004E6200">
              <w:rPr>
                <w:color w:val="000000"/>
                <w:sz w:val="24"/>
                <w:szCs w:val="24"/>
                <w:lang w:eastAsia="ar-SA"/>
              </w:rPr>
              <w:t>Топилина</w:t>
            </w:r>
            <w:proofErr w:type="spellEnd"/>
            <w:r w:rsidRPr="004E6200">
              <w:rPr>
                <w:color w:val="000000"/>
                <w:sz w:val="24"/>
                <w:szCs w:val="24"/>
                <w:lang w:eastAsia="ar-SA"/>
              </w:rPr>
              <w:t>, 41</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mfckonst@mail.ru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(86393) 2-39-03,</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(86393) 2-20-14,</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(86393) 2-18-70</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30.</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Красносулинского района»</w:t>
            </w:r>
          </w:p>
        </w:tc>
        <w:tc>
          <w:tcPr>
            <w:tcW w:w="3345" w:type="dxa"/>
            <w:gridSpan w:val="2"/>
          </w:tcPr>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Пн. — Вт.: 08.00 — 18.00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Ср</w:t>
            </w:r>
            <w:r>
              <w:rPr>
                <w:color w:val="000000"/>
                <w:sz w:val="24"/>
                <w:szCs w:val="24"/>
                <w:lang w:eastAsia="ar-SA"/>
              </w:rPr>
              <w:t>.</w:t>
            </w:r>
            <w:r w:rsidRPr="00154E15">
              <w:rPr>
                <w:color w:val="000000"/>
                <w:sz w:val="24"/>
                <w:szCs w:val="24"/>
                <w:lang w:eastAsia="ar-SA"/>
              </w:rPr>
              <w:t>: 08.00 — 20.00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Чт. — Пт.: 08.00 — 18.00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б.</w:t>
            </w:r>
            <w:r w:rsidRPr="00154E15">
              <w:rPr>
                <w:color w:val="000000"/>
                <w:sz w:val="24"/>
                <w:szCs w:val="24"/>
                <w:lang w:eastAsia="ar-SA"/>
              </w:rPr>
              <w:t>: 08.00 — 17.00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Перерыв: 12.00 — 13.00</w:t>
            </w:r>
          </w:p>
          <w:p w:rsidR="008B20E3" w:rsidRPr="004E6200" w:rsidRDefault="008B20E3" w:rsidP="00A75A12">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г. Красный Сулин,</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Ленина, 9 б</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mfc-krsulin@yandex.ru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(86367) 5-28-95,</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(86367) 5-33-62,</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(86367) 5-24-36</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lastRenderedPageBreak/>
              <w:t>31.</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Муниципальное бюджетное учреждение «Многофункциональный центр предоставления государственных и муниципальных услуг» Куйбышевского района</w:t>
            </w:r>
          </w:p>
        </w:tc>
        <w:tc>
          <w:tcPr>
            <w:tcW w:w="3345" w:type="dxa"/>
            <w:gridSpan w:val="2"/>
          </w:tcPr>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Пн. — Вт.: 08.00 — 17.00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р.</w:t>
            </w:r>
            <w:r w:rsidRPr="00154E15">
              <w:rPr>
                <w:color w:val="000000"/>
                <w:sz w:val="24"/>
                <w:szCs w:val="24"/>
                <w:lang w:eastAsia="ar-SA"/>
              </w:rPr>
              <w:t>: 08.00 — 20.00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Чт. — Пт.: 08.00 — 17.00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б.</w:t>
            </w:r>
            <w:r w:rsidRPr="00154E15">
              <w:rPr>
                <w:color w:val="000000"/>
                <w:sz w:val="24"/>
                <w:szCs w:val="24"/>
                <w:lang w:eastAsia="ar-SA"/>
              </w:rPr>
              <w:t>: 09.00 — 13.00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с. Куйбышево,</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Цветаева, 84</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mfc.kuibushevo@yandex.ru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(86348) 32-7-74,</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(86348) 32-7-73,</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(86348) 32-7-76,</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(86348) 32-7-75,</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(903) 405-16-08</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32.</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 xml:space="preserve">Муниципальное автономное учреждение </w:t>
            </w:r>
            <w:proofErr w:type="spellStart"/>
            <w:r w:rsidRPr="004E6200">
              <w:rPr>
                <w:color w:val="000000"/>
                <w:sz w:val="24"/>
                <w:szCs w:val="24"/>
                <w:lang w:eastAsia="ar-SA"/>
              </w:rPr>
              <w:t>Мартыновского</w:t>
            </w:r>
            <w:proofErr w:type="spellEnd"/>
            <w:r w:rsidRPr="004E6200">
              <w:rPr>
                <w:color w:val="000000"/>
                <w:sz w:val="24"/>
                <w:szCs w:val="24"/>
                <w:lang w:eastAsia="ar-SA"/>
              </w:rPr>
              <w:t xml:space="preserve"> района «Многофункциональный центр предоставления государственных и муниципальных услуг»</w:t>
            </w:r>
          </w:p>
        </w:tc>
        <w:tc>
          <w:tcPr>
            <w:tcW w:w="3345" w:type="dxa"/>
            <w:gridSpan w:val="2"/>
          </w:tcPr>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Пн. — Ср.: 08.00 — 17.00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Перерыв: 12.00 — 13.00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Ч</w:t>
            </w:r>
            <w:r>
              <w:rPr>
                <w:color w:val="000000"/>
                <w:sz w:val="24"/>
                <w:szCs w:val="24"/>
                <w:lang w:eastAsia="ar-SA"/>
              </w:rPr>
              <w:t>т.</w:t>
            </w:r>
            <w:r w:rsidRPr="004E6200">
              <w:rPr>
                <w:color w:val="000000"/>
                <w:sz w:val="24"/>
                <w:szCs w:val="24"/>
                <w:lang w:eastAsia="ar-SA"/>
              </w:rPr>
              <w:t>: 08.00 — 20.00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Перерыв: 12.00 — 13.00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w:t>
            </w:r>
            <w:r>
              <w:rPr>
                <w:color w:val="000000"/>
                <w:sz w:val="24"/>
                <w:szCs w:val="24"/>
                <w:lang w:eastAsia="ar-SA"/>
              </w:rPr>
              <w:t>т.</w:t>
            </w:r>
            <w:r w:rsidRPr="004E6200">
              <w:rPr>
                <w:color w:val="000000"/>
                <w:sz w:val="24"/>
                <w:szCs w:val="24"/>
                <w:lang w:eastAsia="ar-SA"/>
              </w:rPr>
              <w:t>: 09.00 — 17.00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Перерыв: 12.00 — 13.00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С</w:t>
            </w:r>
            <w:r>
              <w:rPr>
                <w:color w:val="000000"/>
                <w:sz w:val="24"/>
                <w:szCs w:val="24"/>
                <w:lang w:eastAsia="ar-SA"/>
              </w:rPr>
              <w:t>б.</w:t>
            </w:r>
            <w:r w:rsidRPr="004E6200">
              <w:rPr>
                <w:color w:val="000000"/>
                <w:sz w:val="24"/>
                <w:szCs w:val="24"/>
                <w:lang w:eastAsia="ar-SA"/>
              </w:rPr>
              <w:t>: 08.00 — 12.00</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4E6200">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 xml:space="preserve">сл. </w:t>
            </w:r>
            <w:proofErr w:type="gramStart"/>
            <w:r w:rsidRPr="004E6200">
              <w:rPr>
                <w:color w:val="000000"/>
                <w:sz w:val="24"/>
                <w:szCs w:val="24"/>
                <w:lang w:eastAsia="ar-SA"/>
              </w:rPr>
              <w:t>Большая</w:t>
            </w:r>
            <w:proofErr w:type="gramEnd"/>
            <w:r w:rsidRPr="004E6200">
              <w:rPr>
                <w:color w:val="000000"/>
                <w:sz w:val="24"/>
                <w:szCs w:val="24"/>
                <w:lang w:eastAsia="ar-SA"/>
              </w:rPr>
              <w:t xml:space="preserve"> </w:t>
            </w:r>
            <w:proofErr w:type="spellStart"/>
            <w:r w:rsidRPr="004E6200">
              <w:rPr>
                <w:color w:val="000000"/>
                <w:sz w:val="24"/>
                <w:szCs w:val="24"/>
                <w:lang w:eastAsia="ar-SA"/>
              </w:rPr>
              <w:t>Мартыновка</w:t>
            </w:r>
            <w:proofErr w:type="spellEnd"/>
            <w:r w:rsidRPr="004E6200">
              <w:rPr>
                <w:color w:val="000000"/>
                <w:sz w:val="24"/>
                <w:szCs w:val="24"/>
                <w:lang w:eastAsia="ar-SA"/>
              </w:rPr>
              <w:t>,</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Советская, 68</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mfc_martinovsky@mail.ru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(86395) 2-11-25 ,</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(86395) 2-11-48,</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(86395) 3-02-74</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33.</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 xml:space="preserve">Муниципальное автономное учреждение «Многофункциональный центр предоставления государственных и муниципальных услуг» </w:t>
            </w:r>
            <w:proofErr w:type="spellStart"/>
            <w:proofErr w:type="gramStart"/>
            <w:r w:rsidRPr="004E6200">
              <w:rPr>
                <w:color w:val="000000"/>
                <w:sz w:val="24"/>
                <w:szCs w:val="24"/>
                <w:lang w:eastAsia="ar-SA"/>
              </w:rPr>
              <w:t>Матвеево-Курганского</w:t>
            </w:r>
            <w:proofErr w:type="spellEnd"/>
            <w:proofErr w:type="gramEnd"/>
            <w:r w:rsidRPr="004E6200">
              <w:rPr>
                <w:color w:val="000000"/>
                <w:sz w:val="24"/>
                <w:szCs w:val="24"/>
                <w:lang w:eastAsia="ar-SA"/>
              </w:rPr>
              <w:t xml:space="preserve"> района</w:t>
            </w:r>
          </w:p>
        </w:tc>
        <w:tc>
          <w:tcPr>
            <w:tcW w:w="3345" w:type="dxa"/>
            <w:gridSpan w:val="2"/>
          </w:tcPr>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Пн. — Чт.: 08.00 — 17.00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Перерыв: 12.00 — 13.00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П</w:t>
            </w:r>
            <w:r>
              <w:rPr>
                <w:color w:val="000000"/>
                <w:sz w:val="24"/>
                <w:szCs w:val="24"/>
                <w:lang w:eastAsia="ar-SA"/>
              </w:rPr>
              <w:t>т.</w:t>
            </w:r>
            <w:r w:rsidRPr="00154E15">
              <w:rPr>
                <w:color w:val="000000"/>
                <w:sz w:val="24"/>
                <w:szCs w:val="24"/>
                <w:lang w:eastAsia="ar-SA"/>
              </w:rPr>
              <w:t>: 09.00 — 17.00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Перерыв: 12.00 — 13.00</w:t>
            </w:r>
          </w:p>
          <w:p w:rsidR="008B20E3" w:rsidRPr="004E6200" w:rsidRDefault="008B20E3" w:rsidP="00A75A12">
            <w:pPr>
              <w:suppressAutoHyphens/>
              <w:ind w:firstLine="0"/>
              <w:rPr>
                <w:color w:val="000000"/>
                <w:sz w:val="24"/>
                <w:szCs w:val="24"/>
                <w:lang w:eastAsia="ar-SA"/>
              </w:rPr>
            </w:pPr>
            <w:r>
              <w:rPr>
                <w:color w:val="000000"/>
                <w:sz w:val="24"/>
                <w:szCs w:val="24"/>
                <w:lang w:eastAsia="ar-SA"/>
              </w:rPr>
              <w:t>Суббота,</w:t>
            </w:r>
            <w:r w:rsidRPr="00154E15">
              <w:rPr>
                <w:color w:val="000000"/>
                <w:sz w:val="24"/>
                <w:szCs w:val="24"/>
                <w:lang w:eastAsia="ar-SA"/>
              </w:rPr>
              <w:t xml:space="preserve"> </w:t>
            </w:r>
            <w:r>
              <w:rPr>
                <w:color w:val="000000"/>
                <w:sz w:val="24"/>
                <w:szCs w:val="24"/>
                <w:lang w:eastAsia="ar-SA"/>
              </w:rPr>
              <w:t>воскресенье</w:t>
            </w:r>
            <w:r w:rsidRPr="00154E15">
              <w:rPr>
                <w:color w:val="000000"/>
                <w:sz w:val="24"/>
                <w:szCs w:val="24"/>
                <w:lang w:eastAsia="ar-SA"/>
              </w:rPr>
              <w:t xml:space="preserve">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пос. Матвеев Курган,</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1 Мая, 18</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mfc.matv-kurgan@yandex.ru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(86341) 2-34-77,</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(86341) 2-34-85,</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(86341) 2-34-83</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lastRenderedPageBreak/>
              <w:t>34.</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 xml:space="preserve">Муниципальное автономное учреждение </w:t>
            </w:r>
            <w:proofErr w:type="spellStart"/>
            <w:r w:rsidRPr="004E6200">
              <w:rPr>
                <w:color w:val="000000"/>
                <w:sz w:val="24"/>
                <w:szCs w:val="24"/>
                <w:lang w:eastAsia="ar-SA"/>
              </w:rPr>
              <w:t>Миллеровского</w:t>
            </w:r>
            <w:proofErr w:type="spellEnd"/>
            <w:r w:rsidRPr="004E6200">
              <w:rPr>
                <w:color w:val="000000"/>
                <w:sz w:val="24"/>
                <w:szCs w:val="24"/>
                <w:lang w:eastAsia="ar-SA"/>
              </w:rPr>
              <w:t xml:space="preserve"> района «Многофункциональный центр предоставления государственных и муниципальных услуг»</w:t>
            </w:r>
          </w:p>
        </w:tc>
        <w:tc>
          <w:tcPr>
            <w:tcW w:w="3345" w:type="dxa"/>
            <w:gridSpan w:val="2"/>
          </w:tcPr>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Пн. — Вт.: 09.00 — 18.00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Перерыв: 13.00 — 14.00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р.</w:t>
            </w:r>
            <w:r w:rsidRPr="00154E15">
              <w:rPr>
                <w:color w:val="000000"/>
                <w:sz w:val="24"/>
                <w:szCs w:val="24"/>
                <w:lang w:eastAsia="ar-SA"/>
              </w:rPr>
              <w:t>: 09.00 — 20.00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Перерыв: 13.00 — 14.00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Чт. — Пт.: 09.00 — 18.00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Перерыв: 13.00 — 14.00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б.</w:t>
            </w:r>
            <w:r w:rsidRPr="00154E15">
              <w:rPr>
                <w:color w:val="000000"/>
                <w:sz w:val="24"/>
                <w:szCs w:val="24"/>
                <w:lang w:eastAsia="ar-SA"/>
              </w:rPr>
              <w:t>: 09.00 — 13.00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г. Миллерово,</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Ленина, 9</w:t>
            </w:r>
          </w:p>
        </w:tc>
        <w:tc>
          <w:tcPr>
            <w:tcW w:w="1856" w:type="dxa"/>
            <w:gridSpan w:val="2"/>
          </w:tcPr>
          <w:p w:rsidR="008B20E3" w:rsidRPr="004E6200" w:rsidRDefault="008B20E3" w:rsidP="00A75A12">
            <w:pPr>
              <w:suppressAutoHyphens/>
              <w:ind w:hanging="96"/>
              <w:jc w:val="center"/>
              <w:rPr>
                <w:color w:val="000000"/>
                <w:sz w:val="24"/>
                <w:szCs w:val="24"/>
                <w:lang w:val="en-US" w:eastAsia="ar-SA"/>
              </w:rPr>
            </w:pPr>
            <w:r w:rsidRPr="004E6200">
              <w:rPr>
                <w:color w:val="000000"/>
                <w:sz w:val="24"/>
                <w:szCs w:val="24"/>
                <w:lang w:val="en-US" w:eastAsia="ar-SA"/>
              </w:rPr>
              <w:t>mfc-mill@mail.ru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(86385) 3-90-08,</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(86385) 3-90-09,</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(86385) 3-90-10,</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(86385) 3-90-11</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35.</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 xml:space="preserve">Муниципальное автономное учреждение </w:t>
            </w:r>
            <w:proofErr w:type="spellStart"/>
            <w:r w:rsidRPr="004E6200">
              <w:rPr>
                <w:color w:val="000000"/>
                <w:sz w:val="24"/>
                <w:szCs w:val="24"/>
                <w:lang w:eastAsia="ar-SA"/>
              </w:rPr>
              <w:t>Милютинского</w:t>
            </w:r>
            <w:proofErr w:type="spellEnd"/>
            <w:r w:rsidRPr="004E6200">
              <w:rPr>
                <w:color w:val="000000"/>
                <w:sz w:val="24"/>
                <w:szCs w:val="24"/>
                <w:lang w:eastAsia="ar-SA"/>
              </w:rPr>
              <w:t xml:space="preserve"> района «Многофункциональный центр предоставления государственных и муниципальных услуг»</w:t>
            </w:r>
          </w:p>
        </w:tc>
        <w:tc>
          <w:tcPr>
            <w:tcW w:w="3345" w:type="dxa"/>
            <w:gridSpan w:val="2"/>
          </w:tcPr>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П</w:t>
            </w:r>
            <w:r>
              <w:rPr>
                <w:color w:val="000000"/>
                <w:sz w:val="24"/>
                <w:szCs w:val="24"/>
                <w:lang w:eastAsia="ar-SA"/>
              </w:rPr>
              <w:t>н.</w:t>
            </w:r>
            <w:r w:rsidRPr="00154E15">
              <w:rPr>
                <w:color w:val="000000"/>
                <w:sz w:val="24"/>
                <w:szCs w:val="24"/>
                <w:lang w:eastAsia="ar-SA"/>
              </w:rPr>
              <w:t>: 08.00 — 17.00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В</w:t>
            </w:r>
            <w:r>
              <w:rPr>
                <w:color w:val="000000"/>
                <w:sz w:val="24"/>
                <w:szCs w:val="24"/>
                <w:lang w:eastAsia="ar-SA"/>
              </w:rPr>
              <w:t>т.</w:t>
            </w:r>
            <w:r w:rsidRPr="00154E15">
              <w:rPr>
                <w:color w:val="000000"/>
                <w:sz w:val="24"/>
                <w:szCs w:val="24"/>
                <w:lang w:eastAsia="ar-SA"/>
              </w:rPr>
              <w:t>: 09.00 — 17.00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Ср</w:t>
            </w:r>
            <w:r>
              <w:rPr>
                <w:color w:val="000000"/>
                <w:sz w:val="24"/>
                <w:szCs w:val="24"/>
                <w:lang w:eastAsia="ar-SA"/>
              </w:rPr>
              <w:t>.</w:t>
            </w:r>
            <w:r w:rsidRPr="00154E15">
              <w:rPr>
                <w:color w:val="000000"/>
                <w:sz w:val="24"/>
                <w:szCs w:val="24"/>
                <w:lang w:eastAsia="ar-SA"/>
              </w:rPr>
              <w:t>: 09.00 — 20.00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Чт. — Сб.: 09.00 — 17.00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ст. Милютинская,</w:t>
            </w:r>
          </w:p>
          <w:p w:rsidR="008B20E3" w:rsidRPr="004E6200" w:rsidRDefault="008B20E3" w:rsidP="00A75A12">
            <w:pPr>
              <w:suppressAutoHyphens/>
              <w:ind w:firstLine="20"/>
              <w:rPr>
                <w:color w:val="000000"/>
                <w:sz w:val="24"/>
                <w:szCs w:val="24"/>
                <w:highlight w:val="yellow"/>
                <w:lang w:eastAsia="ar-SA"/>
              </w:rPr>
            </w:pPr>
            <w:r w:rsidRPr="004E6200">
              <w:rPr>
                <w:color w:val="000000"/>
                <w:sz w:val="24"/>
                <w:szCs w:val="24"/>
                <w:lang w:eastAsia="ar-SA"/>
              </w:rPr>
              <w:t>ул. Павших Героев, 50</w:t>
            </w:r>
          </w:p>
        </w:tc>
        <w:tc>
          <w:tcPr>
            <w:tcW w:w="1856" w:type="dxa"/>
            <w:gridSpan w:val="2"/>
          </w:tcPr>
          <w:p w:rsidR="008B20E3" w:rsidRPr="004E6200" w:rsidRDefault="008B20E3" w:rsidP="00A75A12">
            <w:pPr>
              <w:suppressAutoHyphens/>
              <w:ind w:hanging="96"/>
              <w:jc w:val="center"/>
              <w:rPr>
                <w:color w:val="000000"/>
                <w:sz w:val="24"/>
                <w:szCs w:val="24"/>
                <w:lang w:eastAsia="ar-SA"/>
              </w:rPr>
            </w:pPr>
            <w:proofErr w:type="spellStart"/>
            <w:r w:rsidRPr="004E6200">
              <w:rPr>
                <w:color w:val="000000"/>
                <w:sz w:val="24"/>
                <w:szCs w:val="24"/>
                <w:lang w:eastAsia="ar-SA"/>
              </w:rPr>
              <w:t>mfc_milutka@mail.ru</w:t>
            </w:r>
            <w:proofErr w:type="spellEnd"/>
            <w:r w:rsidRPr="004E6200">
              <w:rPr>
                <w:color w:val="000000"/>
                <w:sz w:val="24"/>
                <w:szCs w:val="24"/>
                <w:lang w:eastAsia="ar-SA"/>
              </w:rPr>
              <w:t xml:space="preserve">, </w:t>
            </w:r>
          </w:p>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mau.mfc-milut@yandex.ru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(86389) 2-11-18,</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(86389) 2-11-28</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36.</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«Многофункциональный центр предоставления государственных и муниципальных услуг» Морозовского района</w:t>
            </w:r>
          </w:p>
        </w:tc>
        <w:tc>
          <w:tcPr>
            <w:tcW w:w="3345" w:type="dxa"/>
            <w:gridSpan w:val="2"/>
          </w:tcPr>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Пн. — Вт.: 08.00 — 18.00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Ср</w:t>
            </w:r>
            <w:r>
              <w:rPr>
                <w:color w:val="000000"/>
                <w:sz w:val="24"/>
                <w:szCs w:val="24"/>
                <w:lang w:eastAsia="ar-SA"/>
              </w:rPr>
              <w:t>.</w:t>
            </w:r>
            <w:r w:rsidRPr="00154E15">
              <w:rPr>
                <w:color w:val="000000"/>
                <w:sz w:val="24"/>
                <w:szCs w:val="24"/>
                <w:lang w:eastAsia="ar-SA"/>
              </w:rPr>
              <w:t>: 08.00 — 20.00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Чт. — Сб.: 08.00 — 18.00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г. Морозовск,</w:t>
            </w:r>
          </w:p>
          <w:p w:rsidR="008B20E3" w:rsidRPr="004E6200" w:rsidRDefault="008B20E3" w:rsidP="00A75A12">
            <w:pPr>
              <w:suppressAutoHyphens/>
              <w:ind w:firstLine="20"/>
              <w:rPr>
                <w:color w:val="000000"/>
                <w:sz w:val="24"/>
                <w:szCs w:val="24"/>
                <w:lang w:eastAsia="ar-SA"/>
              </w:rPr>
            </w:pPr>
            <w:r>
              <w:rPr>
                <w:color w:val="000000"/>
                <w:sz w:val="24"/>
                <w:szCs w:val="24"/>
                <w:lang w:eastAsia="ar-SA"/>
              </w:rPr>
              <w:t>ул. Коммунистическа,</w:t>
            </w:r>
            <w:r w:rsidRPr="004E6200">
              <w:rPr>
                <w:color w:val="000000"/>
                <w:sz w:val="24"/>
                <w:szCs w:val="24"/>
                <w:lang w:eastAsia="ar-SA"/>
              </w:rPr>
              <w:t>152</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mfc.morozovsk@yandex.ru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(86384) 5-10-92,</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(86384) 5-10-94,</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(86384) 5-10-93</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lastRenderedPageBreak/>
              <w:t>37.</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Pr="004E6200">
              <w:rPr>
                <w:color w:val="000000"/>
                <w:sz w:val="24"/>
                <w:szCs w:val="24"/>
                <w:lang w:eastAsia="ar-SA"/>
              </w:rPr>
              <w:t>Мясниковского</w:t>
            </w:r>
            <w:proofErr w:type="spellEnd"/>
            <w:r w:rsidRPr="004E6200">
              <w:rPr>
                <w:color w:val="000000"/>
                <w:sz w:val="24"/>
                <w:szCs w:val="24"/>
                <w:lang w:eastAsia="ar-SA"/>
              </w:rPr>
              <w:t xml:space="preserve"> района»</w:t>
            </w:r>
          </w:p>
        </w:tc>
        <w:tc>
          <w:tcPr>
            <w:tcW w:w="3345" w:type="dxa"/>
            <w:gridSpan w:val="2"/>
          </w:tcPr>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Пн. — Вт.: 08.30 — 18.00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Ср</w:t>
            </w:r>
            <w:r>
              <w:rPr>
                <w:color w:val="000000"/>
                <w:sz w:val="24"/>
                <w:szCs w:val="24"/>
                <w:lang w:eastAsia="ar-SA"/>
              </w:rPr>
              <w:t>.</w:t>
            </w:r>
            <w:r w:rsidRPr="00154E15">
              <w:rPr>
                <w:color w:val="000000"/>
                <w:sz w:val="24"/>
                <w:szCs w:val="24"/>
                <w:lang w:eastAsia="ar-SA"/>
              </w:rPr>
              <w:t>: 08.30 — 20.00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Ч</w:t>
            </w:r>
            <w:r>
              <w:rPr>
                <w:color w:val="000000"/>
                <w:sz w:val="24"/>
                <w:szCs w:val="24"/>
                <w:lang w:eastAsia="ar-SA"/>
              </w:rPr>
              <w:t>т.</w:t>
            </w:r>
            <w:r w:rsidRPr="00154E15">
              <w:rPr>
                <w:color w:val="000000"/>
                <w:sz w:val="24"/>
                <w:szCs w:val="24"/>
                <w:lang w:eastAsia="ar-SA"/>
              </w:rPr>
              <w:t>: 08.30 — 18.00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П</w:t>
            </w:r>
            <w:r>
              <w:rPr>
                <w:color w:val="000000"/>
                <w:sz w:val="24"/>
                <w:szCs w:val="24"/>
                <w:lang w:eastAsia="ar-SA"/>
              </w:rPr>
              <w:t>т.</w:t>
            </w:r>
            <w:r w:rsidRPr="00154E15">
              <w:rPr>
                <w:color w:val="000000"/>
                <w:sz w:val="24"/>
                <w:szCs w:val="24"/>
                <w:lang w:eastAsia="ar-SA"/>
              </w:rPr>
              <w:t>: 08.30 — 17.00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б.</w:t>
            </w:r>
            <w:r w:rsidRPr="00154E15">
              <w:rPr>
                <w:color w:val="000000"/>
                <w:sz w:val="24"/>
                <w:szCs w:val="24"/>
                <w:lang w:eastAsia="ar-SA"/>
              </w:rPr>
              <w:t>: 09.00 — 13.00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с. Чалтырь,</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Туманяна, 25</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mfc_22@mail.ru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(86349) 3-29-09,</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(86349) 3-29-00,</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(86349) 3-29-01</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38.</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Pr="004E6200">
              <w:rPr>
                <w:color w:val="000000"/>
                <w:sz w:val="24"/>
                <w:szCs w:val="24"/>
                <w:lang w:eastAsia="ar-SA"/>
              </w:rPr>
              <w:t>Неклиновского</w:t>
            </w:r>
            <w:proofErr w:type="spellEnd"/>
            <w:r w:rsidRPr="004E6200">
              <w:rPr>
                <w:color w:val="000000"/>
                <w:sz w:val="24"/>
                <w:szCs w:val="24"/>
                <w:lang w:eastAsia="ar-SA"/>
              </w:rPr>
              <w:t xml:space="preserve"> района Ростовской области</w:t>
            </w:r>
          </w:p>
        </w:tc>
        <w:tc>
          <w:tcPr>
            <w:tcW w:w="3345" w:type="dxa"/>
            <w:gridSpan w:val="2"/>
          </w:tcPr>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Пн. — Вт.: 08.00 — 18.00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р.</w:t>
            </w:r>
            <w:r w:rsidRPr="00154E15">
              <w:rPr>
                <w:color w:val="000000"/>
                <w:sz w:val="24"/>
                <w:szCs w:val="24"/>
                <w:lang w:eastAsia="ar-SA"/>
              </w:rPr>
              <w:t>: 08.00 — 20.00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Чт. — Пт.: 08.00 — 18.00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б.</w:t>
            </w:r>
            <w:r w:rsidRPr="00154E15">
              <w:rPr>
                <w:color w:val="000000"/>
                <w:sz w:val="24"/>
                <w:szCs w:val="24"/>
                <w:lang w:eastAsia="ar-SA"/>
              </w:rPr>
              <w:t>: 09.00 — 13.00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с. Покровское,</w:t>
            </w:r>
          </w:p>
          <w:p w:rsidR="008B20E3" w:rsidRDefault="008B20E3" w:rsidP="00A75A12">
            <w:pPr>
              <w:suppressAutoHyphens/>
              <w:ind w:firstLine="20"/>
              <w:rPr>
                <w:color w:val="000000"/>
                <w:sz w:val="24"/>
                <w:szCs w:val="24"/>
                <w:lang w:eastAsia="ar-SA"/>
              </w:rPr>
            </w:pPr>
            <w:r>
              <w:rPr>
                <w:color w:val="000000"/>
                <w:sz w:val="24"/>
                <w:szCs w:val="24"/>
                <w:lang w:eastAsia="ar-SA"/>
              </w:rPr>
              <w:t>пер. Тургеневский,</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 xml:space="preserve">17 </w:t>
            </w:r>
            <w:r>
              <w:rPr>
                <w:color w:val="000000"/>
                <w:sz w:val="24"/>
                <w:szCs w:val="24"/>
                <w:lang w:eastAsia="ar-SA"/>
              </w:rPr>
              <w:t>«</w:t>
            </w:r>
            <w:r w:rsidRPr="004E6200">
              <w:rPr>
                <w:color w:val="000000"/>
                <w:sz w:val="24"/>
                <w:szCs w:val="24"/>
                <w:lang w:eastAsia="ar-SA"/>
              </w:rPr>
              <w:t>б</w:t>
            </w:r>
            <w:r>
              <w:rPr>
                <w:color w:val="000000"/>
                <w:sz w:val="24"/>
                <w:szCs w:val="24"/>
                <w:lang w:eastAsia="ar-SA"/>
              </w:rPr>
              <w:t>»</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mfcneklinov@mail.ru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(86347) 2-10-01 ,</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(86347) 2-11-01</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39.</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Муниципальное бюджетное учреждение «Многофункциональный центр предоставления государственных и муниципальных услуг муниципального образования «</w:t>
            </w:r>
            <w:proofErr w:type="spellStart"/>
            <w:r w:rsidRPr="004E6200">
              <w:rPr>
                <w:color w:val="000000"/>
                <w:sz w:val="24"/>
                <w:szCs w:val="24"/>
                <w:lang w:eastAsia="ar-SA"/>
              </w:rPr>
              <w:t>Обливский</w:t>
            </w:r>
            <w:proofErr w:type="spellEnd"/>
            <w:r w:rsidRPr="004E6200">
              <w:rPr>
                <w:color w:val="000000"/>
                <w:sz w:val="24"/>
                <w:szCs w:val="24"/>
                <w:lang w:eastAsia="ar-SA"/>
              </w:rPr>
              <w:t xml:space="preserve"> район»</w:t>
            </w:r>
          </w:p>
        </w:tc>
        <w:tc>
          <w:tcPr>
            <w:tcW w:w="3345" w:type="dxa"/>
            <w:gridSpan w:val="2"/>
          </w:tcPr>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Пн. — Вт.: 09.00 — 18.00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р.</w:t>
            </w:r>
            <w:r w:rsidRPr="00154E15">
              <w:rPr>
                <w:color w:val="000000"/>
                <w:sz w:val="24"/>
                <w:szCs w:val="24"/>
                <w:lang w:eastAsia="ar-SA"/>
              </w:rPr>
              <w:t>: 09.00 — 20.00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Чт. — Пт.: 09.00 — 18.00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б.</w:t>
            </w:r>
            <w:r w:rsidRPr="00154E15">
              <w:rPr>
                <w:color w:val="000000"/>
                <w:sz w:val="24"/>
                <w:szCs w:val="24"/>
                <w:lang w:eastAsia="ar-SA"/>
              </w:rPr>
              <w:t>: 09.00 — 12.00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ст. Обливская,</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Ленина, 53</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mfc_oblivskiy@mail.ru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(86396) 22-3-77,</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(86396) 22-3-93</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lastRenderedPageBreak/>
              <w:t>40.</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Октябрьского района «Многофункциональный центр по предоставлению государственных и муниципальных услуг»</w:t>
            </w:r>
          </w:p>
        </w:tc>
        <w:tc>
          <w:tcPr>
            <w:tcW w:w="3345" w:type="dxa"/>
            <w:gridSpan w:val="2"/>
          </w:tcPr>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П</w:t>
            </w:r>
            <w:r>
              <w:rPr>
                <w:color w:val="000000"/>
                <w:sz w:val="24"/>
                <w:szCs w:val="24"/>
                <w:lang w:eastAsia="ar-SA"/>
              </w:rPr>
              <w:t>н.</w:t>
            </w:r>
            <w:r w:rsidRPr="00154E15">
              <w:rPr>
                <w:color w:val="000000"/>
                <w:sz w:val="24"/>
                <w:szCs w:val="24"/>
                <w:lang w:eastAsia="ar-SA"/>
              </w:rPr>
              <w:t xml:space="preserve"> — выходной</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Вт. — Ср.: 08.00 — 17.00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Ч</w:t>
            </w:r>
            <w:r>
              <w:rPr>
                <w:color w:val="000000"/>
                <w:sz w:val="24"/>
                <w:szCs w:val="24"/>
                <w:lang w:eastAsia="ar-SA"/>
              </w:rPr>
              <w:t>т.</w:t>
            </w:r>
            <w:r w:rsidRPr="00154E15">
              <w:rPr>
                <w:color w:val="000000"/>
                <w:sz w:val="24"/>
                <w:szCs w:val="24"/>
                <w:lang w:eastAsia="ar-SA"/>
              </w:rPr>
              <w:t>: 08.00 — 20.00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П</w:t>
            </w:r>
            <w:r>
              <w:rPr>
                <w:color w:val="000000"/>
                <w:sz w:val="24"/>
                <w:szCs w:val="24"/>
                <w:lang w:eastAsia="ar-SA"/>
              </w:rPr>
              <w:t>т.</w:t>
            </w:r>
            <w:r w:rsidRPr="00154E15">
              <w:rPr>
                <w:color w:val="000000"/>
                <w:sz w:val="24"/>
                <w:szCs w:val="24"/>
                <w:lang w:eastAsia="ar-SA"/>
              </w:rPr>
              <w:t>: 08.00 — 17.00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б.</w:t>
            </w:r>
            <w:r w:rsidRPr="00154E15">
              <w:rPr>
                <w:color w:val="000000"/>
                <w:sz w:val="24"/>
                <w:szCs w:val="24"/>
                <w:lang w:eastAsia="ar-SA"/>
              </w:rPr>
              <w:t>: 08.00 — 16.00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р.п. Каменоломни,</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Дзержинского, 67</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oktmfc@mail.ru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(86360) 2-12-25,</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(86360) 2-12-27</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41.</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«Многофункциональный центр по предоставлению государственных и муниципальных услуг» Орловского района</w:t>
            </w:r>
          </w:p>
        </w:tc>
        <w:tc>
          <w:tcPr>
            <w:tcW w:w="3345" w:type="dxa"/>
            <w:gridSpan w:val="2"/>
          </w:tcPr>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Пн. — Пт.: 08.00 — 17.00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Перерыв: 12.00 — 13.00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б.</w:t>
            </w:r>
            <w:r w:rsidRPr="00154E15">
              <w:rPr>
                <w:color w:val="000000"/>
                <w:sz w:val="24"/>
                <w:szCs w:val="24"/>
                <w:lang w:eastAsia="ar-SA"/>
              </w:rPr>
              <w:t>: 08.00 — 14.00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Воскресенье — выходной</w:t>
            </w:r>
          </w:p>
          <w:p w:rsidR="008B20E3" w:rsidRPr="004E6200" w:rsidRDefault="008B20E3" w:rsidP="00A75A12">
            <w:pPr>
              <w:suppressAutoHyphens/>
              <w:ind w:firstLine="0"/>
              <w:rPr>
                <w:color w:val="000000"/>
                <w:sz w:val="24"/>
                <w:szCs w:val="24"/>
                <w:lang w:eastAsia="ar-SA"/>
              </w:rPr>
            </w:pP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пос. Орловский,</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Пионерская, 41 а</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val="en-US" w:eastAsia="ar-SA"/>
              </w:rPr>
              <w:t>orlovsky.mfc@yandex.ru</w:t>
            </w:r>
          </w:p>
        </w:tc>
        <w:tc>
          <w:tcPr>
            <w:tcW w:w="1856" w:type="dxa"/>
            <w:gridSpan w:val="2"/>
          </w:tcPr>
          <w:p w:rsidR="008B20E3" w:rsidRPr="004E6200" w:rsidRDefault="008B20E3" w:rsidP="00A75A12">
            <w:pPr>
              <w:suppressAutoHyphens/>
              <w:ind w:hanging="5"/>
              <w:jc w:val="center"/>
              <w:rPr>
                <w:color w:val="000000"/>
                <w:sz w:val="24"/>
                <w:szCs w:val="24"/>
                <w:lang w:val="en-US" w:eastAsia="ar-SA"/>
              </w:rPr>
            </w:pPr>
            <w:r w:rsidRPr="004E6200">
              <w:rPr>
                <w:color w:val="000000"/>
                <w:sz w:val="24"/>
                <w:szCs w:val="24"/>
                <w:lang w:val="en-US" w:eastAsia="ar-SA"/>
              </w:rPr>
              <w:t>(86375) 5-15-29</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42.</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Песчанокопского района «Многофункциональный центр предоставления государственных и муниципальных услуг»</w:t>
            </w:r>
          </w:p>
        </w:tc>
        <w:tc>
          <w:tcPr>
            <w:tcW w:w="3345" w:type="dxa"/>
            <w:gridSpan w:val="2"/>
          </w:tcPr>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Пн. — Вт.: 08.00 — 17.00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р.</w:t>
            </w:r>
            <w:r w:rsidRPr="00154E15">
              <w:rPr>
                <w:color w:val="000000"/>
                <w:sz w:val="24"/>
                <w:szCs w:val="24"/>
                <w:lang w:eastAsia="ar-SA"/>
              </w:rPr>
              <w:t>: 08.00 — 20.00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Чт. — Пт.: 08.00 — 17.00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б.</w:t>
            </w:r>
            <w:r w:rsidRPr="00154E15">
              <w:rPr>
                <w:color w:val="000000"/>
                <w:sz w:val="24"/>
                <w:szCs w:val="24"/>
                <w:lang w:eastAsia="ar-SA"/>
              </w:rPr>
              <w:t>: 09.00 — 12.00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с. Песчанокопское,</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Школьная, 1</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mfc.peschanokop@yandex.ru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(86373) 2-05-06,</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(86373) 2-05-08,</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(86373) 2-05-09</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lastRenderedPageBreak/>
              <w:t>43.</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 xml:space="preserve">Муниципальное автономное учреждение Пролетарского района Ростовской области «Многофункциональный центр предоставления государственных и муниципальных услуг» </w:t>
            </w:r>
          </w:p>
        </w:tc>
        <w:tc>
          <w:tcPr>
            <w:tcW w:w="3345" w:type="dxa"/>
            <w:gridSpan w:val="2"/>
          </w:tcPr>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Пн. — Вт.: 08.00 — 17.00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р.</w:t>
            </w:r>
            <w:r w:rsidRPr="00154E15">
              <w:rPr>
                <w:color w:val="000000"/>
                <w:sz w:val="24"/>
                <w:szCs w:val="24"/>
                <w:lang w:eastAsia="ar-SA"/>
              </w:rPr>
              <w:t>: 08.00 — 20.00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Чт. — Пт.: 08.00 — 17.00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б.</w:t>
            </w:r>
            <w:r w:rsidRPr="00154E15">
              <w:rPr>
                <w:color w:val="000000"/>
                <w:sz w:val="24"/>
                <w:szCs w:val="24"/>
                <w:lang w:eastAsia="ar-SA"/>
              </w:rPr>
              <w:t>: 08.00 — 13.00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г. Пролетарск,</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Пионерская, 1 «А»</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mfc61@yandex.ru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(886374) 9-65-80,</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(886374) 9-65-77,</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(886374) 9-66-35</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44.</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 xml:space="preserve">Муниципальное автономное учреждение </w:t>
            </w:r>
            <w:proofErr w:type="spellStart"/>
            <w:r w:rsidRPr="004E6200">
              <w:rPr>
                <w:color w:val="000000"/>
                <w:sz w:val="24"/>
                <w:szCs w:val="24"/>
                <w:lang w:eastAsia="ar-SA"/>
              </w:rPr>
              <w:t>Ремонтненского</w:t>
            </w:r>
            <w:proofErr w:type="spellEnd"/>
            <w:r w:rsidRPr="004E6200">
              <w:rPr>
                <w:color w:val="000000"/>
                <w:sz w:val="24"/>
                <w:szCs w:val="24"/>
                <w:lang w:eastAsia="ar-SA"/>
              </w:rPr>
              <w:t xml:space="preserve"> района «Многофункциональный центр предоставления государственных и муниципальных услуг»</w:t>
            </w:r>
          </w:p>
        </w:tc>
        <w:tc>
          <w:tcPr>
            <w:tcW w:w="3345" w:type="dxa"/>
            <w:gridSpan w:val="2"/>
          </w:tcPr>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Пн. — Вт.: 09.00 — 18.00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р.</w:t>
            </w:r>
            <w:r w:rsidRPr="00154E15">
              <w:rPr>
                <w:color w:val="000000"/>
                <w:sz w:val="24"/>
                <w:szCs w:val="24"/>
                <w:lang w:eastAsia="ar-SA"/>
              </w:rPr>
              <w:t>: 09.00 — 20.00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Чт. — Сб.: 09.00 — 18.00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с. Ремонтное,</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Ленинская, 92</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val="en-US" w:eastAsia="ar-SA"/>
              </w:rPr>
              <w:t>mfc.remont@yandex.ru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(86379) 3-19-35,</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(86379) 3-23-90</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45.</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Pr="004E6200">
              <w:rPr>
                <w:color w:val="000000"/>
                <w:sz w:val="24"/>
                <w:szCs w:val="24"/>
                <w:lang w:eastAsia="ar-SA"/>
              </w:rPr>
              <w:t>Родионово-Несветайского</w:t>
            </w:r>
            <w:proofErr w:type="spellEnd"/>
            <w:r w:rsidRPr="004E6200">
              <w:rPr>
                <w:color w:val="000000"/>
                <w:sz w:val="24"/>
                <w:szCs w:val="24"/>
                <w:lang w:eastAsia="ar-SA"/>
              </w:rPr>
              <w:t xml:space="preserve"> района</w:t>
            </w:r>
          </w:p>
        </w:tc>
        <w:tc>
          <w:tcPr>
            <w:tcW w:w="3345" w:type="dxa"/>
            <w:gridSpan w:val="2"/>
          </w:tcPr>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Пн. — Вт.: 08.00 — 17.00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Ср</w:t>
            </w:r>
            <w:r>
              <w:rPr>
                <w:color w:val="000000"/>
                <w:sz w:val="24"/>
                <w:szCs w:val="24"/>
                <w:lang w:eastAsia="ar-SA"/>
              </w:rPr>
              <w:t>.</w:t>
            </w:r>
            <w:r w:rsidRPr="00154E15">
              <w:rPr>
                <w:color w:val="000000"/>
                <w:sz w:val="24"/>
                <w:szCs w:val="24"/>
                <w:lang w:eastAsia="ar-SA"/>
              </w:rPr>
              <w:t>: 08.00 — 20.00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Чт. — Пт.: 08.00 — 17.00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С</w:t>
            </w:r>
            <w:r>
              <w:rPr>
                <w:color w:val="000000"/>
                <w:sz w:val="24"/>
                <w:szCs w:val="24"/>
                <w:lang w:eastAsia="ar-SA"/>
              </w:rPr>
              <w:t>б.</w:t>
            </w:r>
            <w:r w:rsidRPr="00154E15">
              <w:rPr>
                <w:color w:val="000000"/>
                <w:sz w:val="24"/>
                <w:szCs w:val="24"/>
                <w:lang w:eastAsia="ar-SA"/>
              </w:rPr>
              <w:t>: 08.00 — 13.00</w:t>
            </w:r>
          </w:p>
          <w:p w:rsidR="008B20E3" w:rsidRPr="00154E15" w:rsidRDefault="008B20E3" w:rsidP="00A75A12">
            <w:pPr>
              <w:suppressAutoHyphens/>
              <w:ind w:firstLine="0"/>
              <w:rPr>
                <w:color w:val="000000"/>
                <w:sz w:val="24"/>
                <w:szCs w:val="24"/>
                <w:lang w:eastAsia="ar-SA"/>
              </w:rPr>
            </w:pPr>
            <w:r w:rsidRPr="00154E15">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154E15">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сл. Родионово-Несветайская,</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Пушкинская, 26</w:t>
            </w:r>
          </w:p>
        </w:tc>
        <w:tc>
          <w:tcPr>
            <w:tcW w:w="1856" w:type="dxa"/>
            <w:gridSpan w:val="2"/>
          </w:tcPr>
          <w:p w:rsidR="008B20E3" w:rsidRPr="004E6200" w:rsidRDefault="008B20E3" w:rsidP="00A75A12">
            <w:pPr>
              <w:suppressAutoHyphens/>
              <w:ind w:hanging="96"/>
              <w:jc w:val="center"/>
              <w:rPr>
                <w:color w:val="000000"/>
                <w:sz w:val="24"/>
                <w:szCs w:val="24"/>
                <w:lang w:eastAsia="ar-SA"/>
              </w:rPr>
            </w:pPr>
            <w:proofErr w:type="spellStart"/>
            <w:r w:rsidRPr="004E6200">
              <w:rPr>
                <w:color w:val="000000"/>
                <w:sz w:val="24"/>
                <w:szCs w:val="24"/>
                <w:lang w:val="en-US" w:eastAsia="ar-SA"/>
              </w:rPr>
              <w:t>mfc</w:t>
            </w:r>
            <w:proofErr w:type="spellEnd"/>
            <w:r w:rsidRPr="004E6200">
              <w:rPr>
                <w:color w:val="000000"/>
                <w:sz w:val="24"/>
                <w:szCs w:val="24"/>
                <w:lang w:eastAsia="ar-SA"/>
              </w:rPr>
              <w:t>.</w:t>
            </w:r>
            <w:r w:rsidRPr="004E6200">
              <w:rPr>
                <w:color w:val="000000"/>
                <w:sz w:val="24"/>
                <w:szCs w:val="24"/>
                <w:lang w:val="en-US" w:eastAsia="ar-SA"/>
              </w:rPr>
              <w:t>rod</w:t>
            </w:r>
            <w:r w:rsidRPr="004E6200">
              <w:rPr>
                <w:color w:val="000000"/>
                <w:sz w:val="24"/>
                <w:szCs w:val="24"/>
                <w:lang w:eastAsia="ar-SA"/>
              </w:rPr>
              <w:t>-</w:t>
            </w:r>
            <w:proofErr w:type="spellStart"/>
            <w:r w:rsidRPr="004E6200">
              <w:rPr>
                <w:color w:val="000000"/>
                <w:sz w:val="24"/>
                <w:szCs w:val="24"/>
                <w:lang w:val="en-US" w:eastAsia="ar-SA"/>
              </w:rPr>
              <w:t>nesvetai</w:t>
            </w:r>
            <w:proofErr w:type="spellEnd"/>
            <w:r w:rsidRPr="004E6200">
              <w:rPr>
                <w:color w:val="000000"/>
                <w:sz w:val="24"/>
                <w:szCs w:val="24"/>
                <w:lang w:eastAsia="ar-SA"/>
              </w:rPr>
              <w:t>@</w:t>
            </w:r>
            <w:proofErr w:type="spellStart"/>
            <w:r w:rsidRPr="004E6200">
              <w:rPr>
                <w:color w:val="000000"/>
                <w:sz w:val="24"/>
                <w:szCs w:val="24"/>
                <w:lang w:val="en-US" w:eastAsia="ar-SA"/>
              </w:rPr>
              <w:t>yandex</w:t>
            </w:r>
            <w:proofErr w:type="spellEnd"/>
            <w:r w:rsidRPr="004E6200">
              <w:rPr>
                <w:color w:val="000000"/>
                <w:sz w:val="24"/>
                <w:szCs w:val="24"/>
                <w:lang w:eastAsia="ar-SA"/>
              </w:rPr>
              <w:t>.</w:t>
            </w:r>
            <w:proofErr w:type="spellStart"/>
            <w:r w:rsidRPr="004E6200">
              <w:rPr>
                <w:color w:val="000000"/>
                <w:sz w:val="24"/>
                <w:szCs w:val="24"/>
                <w:lang w:val="en-US" w:eastAsia="ar-SA"/>
              </w:rPr>
              <w:t>ru</w:t>
            </w:r>
            <w:proofErr w:type="spellEnd"/>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(86340) 31-5-31</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lastRenderedPageBreak/>
              <w:t>46.</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 xml:space="preserve">Муниципальное автономное учреждение </w:t>
            </w:r>
            <w:proofErr w:type="spellStart"/>
            <w:r w:rsidRPr="004E6200">
              <w:rPr>
                <w:color w:val="000000"/>
                <w:sz w:val="24"/>
                <w:szCs w:val="24"/>
                <w:lang w:eastAsia="ar-SA"/>
              </w:rPr>
              <w:t>Сальского</w:t>
            </w:r>
            <w:proofErr w:type="spellEnd"/>
            <w:r w:rsidRPr="004E6200">
              <w:rPr>
                <w:color w:val="000000"/>
                <w:sz w:val="24"/>
                <w:szCs w:val="24"/>
                <w:lang w:eastAsia="ar-SA"/>
              </w:rPr>
              <w:t xml:space="preserve"> района «</w:t>
            </w:r>
            <w:r>
              <w:rPr>
                <w:color w:val="000000"/>
                <w:sz w:val="24"/>
                <w:szCs w:val="24"/>
                <w:lang w:eastAsia="ar-SA"/>
              </w:rPr>
              <w:t>М</w:t>
            </w:r>
            <w:r w:rsidRPr="00096D46">
              <w:rPr>
                <w:color w:val="000000"/>
                <w:sz w:val="24"/>
                <w:szCs w:val="24"/>
                <w:lang w:eastAsia="ar-SA"/>
              </w:rPr>
              <w:t>ногофункциональный центр предоставления государственных и муниципальных услуг</w:t>
            </w:r>
            <w:r w:rsidRPr="004E6200">
              <w:rPr>
                <w:color w:val="000000"/>
                <w:sz w:val="24"/>
                <w:szCs w:val="24"/>
                <w:lang w:eastAsia="ar-SA"/>
              </w:rPr>
              <w:t>»</w:t>
            </w:r>
          </w:p>
        </w:tc>
        <w:tc>
          <w:tcPr>
            <w:tcW w:w="3345" w:type="dxa"/>
            <w:gridSpan w:val="2"/>
          </w:tcPr>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Пн. — Вт.: 08.00 — 18.00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Ср</w:t>
            </w:r>
            <w:r>
              <w:rPr>
                <w:color w:val="000000"/>
                <w:sz w:val="24"/>
                <w:szCs w:val="24"/>
                <w:lang w:eastAsia="ar-SA"/>
              </w:rPr>
              <w:t>.</w:t>
            </w:r>
            <w:r w:rsidRPr="002C38C0">
              <w:rPr>
                <w:color w:val="000000"/>
                <w:sz w:val="24"/>
                <w:szCs w:val="24"/>
                <w:lang w:eastAsia="ar-SA"/>
              </w:rPr>
              <w:t>: 08.00 — 20.00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Чт. — Пт.: 08.00 — 18.00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С</w:t>
            </w:r>
            <w:r>
              <w:rPr>
                <w:color w:val="000000"/>
                <w:sz w:val="24"/>
                <w:szCs w:val="24"/>
                <w:lang w:eastAsia="ar-SA"/>
              </w:rPr>
              <w:t>б.</w:t>
            </w:r>
            <w:r w:rsidRPr="002C38C0">
              <w:rPr>
                <w:color w:val="000000"/>
                <w:sz w:val="24"/>
                <w:szCs w:val="24"/>
                <w:lang w:eastAsia="ar-SA"/>
              </w:rPr>
              <w:t>: 08.00 — 17.00</w:t>
            </w:r>
          </w:p>
          <w:p w:rsidR="008B20E3" w:rsidRPr="004E620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г. Сальск,</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Ленина, 100</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info@salskmfc.ru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(86372) 7-42-49,</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(86372) 7-39-72,</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(86372) 7-42-40,</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(86372) 7-14-13</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47.</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Семикаракорского района «Многофункциональный центр предоставления государственных и муниципальных услуг»</w:t>
            </w:r>
          </w:p>
        </w:tc>
        <w:tc>
          <w:tcPr>
            <w:tcW w:w="3345" w:type="dxa"/>
            <w:gridSpan w:val="2"/>
          </w:tcPr>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П</w:t>
            </w:r>
            <w:r>
              <w:rPr>
                <w:color w:val="000000"/>
                <w:sz w:val="24"/>
                <w:szCs w:val="24"/>
                <w:lang w:eastAsia="ar-SA"/>
              </w:rPr>
              <w:t>н.</w:t>
            </w:r>
            <w:r w:rsidRPr="002C38C0">
              <w:rPr>
                <w:color w:val="000000"/>
                <w:sz w:val="24"/>
                <w:szCs w:val="24"/>
                <w:lang w:eastAsia="ar-SA"/>
              </w:rPr>
              <w:t>: 08.00 — 17.00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Вт</w:t>
            </w:r>
            <w:r>
              <w:rPr>
                <w:color w:val="000000"/>
                <w:sz w:val="24"/>
                <w:szCs w:val="24"/>
                <w:lang w:eastAsia="ar-SA"/>
              </w:rPr>
              <w:t>.</w:t>
            </w:r>
            <w:r w:rsidRPr="002C38C0">
              <w:rPr>
                <w:color w:val="000000"/>
                <w:sz w:val="24"/>
                <w:szCs w:val="24"/>
                <w:lang w:eastAsia="ar-SA"/>
              </w:rPr>
              <w:t>: 08.00 — 20.00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Ср. — Чт.: 08.00 — 17.00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Пт. — Сб.: 08.00 — 16.00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2C38C0">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 xml:space="preserve">г. </w:t>
            </w:r>
            <w:proofErr w:type="spellStart"/>
            <w:r w:rsidRPr="004E6200">
              <w:rPr>
                <w:color w:val="000000"/>
                <w:sz w:val="24"/>
                <w:szCs w:val="24"/>
                <w:lang w:eastAsia="ar-SA"/>
              </w:rPr>
              <w:t>Семикаракорск</w:t>
            </w:r>
            <w:proofErr w:type="spellEnd"/>
            <w:r w:rsidRPr="004E6200">
              <w:rPr>
                <w:color w:val="000000"/>
                <w:sz w:val="24"/>
                <w:szCs w:val="24"/>
                <w:lang w:eastAsia="ar-SA"/>
              </w:rPr>
              <w:t>,</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 xml:space="preserve">пр. </w:t>
            </w:r>
            <w:proofErr w:type="spellStart"/>
            <w:r w:rsidRPr="004E6200">
              <w:rPr>
                <w:color w:val="000000"/>
                <w:sz w:val="24"/>
                <w:szCs w:val="24"/>
                <w:lang w:eastAsia="ar-SA"/>
              </w:rPr>
              <w:t>Закруткина</w:t>
            </w:r>
            <w:proofErr w:type="spellEnd"/>
            <w:r w:rsidRPr="004E6200">
              <w:rPr>
                <w:color w:val="000000"/>
                <w:sz w:val="24"/>
                <w:szCs w:val="24"/>
                <w:lang w:eastAsia="ar-SA"/>
              </w:rPr>
              <w:t>, 25/2</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mfc.semikarakor@yandex.ru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(86356) 4-61-10</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48.</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Муниципальное бюджетное учреждение «Многофункциональный центр предоставления государственных и муниципальных услуг муниципального образования «Советский район»</w:t>
            </w:r>
          </w:p>
        </w:tc>
        <w:tc>
          <w:tcPr>
            <w:tcW w:w="3345" w:type="dxa"/>
            <w:gridSpan w:val="2"/>
          </w:tcPr>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Пн. — Ср.: 08.00 — 17.12</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Ч</w:t>
            </w:r>
            <w:r>
              <w:rPr>
                <w:color w:val="000000"/>
                <w:sz w:val="24"/>
                <w:szCs w:val="24"/>
                <w:lang w:eastAsia="ar-SA"/>
              </w:rPr>
              <w:t>т.</w:t>
            </w:r>
            <w:r w:rsidRPr="002C38C0">
              <w:rPr>
                <w:color w:val="000000"/>
                <w:sz w:val="24"/>
                <w:szCs w:val="24"/>
                <w:lang w:eastAsia="ar-SA"/>
              </w:rPr>
              <w:t>: 08.00 — 20.00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П</w:t>
            </w:r>
            <w:r>
              <w:rPr>
                <w:color w:val="000000"/>
                <w:sz w:val="24"/>
                <w:szCs w:val="24"/>
                <w:lang w:eastAsia="ar-SA"/>
              </w:rPr>
              <w:t>т.</w:t>
            </w:r>
            <w:r w:rsidRPr="002C38C0">
              <w:rPr>
                <w:color w:val="000000"/>
                <w:sz w:val="24"/>
                <w:szCs w:val="24"/>
                <w:lang w:eastAsia="ar-SA"/>
              </w:rPr>
              <w:t>: 08.00 — 17.12</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2C38C0" w:rsidRDefault="008B20E3" w:rsidP="00A75A12">
            <w:pPr>
              <w:suppressAutoHyphens/>
              <w:ind w:firstLine="0"/>
              <w:rPr>
                <w:color w:val="000000"/>
                <w:sz w:val="24"/>
                <w:szCs w:val="24"/>
                <w:lang w:eastAsia="ar-SA"/>
              </w:rPr>
            </w:pPr>
            <w:proofErr w:type="spellStart"/>
            <w:proofErr w:type="gramStart"/>
            <w:r w:rsidRPr="002C38C0">
              <w:rPr>
                <w:color w:val="000000"/>
                <w:sz w:val="24"/>
                <w:szCs w:val="24"/>
                <w:lang w:eastAsia="ar-SA"/>
              </w:rPr>
              <w:t>С</w:t>
            </w:r>
            <w:r>
              <w:rPr>
                <w:color w:val="000000"/>
                <w:sz w:val="24"/>
                <w:szCs w:val="24"/>
                <w:lang w:eastAsia="ar-SA"/>
              </w:rPr>
              <w:t>б</w:t>
            </w:r>
            <w:proofErr w:type="spellEnd"/>
            <w:proofErr w:type="gramEnd"/>
            <w:r w:rsidRPr="002C38C0">
              <w:rPr>
                <w:color w:val="000000"/>
                <w:sz w:val="24"/>
                <w:szCs w:val="24"/>
                <w:lang w:eastAsia="ar-SA"/>
              </w:rPr>
              <w:t>: 09.00 — 13.00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2C38C0">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ст. Советская,</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Советская, 20</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mfc.sovetskay@yandex.ru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(86363) 2-34-11</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lastRenderedPageBreak/>
              <w:t>49.</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Тарасовского района «Многофункциональный центр предоставления государственных и муниципальных услуг»</w:t>
            </w:r>
          </w:p>
        </w:tc>
        <w:tc>
          <w:tcPr>
            <w:tcW w:w="3345" w:type="dxa"/>
            <w:gridSpan w:val="2"/>
          </w:tcPr>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Пн. — Вт.: 08.00 — 16.00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Ср</w:t>
            </w:r>
            <w:r>
              <w:rPr>
                <w:color w:val="000000"/>
                <w:sz w:val="24"/>
                <w:szCs w:val="24"/>
                <w:lang w:eastAsia="ar-SA"/>
              </w:rPr>
              <w:t>.</w:t>
            </w:r>
            <w:r w:rsidRPr="002C38C0">
              <w:rPr>
                <w:color w:val="000000"/>
                <w:sz w:val="24"/>
                <w:szCs w:val="24"/>
                <w:lang w:eastAsia="ar-SA"/>
              </w:rPr>
              <w:t>: 08.00 — 20.00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Чт. — Пт.: 08.00 — 16.00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С</w:t>
            </w:r>
            <w:r>
              <w:rPr>
                <w:color w:val="000000"/>
                <w:sz w:val="24"/>
                <w:szCs w:val="24"/>
                <w:lang w:eastAsia="ar-SA"/>
              </w:rPr>
              <w:t>б.</w:t>
            </w:r>
            <w:r w:rsidRPr="002C38C0">
              <w:rPr>
                <w:color w:val="000000"/>
                <w:sz w:val="24"/>
                <w:szCs w:val="24"/>
                <w:lang w:eastAsia="ar-SA"/>
              </w:rPr>
              <w:t>: 08.00 — 15.00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2C38C0">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пос. Тарасовский,</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Кирова, 14</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val="en-US" w:eastAsia="ar-SA"/>
              </w:rPr>
              <w:t>mfctrsk@gmail.com</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(86386) 3-13-63,</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(86386) 3-17-90</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50.</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Тацинского района «</w:t>
            </w:r>
            <w:r w:rsidRPr="00096D46">
              <w:rPr>
                <w:color w:val="000000"/>
                <w:sz w:val="24"/>
                <w:szCs w:val="24"/>
                <w:lang w:eastAsia="ar-SA"/>
              </w:rPr>
              <w:t>Многофункциональный центр предоставления государственных и муниципальных услуг</w:t>
            </w:r>
            <w:r w:rsidRPr="004E6200">
              <w:rPr>
                <w:color w:val="000000"/>
                <w:sz w:val="24"/>
                <w:szCs w:val="24"/>
                <w:lang w:eastAsia="ar-SA"/>
              </w:rPr>
              <w:t>»</w:t>
            </w:r>
          </w:p>
        </w:tc>
        <w:tc>
          <w:tcPr>
            <w:tcW w:w="3345" w:type="dxa"/>
            <w:gridSpan w:val="2"/>
          </w:tcPr>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Пн. — Вт.: 09.00 — 18.00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Ср</w:t>
            </w:r>
            <w:r>
              <w:rPr>
                <w:color w:val="000000"/>
                <w:sz w:val="24"/>
                <w:szCs w:val="24"/>
                <w:lang w:eastAsia="ar-SA"/>
              </w:rPr>
              <w:t>.</w:t>
            </w:r>
            <w:r w:rsidRPr="002C38C0">
              <w:rPr>
                <w:color w:val="000000"/>
                <w:sz w:val="24"/>
                <w:szCs w:val="24"/>
                <w:lang w:eastAsia="ar-SA"/>
              </w:rPr>
              <w:t>: 09.00 — 20.00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Чт. — Пт.: 09.00 — 18.00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С</w:t>
            </w:r>
            <w:r>
              <w:rPr>
                <w:color w:val="000000"/>
                <w:sz w:val="24"/>
                <w:szCs w:val="24"/>
                <w:lang w:eastAsia="ar-SA"/>
              </w:rPr>
              <w:t>б.</w:t>
            </w:r>
            <w:r w:rsidRPr="002C38C0">
              <w:rPr>
                <w:color w:val="000000"/>
                <w:sz w:val="24"/>
                <w:szCs w:val="24"/>
                <w:lang w:eastAsia="ar-SA"/>
              </w:rPr>
              <w:t>: 09.00 — 14.00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2C38C0">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 xml:space="preserve">ст. </w:t>
            </w:r>
            <w:proofErr w:type="spellStart"/>
            <w:r w:rsidRPr="004E6200">
              <w:rPr>
                <w:color w:val="000000"/>
                <w:sz w:val="24"/>
                <w:szCs w:val="24"/>
                <w:lang w:eastAsia="ar-SA"/>
              </w:rPr>
              <w:t>Тацинская</w:t>
            </w:r>
            <w:proofErr w:type="spellEnd"/>
            <w:r w:rsidRPr="004E6200">
              <w:rPr>
                <w:color w:val="000000"/>
                <w:sz w:val="24"/>
                <w:szCs w:val="24"/>
                <w:lang w:eastAsia="ar-SA"/>
              </w:rPr>
              <w:t>,</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пл. Борцов Революции, 38</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mfztacina@yandex.ru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(86397) 32-000</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51.</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Усть-Донецкого района «Многофункциональный центр по предоставлению государственных и муниципальных услуг»</w:t>
            </w:r>
          </w:p>
        </w:tc>
        <w:tc>
          <w:tcPr>
            <w:tcW w:w="3345" w:type="dxa"/>
            <w:gridSpan w:val="2"/>
          </w:tcPr>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Пн. — Пт.: 08.00 — 18.00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С</w:t>
            </w:r>
            <w:r>
              <w:rPr>
                <w:color w:val="000000"/>
                <w:sz w:val="24"/>
                <w:szCs w:val="24"/>
                <w:lang w:eastAsia="ar-SA"/>
              </w:rPr>
              <w:t>б.</w:t>
            </w:r>
            <w:r w:rsidRPr="002C38C0">
              <w:rPr>
                <w:color w:val="000000"/>
                <w:sz w:val="24"/>
                <w:szCs w:val="24"/>
                <w:lang w:eastAsia="ar-SA"/>
              </w:rPr>
              <w:t>: 08.00 — 13.00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Воскресенье — выходной</w:t>
            </w:r>
          </w:p>
          <w:p w:rsidR="008B20E3" w:rsidRPr="004E6200" w:rsidRDefault="008B20E3" w:rsidP="00A75A12">
            <w:pPr>
              <w:suppressAutoHyphens/>
              <w:ind w:firstLine="0"/>
              <w:rPr>
                <w:color w:val="000000"/>
                <w:sz w:val="24"/>
                <w:szCs w:val="24"/>
                <w:lang w:eastAsia="ar-SA"/>
              </w:rPr>
            </w:pP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р.п. Усть-Донецкий,</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Портовая, 9</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mfc_ustdon@rambler.ru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(86351) 9-11-52 ,</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(86351) 9-12-50,</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(86351) 9-12-60</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lastRenderedPageBreak/>
              <w:t>52.</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 xml:space="preserve">Муниципальное автономное учреждение </w:t>
            </w:r>
            <w:proofErr w:type="spellStart"/>
            <w:r w:rsidRPr="004E6200">
              <w:rPr>
                <w:color w:val="000000"/>
                <w:sz w:val="24"/>
                <w:szCs w:val="24"/>
                <w:lang w:eastAsia="ar-SA"/>
              </w:rPr>
              <w:t>Целинского</w:t>
            </w:r>
            <w:proofErr w:type="spellEnd"/>
            <w:r w:rsidRPr="004E6200">
              <w:rPr>
                <w:color w:val="000000"/>
                <w:sz w:val="24"/>
                <w:szCs w:val="24"/>
                <w:lang w:eastAsia="ar-SA"/>
              </w:rPr>
              <w:t xml:space="preserve"> района «Многофункциональный центр предоставления государственных и муниципальных услуг»</w:t>
            </w:r>
          </w:p>
        </w:tc>
        <w:tc>
          <w:tcPr>
            <w:tcW w:w="3345" w:type="dxa"/>
            <w:gridSpan w:val="2"/>
          </w:tcPr>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Пн. — Вт.: 08.00 — 17.00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Ср</w:t>
            </w:r>
            <w:r>
              <w:rPr>
                <w:color w:val="000000"/>
                <w:sz w:val="24"/>
                <w:szCs w:val="24"/>
                <w:lang w:eastAsia="ar-SA"/>
              </w:rPr>
              <w:t>.</w:t>
            </w:r>
            <w:r w:rsidRPr="002C38C0">
              <w:rPr>
                <w:color w:val="000000"/>
                <w:sz w:val="24"/>
                <w:szCs w:val="24"/>
                <w:lang w:eastAsia="ar-SA"/>
              </w:rPr>
              <w:t>: 08.00 — 20.00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Чт. — Пт.: 08.00 — 17.00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С</w:t>
            </w:r>
            <w:r>
              <w:rPr>
                <w:color w:val="000000"/>
                <w:sz w:val="24"/>
                <w:szCs w:val="24"/>
                <w:lang w:eastAsia="ar-SA"/>
              </w:rPr>
              <w:t>б.</w:t>
            </w:r>
            <w:r w:rsidRPr="002C38C0">
              <w:rPr>
                <w:color w:val="000000"/>
                <w:sz w:val="24"/>
                <w:szCs w:val="24"/>
                <w:lang w:eastAsia="ar-SA"/>
              </w:rPr>
              <w:t>: 08.00 — 15.00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2C38C0">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sidRPr="004E6200">
              <w:rPr>
                <w:color w:val="000000"/>
                <w:sz w:val="24"/>
                <w:szCs w:val="24"/>
                <w:lang w:eastAsia="ar-SA"/>
              </w:rPr>
              <w:t>пос. Целина,</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2-я линия, 111</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 xml:space="preserve">info@celina-mfc61.ru, </w:t>
            </w:r>
          </w:p>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celina.mfc61@yandex.ru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(86371) 9-74-64,</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(86371) 9-75-00,</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(86371) 9-73-33,</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(86371) 9-60-00,</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(86371) 9-54-80</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53.</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Цимлянского района «Многофункциональный центр предоставления государственных и муниципальных услуг»</w:t>
            </w:r>
          </w:p>
        </w:tc>
        <w:tc>
          <w:tcPr>
            <w:tcW w:w="3345" w:type="dxa"/>
            <w:gridSpan w:val="2"/>
          </w:tcPr>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Пн. — Вт.: 09.00 — 18.00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Перерыв: 13.00 — 13.45</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Ср</w:t>
            </w:r>
            <w:r>
              <w:rPr>
                <w:color w:val="000000"/>
                <w:sz w:val="24"/>
                <w:szCs w:val="24"/>
                <w:lang w:eastAsia="ar-SA"/>
              </w:rPr>
              <w:t>.</w:t>
            </w:r>
            <w:r w:rsidRPr="002C38C0">
              <w:rPr>
                <w:color w:val="000000"/>
                <w:sz w:val="24"/>
                <w:szCs w:val="24"/>
                <w:lang w:eastAsia="ar-SA"/>
              </w:rPr>
              <w:t>: 09.00 — 20.00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Перерыв: 13.00 — 13.45</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Ч</w:t>
            </w:r>
            <w:r>
              <w:rPr>
                <w:color w:val="000000"/>
                <w:sz w:val="24"/>
                <w:szCs w:val="24"/>
                <w:lang w:eastAsia="ar-SA"/>
              </w:rPr>
              <w:t>т.</w:t>
            </w:r>
            <w:r w:rsidRPr="002C38C0">
              <w:rPr>
                <w:color w:val="000000"/>
                <w:sz w:val="24"/>
                <w:szCs w:val="24"/>
                <w:lang w:eastAsia="ar-SA"/>
              </w:rPr>
              <w:t>: 09.00 — 18.00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Перерыв: 13.00 — 13.45</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П</w:t>
            </w:r>
            <w:r>
              <w:rPr>
                <w:color w:val="000000"/>
                <w:sz w:val="24"/>
                <w:szCs w:val="24"/>
                <w:lang w:eastAsia="ar-SA"/>
              </w:rPr>
              <w:t>т.</w:t>
            </w:r>
            <w:r w:rsidRPr="002C38C0">
              <w:rPr>
                <w:color w:val="000000"/>
                <w:sz w:val="24"/>
                <w:szCs w:val="24"/>
                <w:lang w:eastAsia="ar-SA"/>
              </w:rPr>
              <w:t>: 09.00 — 16.45</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Перерыв: 13.00 — 13.45</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С</w:t>
            </w:r>
            <w:r>
              <w:rPr>
                <w:color w:val="000000"/>
                <w:sz w:val="24"/>
                <w:szCs w:val="24"/>
                <w:lang w:eastAsia="ar-SA"/>
              </w:rPr>
              <w:t>б.</w:t>
            </w:r>
            <w:r w:rsidRPr="002C38C0">
              <w:rPr>
                <w:color w:val="000000"/>
                <w:sz w:val="24"/>
                <w:szCs w:val="24"/>
                <w:lang w:eastAsia="ar-SA"/>
              </w:rPr>
              <w:t>: 09.00 — 12.00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2C38C0">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Pr>
                <w:color w:val="000000"/>
                <w:sz w:val="24"/>
                <w:szCs w:val="24"/>
                <w:lang w:eastAsia="ar-SA"/>
              </w:rPr>
              <w:t>г. Цимлянск,</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 Советская, 44</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mfc_cimlyansk@mail.ru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(86391) 5-01-20,</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(86391) 5-12-81</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t>54.</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 xml:space="preserve">Муниципальное автономное учреждение </w:t>
            </w:r>
            <w:proofErr w:type="spellStart"/>
            <w:r w:rsidRPr="004E6200">
              <w:rPr>
                <w:color w:val="000000"/>
                <w:sz w:val="24"/>
                <w:szCs w:val="24"/>
                <w:lang w:eastAsia="ar-SA"/>
              </w:rPr>
              <w:t>Чертковского</w:t>
            </w:r>
            <w:proofErr w:type="spellEnd"/>
            <w:r w:rsidRPr="004E6200">
              <w:rPr>
                <w:color w:val="000000"/>
                <w:sz w:val="24"/>
                <w:szCs w:val="24"/>
                <w:lang w:eastAsia="ar-SA"/>
              </w:rPr>
              <w:t xml:space="preserve"> района «Многофункциональный центр предоставления государственных и муниципальных услуг»</w:t>
            </w:r>
          </w:p>
        </w:tc>
        <w:tc>
          <w:tcPr>
            <w:tcW w:w="3345" w:type="dxa"/>
            <w:gridSpan w:val="2"/>
          </w:tcPr>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Пн. — Пт.: 08.00 — 17.00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Перерыв: 12.00 — 13.00</w:t>
            </w:r>
          </w:p>
          <w:p w:rsidR="008B20E3" w:rsidRPr="002C38C0" w:rsidRDefault="008B20E3" w:rsidP="00A75A12">
            <w:pPr>
              <w:suppressAutoHyphens/>
              <w:ind w:firstLine="0"/>
              <w:rPr>
                <w:color w:val="000000"/>
                <w:sz w:val="24"/>
                <w:szCs w:val="24"/>
                <w:lang w:eastAsia="ar-SA"/>
              </w:rPr>
            </w:pPr>
            <w:r>
              <w:rPr>
                <w:color w:val="000000"/>
                <w:sz w:val="24"/>
                <w:szCs w:val="24"/>
                <w:lang w:eastAsia="ar-SA"/>
              </w:rPr>
              <w:t>Суббота, воскресенье</w:t>
            </w:r>
            <w:r w:rsidRPr="002C38C0">
              <w:rPr>
                <w:color w:val="000000"/>
                <w:sz w:val="24"/>
                <w:szCs w:val="24"/>
                <w:lang w:eastAsia="ar-SA"/>
              </w:rPr>
              <w:t xml:space="preserve"> — выходной</w:t>
            </w:r>
          </w:p>
          <w:p w:rsidR="008B20E3" w:rsidRPr="004E6200" w:rsidRDefault="008B20E3" w:rsidP="00A75A12">
            <w:pPr>
              <w:suppressAutoHyphens/>
              <w:ind w:firstLine="0"/>
              <w:rPr>
                <w:color w:val="000000"/>
                <w:sz w:val="24"/>
                <w:szCs w:val="24"/>
                <w:lang w:eastAsia="ar-SA"/>
              </w:rPr>
            </w:pPr>
          </w:p>
        </w:tc>
        <w:tc>
          <w:tcPr>
            <w:tcW w:w="3841" w:type="dxa"/>
            <w:gridSpan w:val="2"/>
          </w:tcPr>
          <w:p w:rsidR="008B20E3" w:rsidRDefault="008B20E3" w:rsidP="00A75A12">
            <w:pPr>
              <w:suppressAutoHyphens/>
              <w:ind w:firstLine="20"/>
              <w:rPr>
                <w:color w:val="000000"/>
                <w:sz w:val="24"/>
                <w:szCs w:val="24"/>
                <w:lang w:eastAsia="ar-SA"/>
              </w:rPr>
            </w:pPr>
            <w:r>
              <w:rPr>
                <w:color w:val="000000"/>
                <w:sz w:val="24"/>
                <w:szCs w:val="24"/>
                <w:lang w:eastAsia="ar-SA"/>
              </w:rPr>
              <w:t>пос. Чертково,</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w:t>
            </w:r>
            <w:r>
              <w:rPr>
                <w:color w:val="000000"/>
                <w:sz w:val="24"/>
                <w:szCs w:val="24"/>
                <w:lang w:eastAsia="ar-SA"/>
              </w:rPr>
              <w:t>.</w:t>
            </w:r>
            <w:r w:rsidRPr="004E6200">
              <w:rPr>
                <w:color w:val="000000"/>
                <w:sz w:val="24"/>
                <w:szCs w:val="24"/>
                <w:lang w:eastAsia="ar-SA"/>
              </w:rPr>
              <w:t xml:space="preserve"> Петровского, 135/6</w:t>
            </w:r>
          </w:p>
        </w:tc>
        <w:tc>
          <w:tcPr>
            <w:tcW w:w="1856" w:type="dxa"/>
            <w:gridSpan w:val="2"/>
          </w:tcPr>
          <w:p w:rsidR="008B20E3" w:rsidRPr="004E6200" w:rsidRDefault="008B20E3" w:rsidP="00A75A12">
            <w:pPr>
              <w:suppressAutoHyphens/>
              <w:ind w:hanging="96"/>
              <w:jc w:val="center"/>
              <w:rPr>
                <w:color w:val="000000"/>
                <w:sz w:val="24"/>
                <w:szCs w:val="24"/>
                <w:lang w:eastAsia="ar-SA"/>
              </w:rPr>
            </w:pPr>
            <w:proofErr w:type="spellStart"/>
            <w:r w:rsidRPr="004E6200">
              <w:rPr>
                <w:color w:val="000000"/>
                <w:sz w:val="24"/>
                <w:szCs w:val="24"/>
                <w:lang w:eastAsia="ar-SA"/>
              </w:rPr>
              <w:t>mfc.chertkovo@mail.ru</w:t>
            </w:r>
            <w:proofErr w:type="spellEnd"/>
            <w:r w:rsidRPr="004E6200">
              <w:rPr>
                <w:color w:val="000000"/>
                <w:sz w:val="24"/>
                <w:szCs w:val="24"/>
                <w:lang w:eastAsia="ar-SA"/>
              </w:rPr>
              <w:t xml:space="preserve">, </w:t>
            </w:r>
          </w:p>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mfc.chertkovo@gmail.com</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(86387) 2-33-42,</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(86387) 2-33-71,</w:t>
            </w:r>
          </w:p>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(86387) 2-34-85</w:t>
            </w:r>
          </w:p>
        </w:tc>
      </w:tr>
      <w:tr w:rsidR="008B20E3" w:rsidRPr="00555E04" w:rsidTr="00A75A12">
        <w:trPr>
          <w:gridAfter w:val="1"/>
          <w:wAfter w:w="10" w:type="dxa"/>
          <w:cantSplit/>
          <w:trHeight w:val="146"/>
        </w:trPr>
        <w:tc>
          <w:tcPr>
            <w:tcW w:w="858" w:type="dxa"/>
          </w:tcPr>
          <w:p w:rsidR="008B20E3" w:rsidRPr="004E6200" w:rsidRDefault="008B20E3" w:rsidP="00A75A12">
            <w:pPr>
              <w:suppressAutoHyphens/>
              <w:ind w:firstLine="34"/>
              <w:jc w:val="center"/>
              <w:rPr>
                <w:color w:val="000000"/>
                <w:sz w:val="24"/>
                <w:szCs w:val="24"/>
                <w:lang w:eastAsia="ar-SA"/>
              </w:rPr>
            </w:pPr>
            <w:r w:rsidRPr="004E6200">
              <w:rPr>
                <w:color w:val="000000"/>
                <w:sz w:val="24"/>
                <w:szCs w:val="24"/>
                <w:lang w:eastAsia="ar-SA"/>
              </w:rPr>
              <w:lastRenderedPageBreak/>
              <w:t>55.</w:t>
            </w:r>
          </w:p>
        </w:tc>
        <w:tc>
          <w:tcPr>
            <w:tcW w:w="3942" w:type="dxa"/>
          </w:tcPr>
          <w:p w:rsidR="008B20E3" w:rsidRPr="004E6200" w:rsidRDefault="008B20E3" w:rsidP="00A75A12">
            <w:pPr>
              <w:suppressAutoHyphens/>
              <w:ind w:firstLine="23"/>
              <w:jc w:val="left"/>
              <w:rPr>
                <w:color w:val="000000"/>
                <w:sz w:val="24"/>
                <w:szCs w:val="24"/>
                <w:lang w:eastAsia="ar-SA"/>
              </w:rPr>
            </w:pPr>
            <w:r w:rsidRPr="004E6200">
              <w:rPr>
                <w:color w:val="000000"/>
                <w:sz w:val="24"/>
                <w:szCs w:val="24"/>
                <w:lang w:eastAsia="ar-SA"/>
              </w:rPr>
              <w:t>Муниципальное автономное учреждение Шолоховского района «Многофункциональный центр предоставления государственных и муниципальных услуг»</w:t>
            </w:r>
          </w:p>
        </w:tc>
        <w:tc>
          <w:tcPr>
            <w:tcW w:w="3345" w:type="dxa"/>
            <w:gridSpan w:val="2"/>
          </w:tcPr>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Пн. — Вт.: 09.00 — 18.00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Ср</w:t>
            </w:r>
            <w:r>
              <w:rPr>
                <w:color w:val="000000"/>
                <w:sz w:val="24"/>
                <w:szCs w:val="24"/>
                <w:lang w:eastAsia="ar-SA"/>
              </w:rPr>
              <w:t>.</w:t>
            </w:r>
            <w:r w:rsidRPr="002C38C0">
              <w:rPr>
                <w:color w:val="000000"/>
                <w:sz w:val="24"/>
                <w:szCs w:val="24"/>
                <w:lang w:eastAsia="ar-SA"/>
              </w:rPr>
              <w:t>: 09.00 — 20.00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Чт. — Пт.: 09.00 — 18.00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С</w:t>
            </w:r>
            <w:r>
              <w:rPr>
                <w:color w:val="000000"/>
                <w:sz w:val="24"/>
                <w:szCs w:val="24"/>
                <w:lang w:eastAsia="ar-SA"/>
              </w:rPr>
              <w:t>б.</w:t>
            </w:r>
            <w:r w:rsidRPr="002C38C0">
              <w:rPr>
                <w:color w:val="000000"/>
                <w:sz w:val="24"/>
                <w:szCs w:val="24"/>
                <w:lang w:eastAsia="ar-SA"/>
              </w:rPr>
              <w:t>: 09.00 — 14.00</w:t>
            </w:r>
          </w:p>
          <w:p w:rsidR="008B20E3" w:rsidRPr="002C38C0" w:rsidRDefault="008B20E3" w:rsidP="00A75A12">
            <w:pPr>
              <w:suppressAutoHyphens/>
              <w:ind w:firstLine="0"/>
              <w:rPr>
                <w:color w:val="000000"/>
                <w:sz w:val="24"/>
                <w:szCs w:val="24"/>
                <w:lang w:eastAsia="ar-SA"/>
              </w:rPr>
            </w:pPr>
            <w:r w:rsidRPr="002C38C0">
              <w:rPr>
                <w:color w:val="000000"/>
                <w:sz w:val="24"/>
                <w:szCs w:val="24"/>
                <w:lang w:eastAsia="ar-SA"/>
              </w:rPr>
              <w:t>Без перерыва</w:t>
            </w:r>
          </w:p>
          <w:p w:rsidR="008B20E3" w:rsidRPr="004E6200" w:rsidRDefault="008B20E3" w:rsidP="00A75A12">
            <w:pPr>
              <w:suppressAutoHyphens/>
              <w:ind w:firstLine="0"/>
              <w:rPr>
                <w:color w:val="000000"/>
                <w:sz w:val="24"/>
                <w:szCs w:val="24"/>
                <w:lang w:eastAsia="ar-SA"/>
              </w:rPr>
            </w:pPr>
            <w:r w:rsidRPr="002C38C0">
              <w:rPr>
                <w:color w:val="000000"/>
                <w:sz w:val="24"/>
                <w:szCs w:val="24"/>
                <w:lang w:eastAsia="ar-SA"/>
              </w:rPr>
              <w:t>Воскресенье — выходной</w:t>
            </w:r>
          </w:p>
        </w:tc>
        <w:tc>
          <w:tcPr>
            <w:tcW w:w="3841" w:type="dxa"/>
            <w:gridSpan w:val="2"/>
          </w:tcPr>
          <w:p w:rsidR="008B20E3" w:rsidRDefault="008B20E3" w:rsidP="00A75A12">
            <w:pPr>
              <w:suppressAutoHyphens/>
              <w:ind w:firstLine="20"/>
              <w:rPr>
                <w:color w:val="000000"/>
                <w:sz w:val="24"/>
                <w:szCs w:val="24"/>
                <w:lang w:eastAsia="ar-SA"/>
              </w:rPr>
            </w:pPr>
            <w:r>
              <w:rPr>
                <w:color w:val="000000"/>
                <w:sz w:val="24"/>
                <w:szCs w:val="24"/>
                <w:lang w:eastAsia="ar-SA"/>
              </w:rPr>
              <w:t>ст. Вешенская,</w:t>
            </w:r>
          </w:p>
          <w:p w:rsidR="008B20E3" w:rsidRPr="004E6200" w:rsidRDefault="008B20E3" w:rsidP="00A75A12">
            <w:pPr>
              <w:suppressAutoHyphens/>
              <w:ind w:firstLine="20"/>
              <w:rPr>
                <w:color w:val="000000"/>
                <w:sz w:val="24"/>
                <w:szCs w:val="24"/>
                <w:lang w:eastAsia="ar-SA"/>
              </w:rPr>
            </w:pPr>
            <w:r w:rsidRPr="004E6200">
              <w:rPr>
                <w:color w:val="000000"/>
                <w:sz w:val="24"/>
                <w:szCs w:val="24"/>
                <w:lang w:eastAsia="ar-SA"/>
              </w:rPr>
              <w:t>ул</w:t>
            </w:r>
            <w:r>
              <w:rPr>
                <w:color w:val="000000"/>
                <w:sz w:val="24"/>
                <w:szCs w:val="24"/>
                <w:lang w:eastAsia="ar-SA"/>
              </w:rPr>
              <w:t>.</w:t>
            </w:r>
            <w:r w:rsidRPr="004E6200">
              <w:rPr>
                <w:color w:val="000000"/>
                <w:sz w:val="24"/>
                <w:szCs w:val="24"/>
                <w:lang w:eastAsia="ar-SA"/>
              </w:rPr>
              <w:t xml:space="preserve"> Шолохова, 50</w:t>
            </w:r>
          </w:p>
        </w:tc>
        <w:tc>
          <w:tcPr>
            <w:tcW w:w="1856" w:type="dxa"/>
            <w:gridSpan w:val="2"/>
          </w:tcPr>
          <w:p w:rsidR="008B20E3" w:rsidRPr="004E6200" w:rsidRDefault="008B20E3" w:rsidP="00A75A12">
            <w:pPr>
              <w:suppressAutoHyphens/>
              <w:ind w:hanging="96"/>
              <w:jc w:val="center"/>
              <w:rPr>
                <w:color w:val="000000"/>
                <w:sz w:val="24"/>
                <w:szCs w:val="24"/>
                <w:lang w:eastAsia="ar-SA"/>
              </w:rPr>
            </w:pPr>
            <w:r w:rsidRPr="004E6200">
              <w:rPr>
                <w:color w:val="000000"/>
                <w:sz w:val="24"/>
                <w:szCs w:val="24"/>
                <w:lang w:eastAsia="ar-SA"/>
              </w:rPr>
              <w:t>mfc_shr@mail.ru</w:t>
            </w:r>
          </w:p>
        </w:tc>
        <w:tc>
          <w:tcPr>
            <w:tcW w:w="1856" w:type="dxa"/>
            <w:gridSpan w:val="2"/>
          </w:tcPr>
          <w:p w:rsidR="008B20E3" w:rsidRPr="004E6200" w:rsidRDefault="008B20E3" w:rsidP="00A75A12">
            <w:pPr>
              <w:suppressAutoHyphens/>
              <w:ind w:hanging="5"/>
              <w:jc w:val="center"/>
              <w:rPr>
                <w:color w:val="000000"/>
                <w:sz w:val="24"/>
                <w:szCs w:val="24"/>
                <w:lang w:eastAsia="ar-SA"/>
              </w:rPr>
            </w:pPr>
            <w:r w:rsidRPr="004E6200">
              <w:rPr>
                <w:color w:val="000000"/>
                <w:sz w:val="24"/>
                <w:szCs w:val="24"/>
                <w:lang w:eastAsia="ar-SA"/>
              </w:rPr>
              <w:t>(86353) 2-46-36</w:t>
            </w:r>
          </w:p>
        </w:tc>
      </w:tr>
    </w:tbl>
    <w:p w:rsidR="008B20E3" w:rsidRPr="004E6200" w:rsidRDefault="008B20E3" w:rsidP="008B20E3">
      <w:pPr>
        <w:rPr>
          <w:bCs/>
          <w:color w:val="000000"/>
          <w:szCs w:val="28"/>
        </w:rPr>
      </w:pPr>
    </w:p>
    <w:p w:rsidR="00813881" w:rsidRPr="00F022D7" w:rsidRDefault="00813881" w:rsidP="008B20E3">
      <w:pPr>
        <w:autoSpaceDE w:val="0"/>
        <w:jc w:val="right"/>
        <w:rPr>
          <w:szCs w:val="28"/>
        </w:rPr>
      </w:pPr>
    </w:p>
    <w:sectPr w:rsidR="00813881" w:rsidRPr="00F022D7" w:rsidSect="008B20E3">
      <w:pgSz w:w="16838" w:h="11906" w:orient="landscape"/>
      <w:pgMar w:top="2268" w:right="567" w:bottom="567" w:left="567" w:header="284" w:footer="284"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E4C" w:rsidRDefault="00974E4C">
      <w:r>
        <w:separator/>
      </w:r>
    </w:p>
  </w:endnote>
  <w:endnote w:type="continuationSeparator" w:id="1">
    <w:p w:rsidR="00974E4C" w:rsidRDefault="00974E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20000287" w:usb1="00000000" w:usb2="00000000" w:usb3="00000000" w:csb0="0000019F" w:csb1="00000000"/>
  </w:font>
  <w:font w:name="Andale Sans UI">
    <w:charset w:val="00"/>
    <w:family w:val="auto"/>
    <w:pitch w:val="variable"/>
    <w:sig w:usb0="00000000" w:usb1="00000000" w:usb2="00000000" w:usb3="00000000" w:csb0="00000000" w:csb1="00000000"/>
  </w:font>
  <w:font w:name="Consolas">
    <w:panose1 w:val="020B0609020204030204"/>
    <w:charset w:val="CC"/>
    <w:family w:val="modern"/>
    <w:pitch w:val="fixed"/>
    <w:sig w:usb0="A00002EF" w:usb1="4000204B" w:usb2="00000000" w:usb3="00000000" w:csb0="000000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06860"/>
      <w:docPartObj>
        <w:docPartGallery w:val="Page Numbers (Bottom of Page)"/>
        <w:docPartUnique/>
      </w:docPartObj>
    </w:sdtPr>
    <w:sdtContent>
      <w:p w:rsidR="008B2269" w:rsidRDefault="00280207">
        <w:pPr>
          <w:pStyle w:val="a9"/>
          <w:jc w:val="right"/>
        </w:pPr>
        <w:fldSimple w:instr=" PAGE   \* MERGEFORMAT ">
          <w:r w:rsidR="00D4604D">
            <w:rPr>
              <w:noProof/>
            </w:rPr>
            <w:t>32</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0690"/>
      <w:docPartObj>
        <w:docPartGallery w:val="Page Numbers (Bottom of Page)"/>
        <w:docPartUnique/>
      </w:docPartObj>
    </w:sdtPr>
    <w:sdtContent>
      <w:p w:rsidR="00974E4C" w:rsidRDefault="00280207">
        <w:pPr>
          <w:pStyle w:val="a9"/>
          <w:jc w:val="right"/>
        </w:pPr>
        <w:fldSimple w:instr=" PAGE   \* MERGEFORMAT ">
          <w:r w:rsidR="00974E4C">
            <w:rPr>
              <w:noProof/>
            </w:rPr>
            <w:t>11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E4C" w:rsidRDefault="00974E4C">
      <w:r>
        <w:separator/>
      </w:r>
    </w:p>
  </w:footnote>
  <w:footnote w:type="continuationSeparator" w:id="1">
    <w:p w:rsidR="00974E4C" w:rsidRDefault="00974E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485C5112"/>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4">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5">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6">
    <w:nsid w:val="00000006"/>
    <w:multiLevelType w:val="multilevel"/>
    <w:tmpl w:val="00000006"/>
    <w:lvl w:ilvl="0">
      <w:start w:val="1"/>
      <w:numFmt w:val="decimal"/>
      <w:lvlText w:val="%1."/>
      <w:lvlJc w:val="left"/>
      <w:pPr>
        <w:tabs>
          <w:tab w:val="num" w:pos="0"/>
        </w:tabs>
        <w:ind w:left="1069" w:hanging="36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509" w:hanging="180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abstractNum w:abstractNumId="7">
    <w:nsid w:val="0000000B"/>
    <w:multiLevelType w:val="multilevel"/>
    <w:tmpl w:val="0000000B"/>
    <w:name w:val="WW8Num12"/>
    <w:lvl w:ilvl="0">
      <w:start w:val="1"/>
      <w:numFmt w:val="decimal"/>
      <w:lvlText w:val="%1."/>
      <w:lvlJc w:val="left"/>
      <w:pPr>
        <w:tabs>
          <w:tab w:val="num" w:pos="1070"/>
        </w:tabs>
        <w:ind w:left="107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3"/>
    <w:multiLevelType w:val="multilevel"/>
    <w:tmpl w:val="00000013"/>
    <w:name w:val="WW8Num22"/>
    <w:lvl w:ilvl="0">
      <w:start w:val="1"/>
      <w:numFmt w:val="decimal"/>
      <w:lvlText w:val="%1."/>
      <w:lvlJc w:val="left"/>
      <w:pPr>
        <w:tabs>
          <w:tab w:val="num" w:pos="720"/>
        </w:tabs>
        <w:ind w:left="720" w:hanging="360"/>
      </w:pPr>
    </w:lvl>
    <w:lvl w:ilvl="1">
      <w:start w:val="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08C7A17"/>
    <w:multiLevelType w:val="hybridMultilevel"/>
    <w:tmpl w:val="315AB056"/>
    <w:lvl w:ilvl="0" w:tplc="F03A735C">
      <w:start w:val="1"/>
      <w:numFmt w:val="bullet"/>
      <w:pStyle w:val="-10"/>
      <w:lvlText w:val=""/>
      <w:lvlJc w:val="left"/>
      <w:pPr>
        <w:tabs>
          <w:tab w:val="num" w:pos="530"/>
        </w:tabs>
        <w:ind w:left="530" w:hanging="360"/>
      </w:pPr>
      <w:rPr>
        <w:rFonts w:ascii="Wingdings" w:hAnsi="Wingdings" w:hint="default"/>
      </w:rPr>
    </w:lvl>
    <w:lvl w:ilvl="1" w:tplc="F93054D8">
      <w:start w:val="1"/>
      <w:numFmt w:val="decimal"/>
      <w:lvlText w:val="%2."/>
      <w:lvlJc w:val="left"/>
      <w:pPr>
        <w:tabs>
          <w:tab w:val="num" w:pos="1440"/>
        </w:tabs>
        <w:ind w:left="1440" w:hanging="360"/>
      </w:pPr>
    </w:lvl>
    <w:lvl w:ilvl="2" w:tplc="58008AE6">
      <w:start w:val="1"/>
      <w:numFmt w:val="decimal"/>
      <w:lvlText w:val="%3."/>
      <w:lvlJc w:val="left"/>
      <w:pPr>
        <w:tabs>
          <w:tab w:val="num" w:pos="2160"/>
        </w:tabs>
        <w:ind w:left="2160" w:hanging="360"/>
      </w:pPr>
    </w:lvl>
    <w:lvl w:ilvl="3" w:tplc="0302A9F4">
      <w:start w:val="1"/>
      <w:numFmt w:val="decimal"/>
      <w:lvlText w:val="%4."/>
      <w:lvlJc w:val="left"/>
      <w:pPr>
        <w:tabs>
          <w:tab w:val="num" w:pos="2880"/>
        </w:tabs>
        <w:ind w:left="2880" w:hanging="360"/>
      </w:pPr>
    </w:lvl>
    <w:lvl w:ilvl="4" w:tplc="A154B41E">
      <w:start w:val="1"/>
      <w:numFmt w:val="decimal"/>
      <w:lvlText w:val="%5."/>
      <w:lvlJc w:val="left"/>
      <w:pPr>
        <w:tabs>
          <w:tab w:val="num" w:pos="3600"/>
        </w:tabs>
        <w:ind w:left="3600" w:hanging="360"/>
      </w:pPr>
    </w:lvl>
    <w:lvl w:ilvl="5" w:tplc="7D360A5E">
      <w:start w:val="1"/>
      <w:numFmt w:val="decimal"/>
      <w:lvlText w:val="%6."/>
      <w:lvlJc w:val="left"/>
      <w:pPr>
        <w:tabs>
          <w:tab w:val="num" w:pos="4320"/>
        </w:tabs>
        <w:ind w:left="4320" w:hanging="360"/>
      </w:pPr>
    </w:lvl>
    <w:lvl w:ilvl="6" w:tplc="15B2BCCE">
      <w:start w:val="1"/>
      <w:numFmt w:val="decimal"/>
      <w:lvlText w:val="%7."/>
      <w:lvlJc w:val="left"/>
      <w:pPr>
        <w:tabs>
          <w:tab w:val="num" w:pos="5040"/>
        </w:tabs>
        <w:ind w:left="5040" w:hanging="360"/>
      </w:pPr>
    </w:lvl>
    <w:lvl w:ilvl="7" w:tplc="DFD8F8B4">
      <w:start w:val="1"/>
      <w:numFmt w:val="decimal"/>
      <w:lvlText w:val="%8."/>
      <w:lvlJc w:val="left"/>
      <w:pPr>
        <w:tabs>
          <w:tab w:val="num" w:pos="5760"/>
        </w:tabs>
        <w:ind w:left="5760" w:hanging="360"/>
      </w:pPr>
    </w:lvl>
    <w:lvl w:ilvl="8" w:tplc="930A855C">
      <w:start w:val="1"/>
      <w:numFmt w:val="decimal"/>
      <w:lvlText w:val="%9."/>
      <w:lvlJc w:val="left"/>
      <w:pPr>
        <w:tabs>
          <w:tab w:val="num" w:pos="6480"/>
        </w:tabs>
        <w:ind w:left="6480" w:hanging="360"/>
      </w:pPr>
    </w:lvl>
  </w:abstractNum>
  <w:abstractNum w:abstractNumId="11">
    <w:nsid w:val="17BE776F"/>
    <w:multiLevelType w:val="hybridMultilevel"/>
    <w:tmpl w:val="17CE8280"/>
    <w:lvl w:ilvl="0" w:tplc="6FAC7940">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92475FF"/>
    <w:multiLevelType w:val="multilevel"/>
    <w:tmpl w:val="AD2ADA28"/>
    <w:lvl w:ilvl="0">
      <w:start w:val="1"/>
      <w:numFmt w:val="decimal"/>
      <w:lvlText w:val="%1."/>
      <w:lvlJc w:val="left"/>
      <w:pPr>
        <w:ind w:left="786" w:hanging="360"/>
      </w:pPr>
    </w:lvl>
    <w:lvl w:ilvl="1">
      <w:start w:val="1"/>
      <w:numFmt w:val="decimal"/>
      <w:isLgl/>
      <w:lvlText w:val="%1.%2."/>
      <w:lvlJc w:val="left"/>
      <w:pPr>
        <w:ind w:left="1146"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13">
    <w:nsid w:val="3098676A"/>
    <w:multiLevelType w:val="hybridMultilevel"/>
    <w:tmpl w:val="FD7C47F0"/>
    <w:lvl w:ilvl="0" w:tplc="3942163A">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7F6C36"/>
    <w:multiLevelType w:val="hybridMultilevel"/>
    <w:tmpl w:val="D8A600F0"/>
    <w:lvl w:ilvl="0" w:tplc="3942163A">
      <w:start w:val="1"/>
      <w:numFmt w:val="decimal"/>
      <w:pStyle w:val="a0"/>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5511792"/>
    <w:multiLevelType w:val="hybridMultilevel"/>
    <w:tmpl w:val="942CD8CA"/>
    <w:lvl w:ilvl="0" w:tplc="7CEA7FA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9D148F6"/>
    <w:multiLevelType w:val="hybridMultilevel"/>
    <w:tmpl w:val="74041C14"/>
    <w:lvl w:ilvl="0" w:tplc="E8C8DDC0">
      <w:numFmt w:val="bullet"/>
      <w:pStyle w:val="-20"/>
      <w:lvlText w:val="-"/>
      <w:lvlJc w:val="left"/>
      <w:pPr>
        <w:tabs>
          <w:tab w:val="num" w:pos="851"/>
        </w:tabs>
        <w:ind w:left="851" w:hanging="341"/>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AD20D9F"/>
    <w:multiLevelType w:val="multilevel"/>
    <w:tmpl w:val="D40443D6"/>
    <w:lvl w:ilvl="0">
      <w:start w:val="2"/>
      <w:numFmt w:val="decimal"/>
      <w:lvlText w:val="%1."/>
      <w:lvlJc w:val="left"/>
      <w:pPr>
        <w:ind w:left="450" w:hanging="450"/>
      </w:pPr>
      <w:rPr>
        <w:rFonts w:hint="default"/>
      </w:rPr>
    </w:lvl>
    <w:lvl w:ilvl="1">
      <w:start w:val="3"/>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8">
    <w:nsid w:val="50424D38"/>
    <w:multiLevelType w:val="hybridMultilevel"/>
    <w:tmpl w:val="B636E8E6"/>
    <w:lvl w:ilvl="0" w:tplc="413AAD9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41067C"/>
    <w:multiLevelType w:val="hybridMultilevel"/>
    <w:tmpl w:val="486CE9E0"/>
    <w:lvl w:ilvl="0" w:tplc="5D7E2080">
      <w:start w:val="2018"/>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6E0C4D"/>
    <w:multiLevelType w:val="multilevel"/>
    <w:tmpl w:val="F66C4FC8"/>
    <w:lvl w:ilvl="0">
      <w:start w:val="1"/>
      <w:numFmt w:val="decimal"/>
      <w:lvlText w:val="%1."/>
      <w:lvlJc w:val="left"/>
      <w:pPr>
        <w:ind w:left="927" w:hanging="360"/>
      </w:pPr>
      <w:rPr>
        <w:color w:val="000000"/>
      </w:r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21">
    <w:nsid w:val="59C819B2"/>
    <w:multiLevelType w:val="hybridMultilevel"/>
    <w:tmpl w:val="E49A8A14"/>
    <w:lvl w:ilvl="0" w:tplc="22009DB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A25004D"/>
    <w:multiLevelType w:val="hybridMultilevel"/>
    <w:tmpl w:val="19FC1CDA"/>
    <w:lvl w:ilvl="0" w:tplc="4EA44A66">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BFB6B81"/>
    <w:multiLevelType w:val="multilevel"/>
    <w:tmpl w:val="CF28BB4E"/>
    <w:lvl w:ilvl="0">
      <w:start w:val="2"/>
      <w:numFmt w:val="decimal"/>
      <w:lvlText w:val="%1."/>
      <w:lvlJc w:val="left"/>
      <w:pPr>
        <w:ind w:left="450" w:hanging="45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24">
    <w:nsid w:val="71326867"/>
    <w:multiLevelType w:val="hybridMultilevel"/>
    <w:tmpl w:val="BFBC0EF0"/>
    <w:lvl w:ilvl="0" w:tplc="0E74C3DE">
      <w:start w:val="1"/>
      <w:numFmt w:val="decimal"/>
      <w:lvlText w:val="%1."/>
      <w:lvlJc w:val="left"/>
      <w:pPr>
        <w:ind w:left="785" w:hanging="360"/>
      </w:pPr>
      <w:rPr>
        <w:rFonts w:hint="default"/>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7A1126FD"/>
    <w:multiLevelType w:val="hybridMultilevel"/>
    <w:tmpl w:val="24285B56"/>
    <w:lvl w:ilvl="0" w:tplc="0150CD1C">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7521D1"/>
    <w:multiLevelType w:val="multilevel"/>
    <w:tmpl w:val="8EEEC45C"/>
    <w:lvl w:ilvl="0">
      <w:start w:val="1"/>
      <w:numFmt w:val="decimal"/>
      <w:lvlText w:val="%1."/>
      <w:lvlJc w:val="left"/>
      <w:pPr>
        <w:ind w:left="785" w:hanging="360"/>
      </w:pPr>
      <w:rPr>
        <w:rFonts w:hint="default"/>
      </w:rPr>
    </w:lvl>
    <w:lvl w:ilvl="1">
      <w:start w:val="1"/>
      <w:numFmt w:val="decimal"/>
      <w:isLgl/>
      <w:lvlText w:val="%1.%2."/>
      <w:lvlJc w:val="left"/>
      <w:pPr>
        <w:ind w:left="1145" w:hanging="720"/>
      </w:pPr>
      <w:rPr>
        <w:rFonts w:eastAsia="Calibri" w:hint="default"/>
      </w:rPr>
    </w:lvl>
    <w:lvl w:ilvl="2">
      <w:start w:val="1"/>
      <w:numFmt w:val="decimal"/>
      <w:isLgl/>
      <w:lvlText w:val="%1.%2.%3."/>
      <w:lvlJc w:val="left"/>
      <w:pPr>
        <w:ind w:left="1145" w:hanging="720"/>
      </w:pPr>
      <w:rPr>
        <w:rFonts w:eastAsia="Calibri" w:hint="default"/>
      </w:rPr>
    </w:lvl>
    <w:lvl w:ilvl="3">
      <w:start w:val="1"/>
      <w:numFmt w:val="decimal"/>
      <w:isLgl/>
      <w:lvlText w:val="%1.%2.%3.%4."/>
      <w:lvlJc w:val="left"/>
      <w:pPr>
        <w:ind w:left="1505" w:hanging="1080"/>
      </w:pPr>
      <w:rPr>
        <w:rFonts w:eastAsia="Calibri" w:hint="default"/>
      </w:rPr>
    </w:lvl>
    <w:lvl w:ilvl="4">
      <w:start w:val="1"/>
      <w:numFmt w:val="decimal"/>
      <w:isLgl/>
      <w:lvlText w:val="%1.%2.%3.%4.%5."/>
      <w:lvlJc w:val="left"/>
      <w:pPr>
        <w:ind w:left="1505" w:hanging="1080"/>
      </w:pPr>
      <w:rPr>
        <w:rFonts w:eastAsia="Calibri" w:hint="default"/>
      </w:rPr>
    </w:lvl>
    <w:lvl w:ilvl="5">
      <w:start w:val="1"/>
      <w:numFmt w:val="decimal"/>
      <w:isLgl/>
      <w:lvlText w:val="%1.%2.%3.%4.%5.%6."/>
      <w:lvlJc w:val="left"/>
      <w:pPr>
        <w:ind w:left="1865" w:hanging="1440"/>
      </w:pPr>
      <w:rPr>
        <w:rFonts w:eastAsia="Calibri" w:hint="default"/>
      </w:rPr>
    </w:lvl>
    <w:lvl w:ilvl="6">
      <w:start w:val="1"/>
      <w:numFmt w:val="decimal"/>
      <w:isLgl/>
      <w:lvlText w:val="%1.%2.%3.%4.%5.%6.%7."/>
      <w:lvlJc w:val="left"/>
      <w:pPr>
        <w:ind w:left="2225" w:hanging="1800"/>
      </w:pPr>
      <w:rPr>
        <w:rFonts w:eastAsia="Calibri" w:hint="default"/>
      </w:rPr>
    </w:lvl>
    <w:lvl w:ilvl="7">
      <w:start w:val="1"/>
      <w:numFmt w:val="decimal"/>
      <w:isLgl/>
      <w:lvlText w:val="%1.%2.%3.%4.%5.%6.%7.%8."/>
      <w:lvlJc w:val="left"/>
      <w:pPr>
        <w:ind w:left="2225" w:hanging="1800"/>
      </w:pPr>
      <w:rPr>
        <w:rFonts w:eastAsia="Calibri" w:hint="default"/>
      </w:rPr>
    </w:lvl>
    <w:lvl w:ilvl="8">
      <w:start w:val="1"/>
      <w:numFmt w:val="decimal"/>
      <w:isLgl/>
      <w:lvlText w:val="%1.%2.%3.%4.%5.%6.%7.%8.%9."/>
      <w:lvlJc w:val="left"/>
      <w:pPr>
        <w:ind w:left="2585" w:hanging="2160"/>
      </w:pPr>
      <w:rPr>
        <w:rFonts w:eastAsia="Calibri" w:hint="default"/>
      </w:rPr>
    </w:lvl>
  </w:abstractNum>
  <w:abstractNum w:abstractNumId="27">
    <w:nsid w:val="7DC67069"/>
    <w:multiLevelType w:val="hybridMultilevel"/>
    <w:tmpl w:val="A1524FA6"/>
    <w:lvl w:ilvl="0" w:tplc="0419000F">
      <w:start w:val="1"/>
      <w:numFmt w:val="bullet"/>
      <w:pStyle w:val="a1"/>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DD05F37"/>
    <w:multiLevelType w:val="hybridMultilevel"/>
    <w:tmpl w:val="2D8CCC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7"/>
  </w:num>
  <w:num w:numId="2">
    <w:abstractNumId w:val="10"/>
  </w:num>
  <w:num w:numId="3">
    <w:abstractNumId w:val="16"/>
  </w:num>
  <w:num w:numId="4">
    <w:abstractNumId w:val="9"/>
  </w:num>
  <w:num w:numId="5">
    <w:abstractNumId w:val="11"/>
  </w:num>
  <w:num w:numId="6">
    <w:abstractNumId w:val="14"/>
  </w:num>
  <w:num w:numId="7">
    <w:abstractNumId w:val="0"/>
  </w:num>
  <w:num w:numId="8">
    <w:abstractNumId w:val="19"/>
  </w:num>
  <w:num w:numId="9">
    <w:abstractNumId w:val="18"/>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5"/>
  </w:num>
  <w:num w:numId="15">
    <w:abstractNumId w:val="13"/>
  </w:num>
  <w:num w:numId="16">
    <w:abstractNumId w:val="24"/>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2"/>
  </w:num>
  <w:num w:numId="21">
    <w:abstractNumId w:val="2"/>
    <w:lvlOverride w:ilvl="0">
      <w:startOverride w:val="1"/>
    </w:lvlOverride>
  </w:num>
  <w:num w:numId="22">
    <w:abstractNumId w:val="3"/>
  </w:num>
  <w:num w:numId="23">
    <w:abstractNumId w:val="4"/>
  </w:num>
  <w:num w:numId="24">
    <w:abstractNumId w:val="6"/>
  </w:num>
  <w:num w:numId="25">
    <w:abstractNumId w:val="7"/>
  </w:num>
  <w:num w:numId="26">
    <w:abstractNumId w:val="8"/>
  </w:num>
  <w:num w:numId="27">
    <w:abstractNumId w:val="15"/>
  </w:num>
  <w:num w:numId="28">
    <w:abstractNumId w:val="23"/>
  </w:num>
  <w:num w:numId="29">
    <w:abstractNumId w:val="1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attachedTemplate r:id="rId1"/>
  <w:stylePaneFormatFilter w:val="3F01"/>
  <w:defaultTabStop w:val="708"/>
  <w:autoHyphenation/>
  <w:hyphenationZone w:val="425"/>
  <w:drawingGridHorizontalSpacing w:val="140"/>
  <w:displayHorizontalDrawingGridEvery w:val="0"/>
  <w:displayVerticalDrawingGridEvery w:val="0"/>
  <w:noPunctuationKerning/>
  <w:characterSpacingControl w:val="doNotCompress"/>
  <w:hdrShapeDefaults>
    <o:shapedefaults v:ext="edit" spidmax="1474561"/>
  </w:hdrShapeDefaults>
  <w:footnotePr>
    <w:footnote w:id="0"/>
    <w:footnote w:id="1"/>
  </w:footnotePr>
  <w:endnotePr>
    <w:endnote w:id="0"/>
    <w:endnote w:id="1"/>
  </w:endnotePr>
  <w:compat/>
  <w:rsids>
    <w:rsidRoot w:val="00C336E3"/>
    <w:rsid w:val="00000A55"/>
    <w:rsid w:val="00000CBF"/>
    <w:rsid w:val="00002253"/>
    <w:rsid w:val="00002638"/>
    <w:rsid w:val="00002909"/>
    <w:rsid w:val="000056BD"/>
    <w:rsid w:val="0000599D"/>
    <w:rsid w:val="0000686F"/>
    <w:rsid w:val="00006A6D"/>
    <w:rsid w:val="00006DFC"/>
    <w:rsid w:val="000100F6"/>
    <w:rsid w:val="0001069D"/>
    <w:rsid w:val="00010DD6"/>
    <w:rsid w:val="00011029"/>
    <w:rsid w:val="000112FB"/>
    <w:rsid w:val="00011E0E"/>
    <w:rsid w:val="00012076"/>
    <w:rsid w:val="0001256D"/>
    <w:rsid w:val="00012BB8"/>
    <w:rsid w:val="00014334"/>
    <w:rsid w:val="00014720"/>
    <w:rsid w:val="00014DF6"/>
    <w:rsid w:val="00015144"/>
    <w:rsid w:val="00015E7D"/>
    <w:rsid w:val="000168BF"/>
    <w:rsid w:val="00016A7E"/>
    <w:rsid w:val="00017242"/>
    <w:rsid w:val="000176C9"/>
    <w:rsid w:val="000178C0"/>
    <w:rsid w:val="00017B92"/>
    <w:rsid w:val="00017D45"/>
    <w:rsid w:val="00017D57"/>
    <w:rsid w:val="0002002A"/>
    <w:rsid w:val="000211E8"/>
    <w:rsid w:val="000222FA"/>
    <w:rsid w:val="000227AB"/>
    <w:rsid w:val="000236D8"/>
    <w:rsid w:val="000238EA"/>
    <w:rsid w:val="00024214"/>
    <w:rsid w:val="000245D6"/>
    <w:rsid w:val="00024907"/>
    <w:rsid w:val="00024F3A"/>
    <w:rsid w:val="0002556A"/>
    <w:rsid w:val="000258F4"/>
    <w:rsid w:val="00025E42"/>
    <w:rsid w:val="000264CF"/>
    <w:rsid w:val="00026B84"/>
    <w:rsid w:val="000277BC"/>
    <w:rsid w:val="00027BF4"/>
    <w:rsid w:val="000301FD"/>
    <w:rsid w:val="00030748"/>
    <w:rsid w:val="000307A4"/>
    <w:rsid w:val="00030E96"/>
    <w:rsid w:val="00030EFF"/>
    <w:rsid w:val="00031023"/>
    <w:rsid w:val="000311CA"/>
    <w:rsid w:val="000317DE"/>
    <w:rsid w:val="00032AC7"/>
    <w:rsid w:val="00033015"/>
    <w:rsid w:val="000336B7"/>
    <w:rsid w:val="0003373D"/>
    <w:rsid w:val="00033DAC"/>
    <w:rsid w:val="000341D2"/>
    <w:rsid w:val="00034DB1"/>
    <w:rsid w:val="00034EEC"/>
    <w:rsid w:val="00035455"/>
    <w:rsid w:val="000355E9"/>
    <w:rsid w:val="00035AFC"/>
    <w:rsid w:val="000369BF"/>
    <w:rsid w:val="00036D28"/>
    <w:rsid w:val="0003771D"/>
    <w:rsid w:val="00037FB6"/>
    <w:rsid w:val="00040D28"/>
    <w:rsid w:val="00041268"/>
    <w:rsid w:val="000413C2"/>
    <w:rsid w:val="000418EF"/>
    <w:rsid w:val="00042164"/>
    <w:rsid w:val="00042D07"/>
    <w:rsid w:val="00043434"/>
    <w:rsid w:val="000438BC"/>
    <w:rsid w:val="00043C97"/>
    <w:rsid w:val="000444CC"/>
    <w:rsid w:val="00044EE3"/>
    <w:rsid w:val="0004545C"/>
    <w:rsid w:val="00045C8F"/>
    <w:rsid w:val="0004682F"/>
    <w:rsid w:val="000471F4"/>
    <w:rsid w:val="00047B00"/>
    <w:rsid w:val="00047C59"/>
    <w:rsid w:val="000507D1"/>
    <w:rsid w:val="00050B3F"/>
    <w:rsid w:val="00050D87"/>
    <w:rsid w:val="00050DEF"/>
    <w:rsid w:val="0005149B"/>
    <w:rsid w:val="000514AE"/>
    <w:rsid w:val="0005151C"/>
    <w:rsid w:val="0005268D"/>
    <w:rsid w:val="0005345D"/>
    <w:rsid w:val="00053C51"/>
    <w:rsid w:val="00053DF1"/>
    <w:rsid w:val="0005439B"/>
    <w:rsid w:val="00054464"/>
    <w:rsid w:val="00054F85"/>
    <w:rsid w:val="000552F0"/>
    <w:rsid w:val="00055609"/>
    <w:rsid w:val="000556CD"/>
    <w:rsid w:val="00055B95"/>
    <w:rsid w:val="000564CC"/>
    <w:rsid w:val="00056BB7"/>
    <w:rsid w:val="00057159"/>
    <w:rsid w:val="00057C00"/>
    <w:rsid w:val="00060471"/>
    <w:rsid w:val="000609CD"/>
    <w:rsid w:val="00060E49"/>
    <w:rsid w:val="000616BA"/>
    <w:rsid w:val="000621C0"/>
    <w:rsid w:val="0006221B"/>
    <w:rsid w:val="00062BAF"/>
    <w:rsid w:val="00062E1B"/>
    <w:rsid w:val="00063D5A"/>
    <w:rsid w:val="00063E04"/>
    <w:rsid w:val="000640A3"/>
    <w:rsid w:val="00064127"/>
    <w:rsid w:val="000653D6"/>
    <w:rsid w:val="00065569"/>
    <w:rsid w:val="00065A99"/>
    <w:rsid w:val="00065AF2"/>
    <w:rsid w:val="00066BD1"/>
    <w:rsid w:val="0006794D"/>
    <w:rsid w:val="000705E1"/>
    <w:rsid w:val="00070E92"/>
    <w:rsid w:val="00071098"/>
    <w:rsid w:val="000722D8"/>
    <w:rsid w:val="00072496"/>
    <w:rsid w:val="0007283F"/>
    <w:rsid w:val="00072AC6"/>
    <w:rsid w:val="00073913"/>
    <w:rsid w:val="00073D6E"/>
    <w:rsid w:val="0007469D"/>
    <w:rsid w:val="0007514B"/>
    <w:rsid w:val="00075FC5"/>
    <w:rsid w:val="00076574"/>
    <w:rsid w:val="00077847"/>
    <w:rsid w:val="00077A61"/>
    <w:rsid w:val="00077D7C"/>
    <w:rsid w:val="00077E99"/>
    <w:rsid w:val="0008187D"/>
    <w:rsid w:val="00081B8B"/>
    <w:rsid w:val="00082440"/>
    <w:rsid w:val="000828BD"/>
    <w:rsid w:val="00082A08"/>
    <w:rsid w:val="00084084"/>
    <w:rsid w:val="00086B71"/>
    <w:rsid w:val="00086C3A"/>
    <w:rsid w:val="000870A6"/>
    <w:rsid w:val="000874F8"/>
    <w:rsid w:val="00087DFD"/>
    <w:rsid w:val="00087EFC"/>
    <w:rsid w:val="000907B5"/>
    <w:rsid w:val="00091636"/>
    <w:rsid w:val="00092FDB"/>
    <w:rsid w:val="000937D7"/>
    <w:rsid w:val="0009381E"/>
    <w:rsid w:val="00093BF5"/>
    <w:rsid w:val="00093DDC"/>
    <w:rsid w:val="000956ED"/>
    <w:rsid w:val="00095BB9"/>
    <w:rsid w:val="00095DD7"/>
    <w:rsid w:val="00095F5D"/>
    <w:rsid w:val="00095FEF"/>
    <w:rsid w:val="00096733"/>
    <w:rsid w:val="00096E9F"/>
    <w:rsid w:val="00097C39"/>
    <w:rsid w:val="000A0542"/>
    <w:rsid w:val="000A0583"/>
    <w:rsid w:val="000A0E53"/>
    <w:rsid w:val="000A1783"/>
    <w:rsid w:val="000A1824"/>
    <w:rsid w:val="000A1AD3"/>
    <w:rsid w:val="000A1D59"/>
    <w:rsid w:val="000A1EC4"/>
    <w:rsid w:val="000A203B"/>
    <w:rsid w:val="000A2EFE"/>
    <w:rsid w:val="000A32C4"/>
    <w:rsid w:val="000A508D"/>
    <w:rsid w:val="000A5337"/>
    <w:rsid w:val="000A57B1"/>
    <w:rsid w:val="000A5926"/>
    <w:rsid w:val="000A5CBD"/>
    <w:rsid w:val="000A5E72"/>
    <w:rsid w:val="000A6B13"/>
    <w:rsid w:val="000A6D80"/>
    <w:rsid w:val="000A6F37"/>
    <w:rsid w:val="000A758C"/>
    <w:rsid w:val="000A7DCA"/>
    <w:rsid w:val="000B017B"/>
    <w:rsid w:val="000B02D8"/>
    <w:rsid w:val="000B0ACC"/>
    <w:rsid w:val="000B0C3F"/>
    <w:rsid w:val="000B1F45"/>
    <w:rsid w:val="000B2392"/>
    <w:rsid w:val="000B2BA9"/>
    <w:rsid w:val="000B4DC3"/>
    <w:rsid w:val="000B51C7"/>
    <w:rsid w:val="000B526F"/>
    <w:rsid w:val="000B5C44"/>
    <w:rsid w:val="000B5F22"/>
    <w:rsid w:val="000B6182"/>
    <w:rsid w:val="000B6F6A"/>
    <w:rsid w:val="000C1F55"/>
    <w:rsid w:val="000C2018"/>
    <w:rsid w:val="000C35FB"/>
    <w:rsid w:val="000C3660"/>
    <w:rsid w:val="000C3B34"/>
    <w:rsid w:val="000C3C74"/>
    <w:rsid w:val="000C3D6F"/>
    <w:rsid w:val="000C4660"/>
    <w:rsid w:val="000C4D7E"/>
    <w:rsid w:val="000C580F"/>
    <w:rsid w:val="000C6F0A"/>
    <w:rsid w:val="000D04C1"/>
    <w:rsid w:val="000D0D14"/>
    <w:rsid w:val="000D23D0"/>
    <w:rsid w:val="000D3BAB"/>
    <w:rsid w:val="000D4C6B"/>
    <w:rsid w:val="000D4FC9"/>
    <w:rsid w:val="000D5762"/>
    <w:rsid w:val="000D5952"/>
    <w:rsid w:val="000D69A1"/>
    <w:rsid w:val="000D6A38"/>
    <w:rsid w:val="000D6D4B"/>
    <w:rsid w:val="000D6D7A"/>
    <w:rsid w:val="000D7531"/>
    <w:rsid w:val="000D7A55"/>
    <w:rsid w:val="000E0016"/>
    <w:rsid w:val="000E06B1"/>
    <w:rsid w:val="000E07D8"/>
    <w:rsid w:val="000E0A2F"/>
    <w:rsid w:val="000E0E05"/>
    <w:rsid w:val="000E1804"/>
    <w:rsid w:val="000E2AF6"/>
    <w:rsid w:val="000E2E7E"/>
    <w:rsid w:val="000E3042"/>
    <w:rsid w:val="000E30F6"/>
    <w:rsid w:val="000E4FF8"/>
    <w:rsid w:val="000E5045"/>
    <w:rsid w:val="000E5629"/>
    <w:rsid w:val="000E682D"/>
    <w:rsid w:val="000E6F5A"/>
    <w:rsid w:val="000E76E8"/>
    <w:rsid w:val="000E79D7"/>
    <w:rsid w:val="000E7ABF"/>
    <w:rsid w:val="000F09C0"/>
    <w:rsid w:val="000F0D35"/>
    <w:rsid w:val="000F0DA7"/>
    <w:rsid w:val="000F1020"/>
    <w:rsid w:val="000F1A4F"/>
    <w:rsid w:val="000F1B74"/>
    <w:rsid w:val="000F1E4B"/>
    <w:rsid w:val="000F218A"/>
    <w:rsid w:val="000F26DB"/>
    <w:rsid w:val="000F2A60"/>
    <w:rsid w:val="000F2E49"/>
    <w:rsid w:val="000F4391"/>
    <w:rsid w:val="000F46CD"/>
    <w:rsid w:val="000F4C71"/>
    <w:rsid w:val="000F4F4C"/>
    <w:rsid w:val="000F5F1B"/>
    <w:rsid w:val="000F6456"/>
    <w:rsid w:val="000F65B2"/>
    <w:rsid w:val="000F65BD"/>
    <w:rsid w:val="000F69AC"/>
    <w:rsid w:val="000F6A9B"/>
    <w:rsid w:val="001006F2"/>
    <w:rsid w:val="00100DB4"/>
    <w:rsid w:val="001011EF"/>
    <w:rsid w:val="00101B2B"/>
    <w:rsid w:val="00101B84"/>
    <w:rsid w:val="001038FA"/>
    <w:rsid w:val="001041E1"/>
    <w:rsid w:val="0010469E"/>
    <w:rsid w:val="00104E22"/>
    <w:rsid w:val="00104EF4"/>
    <w:rsid w:val="00105383"/>
    <w:rsid w:val="00105544"/>
    <w:rsid w:val="00105B42"/>
    <w:rsid w:val="00110D68"/>
    <w:rsid w:val="001119B1"/>
    <w:rsid w:val="00111F9F"/>
    <w:rsid w:val="00112872"/>
    <w:rsid w:val="00113A89"/>
    <w:rsid w:val="00113CEA"/>
    <w:rsid w:val="001145F8"/>
    <w:rsid w:val="0011485B"/>
    <w:rsid w:val="00114C22"/>
    <w:rsid w:val="00114FB9"/>
    <w:rsid w:val="0011523C"/>
    <w:rsid w:val="00115D81"/>
    <w:rsid w:val="0011635C"/>
    <w:rsid w:val="00116609"/>
    <w:rsid w:val="00116886"/>
    <w:rsid w:val="001169D6"/>
    <w:rsid w:val="0011715D"/>
    <w:rsid w:val="001179E2"/>
    <w:rsid w:val="00120223"/>
    <w:rsid w:val="001212A8"/>
    <w:rsid w:val="0012145A"/>
    <w:rsid w:val="00121846"/>
    <w:rsid w:val="00121925"/>
    <w:rsid w:val="0012193F"/>
    <w:rsid w:val="00122670"/>
    <w:rsid w:val="001227F9"/>
    <w:rsid w:val="00122976"/>
    <w:rsid w:val="00123109"/>
    <w:rsid w:val="00124051"/>
    <w:rsid w:val="0012440E"/>
    <w:rsid w:val="00124FE3"/>
    <w:rsid w:val="001251AC"/>
    <w:rsid w:val="001253CC"/>
    <w:rsid w:val="00125632"/>
    <w:rsid w:val="00126BA3"/>
    <w:rsid w:val="0012732A"/>
    <w:rsid w:val="001275AE"/>
    <w:rsid w:val="00130A05"/>
    <w:rsid w:val="00130E9B"/>
    <w:rsid w:val="0013143F"/>
    <w:rsid w:val="00131B79"/>
    <w:rsid w:val="00132240"/>
    <w:rsid w:val="0013247B"/>
    <w:rsid w:val="00132898"/>
    <w:rsid w:val="00132C10"/>
    <w:rsid w:val="00133570"/>
    <w:rsid w:val="00133BF6"/>
    <w:rsid w:val="001346F7"/>
    <w:rsid w:val="00134B80"/>
    <w:rsid w:val="00134C6A"/>
    <w:rsid w:val="00135094"/>
    <w:rsid w:val="001351DB"/>
    <w:rsid w:val="00135235"/>
    <w:rsid w:val="001355C0"/>
    <w:rsid w:val="00136711"/>
    <w:rsid w:val="00136897"/>
    <w:rsid w:val="00140E5E"/>
    <w:rsid w:val="001411DF"/>
    <w:rsid w:val="001413D9"/>
    <w:rsid w:val="001413EF"/>
    <w:rsid w:val="00141CE1"/>
    <w:rsid w:val="00141EB1"/>
    <w:rsid w:val="00142DE2"/>
    <w:rsid w:val="00143849"/>
    <w:rsid w:val="001452F8"/>
    <w:rsid w:val="001459B7"/>
    <w:rsid w:val="00145BA5"/>
    <w:rsid w:val="0014667C"/>
    <w:rsid w:val="00146BC6"/>
    <w:rsid w:val="00146C81"/>
    <w:rsid w:val="00150181"/>
    <w:rsid w:val="00150C14"/>
    <w:rsid w:val="00151672"/>
    <w:rsid w:val="00151710"/>
    <w:rsid w:val="0015272B"/>
    <w:rsid w:val="00152BE4"/>
    <w:rsid w:val="00153484"/>
    <w:rsid w:val="00153872"/>
    <w:rsid w:val="00153988"/>
    <w:rsid w:val="00154261"/>
    <w:rsid w:val="00154591"/>
    <w:rsid w:val="0015472F"/>
    <w:rsid w:val="001548E5"/>
    <w:rsid w:val="001559A6"/>
    <w:rsid w:val="00155BFB"/>
    <w:rsid w:val="001572D2"/>
    <w:rsid w:val="001573D1"/>
    <w:rsid w:val="0015751B"/>
    <w:rsid w:val="001579FF"/>
    <w:rsid w:val="00157B98"/>
    <w:rsid w:val="00157FD5"/>
    <w:rsid w:val="00160D89"/>
    <w:rsid w:val="00162020"/>
    <w:rsid w:val="00162400"/>
    <w:rsid w:val="00162D53"/>
    <w:rsid w:val="00163D05"/>
    <w:rsid w:val="0016536B"/>
    <w:rsid w:val="001666FC"/>
    <w:rsid w:val="00166CE2"/>
    <w:rsid w:val="001673E9"/>
    <w:rsid w:val="001676CA"/>
    <w:rsid w:val="00167A37"/>
    <w:rsid w:val="001702B1"/>
    <w:rsid w:val="00170A75"/>
    <w:rsid w:val="00171782"/>
    <w:rsid w:val="001721A6"/>
    <w:rsid w:val="001731A3"/>
    <w:rsid w:val="00173428"/>
    <w:rsid w:val="00173463"/>
    <w:rsid w:val="00173999"/>
    <w:rsid w:val="00173B2A"/>
    <w:rsid w:val="00173E40"/>
    <w:rsid w:val="001742B5"/>
    <w:rsid w:val="00174B79"/>
    <w:rsid w:val="00175970"/>
    <w:rsid w:val="00175AB6"/>
    <w:rsid w:val="00176145"/>
    <w:rsid w:val="0017624B"/>
    <w:rsid w:val="0017625F"/>
    <w:rsid w:val="001764BC"/>
    <w:rsid w:val="001766DC"/>
    <w:rsid w:val="001770EB"/>
    <w:rsid w:val="00177F05"/>
    <w:rsid w:val="00177F41"/>
    <w:rsid w:val="00180067"/>
    <w:rsid w:val="00180336"/>
    <w:rsid w:val="00180861"/>
    <w:rsid w:val="00180BA7"/>
    <w:rsid w:val="001822CD"/>
    <w:rsid w:val="0018246D"/>
    <w:rsid w:val="00182921"/>
    <w:rsid w:val="00182CC4"/>
    <w:rsid w:val="00182D04"/>
    <w:rsid w:val="001838A8"/>
    <w:rsid w:val="00184615"/>
    <w:rsid w:val="00185093"/>
    <w:rsid w:val="0018543D"/>
    <w:rsid w:val="00185555"/>
    <w:rsid w:val="00185759"/>
    <w:rsid w:val="00185C13"/>
    <w:rsid w:val="00185F38"/>
    <w:rsid w:val="00186DAF"/>
    <w:rsid w:val="00187286"/>
    <w:rsid w:val="00187805"/>
    <w:rsid w:val="0019069C"/>
    <w:rsid w:val="0019079E"/>
    <w:rsid w:val="0019081C"/>
    <w:rsid w:val="00190CAF"/>
    <w:rsid w:val="00190E73"/>
    <w:rsid w:val="00191ED9"/>
    <w:rsid w:val="0019395F"/>
    <w:rsid w:val="00193BF5"/>
    <w:rsid w:val="00193CAB"/>
    <w:rsid w:val="0019442E"/>
    <w:rsid w:val="00194753"/>
    <w:rsid w:val="00195082"/>
    <w:rsid w:val="00195326"/>
    <w:rsid w:val="0019537C"/>
    <w:rsid w:val="00195D37"/>
    <w:rsid w:val="00196ACE"/>
    <w:rsid w:val="001977DF"/>
    <w:rsid w:val="00197E43"/>
    <w:rsid w:val="001A0474"/>
    <w:rsid w:val="001A064B"/>
    <w:rsid w:val="001A07FB"/>
    <w:rsid w:val="001A0BB3"/>
    <w:rsid w:val="001A1E4C"/>
    <w:rsid w:val="001A28E6"/>
    <w:rsid w:val="001A2BC7"/>
    <w:rsid w:val="001A2E7D"/>
    <w:rsid w:val="001A304F"/>
    <w:rsid w:val="001A3160"/>
    <w:rsid w:val="001A334E"/>
    <w:rsid w:val="001A3D50"/>
    <w:rsid w:val="001A42EA"/>
    <w:rsid w:val="001A4404"/>
    <w:rsid w:val="001A4BF5"/>
    <w:rsid w:val="001A5742"/>
    <w:rsid w:val="001A59F3"/>
    <w:rsid w:val="001A5D11"/>
    <w:rsid w:val="001A603B"/>
    <w:rsid w:val="001A69D7"/>
    <w:rsid w:val="001A6CA2"/>
    <w:rsid w:val="001A7566"/>
    <w:rsid w:val="001A77AC"/>
    <w:rsid w:val="001A7922"/>
    <w:rsid w:val="001A7F7D"/>
    <w:rsid w:val="001B0408"/>
    <w:rsid w:val="001B1D27"/>
    <w:rsid w:val="001B2816"/>
    <w:rsid w:val="001B2879"/>
    <w:rsid w:val="001B2C78"/>
    <w:rsid w:val="001B2E6B"/>
    <w:rsid w:val="001B31C2"/>
    <w:rsid w:val="001B3F13"/>
    <w:rsid w:val="001B404D"/>
    <w:rsid w:val="001B407F"/>
    <w:rsid w:val="001B4EDE"/>
    <w:rsid w:val="001B5A26"/>
    <w:rsid w:val="001B64AC"/>
    <w:rsid w:val="001B6E98"/>
    <w:rsid w:val="001B6EAF"/>
    <w:rsid w:val="001B7B84"/>
    <w:rsid w:val="001B7C79"/>
    <w:rsid w:val="001C00BB"/>
    <w:rsid w:val="001C0697"/>
    <w:rsid w:val="001C0BDB"/>
    <w:rsid w:val="001C0DD8"/>
    <w:rsid w:val="001C0EBA"/>
    <w:rsid w:val="001C1ECE"/>
    <w:rsid w:val="001C2388"/>
    <w:rsid w:val="001C2DE3"/>
    <w:rsid w:val="001C3197"/>
    <w:rsid w:val="001C347B"/>
    <w:rsid w:val="001C34AC"/>
    <w:rsid w:val="001C408C"/>
    <w:rsid w:val="001C420D"/>
    <w:rsid w:val="001C4B3C"/>
    <w:rsid w:val="001C6490"/>
    <w:rsid w:val="001C740E"/>
    <w:rsid w:val="001C7BEE"/>
    <w:rsid w:val="001D035A"/>
    <w:rsid w:val="001D26C6"/>
    <w:rsid w:val="001D2B7A"/>
    <w:rsid w:val="001D2F3C"/>
    <w:rsid w:val="001D30D6"/>
    <w:rsid w:val="001D4109"/>
    <w:rsid w:val="001D4393"/>
    <w:rsid w:val="001D482D"/>
    <w:rsid w:val="001D61FD"/>
    <w:rsid w:val="001D64D7"/>
    <w:rsid w:val="001D6571"/>
    <w:rsid w:val="001D69E2"/>
    <w:rsid w:val="001D791A"/>
    <w:rsid w:val="001D7F99"/>
    <w:rsid w:val="001E056C"/>
    <w:rsid w:val="001E06FD"/>
    <w:rsid w:val="001E0A34"/>
    <w:rsid w:val="001E0C9A"/>
    <w:rsid w:val="001E1873"/>
    <w:rsid w:val="001E228D"/>
    <w:rsid w:val="001E2714"/>
    <w:rsid w:val="001E2A91"/>
    <w:rsid w:val="001E2B18"/>
    <w:rsid w:val="001E2EC1"/>
    <w:rsid w:val="001E2F6F"/>
    <w:rsid w:val="001E3DAD"/>
    <w:rsid w:val="001E3E2C"/>
    <w:rsid w:val="001E40B6"/>
    <w:rsid w:val="001E46C0"/>
    <w:rsid w:val="001E4848"/>
    <w:rsid w:val="001E4BF1"/>
    <w:rsid w:val="001E55E0"/>
    <w:rsid w:val="001E5A43"/>
    <w:rsid w:val="001E60CC"/>
    <w:rsid w:val="001E63AC"/>
    <w:rsid w:val="001E6619"/>
    <w:rsid w:val="001E7051"/>
    <w:rsid w:val="001E791A"/>
    <w:rsid w:val="001E7EE7"/>
    <w:rsid w:val="001E7FE0"/>
    <w:rsid w:val="001F0952"/>
    <w:rsid w:val="001F1C93"/>
    <w:rsid w:val="001F1D4A"/>
    <w:rsid w:val="001F1F18"/>
    <w:rsid w:val="001F1F4C"/>
    <w:rsid w:val="001F26AA"/>
    <w:rsid w:val="001F2B1F"/>
    <w:rsid w:val="001F2CEC"/>
    <w:rsid w:val="001F32FE"/>
    <w:rsid w:val="001F350D"/>
    <w:rsid w:val="001F3CBA"/>
    <w:rsid w:val="001F40E0"/>
    <w:rsid w:val="001F45A0"/>
    <w:rsid w:val="001F556E"/>
    <w:rsid w:val="001F5BAA"/>
    <w:rsid w:val="001F5CF8"/>
    <w:rsid w:val="001F5DE3"/>
    <w:rsid w:val="001F62F3"/>
    <w:rsid w:val="001F6380"/>
    <w:rsid w:val="001F6A65"/>
    <w:rsid w:val="001F6ADA"/>
    <w:rsid w:val="001F712C"/>
    <w:rsid w:val="001F7265"/>
    <w:rsid w:val="00201498"/>
    <w:rsid w:val="00201699"/>
    <w:rsid w:val="00201A71"/>
    <w:rsid w:val="002021DE"/>
    <w:rsid w:val="00202257"/>
    <w:rsid w:val="002033C3"/>
    <w:rsid w:val="0020354A"/>
    <w:rsid w:val="00203AA9"/>
    <w:rsid w:val="00203DCE"/>
    <w:rsid w:val="002040D8"/>
    <w:rsid w:val="002047D4"/>
    <w:rsid w:val="00204A65"/>
    <w:rsid w:val="002052D4"/>
    <w:rsid w:val="0020590F"/>
    <w:rsid w:val="00205A85"/>
    <w:rsid w:val="00205D3E"/>
    <w:rsid w:val="002067AE"/>
    <w:rsid w:val="00207792"/>
    <w:rsid w:val="0021044A"/>
    <w:rsid w:val="00210727"/>
    <w:rsid w:val="00210C3C"/>
    <w:rsid w:val="00210F8F"/>
    <w:rsid w:val="002114B8"/>
    <w:rsid w:val="00211EAB"/>
    <w:rsid w:val="00212070"/>
    <w:rsid w:val="00212177"/>
    <w:rsid w:val="002124AB"/>
    <w:rsid w:val="00212E14"/>
    <w:rsid w:val="0021317F"/>
    <w:rsid w:val="002134B1"/>
    <w:rsid w:val="00213DA1"/>
    <w:rsid w:val="002143E3"/>
    <w:rsid w:val="0021487F"/>
    <w:rsid w:val="002158F5"/>
    <w:rsid w:val="00215C81"/>
    <w:rsid w:val="0021606F"/>
    <w:rsid w:val="0021656B"/>
    <w:rsid w:val="002165C9"/>
    <w:rsid w:val="00216E9D"/>
    <w:rsid w:val="00217A8D"/>
    <w:rsid w:val="002206A4"/>
    <w:rsid w:val="00222196"/>
    <w:rsid w:val="00222261"/>
    <w:rsid w:val="002226C9"/>
    <w:rsid w:val="00222900"/>
    <w:rsid w:val="00223994"/>
    <w:rsid w:val="0022407F"/>
    <w:rsid w:val="002251E9"/>
    <w:rsid w:val="002265DB"/>
    <w:rsid w:val="002267E5"/>
    <w:rsid w:val="00227A1F"/>
    <w:rsid w:val="00230440"/>
    <w:rsid w:val="0023082E"/>
    <w:rsid w:val="00230923"/>
    <w:rsid w:val="0023237C"/>
    <w:rsid w:val="00232D59"/>
    <w:rsid w:val="002330DE"/>
    <w:rsid w:val="00233980"/>
    <w:rsid w:val="00234178"/>
    <w:rsid w:val="002341D9"/>
    <w:rsid w:val="0023454A"/>
    <w:rsid w:val="00235585"/>
    <w:rsid w:val="0023567C"/>
    <w:rsid w:val="00236075"/>
    <w:rsid w:val="00237250"/>
    <w:rsid w:val="00237AAF"/>
    <w:rsid w:val="00237B55"/>
    <w:rsid w:val="002403E8"/>
    <w:rsid w:val="002407CA"/>
    <w:rsid w:val="002408EC"/>
    <w:rsid w:val="00240DDF"/>
    <w:rsid w:val="00240E89"/>
    <w:rsid w:val="00241077"/>
    <w:rsid w:val="00241108"/>
    <w:rsid w:val="00241396"/>
    <w:rsid w:val="00241987"/>
    <w:rsid w:val="00241D58"/>
    <w:rsid w:val="0024230F"/>
    <w:rsid w:val="00242418"/>
    <w:rsid w:val="002425D7"/>
    <w:rsid w:val="002425DA"/>
    <w:rsid w:val="00242BF0"/>
    <w:rsid w:val="00242E33"/>
    <w:rsid w:val="0024320E"/>
    <w:rsid w:val="00243CE4"/>
    <w:rsid w:val="00244CF6"/>
    <w:rsid w:val="00244D57"/>
    <w:rsid w:val="002460C9"/>
    <w:rsid w:val="002460CB"/>
    <w:rsid w:val="0024745F"/>
    <w:rsid w:val="00247B3D"/>
    <w:rsid w:val="00247D16"/>
    <w:rsid w:val="002509F2"/>
    <w:rsid w:val="00251012"/>
    <w:rsid w:val="002512FE"/>
    <w:rsid w:val="00251FDB"/>
    <w:rsid w:val="0025213E"/>
    <w:rsid w:val="0025247A"/>
    <w:rsid w:val="00255111"/>
    <w:rsid w:val="0025513D"/>
    <w:rsid w:val="0025651A"/>
    <w:rsid w:val="00257233"/>
    <w:rsid w:val="00257320"/>
    <w:rsid w:val="0025743F"/>
    <w:rsid w:val="00257596"/>
    <w:rsid w:val="0025767E"/>
    <w:rsid w:val="00257D95"/>
    <w:rsid w:val="002605FE"/>
    <w:rsid w:val="002610FC"/>
    <w:rsid w:val="002612F4"/>
    <w:rsid w:val="00261647"/>
    <w:rsid w:val="00261651"/>
    <w:rsid w:val="002618DE"/>
    <w:rsid w:val="00262C9C"/>
    <w:rsid w:val="00262D59"/>
    <w:rsid w:val="00263355"/>
    <w:rsid w:val="00263528"/>
    <w:rsid w:val="002640A1"/>
    <w:rsid w:val="00264926"/>
    <w:rsid w:val="0026536D"/>
    <w:rsid w:val="00265E86"/>
    <w:rsid w:val="0026673E"/>
    <w:rsid w:val="0027150C"/>
    <w:rsid w:val="00272815"/>
    <w:rsid w:val="00272A18"/>
    <w:rsid w:val="00272B09"/>
    <w:rsid w:val="0027339C"/>
    <w:rsid w:val="00273D70"/>
    <w:rsid w:val="002741C3"/>
    <w:rsid w:val="00274309"/>
    <w:rsid w:val="00274772"/>
    <w:rsid w:val="00275381"/>
    <w:rsid w:val="002756B8"/>
    <w:rsid w:val="00276903"/>
    <w:rsid w:val="00276BC2"/>
    <w:rsid w:val="00277B37"/>
    <w:rsid w:val="00277BAF"/>
    <w:rsid w:val="00280207"/>
    <w:rsid w:val="002817A9"/>
    <w:rsid w:val="0028239F"/>
    <w:rsid w:val="0028256D"/>
    <w:rsid w:val="00284290"/>
    <w:rsid w:val="00284505"/>
    <w:rsid w:val="002851CD"/>
    <w:rsid w:val="00286471"/>
    <w:rsid w:val="0028764C"/>
    <w:rsid w:val="00290491"/>
    <w:rsid w:val="00290650"/>
    <w:rsid w:val="0029101E"/>
    <w:rsid w:val="00291459"/>
    <w:rsid w:val="002916C0"/>
    <w:rsid w:val="00291787"/>
    <w:rsid w:val="002917D3"/>
    <w:rsid w:val="002919A2"/>
    <w:rsid w:val="00291FA8"/>
    <w:rsid w:val="002922D0"/>
    <w:rsid w:val="002925EC"/>
    <w:rsid w:val="00293B45"/>
    <w:rsid w:val="00294409"/>
    <w:rsid w:val="002955D0"/>
    <w:rsid w:val="00295653"/>
    <w:rsid w:val="0029651D"/>
    <w:rsid w:val="00296AD1"/>
    <w:rsid w:val="00296F86"/>
    <w:rsid w:val="00297288"/>
    <w:rsid w:val="00297DF1"/>
    <w:rsid w:val="002A0036"/>
    <w:rsid w:val="002A0FBC"/>
    <w:rsid w:val="002A1592"/>
    <w:rsid w:val="002A2394"/>
    <w:rsid w:val="002A3438"/>
    <w:rsid w:val="002A3462"/>
    <w:rsid w:val="002A399A"/>
    <w:rsid w:val="002A3A24"/>
    <w:rsid w:val="002A3AFF"/>
    <w:rsid w:val="002A4113"/>
    <w:rsid w:val="002A4130"/>
    <w:rsid w:val="002A4230"/>
    <w:rsid w:val="002A4CA3"/>
    <w:rsid w:val="002A55E4"/>
    <w:rsid w:val="002A5B17"/>
    <w:rsid w:val="002A6125"/>
    <w:rsid w:val="002A6169"/>
    <w:rsid w:val="002A6675"/>
    <w:rsid w:val="002A6CBC"/>
    <w:rsid w:val="002A6DC7"/>
    <w:rsid w:val="002A7912"/>
    <w:rsid w:val="002A79C3"/>
    <w:rsid w:val="002A7A42"/>
    <w:rsid w:val="002A7BF7"/>
    <w:rsid w:val="002B0212"/>
    <w:rsid w:val="002B0D3B"/>
    <w:rsid w:val="002B1E0D"/>
    <w:rsid w:val="002B28CE"/>
    <w:rsid w:val="002B2BB7"/>
    <w:rsid w:val="002B3319"/>
    <w:rsid w:val="002B41E5"/>
    <w:rsid w:val="002B4D8A"/>
    <w:rsid w:val="002B610E"/>
    <w:rsid w:val="002B674C"/>
    <w:rsid w:val="002B7605"/>
    <w:rsid w:val="002B7CAE"/>
    <w:rsid w:val="002C020D"/>
    <w:rsid w:val="002C0382"/>
    <w:rsid w:val="002C0675"/>
    <w:rsid w:val="002C0B9F"/>
    <w:rsid w:val="002C1104"/>
    <w:rsid w:val="002C22A3"/>
    <w:rsid w:val="002C2692"/>
    <w:rsid w:val="002C32BB"/>
    <w:rsid w:val="002C3791"/>
    <w:rsid w:val="002C3BDD"/>
    <w:rsid w:val="002C3E80"/>
    <w:rsid w:val="002C4541"/>
    <w:rsid w:val="002C5FB8"/>
    <w:rsid w:val="002C6B99"/>
    <w:rsid w:val="002C70E2"/>
    <w:rsid w:val="002D2027"/>
    <w:rsid w:val="002D29BE"/>
    <w:rsid w:val="002D36EB"/>
    <w:rsid w:val="002D37F4"/>
    <w:rsid w:val="002D3CA8"/>
    <w:rsid w:val="002D3F0E"/>
    <w:rsid w:val="002D40E8"/>
    <w:rsid w:val="002D4EF6"/>
    <w:rsid w:val="002D5442"/>
    <w:rsid w:val="002D5C09"/>
    <w:rsid w:val="002D5D71"/>
    <w:rsid w:val="002D5ECF"/>
    <w:rsid w:val="002D685D"/>
    <w:rsid w:val="002D6AA5"/>
    <w:rsid w:val="002D6BC2"/>
    <w:rsid w:val="002D6DF0"/>
    <w:rsid w:val="002D6F61"/>
    <w:rsid w:val="002D6FA5"/>
    <w:rsid w:val="002D7D37"/>
    <w:rsid w:val="002E063A"/>
    <w:rsid w:val="002E12F9"/>
    <w:rsid w:val="002E13A6"/>
    <w:rsid w:val="002E2822"/>
    <w:rsid w:val="002E292E"/>
    <w:rsid w:val="002E32AC"/>
    <w:rsid w:val="002E3D42"/>
    <w:rsid w:val="002E41C0"/>
    <w:rsid w:val="002E5CA9"/>
    <w:rsid w:val="002E7904"/>
    <w:rsid w:val="002F03A7"/>
    <w:rsid w:val="002F0456"/>
    <w:rsid w:val="002F045E"/>
    <w:rsid w:val="002F0B21"/>
    <w:rsid w:val="002F0BD8"/>
    <w:rsid w:val="002F0CD2"/>
    <w:rsid w:val="002F1CB1"/>
    <w:rsid w:val="002F241C"/>
    <w:rsid w:val="002F2584"/>
    <w:rsid w:val="002F47E8"/>
    <w:rsid w:val="002F48B9"/>
    <w:rsid w:val="002F5C23"/>
    <w:rsid w:val="002F6077"/>
    <w:rsid w:val="002F6951"/>
    <w:rsid w:val="002F71FC"/>
    <w:rsid w:val="002F72ED"/>
    <w:rsid w:val="002F7737"/>
    <w:rsid w:val="00300A54"/>
    <w:rsid w:val="00301409"/>
    <w:rsid w:val="00301AF9"/>
    <w:rsid w:val="00301BC1"/>
    <w:rsid w:val="00301EFC"/>
    <w:rsid w:val="00302134"/>
    <w:rsid w:val="0030255A"/>
    <w:rsid w:val="00302A2A"/>
    <w:rsid w:val="00302B2B"/>
    <w:rsid w:val="00302B56"/>
    <w:rsid w:val="00302D67"/>
    <w:rsid w:val="003031B0"/>
    <w:rsid w:val="003038D6"/>
    <w:rsid w:val="00303E11"/>
    <w:rsid w:val="00304769"/>
    <w:rsid w:val="00305017"/>
    <w:rsid w:val="003052A4"/>
    <w:rsid w:val="003052A5"/>
    <w:rsid w:val="003056BA"/>
    <w:rsid w:val="00305744"/>
    <w:rsid w:val="00305AA3"/>
    <w:rsid w:val="00305ACC"/>
    <w:rsid w:val="00306080"/>
    <w:rsid w:val="00307228"/>
    <w:rsid w:val="003079A0"/>
    <w:rsid w:val="00307FD1"/>
    <w:rsid w:val="00310B65"/>
    <w:rsid w:val="00310DCA"/>
    <w:rsid w:val="00311523"/>
    <w:rsid w:val="00311902"/>
    <w:rsid w:val="00311AF3"/>
    <w:rsid w:val="00311B47"/>
    <w:rsid w:val="003121E9"/>
    <w:rsid w:val="0031220D"/>
    <w:rsid w:val="00312495"/>
    <w:rsid w:val="003124A6"/>
    <w:rsid w:val="00312527"/>
    <w:rsid w:val="0031258E"/>
    <w:rsid w:val="00312B71"/>
    <w:rsid w:val="0031368E"/>
    <w:rsid w:val="00313E79"/>
    <w:rsid w:val="00313F6F"/>
    <w:rsid w:val="003149E1"/>
    <w:rsid w:val="00314DF0"/>
    <w:rsid w:val="00315888"/>
    <w:rsid w:val="00315A6E"/>
    <w:rsid w:val="00315C48"/>
    <w:rsid w:val="00315D22"/>
    <w:rsid w:val="003161CD"/>
    <w:rsid w:val="0031675D"/>
    <w:rsid w:val="003169FB"/>
    <w:rsid w:val="00316D68"/>
    <w:rsid w:val="00316E43"/>
    <w:rsid w:val="00317227"/>
    <w:rsid w:val="00317720"/>
    <w:rsid w:val="00317BA6"/>
    <w:rsid w:val="00320DDA"/>
    <w:rsid w:val="00320FC0"/>
    <w:rsid w:val="0032107F"/>
    <w:rsid w:val="0032109D"/>
    <w:rsid w:val="00321AB5"/>
    <w:rsid w:val="003230C9"/>
    <w:rsid w:val="003238B5"/>
    <w:rsid w:val="00323A7F"/>
    <w:rsid w:val="00324190"/>
    <w:rsid w:val="00325EA8"/>
    <w:rsid w:val="003269D6"/>
    <w:rsid w:val="00327039"/>
    <w:rsid w:val="003270A7"/>
    <w:rsid w:val="003312E7"/>
    <w:rsid w:val="00331C4B"/>
    <w:rsid w:val="00331C50"/>
    <w:rsid w:val="003324ED"/>
    <w:rsid w:val="00332FD3"/>
    <w:rsid w:val="003339E9"/>
    <w:rsid w:val="00333E32"/>
    <w:rsid w:val="003340DA"/>
    <w:rsid w:val="0033425B"/>
    <w:rsid w:val="003344F9"/>
    <w:rsid w:val="0033553B"/>
    <w:rsid w:val="0033621E"/>
    <w:rsid w:val="00336FD5"/>
    <w:rsid w:val="0034191B"/>
    <w:rsid w:val="00341964"/>
    <w:rsid w:val="00341A1C"/>
    <w:rsid w:val="0034207D"/>
    <w:rsid w:val="00342196"/>
    <w:rsid w:val="00342FB2"/>
    <w:rsid w:val="003435EC"/>
    <w:rsid w:val="00343CDF"/>
    <w:rsid w:val="00343D8F"/>
    <w:rsid w:val="00344AD0"/>
    <w:rsid w:val="003467BB"/>
    <w:rsid w:val="0034708D"/>
    <w:rsid w:val="0034709D"/>
    <w:rsid w:val="0034776C"/>
    <w:rsid w:val="00347B94"/>
    <w:rsid w:val="00347FAD"/>
    <w:rsid w:val="00350329"/>
    <w:rsid w:val="00350A4E"/>
    <w:rsid w:val="00350B1E"/>
    <w:rsid w:val="00350F1A"/>
    <w:rsid w:val="0035128E"/>
    <w:rsid w:val="00351A0A"/>
    <w:rsid w:val="00351B31"/>
    <w:rsid w:val="0035227C"/>
    <w:rsid w:val="003528CE"/>
    <w:rsid w:val="00352969"/>
    <w:rsid w:val="003534CE"/>
    <w:rsid w:val="00353731"/>
    <w:rsid w:val="00353A71"/>
    <w:rsid w:val="00353EAC"/>
    <w:rsid w:val="00354647"/>
    <w:rsid w:val="0035544D"/>
    <w:rsid w:val="003554B1"/>
    <w:rsid w:val="00355836"/>
    <w:rsid w:val="00355D4A"/>
    <w:rsid w:val="00356616"/>
    <w:rsid w:val="0035681E"/>
    <w:rsid w:val="00356A65"/>
    <w:rsid w:val="003578EE"/>
    <w:rsid w:val="0036049D"/>
    <w:rsid w:val="003612F8"/>
    <w:rsid w:val="00361E57"/>
    <w:rsid w:val="0036274D"/>
    <w:rsid w:val="0036356B"/>
    <w:rsid w:val="00363900"/>
    <w:rsid w:val="00363D32"/>
    <w:rsid w:val="00363DFE"/>
    <w:rsid w:val="00363EFD"/>
    <w:rsid w:val="003641B7"/>
    <w:rsid w:val="0036476A"/>
    <w:rsid w:val="00364BE2"/>
    <w:rsid w:val="003654F9"/>
    <w:rsid w:val="00365A24"/>
    <w:rsid w:val="00366426"/>
    <w:rsid w:val="0036681D"/>
    <w:rsid w:val="003671DB"/>
    <w:rsid w:val="00367346"/>
    <w:rsid w:val="003674BD"/>
    <w:rsid w:val="0037003F"/>
    <w:rsid w:val="00370164"/>
    <w:rsid w:val="0037073E"/>
    <w:rsid w:val="00370A7B"/>
    <w:rsid w:val="00370FC3"/>
    <w:rsid w:val="003710A5"/>
    <w:rsid w:val="00371759"/>
    <w:rsid w:val="0037215F"/>
    <w:rsid w:val="003725BF"/>
    <w:rsid w:val="00372C22"/>
    <w:rsid w:val="00373527"/>
    <w:rsid w:val="00373747"/>
    <w:rsid w:val="00373889"/>
    <w:rsid w:val="003738DE"/>
    <w:rsid w:val="003738F9"/>
    <w:rsid w:val="00373FF8"/>
    <w:rsid w:val="00374806"/>
    <w:rsid w:val="00374822"/>
    <w:rsid w:val="00374C52"/>
    <w:rsid w:val="00375259"/>
    <w:rsid w:val="003756B4"/>
    <w:rsid w:val="00375CF6"/>
    <w:rsid w:val="00376218"/>
    <w:rsid w:val="003764F3"/>
    <w:rsid w:val="00377203"/>
    <w:rsid w:val="003801FA"/>
    <w:rsid w:val="003804A9"/>
    <w:rsid w:val="00380E03"/>
    <w:rsid w:val="00380F98"/>
    <w:rsid w:val="00381227"/>
    <w:rsid w:val="003813F0"/>
    <w:rsid w:val="00383175"/>
    <w:rsid w:val="0038450B"/>
    <w:rsid w:val="003845B5"/>
    <w:rsid w:val="00384833"/>
    <w:rsid w:val="00384AB3"/>
    <w:rsid w:val="00385032"/>
    <w:rsid w:val="00385F53"/>
    <w:rsid w:val="00386057"/>
    <w:rsid w:val="00386468"/>
    <w:rsid w:val="003870F8"/>
    <w:rsid w:val="00387F8C"/>
    <w:rsid w:val="003916B5"/>
    <w:rsid w:val="00391A2B"/>
    <w:rsid w:val="00391E6D"/>
    <w:rsid w:val="003924C1"/>
    <w:rsid w:val="003928A9"/>
    <w:rsid w:val="00392AD6"/>
    <w:rsid w:val="00392B6E"/>
    <w:rsid w:val="00392E7B"/>
    <w:rsid w:val="00392F12"/>
    <w:rsid w:val="0039302E"/>
    <w:rsid w:val="0039349E"/>
    <w:rsid w:val="0039389C"/>
    <w:rsid w:val="00393F19"/>
    <w:rsid w:val="0039423B"/>
    <w:rsid w:val="003945F4"/>
    <w:rsid w:val="00394946"/>
    <w:rsid w:val="00396532"/>
    <w:rsid w:val="0039684E"/>
    <w:rsid w:val="00396FA4"/>
    <w:rsid w:val="0039766A"/>
    <w:rsid w:val="003A09BD"/>
    <w:rsid w:val="003A0AD6"/>
    <w:rsid w:val="003A11F9"/>
    <w:rsid w:val="003A151D"/>
    <w:rsid w:val="003A1D97"/>
    <w:rsid w:val="003A240F"/>
    <w:rsid w:val="003A33E2"/>
    <w:rsid w:val="003A373B"/>
    <w:rsid w:val="003A443C"/>
    <w:rsid w:val="003A44AC"/>
    <w:rsid w:val="003A4919"/>
    <w:rsid w:val="003A4B25"/>
    <w:rsid w:val="003A4F04"/>
    <w:rsid w:val="003A5A4A"/>
    <w:rsid w:val="003A5EC2"/>
    <w:rsid w:val="003A6E0A"/>
    <w:rsid w:val="003A79DD"/>
    <w:rsid w:val="003A7D5B"/>
    <w:rsid w:val="003B129C"/>
    <w:rsid w:val="003B16D5"/>
    <w:rsid w:val="003B1A63"/>
    <w:rsid w:val="003B22AF"/>
    <w:rsid w:val="003B2A75"/>
    <w:rsid w:val="003B352B"/>
    <w:rsid w:val="003B3928"/>
    <w:rsid w:val="003B40C2"/>
    <w:rsid w:val="003B446E"/>
    <w:rsid w:val="003B4907"/>
    <w:rsid w:val="003B4F40"/>
    <w:rsid w:val="003B4F70"/>
    <w:rsid w:val="003B5148"/>
    <w:rsid w:val="003B537A"/>
    <w:rsid w:val="003B6102"/>
    <w:rsid w:val="003B6995"/>
    <w:rsid w:val="003B6BA8"/>
    <w:rsid w:val="003B7AD2"/>
    <w:rsid w:val="003C278E"/>
    <w:rsid w:val="003C27D2"/>
    <w:rsid w:val="003C2B7D"/>
    <w:rsid w:val="003C3063"/>
    <w:rsid w:val="003C30AE"/>
    <w:rsid w:val="003C36BA"/>
    <w:rsid w:val="003C39F9"/>
    <w:rsid w:val="003C43BA"/>
    <w:rsid w:val="003C4712"/>
    <w:rsid w:val="003C4D64"/>
    <w:rsid w:val="003C4DAC"/>
    <w:rsid w:val="003C4E0F"/>
    <w:rsid w:val="003C511A"/>
    <w:rsid w:val="003C53FD"/>
    <w:rsid w:val="003C5499"/>
    <w:rsid w:val="003C5B39"/>
    <w:rsid w:val="003C6330"/>
    <w:rsid w:val="003C63F3"/>
    <w:rsid w:val="003C6ED0"/>
    <w:rsid w:val="003C79B0"/>
    <w:rsid w:val="003C7EC9"/>
    <w:rsid w:val="003D05F3"/>
    <w:rsid w:val="003D0BD5"/>
    <w:rsid w:val="003D318E"/>
    <w:rsid w:val="003D346A"/>
    <w:rsid w:val="003D4320"/>
    <w:rsid w:val="003D448D"/>
    <w:rsid w:val="003D4A97"/>
    <w:rsid w:val="003D4CD6"/>
    <w:rsid w:val="003D510C"/>
    <w:rsid w:val="003D637A"/>
    <w:rsid w:val="003D6779"/>
    <w:rsid w:val="003D6CCD"/>
    <w:rsid w:val="003D79F2"/>
    <w:rsid w:val="003D7B3C"/>
    <w:rsid w:val="003E0170"/>
    <w:rsid w:val="003E034B"/>
    <w:rsid w:val="003E10FA"/>
    <w:rsid w:val="003E13C2"/>
    <w:rsid w:val="003E1A6E"/>
    <w:rsid w:val="003E2144"/>
    <w:rsid w:val="003E38FD"/>
    <w:rsid w:val="003E3F88"/>
    <w:rsid w:val="003E4088"/>
    <w:rsid w:val="003E40EE"/>
    <w:rsid w:val="003E418D"/>
    <w:rsid w:val="003E4A2F"/>
    <w:rsid w:val="003E5490"/>
    <w:rsid w:val="003E65EA"/>
    <w:rsid w:val="003E68D3"/>
    <w:rsid w:val="003E7C8F"/>
    <w:rsid w:val="003E7E92"/>
    <w:rsid w:val="003F1EF4"/>
    <w:rsid w:val="003F2069"/>
    <w:rsid w:val="003F27C2"/>
    <w:rsid w:val="003F2B9B"/>
    <w:rsid w:val="003F2CD4"/>
    <w:rsid w:val="003F36B0"/>
    <w:rsid w:val="003F4338"/>
    <w:rsid w:val="003F51F9"/>
    <w:rsid w:val="003F5233"/>
    <w:rsid w:val="003F5260"/>
    <w:rsid w:val="003F5EDB"/>
    <w:rsid w:val="003F640D"/>
    <w:rsid w:val="003F6466"/>
    <w:rsid w:val="003F65E8"/>
    <w:rsid w:val="003F6C46"/>
    <w:rsid w:val="003F7A2B"/>
    <w:rsid w:val="003F7BA0"/>
    <w:rsid w:val="003F7E4B"/>
    <w:rsid w:val="0040091B"/>
    <w:rsid w:val="004016B1"/>
    <w:rsid w:val="00401C76"/>
    <w:rsid w:val="00402959"/>
    <w:rsid w:val="00402A36"/>
    <w:rsid w:val="004032EB"/>
    <w:rsid w:val="004037E0"/>
    <w:rsid w:val="00403AF6"/>
    <w:rsid w:val="0040462C"/>
    <w:rsid w:val="004054DB"/>
    <w:rsid w:val="0040587A"/>
    <w:rsid w:val="00405BD4"/>
    <w:rsid w:val="004062E1"/>
    <w:rsid w:val="0040730E"/>
    <w:rsid w:val="00407BCD"/>
    <w:rsid w:val="00410B93"/>
    <w:rsid w:val="004110E8"/>
    <w:rsid w:val="00411735"/>
    <w:rsid w:val="00411DC2"/>
    <w:rsid w:val="00412CBD"/>
    <w:rsid w:val="004130FC"/>
    <w:rsid w:val="00414619"/>
    <w:rsid w:val="00414F60"/>
    <w:rsid w:val="0041514F"/>
    <w:rsid w:val="00415728"/>
    <w:rsid w:val="004159DE"/>
    <w:rsid w:val="00415CFE"/>
    <w:rsid w:val="00416CC1"/>
    <w:rsid w:val="0041721B"/>
    <w:rsid w:val="004173DE"/>
    <w:rsid w:val="004176DD"/>
    <w:rsid w:val="00417EA1"/>
    <w:rsid w:val="00420EB2"/>
    <w:rsid w:val="004210B5"/>
    <w:rsid w:val="00421294"/>
    <w:rsid w:val="00421547"/>
    <w:rsid w:val="0042154E"/>
    <w:rsid w:val="00421C95"/>
    <w:rsid w:val="00422415"/>
    <w:rsid w:val="004226F1"/>
    <w:rsid w:val="004237E4"/>
    <w:rsid w:val="00423FB5"/>
    <w:rsid w:val="004243FF"/>
    <w:rsid w:val="004244DA"/>
    <w:rsid w:val="0042489B"/>
    <w:rsid w:val="004248E1"/>
    <w:rsid w:val="00424AB3"/>
    <w:rsid w:val="0042513D"/>
    <w:rsid w:val="0042520D"/>
    <w:rsid w:val="004258E6"/>
    <w:rsid w:val="00426218"/>
    <w:rsid w:val="004266F3"/>
    <w:rsid w:val="004273AD"/>
    <w:rsid w:val="00427569"/>
    <w:rsid w:val="00427ECA"/>
    <w:rsid w:val="00430B4C"/>
    <w:rsid w:val="004310F5"/>
    <w:rsid w:val="00431235"/>
    <w:rsid w:val="0043161C"/>
    <w:rsid w:val="00431DC2"/>
    <w:rsid w:val="00431EDB"/>
    <w:rsid w:val="00432651"/>
    <w:rsid w:val="004336E5"/>
    <w:rsid w:val="0043372C"/>
    <w:rsid w:val="004337C0"/>
    <w:rsid w:val="004337ED"/>
    <w:rsid w:val="00433E60"/>
    <w:rsid w:val="00434884"/>
    <w:rsid w:val="00434A6B"/>
    <w:rsid w:val="00434ADF"/>
    <w:rsid w:val="00434B78"/>
    <w:rsid w:val="004355A2"/>
    <w:rsid w:val="00435A16"/>
    <w:rsid w:val="00436037"/>
    <w:rsid w:val="00436BE3"/>
    <w:rsid w:val="00437088"/>
    <w:rsid w:val="00440836"/>
    <w:rsid w:val="00440E69"/>
    <w:rsid w:val="004418CE"/>
    <w:rsid w:val="00441AF5"/>
    <w:rsid w:val="00441F46"/>
    <w:rsid w:val="00442559"/>
    <w:rsid w:val="00442EC2"/>
    <w:rsid w:val="00442FE0"/>
    <w:rsid w:val="0044364C"/>
    <w:rsid w:val="00443670"/>
    <w:rsid w:val="00443972"/>
    <w:rsid w:val="00444DA3"/>
    <w:rsid w:val="0044563B"/>
    <w:rsid w:val="00445856"/>
    <w:rsid w:val="00446016"/>
    <w:rsid w:val="00446124"/>
    <w:rsid w:val="00446741"/>
    <w:rsid w:val="004470BE"/>
    <w:rsid w:val="004475E0"/>
    <w:rsid w:val="004476EB"/>
    <w:rsid w:val="0045024B"/>
    <w:rsid w:val="00450346"/>
    <w:rsid w:val="00450395"/>
    <w:rsid w:val="004503CC"/>
    <w:rsid w:val="004505E1"/>
    <w:rsid w:val="00450CEE"/>
    <w:rsid w:val="004510B6"/>
    <w:rsid w:val="004512E3"/>
    <w:rsid w:val="0045169E"/>
    <w:rsid w:val="004524F4"/>
    <w:rsid w:val="0045263F"/>
    <w:rsid w:val="00453E15"/>
    <w:rsid w:val="00453F73"/>
    <w:rsid w:val="004549DD"/>
    <w:rsid w:val="00454F20"/>
    <w:rsid w:val="00456CA1"/>
    <w:rsid w:val="00457260"/>
    <w:rsid w:val="004579C4"/>
    <w:rsid w:val="004579FB"/>
    <w:rsid w:val="00457DEA"/>
    <w:rsid w:val="0046085B"/>
    <w:rsid w:val="00460AFB"/>
    <w:rsid w:val="00460E40"/>
    <w:rsid w:val="00461167"/>
    <w:rsid w:val="00461A2F"/>
    <w:rsid w:val="00461BD9"/>
    <w:rsid w:val="004625DE"/>
    <w:rsid w:val="004626E7"/>
    <w:rsid w:val="00462ABF"/>
    <w:rsid w:val="00462EE6"/>
    <w:rsid w:val="00462F4A"/>
    <w:rsid w:val="00463992"/>
    <w:rsid w:val="00463FA3"/>
    <w:rsid w:val="00463FAC"/>
    <w:rsid w:val="00463FD7"/>
    <w:rsid w:val="00464680"/>
    <w:rsid w:val="004649C9"/>
    <w:rsid w:val="00464A55"/>
    <w:rsid w:val="004651E8"/>
    <w:rsid w:val="00465D44"/>
    <w:rsid w:val="00465F65"/>
    <w:rsid w:val="00466523"/>
    <w:rsid w:val="004667FE"/>
    <w:rsid w:val="00466856"/>
    <w:rsid w:val="00466F07"/>
    <w:rsid w:val="00467FCA"/>
    <w:rsid w:val="00470DA2"/>
    <w:rsid w:val="004719BA"/>
    <w:rsid w:val="00471D25"/>
    <w:rsid w:val="00471E1F"/>
    <w:rsid w:val="00472644"/>
    <w:rsid w:val="00473C13"/>
    <w:rsid w:val="004743A0"/>
    <w:rsid w:val="0047443D"/>
    <w:rsid w:val="0047486B"/>
    <w:rsid w:val="004756FE"/>
    <w:rsid w:val="0047599C"/>
    <w:rsid w:val="00477FBA"/>
    <w:rsid w:val="004800C5"/>
    <w:rsid w:val="00480160"/>
    <w:rsid w:val="00480326"/>
    <w:rsid w:val="00480FB6"/>
    <w:rsid w:val="004812A0"/>
    <w:rsid w:val="004823BE"/>
    <w:rsid w:val="00482621"/>
    <w:rsid w:val="00482819"/>
    <w:rsid w:val="004836B0"/>
    <w:rsid w:val="00483C25"/>
    <w:rsid w:val="00484874"/>
    <w:rsid w:val="00485DA5"/>
    <w:rsid w:val="0048628C"/>
    <w:rsid w:val="0048672B"/>
    <w:rsid w:val="00487187"/>
    <w:rsid w:val="00487FCD"/>
    <w:rsid w:val="0049095A"/>
    <w:rsid w:val="00491491"/>
    <w:rsid w:val="00492771"/>
    <w:rsid w:val="004929B0"/>
    <w:rsid w:val="00492BFF"/>
    <w:rsid w:val="00492DCD"/>
    <w:rsid w:val="00493491"/>
    <w:rsid w:val="00495423"/>
    <w:rsid w:val="00495764"/>
    <w:rsid w:val="00495799"/>
    <w:rsid w:val="0049589D"/>
    <w:rsid w:val="0049620A"/>
    <w:rsid w:val="00496E15"/>
    <w:rsid w:val="00497A8E"/>
    <w:rsid w:val="00497E60"/>
    <w:rsid w:val="00497EEC"/>
    <w:rsid w:val="004A09FC"/>
    <w:rsid w:val="004A0C7B"/>
    <w:rsid w:val="004A14E2"/>
    <w:rsid w:val="004A1598"/>
    <w:rsid w:val="004A17F8"/>
    <w:rsid w:val="004A2C1C"/>
    <w:rsid w:val="004A3EE9"/>
    <w:rsid w:val="004A46E5"/>
    <w:rsid w:val="004A47B5"/>
    <w:rsid w:val="004A57D0"/>
    <w:rsid w:val="004A5AFD"/>
    <w:rsid w:val="004A61CD"/>
    <w:rsid w:val="004A6BB5"/>
    <w:rsid w:val="004A7086"/>
    <w:rsid w:val="004B0273"/>
    <w:rsid w:val="004B03B4"/>
    <w:rsid w:val="004B05EF"/>
    <w:rsid w:val="004B0A0D"/>
    <w:rsid w:val="004B0DEC"/>
    <w:rsid w:val="004B1B43"/>
    <w:rsid w:val="004B2787"/>
    <w:rsid w:val="004B30A8"/>
    <w:rsid w:val="004B3821"/>
    <w:rsid w:val="004B3912"/>
    <w:rsid w:val="004B3A10"/>
    <w:rsid w:val="004B40C7"/>
    <w:rsid w:val="004B469C"/>
    <w:rsid w:val="004B4EC7"/>
    <w:rsid w:val="004B5E23"/>
    <w:rsid w:val="004B5FF0"/>
    <w:rsid w:val="004B62DC"/>
    <w:rsid w:val="004B7E16"/>
    <w:rsid w:val="004C0265"/>
    <w:rsid w:val="004C159C"/>
    <w:rsid w:val="004C16F4"/>
    <w:rsid w:val="004C250F"/>
    <w:rsid w:val="004C272B"/>
    <w:rsid w:val="004C2BC8"/>
    <w:rsid w:val="004C2DA6"/>
    <w:rsid w:val="004C389D"/>
    <w:rsid w:val="004C3C49"/>
    <w:rsid w:val="004C3E67"/>
    <w:rsid w:val="004C4834"/>
    <w:rsid w:val="004C4990"/>
    <w:rsid w:val="004C576B"/>
    <w:rsid w:val="004C5D05"/>
    <w:rsid w:val="004C607C"/>
    <w:rsid w:val="004C6931"/>
    <w:rsid w:val="004D0570"/>
    <w:rsid w:val="004D0E76"/>
    <w:rsid w:val="004D148C"/>
    <w:rsid w:val="004D1A8C"/>
    <w:rsid w:val="004D27BB"/>
    <w:rsid w:val="004D2BC4"/>
    <w:rsid w:val="004D2BFC"/>
    <w:rsid w:val="004D2F44"/>
    <w:rsid w:val="004D3B71"/>
    <w:rsid w:val="004D3D0B"/>
    <w:rsid w:val="004D4218"/>
    <w:rsid w:val="004D44C0"/>
    <w:rsid w:val="004D5AE9"/>
    <w:rsid w:val="004D5EB8"/>
    <w:rsid w:val="004D6275"/>
    <w:rsid w:val="004D74CD"/>
    <w:rsid w:val="004D75D4"/>
    <w:rsid w:val="004D780D"/>
    <w:rsid w:val="004D797D"/>
    <w:rsid w:val="004E01EA"/>
    <w:rsid w:val="004E059F"/>
    <w:rsid w:val="004E05F3"/>
    <w:rsid w:val="004E0C67"/>
    <w:rsid w:val="004E0CB1"/>
    <w:rsid w:val="004E0DFF"/>
    <w:rsid w:val="004E1941"/>
    <w:rsid w:val="004E1AA5"/>
    <w:rsid w:val="004E29B5"/>
    <w:rsid w:val="004E3B79"/>
    <w:rsid w:val="004E3FFC"/>
    <w:rsid w:val="004E48B7"/>
    <w:rsid w:val="004E502C"/>
    <w:rsid w:val="004E53F7"/>
    <w:rsid w:val="004E5406"/>
    <w:rsid w:val="004E5BDD"/>
    <w:rsid w:val="004E6837"/>
    <w:rsid w:val="004E7163"/>
    <w:rsid w:val="004E799B"/>
    <w:rsid w:val="004F0228"/>
    <w:rsid w:val="004F0BE6"/>
    <w:rsid w:val="004F1DC5"/>
    <w:rsid w:val="004F1F53"/>
    <w:rsid w:val="004F23F0"/>
    <w:rsid w:val="004F247D"/>
    <w:rsid w:val="004F249F"/>
    <w:rsid w:val="004F257D"/>
    <w:rsid w:val="004F27C7"/>
    <w:rsid w:val="004F2C77"/>
    <w:rsid w:val="004F3EB3"/>
    <w:rsid w:val="004F4145"/>
    <w:rsid w:val="004F4ED7"/>
    <w:rsid w:val="004F60D4"/>
    <w:rsid w:val="004F62CB"/>
    <w:rsid w:val="004F6407"/>
    <w:rsid w:val="004F688F"/>
    <w:rsid w:val="004F77A2"/>
    <w:rsid w:val="0050031A"/>
    <w:rsid w:val="00500977"/>
    <w:rsid w:val="00501074"/>
    <w:rsid w:val="00501C4C"/>
    <w:rsid w:val="005023A0"/>
    <w:rsid w:val="005027DA"/>
    <w:rsid w:val="005034DB"/>
    <w:rsid w:val="00503BC7"/>
    <w:rsid w:val="005059F6"/>
    <w:rsid w:val="00505C97"/>
    <w:rsid w:val="00506D41"/>
    <w:rsid w:val="00507150"/>
    <w:rsid w:val="0051052A"/>
    <w:rsid w:val="0051052B"/>
    <w:rsid w:val="00510663"/>
    <w:rsid w:val="005109B7"/>
    <w:rsid w:val="00510E05"/>
    <w:rsid w:val="0051150B"/>
    <w:rsid w:val="0051282E"/>
    <w:rsid w:val="00512F29"/>
    <w:rsid w:val="00513080"/>
    <w:rsid w:val="005130EE"/>
    <w:rsid w:val="00513511"/>
    <w:rsid w:val="005141A1"/>
    <w:rsid w:val="00514DAC"/>
    <w:rsid w:val="00514FDD"/>
    <w:rsid w:val="005150E1"/>
    <w:rsid w:val="005151E6"/>
    <w:rsid w:val="005153D6"/>
    <w:rsid w:val="005166E8"/>
    <w:rsid w:val="00517FD5"/>
    <w:rsid w:val="00520174"/>
    <w:rsid w:val="00520B93"/>
    <w:rsid w:val="0052169B"/>
    <w:rsid w:val="00521BF0"/>
    <w:rsid w:val="00521DFE"/>
    <w:rsid w:val="00521F9C"/>
    <w:rsid w:val="005229A4"/>
    <w:rsid w:val="00523029"/>
    <w:rsid w:val="00523C73"/>
    <w:rsid w:val="00524DEF"/>
    <w:rsid w:val="00525378"/>
    <w:rsid w:val="00525573"/>
    <w:rsid w:val="00525C9A"/>
    <w:rsid w:val="00526051"/>
    <w:rsid w:val="00527089"/>
    <w:rsid w:val="0052725F"/>
    <w:rsid w:val="00527426"/>
    <w:rsid w:val="005274A3"/>
    <w:rsid w:val="00527EC5"/>
    <w:rsid w:val="0053178B"/>
    <w:rsid w:val="00531F56"/>
    <w:rsid w:val="00532768"/>
    <w:rsid w:val="00532C9D"/>
    <w:rsid w:val="00534D4B"/>
    <w:rsid w:val="005351E4"/>
    <w:rsid w:val="0053588F"/>
    <w:rsid w:val="00536F01"/>
    <w:rsid w:val="005372FB"/>
    <w:rsid w:val="0053798E"/>
    <w:rsid w:val="00537D7A"/>
    <w:rsid w:val="00537DD3"/>
    <w:rsid w:val="0054002F"/>
    <w:rsid w:val="005400BF"/>
    <w:rsid w:val="005403D7"/>
    <w:rsid w:val="005406DC"/>
    <w:rsid w:val="0054085B"/>
    <w:rsid w:val="00540D09"/>
    <w:rsid w:val="00540DB4"/>
    <w:rsid w:val="00542550"/>
    <w:rsid w:val="0054338F"/>
    <w:rsid w:val="005433B5"/>
    <w:rsid w:val="005433C4"/>
    <w:rsid w:val="0054460D"/>
    <w:rsid w:val="00544760"/>
    <w:rsid w:val="00544798"/>
    <w:rsid w:val="005454B2"/>
    <w:rsid w:val="005456E2"/>
    <w:rsid w:val="00546884"/>
    <w:rsid w:val="00546B70"/>
    <w:rsid w:val="005476BA"/>
    <w:rsid w:val="005509B8"/>
    <w:rsid w:val="00550B17"/>
    <w:rsid w:val="0055124B"/>
    <w:rsid w:val="0055126C"/>
    <w:rsid w:val="00551359"/>
    <w:rsid w:val="0055159C"/>
    <w:rsid w:val="00551A0A"/>
    <w:rsid w:val="00552254"/>
    <w:rsid w:val="005537AE"/>
    <w:rsid w:val="005537B4"/>
    <w:rsid w:val="00553C6D"/>
    <w:rsid w:val="00553FEF"/>
    <w:rsid w:val="0055441A"/>
    <w:rsid w:val="00554F52"/>
    <w:rsid w:val="00555043"/>
    <w:rsid w:val="00555BD1"/>
    <w:rsid w:val="00555DD8"/>
    <w:rsid w:val="0055633B"/>
    <w:rsid w:val="00556450"/>
    <w:rsid w:val="00556736"/>
    <w:rsid w:val="00556E53"/>
    <w:rsid w:val="00557389"/>
    <w:rsid w:val="00557667"/>
    <w:rsid w:val="005578D8"/>
    <w:rsid w:val="00557934"/>
    <w:rsid w:val="00557C55"/>
    <w:rsid w:val="005603C4"/>
    <w:rsid w:val="005605C5"/>
    <w:rsid w:val="00560804"/>
    <w:rsid w:val="00560872"/>
    <w:rsid w:val="00560A5C"/>
    <w:rsid w:val="0056197F"/>
    <w:rsid w:val="00561D09"/>
    <w:rsid w:val="00561DF1"/>
    <w:rsid w:val="00561F78"/>
    <w:rsid w:val="00562BCF"/>
    <w:rsid w:val="00562CB7"/>
    <w:rsid w:val="005630FD"/>
    <w:rsid w:val="005631B0"/>
    <w:rsid w:val="00563502"/>
    <w:rsid w:val="00563511"/>
    <w:rsid w:val="00563E40"/>
    <w:rsid w:val="005642E7"/>
    <w:rsid w:val="005650C7"/>
    <w:rsid w:val="00565C5D"/>
    <w:rsid w:val="00565C91"/>
    <w:rsid w:val="00566721"/>
    <w:rsid w:val="005672DA"/>
    <w:rsid w:val="00567A38"/>
    <w:rsid w:val="00567C1E"/>
    <w:rsid w:val="00570856"/>
    <w:rsid w:val="00570A0F"/>
    <w:rsid w:val="00571086"/>
    <w:rsid w:val="00571D84"/>
    <w:rsid w:val="00571E7D"/>
    <w:rsid w:val="00572009"/>
    <w:rsid w:val="005724D6"/>
    <w:rsid w:val="00573475"/>
    <w:rsid w:val="005734ED"/>
    <w:rsid w:val="00573CD6"/>
    <w:rsid w:val="00573F9E"/>
    <w:rsid w:val="00574CC2"/>
    <w:rsid w:val="00574CC6"/>
    <w:rsid w:val="00575329"/>
    <w:rsid w:val="0057539B"/>
    <w:rsid w:val="005760E4"/>
    <w:rsid w:val="00576471"/>
    <w:rsid w:val="00576B85"/>
    <w:rsid w:val="00576F71"/>
    <w:rsid w:val="005803FD"/>
    <w:rsid w:val="00581BB2"/>
    <w:rsid w:val="00581D6A"/>
    <w:rsid w:val="00581EE4"/>
    <w:rsid w:val="00582124"/>
    <w:rsid w:val="00583254"/>
    <w:rsid w:val="005836CD"/>
    <w:rsid w:val="005837D6"/>
    <w:rsid w:val="0058419B"/>
    <w:rsid w:val="00586A62"/>
    <w:rsid w:val="00586E7D"/>
    <w:rsid w:val="00587B8E"/>
    <w:rsid w:val="00587B9D"/>
    <w:rsid w:val="00590D75"/>
    <w:rsid w:val="00591734"/>
    <w:rsid w:val="00591C1A"/>
    <w:rsid w:val="00592805"/>
    <w:rsid w:val="00592B19"/>
    <w:rsid w:val="00592D0F"/>
    <w:rsid w:val="00592FA6"/>
    <w:rsid w:val="00593FEC"/>
    <w:rsid w:val="00594365"/>
    <w:rsid w:val="00594367"/>
    <w:rsid w:val="005945B8"/>
    <w:rsid w:val="0059482C"/>
    <w:rsid w:val="00594885"/>
    <w:rsid w:val="005948E1"/>
    <w:rsid w:val="00594B49"/>
    <w:rsid w:val="00594DD6"/>
    <w:rsid w:val="00596703"/>
    <w:rsid w:val="0059689F"/>
    <w:rsid w:val="00597310"/>
    <w:rsid w:val="005979AE"/>
    <w:rsid w:val="00597D30"/>
    <w:rsid w:val="005A009A"/>
    <w:rsid w:val="005A0BFA"/>
    <w:rsid w:val="005A10EB"/>
    <w:rsid w:val="005A11A8"/>
    <w:rsid w:val="005A263D"/>
    <w:rsid w:val="005A330A"/>
    <w:rsid w:val="005A37BF"/>
    <w:rsid w:val="005A38E4"/>
    <w:rsid w:val="005A4574"/>
    <w:rsid w:val="005A5841"/>
    <w:rsid w:val="005A586C"/>
    <w:rsid w:val="005A6C9D"/>
    <w:rsid w:val="005A748B"/>
    <w:rsid w:val="005A7E10"/>
    <w:rsid w:val="005A7ED3"/>
    <w:rsid w:val="005B0157"/>
    <w:rsid w:val="005B0320"/>
    <w:rsid w:val="005B06C8"/>
    <w:rsid w:val="005B07B5"/>
    <w:rsid w:val="005B093A"/>
    <w:rsid w:val="005B0BAC"/>
    <w:rsid w:val="005B1062"/>
    <w:rsid w:val="005B1C94"/>
    <w:rsid w:val="005B3347"/>
    <w:rsid w:val="005B3437"/>
    <w:rsid w:val="005B35A8"/>
    <w:rsid w:val="005B3B3A"/>
    <w:rsid w:val="005B4A55"/>
    <w:rsid w:val="005B580B"/>
    <w:rsid w:val="005B5D55"/>
    <w:rsid w:val="005B5DB5"/>
    <w:rsid w:val="005B5F02"/>
    <w:rsid w:val="005B6053"/>
    <w:rsid w:val="005B60DC"/>
    <w:rsid w:val="005B611B"/>
    <w:rsid w:val="005B6403"/>
    <w:rsid w:val="005B6EA8"/>
    <w:rsid w:val="005B79D7"/>
    <w:rsid w:val="005B7C5B"/>
    <w:rsid w:val="005C060F"/>
    <w:rsid w:val="005C06CA"/>
    <w:rsid w:val="005C06EE"/>
    <w:rsid w:val="005C146F"/>
    <w:rsid w:val="005C1CC9"/>
    <w:rsid w:val="005C2068"/>
    <w:rsid w:val="005C252F"/>
    <w:rsid w:val="005C2CDE"/>
    <w:rsid w:val="005C3222"/>
    <w:rsid w:val="005C32CA"/>
    <w:rsid w:val="005C3B59"/>
    <w:rsid w:val="005C3FA8"/>
    <w:rsid w:val="005C430D"/>
    <w:rsid w:val="005C55F0"/>
    <w:rsid w:val="005C6C1A"/>
    <w:rsid w:val="005C710C"/>
    <w:rsid w:val="005C7A03"/>
    <w:rsid w:val="005D0437"/>
    <w:rsid w:val="005D0D3E"/>
    <w:rsid w:val="005D1C65"/>
    <w:rsid w:val="005D2747"/>
    <w:rsid w:val="005D2AD0"/>
    <w:rsid w:val="005D3443"/>
    <w:rsid w:val="005D3DCC"/>
    <w:rsid w:val="005D41C6"/>
    <w:rsid w:val="005D4772"/>
    <w:rsid w:val="005D4BFE"/>
    <w:rsid w:val="005D540F"/>
    <w:rsid w:val="005D5720"/>
    <w:rsid w:val="005D5BA0"/>
    <w:rsid w:val="005D654D"/>
    <w:rsid w:val="005D71DD"/>
    <w:rsid w:val="005D74A5"/>
    <w:rsid w:val="005D7D5C"/>
    <w:rsid w:val="005D7DBC"/>
    <w:rsid w:val="005E0419"/>
    <w:rsid w:val="005E0EFC"/>
    <w:rsid w:val="005E14E3"/>
    <w:rsid w:val="005E24B8"/>
    <w:rsid w:val="005E2AC0"/>
    <w:rsid w:val="005E2DBD"/>
    <w:rsid w:val="005E337A"/>
    <w:rsid w:val="005E405D"/>
    <w:rsid w:val="005E423A"/>
    <w:rsid w:val="005E45F9"/>
    <w:rsid w:val="005E4659"/>
    <w:rsid w:val="005E49AC"/>
    <w:rsid w:val="005E52B8"/>
    <w:rsid w:val="005E5944"/>
    <w:rsid w:val="005E5CEF"/>
    <w:rsid w:val="005E5D4E"/>
    <w:rsid w:val="005E6333"/>
    <w:rsid w:val="005E63AE"/>
    <w:rsid w:val="005E71D8"/>
    <w:rsid w:val="005E76C1"/>
    <w:rsid w:val="005F02D9"/>
    <w:rsid w:val="005F02EE"/>
    <w:rsid w:val="005F0853"/>
    <w:rsid w:val="005F1AC9"/>
    <w:rsid w:val="005F2612"/>
    <w:rsid w:val="005F27C7"/>
    <w:rsid w:val="005F2B0F"/>
    <w:rsid w:val="005F2E9D"/>
    <w:rsid w:val="005F3AE5"/>
    <w:rsid w:val="005F437F"/>
    <w:rsid w:val="005F4A6D"/>
    <w:rsid w:val="005F5479"/>
    <w:rsid w:val="005F5C50"/>
    <w:rsid w:val="005F605C"/>
    <w:rsid w:val="005F622B"/>
    <w:rsid w:val="005F6A86"/>
    <w:rsid w:val="005F6DF6"/>
    <w:rsid w:val="005F71A3"/>
    <w:rsid w:val="005F7776"/>
    <w:rsid w:val="0060069B"/>
    <w:rsid w:val="00600738"/>
    <w:rsid w:val="00600D46"/>
    <w:rsid w:val="0060190A"/>
    <w:rsid w:val="00601B0C"/>
    <w:rsid w:val="0060217D"/>
    <w:rsid w:val="006025B2"/>
    <w:rsid w:val="006033B5"/>
    <w:rsid w:val="00604783"/>
    <w:rsid w:val="00605B4A"/>
    <w:rsid w:val="006063C2"/>
    <w:rsid w:val="006066CF"/>
    <w:rsid w:val="00606D98"/>
    <w:rsid w:val="0060709C"/>
    <w:rsid w:val="00607990"/>
    <w:rsid w:val="006112D4"/>
    <w:rsid w:val="00611575"/>
    <w:rsid w:val="00612536"/>
    <w:rsid w:val="00613033"/>
    <w:rsid w:val="006132D8"/>
    <w:rsid w:val="0061351D"/>
    <w:rsid w:val="00613FA3"/>
    <w:rsid w:val="006142AE"/>
    <w:rsid w:val="006150BC"/>
    <w:rsid w:val="006152BC"/>
    <w:rsid w:val="006152C0"/>
    <w:rsid w:val="006153FE"/>
    <w:rsid w:val="006169D5"/>
    <w:rsid w:val="00616AFC"/>
    <w:rsid w:val="0061735E"/>
    <w:rsid w:val="006177F0"/>
    <w:rsid w:val="00617E33"/>
    <w:rsid w:val="00620212"/>
    <w:rsid w:val="006218D1"/>
    <w:rsid w:val="00621C63"/>
    <w:rsid w:val="0062238D"/>
    <w:rsid w:val="00622CDC"/>
    <w:rsid w:val="00623A97"/>
    <w:rsid w:val="00623BEF"/>
    <w:rsid w:val="00625F33"/>
    <w:rsid w:val="0062601E"/>
    <w:rsid w:val="00627214"/>
    <w:rsid w:val="0062733A"/>
    <w:rsid w:val="00627660"/>
    <w:rsid w:val="00627914"/>
    <w:rsid w:val="006279AC"/>
    <w:rsid w:val="006302AF"/>
    <w:rsid w:val="00631594"/>
    <w:rsid w:val="006315F1"/>
    <w:rsid w:val="00631D29"/>
    <w:rsid w:val="00631F74"/>
    <w:rsid w:val="00632808"/>
    <w:rsid w:val="006329A1"/>
    <w:rsid w:val="00633372"/>
    <w:rsid w:val="00633A59"/>
    <w:rsid w:val="00633AA3"/>
    <w:rsid w:val="00633B72"/>
    <w:rsid w:val="00633E41"/>
    <w:rsid w:val="00634950"/>
    <w:rsid w:val="0063520C"/>
    <w:rsid w:val="006354D3"/>
    <w:rsid w:val="006364DD"/>
    <w:rsid w:val="00636614"/>
    <w:rsid w:val="00636B48"/>
    <w:rsid w:val="006372C5"/>
    <w:rsid w:val="0063770B"/>
    <w:rsid w:val="00637F0E"/>
    <w:rsid w:val="00640D5E"/>
    <w:rsid w:val="006418CA"/>
    <w:rsid w:val="00641CBA"/>
    <w:rsid w:val="0064223B"/>
    <w:rsid w:val="00642286"/>
    <w:rsid w:val="00642AEB"/>
    <w:rsid w:val="00642D56"/>
    <w:rsid w:val="00643770"/>
    <w:rsid w:val="0064514F"/>
    <w:rsid w:val="00645B56"/>
    <w:rsid w:val="00646128"/>
    <w:rsid w:val="00646282"/>
    <w:rsid w:val="006463AF"/>
    <w:rsid w:val="00646415"/>
    <w:rsid w:val="0064662E"/>
    <w:rsid w:val="00646698"/>
    <w:rsid w:val="006467F6"/>
    <w:rsid w:val="0064779E"/>
    <w:rsid w:val="00647AAD"/>
    <w:rsid w:val="00647CC8"/>
    <w:rsid w:val="00647DB4"/>
    <w:rsid w:val="006500D1"/>
    <w:rsid w:val="00650548"/>
    <w:rsid w:val="00650D78"/>
    <w:rsid w:val="00650F07"/>
    <w:rsid w:val="00651388"/>
    <w:rsid w:val="00651DC9"/>
    <w:rsid w:val="00652155"/>
    <w:rsid w:val="006522B6"/>
    <w:rsid w:val="006530FA"/>
    <w:rsid w:val="00653839"/>
    <w:rsid w:val="00653AAC"/>
    <w:rsid w:val="00653BE6"/>
    <w:rsid w:val="00654992"/>
    <w:rsid w:val="00655686"/>
    <w:rsid w:val="006557F8"/>
    <w:rsid w:val="00655A93"/>
    <w:rsid w:val="00655D14"/>
    <w:rsid w:val="006560DD"/>
    <w:rsid w:val="00656362"/>
    <w:rsid w:val="0065641D"/>
    <w:rsid w:val="0065773D"/>
    <w:rsid w:val="00657A02"/>
    <w:rsid w:val="006601E4"/>
    <w:rsid w:val="00661B41"/>
    <w:rsid w:val="00661C41"/>
    <w:rsid w:val="00661D64"/>
    <w:rsid w:val="00662485"/>
    <w:rsid w:val="00662F71"/>
    <w:rsid w:val="006645B7"/>
    <w:rsid w:val="0066467D"/>
    <w:rsid w:val="00664970"/>
    <w:rsid w:val="00664BE5"/>
    <w:rsid w:val="00664D22"/>
    <w:rsid w:val="00664DF9"/>
    <w:rsid w:val="006651AC"/>
    <w:rsid w:val="00665209"/>
    <w:rsid w:val="00665B10"/>
    <w:rsid w:val="00665C50"/>
    <w:rsid w:val="0066624B"/>
    <w:rsid w:val="0066643E"/>
    <w:rsid w:val="00666A52"/>
    <w:rsid w:val="00666D41"/>
    <w:rsid w:val="00667002"/>
    <w:rsid w:val="0066784E"/>
    <w:rsid w:val="00667D54"/>
    <w:rsid w:val="006703CB"/>
    <w:rsid w:val="00670A73"/>
    <w:rsid w:val="00670B80"/>
    <w:rsid w:val="00670D84"/>
    <w:rsid w:val="0067137F"/>
    <w:rsid w:val="00671C7C"/>
    <w:rsid w:val="00672375"/>
    <w:rsid w:val="00672441"/>
    <w:rsid w:val="006726EE"/>
    <w:rsid w:val="00672B7A"/>
    <w:rsid w:val="0067398A"/>
    <w:rsid w:val="006739C1"/>
    <w:rsid w:val="00674F37"/>
    <w:rsid w:val="0067572B"/>
    <w:rsid w:val="0067639B"/>
    <w:rsid w:val="0067660D"/>
    <w:rsid w:val="0067684E"/>
    <w:rsid w:val="00676A51"/>
    <w:rsid w:val="00676A81"/>
    <w:rsid w:val="00676E0F"/>
    <w:rsid w:val="006771FA"/>
    <w:rsid w:val="006773EC"/>
    <w:rsid w:val="00677B97"/>
    <w:rsid w:val="006801B5"/>
    <w:rsid w:val="006801F9"/>
    <w:rsid w:val="006807C1"/>
    <w:rsid w:val="006809DF"/>
    <w:rsid w:val="00680D06"/>
    <w:rsid w:val="006812F9"/>
    <w:rsid w:val="00682077"/>
    <w:rsid w:val="006823A3"/>
    <w:rsid w:val="00682614"/>
    <w:rsid w:val="006835E8"/>
    <w:rsid w:val="00683A48"/>
    <w:rsid w:val="00684309"/>
    <w:rsid w:val="0068453C"/>
    <w:rsid w:val="006860D7"/>
    <w:rsid w:val="00686C5A"/>
    <w:rsid w:val="00687F48"/>
    <w:rsid w:val="00687FBE"/>
    <w:rsid w:val="00690C11"/>
    <w:rsid w:val="00690E00"/>
    <w:rsid w:val="0069148B"/>
    <w:rsid w:val="00691E18"/>
    <w:rsid w:val="0069229A"/>
    <w:rsid w:val="00692965"/>
    <w:rsid w:val="00693B5C"/>
    <w:rsid w:val="00693F29"/>
    <w:rsid w:val="0069417E"/>
    <w:rsid w:val="006961F6"/>
    <w:rsid w:val="00696A09"/>
    <w:rsid w:val="006A0177"/>
    <w:rsid w:val="006A04FD"/>
    <w:rsid w:val="006A0720"/>
    <w:rsid w:val="006A0AEF"/>
    <w:rsid w:val="006A0D57"/>
    <w:rsid w:val="006A1A41"/>
    <w:rsid w:val="006A1A94"/>
    <w:rsid w:val="006A2464"/>
    <w:rsid w:val="006A3061"/>
    <w:rsid w:val="006A309B"/>
    <w:rsid w:val="006A326F"/>
    <w:rsid w:val="006A3301"/>
    <w:rsid w:val="006A4234"/>
    <w:rsid w:val="006A4474"/>
    <w:rsid w:val="006A453E"/>
    <w:rsid w:val="006A45F6"/>
    <w:rsid w:val="006A4D0C"/>
    <w:rsid w:val="006A5EEC"/>
    <w:rsid w:val="006A6773"/>
    <w:rsid w:val="006A6F03"/>
    <w:rsid w:val="006A74B7"/>
    <w:rsid w:val="006B0413"/>
    <w:rsid w:val="006B0942"/>
    <w:rsid w:val="006B0C50"/>
    <w:rsid w:val="006B11C9"/>
    <w:rsid w:val="006B1290"/>
    <w:rsid w:val="006B189A"/>
    <w:rsid w:val="006B19FB"/>
    <w:rsid w:val="006B1E94"/>
    <w:rsid w:val="006B275F"/>
    <w:rsid w:val="006B28CE"/>
    <w:rsid w:val="006B3EE0"/>
    <w:rsid w:val="006B5114"/>
    <w:rsid w:val="006B5954"/>
    <w:rsid w:val="006B5C85"/>
    <w:rsid w:val="006B6815"/>
    <w:rsid w:val="006B74EB"/>
    <w:rsid w:val="006B7619"/>
    <w:rsid w:val="006B78EF"/>
    <w:rsid w:val="006B7A9B"/>
    <w:rsid w:val="006B7F4B"/>
    <w:rsid w:val="006C058D"/>
    <w:rsid w:val="006C07D4"/>
    <w:rsid w:val="006C07F9"/>
    <w:rsid w:val="006C1BA4"/>
    <w:rsid w:val="006C1C85"/>
    <w:rsid w:val="006C2703"/>
    <w:rsid w:val="006C2E0F"/>
    <w:rsid w:val="006C31BF"/>
    <w:rsid w:val="006C3876"/>
    <w:rsid w:val="006C3E36"/>
    <w:rsid w:val="006C3E6A"/>
    <w:rsid w:val="006C4639"/>
    <w:rsid w:val="006C57D1"/>
    <w:rsid w:val="006C5FA4"/>
    <w:rsid w:val="006C6E1C"/>
    <w:rsid w:val="006C7337"/>
    <w:rsid w:val="006C77AA"/>
    <w:rsid w:val="006C7BAA"/>
    <w:rsid w:val="006C7C34"/>
    <w:rsid w:val="006D0131"/>
    <w:rsid w:val="006D092A"/>
    <w:rsid w:val="006D128F"/>
    <w:rsid w:val="006D1AE3"/>
    <w:rsid w:val="006D1BE0"/>
    <w:rsid w:val="006D1F6C"/>
    <w:rsid w:val="006D1FAE"/>
    <w:rsid w:val="006D2224"/>
    <w:rsid w:val="006D22C8"/>
    <w:rsid w:val="006D2367"/>
    <w:rsid w:val="006D3082"/>
    <w:rsid w:val="006D32F3"/>
    <w:rsid w:val="006D529F"/>
    <w:rsid w:val="006D559E"/>
    <w:rsid w:val="006D58A6"/>
    <w:rsid w:val="006D5E9C"/>
    <w:rsid w:val="006D62C3"/>
    <w:rsid w:val="006D643E"/>
    <w:rsid w:val="006D730A"/>
    <w:rsid w:val="006D7AAA"/>
    <w:rsid w:val="006E0EAD"/>
    <w:rsid w:val="006E115A"/>
    <w:rsid w:val="006E1C6E"/>
    <w:rsid w:val="006E1CBD"/>
    <w:rsid w:val="006E24EB"/>
    <w:rsid w:val="006E27FD"/>
    <w:rsid w:val="006E2998"/>
    <w:rsid w:val="006E29A1"/>
    <w:rsid w:val="006E2BFF"/>
    <w:rsid w:val="006E368F"/>
    <w:rsid w:val="006E36FF"/>
    <w:rsid w:val="006E3700"/>
    <w:rsid w:val="006E37EE"/>
    <w:rsid w:val="006E4740"/>
    <w:rsid w:val="006E501A"/>
    <w:rsid w:val="006E59A9"/>
    <w:rsid w:val="006E5D4D"/>
    <w:rsid w:val="006E62F4"/>
    <w:rsid w:val="006E662A"/>
    <w:rsid w:val="006E6FF2"/>
    <w:rsid w:val="006E7645"/>
    <w:rsid w:val="006E7720"/>
    <w:rsid w:val="006E7A19"/>
    <w:rsid w:val="006F0152"/>
    <w:rsid w:val="006F0971"/>
    <w:rsid w:val="006F0C51"/>
    <w:rsid w:val="006F0F1F"/>
    <w:rsid w:val="006F10EF"/>
    <w:rsid w:val="006F1F7A"/>
    <w:rsid w:val="006F2A05"/>
    <w:rsid w:val="006F32CF"/>
    <w:rsid w:val="006F3303"/>
    <w:rsid w:val="006F452F"/>
    <w:rsid w:val="006F4A2C"/>
    <w:rsid w:val="006F4D07"/>
    <w:rsid w:val="006F550D"/>
    <w:rsid w:val="006F56EC"/>
    <w:rsid w:val="006F574F"/>
    <w:rsid w:val="006F58DE"/>
    <w:rsid w:val="006F5EA3"/>
    <w:rsid w:val="006F5EF3"/>
    <w:rsid w:val="006F6075"/>
    <w:rsid w:val="006F6A11"/>
    <w:rsid w:val="006F79C0"/>
    <w:rsid w:val="006F7A24"/>
    <w:rsid w:val="006F7FE9"/>
    <w:rsid w:val="007001AD"/>
    <w:rsid w:val="00700C55"/>
    <w:rsid w:val="00700D33"/>
    <w:rsid w:val="007011E3"/>
    <w:rsid w:val="00701295"/>
    <w:rsid w:val="00701C23"/>
    <w:rsid w:val="0070241E"/>
    <w:rsid w:val="00702F39"/>
    <w:rsid w:val="00703C26"/>
    <w:rsid w:val="00703C69"/>
    <w:rsid w:val="00704713"/>
    <w:rsid w:val="0070583F"/>
    <w:rsid w:val="00706139"/>
    <w:rsid w:val="00707A97"/>
    <w:rsid w:val="00707D00"/>
    <w:rsid w:val="0071106C"/>
    <w:rsid w:val="00711C9C"/>
    <w:rsid w:val="007121B9"/>
    <w:rsid w:val="00713996"/>
    <w:rsid w:val="00713CBF"/>
    <w:rsid w:val="00714058"/>
    <w:rsid w:val="00714385"/>
    <w:rsid w:val="007156FC"/>
    <w:rsid w:val="00715747"/>
    <w:rsid w:val="00715BE2"/>
    <w:rsid w:val="00716178"/>
    <w:rsid w:val="007161F3"/>
    <w:rsid w:val="0071666C"/>
    <w:rsid w:val="00716936"/>
    <w:rsid w:val="007174CF"/>
    <w:rsid w:val="00717588"/>
    <w:rsid w:val="00717ACF"/>
    <w:rsid w:val="00717F1C"/>
    <w:rsid w:val="00720476"/>
    <w:rsid w:val="007206AF"/>
    <w:rsid w:val="00720A5F"/>
    <w:rsid w:val="00720C89"/>
    <w:rsid w:val="0072109D"/>
    <w:rsid w:val="0072132F"/>
    <w:rsid w:val="0072190C"/>
    <w:rsid w:val="007219A7"/>
    <w:rsid w:val="00721E1E"/>
    <w:rsid w:val="00722CFE"/>
    <w:rsid w:val="00723855"/>
    <w:rsid w:val="00723AA6"/>
    <w:rsid w:val="00724917"/>
    <w:rsid w:val="00724951"/>
    <w:rsid w:val="00724B3E"/>
    <w:rsid w:val="0072608F"/>
    <w:rsid w:val="007263E7"/>
    <w:rsid w:val="0072683D"/>
    <w:rsid w:val="00726E7E"/>
    <w:rsid w:val="00726E9D"/>
    <w:rsid w:val="007274E9"/>
    <w:rsid w:val="007274F3"/>
    <w:rsid w:val="00731DF0"/>
    <w:rsid w:val="007321B4"/>
    <w:rsid w:val="00732D60"/>
    <w:rsid w:val="00732E73"/>
    <w:rsid w:val="00733B54"/>
    <w:rsid w:val="00734263"/>
    <w:rsid w:val="0073430E"/>
    <w:rsid w:val="00734433"/>
    <w:rsid w:val="00734A3C"/>
    <w:rsid w:val="00735082"/>
    <w:rsid w:val="00735E55"/>
    <w:rsid w:val="00736F90"/>
    <w:rsid w:val="0073726C"/>
    <w:rsid w:val="007376CB"/>
    <w:rsid w:val="00737931"/>
    <w:rsid w:val="00737D15"/>
    <w:rsid w:val="00740CFD"/>
    <w:rsid w:val="0074130A"/>
    <w:rsid w:val="007413E3"/>
    <w:rsid w:val="00741565"/>
    <w:rsid w:val="00742AFB"/>
    <w:rsid w:val="0074338A"/>
    <w:rsid w:val="00743A20"/>
    <w:rsid w:val="00743ECA"/>
    <w:rsid w:val="007448CA"/>
    <w:rsid w:val="007450EA"/>
    <w:rsid w:val="00745252"/>
    <w:rsid w:val="00745FD8"/>
    <w:rsid w:val="00746492"/>
    <w:rsid w:val="0074657E"/>
    <w:rsid w:val="00746F9B"/>
    <w:rsid w:val="00746FA3"/>
    <w:rsid w:val="0074768A"/>
    <w:rsid w:val="00747864"/>
    <w:rsid w:val="007479F8"/>
    <w:rsid w:val="00747BC8"/>
    <w:rsid w:val="00747EAE"/>
    <w:rsid w:val="00747F41"/>
    <w:rsid w:val="007500B7"/>
    <w:rsid w:val="0075097B"/>
    <w:rsid w:val="00750B15"/>
    <w:rsid w:val="00750C01"/>
    <w:rsid w:val="00751550"/>
    <w:rsid w:val="007518EE"/>
    <w:rsid w:val="007521C1"/>
    <w:rsid w:val="00753BF2"/>
    <w:rsid w:val="007541BB"/>
    <w:rsid w:val="007544FC"/>
    <w:rsid w:val="00754862"/>
    <w:rsid w:val="0075578E"/>
    <w:rsid w:val="00755A61"/>
    <w:rsid w:val="007562A5"/>
    <w:rsid w:val="007602E8"/>
    <w:rsid w:val="007605C3"/>
    <w:rsid w:val="00761701"/>
    <w:rsid w:val="0076172F"/>
    <w:rsid w:val="00763B07"/>
    <w:rsid w:val="00764044"/>
    <w:rsid w:val="0076459D"/>
    <w:rsid w:val="00764EF1"/>
    <w:rsid w:val="00765809"/>
    <w:rsid w:val="00765947"/>
    <w:rsid w:val="00766894"/>
    <w:rsid w:val="00766946"/>
    <w:rsid w:val="0076760C"/>
    <w:rsid w:val="00770089"/>
    <w:rsid w:val="00770767"/>
    <w:rsid w:val="00771031"/>
    <w:rsid w:val="007722E4"/>
    <w:rsid w:val="007725F2"/>
    <w:rsid w:val="00772CE8"/>
    <w:rsid w:val="00773087"/>
    <w:rsid w:val="007730E0"/>
    <w:rsid w:val="007738FB"/>
    <w:rsid w:val="00773FE7"/>
    <w:rsid w:val="00774C93"/>
    <w:rsid w:val="00775060"/>
    <w:rsid w:val="0077519F"/>
    <w:rsid w:val="007754E6"/>
    <w:rsid w:val="00775FA7"/>
    <w:rsid w:val="00776716"/>
    <w:rsid w:val="00776DB2"/>
    <w:rsid w:val="00776FB7"/>
    <w:rsid w:val="00777114"/>
    <w:rsid w:val="00777ADB"/>
    <w:rsid w:val="00777EC1"/>
    <w:rsid w:val="00780CD5"/>
    <w:rsid w:val="00780D75"/>
    <w:rsid w:val="00781169"/>
    <w:rsid w:val="00781A24"/>
    <w:rsid w:val="00782C97"/>
    <w:rsid w:val="00782DF4"/>
    <w:rsid w:val="00782FC8"/>
    <w:rsid w:val="00783071"/>
    <w:rsid w:val="00783189"/>
    <w:rsid w:val="00783DBB"/>
    <w:rsid w:val="007840F1"/>
    <w:rsid w:val="00784627"/>
    <w:rsid w:val="00784DC0"/>
    <w:rsid w:val="007861BD"/>
    <w:rsid w:val="0078641E"/>
    <w:rsid w:val="00786BE7"/>
    <w:rsid w:val="00787207"/>
    <w:rsid w:val="00787217"/>
    <w:rsid w:val="007907AD"/>
    <w:rsid w:val="00790B66"/>
    <w:rsid w:val="00790C2A"/>
    <w:rsid w:val="00790DAF"/>
    <w:rsid w:val="0079298C"/>
    <w:rsid w:val="00792F5D"/>
    <w:rsid w:val="00793AA3"/>
    <w:rsid w:val="007940E6"/>
    <w:rsid w:val="00794561"/>
    <w:rsid w:val="007945EA"/>
    <w:rsid w:val="00794881"/>
    <w:rsid w:val="00794AE7"/>
    <w:rsid w:val="00794F11"/>
    <w:rsid w:val="0079713E"/>
    <w:rsid w:val="00797301"/>
    <w:rsid w:val="007974B3"/>
    <w:rsid w:val="00797505"/>
    <w:rsid w:val="00797F74"/>
    <w:rsid w:val="007A0D64"/>
    <w:rsid w:val="007A0D8B"/>
    <w:rsid w:val="007A1063"/>
    <w:rsid w:val="007A116F"/>
    <w:rsid w:val="007A13C8"/>
    <w:rsid w:val="007A146C"/>
    <w:rsid w:val="007A1561"/>
    <w:rsid w:val="007A24E9"/>
    <w:rsid w:val="007A28C1"/>
    <w:rsid w:val="007A2F28"/>
    <w:rsid w:val="007A3366"/>
    <w:rsid w:val="007A3A3A"/>
    <w:rsid w:val="007A4690"/>
    <w:rsid w:val="007A46CC"/>
    <w:rsid w:val="007A5666"/>
    <w:rsid w:val="007A5A2F"/>
    <w:rsid w:val="007A5BDF"/>
    <w:rsid w:val="007A6113"/>
    <w:rsid w:val="007A61E5"/>
    <w:rsid w:val="007A6383"/>
    <w:rsid w:val="007A668E"/>
    <w:rsid w:val="007A76B3"/>
    <w:rsid w:val="007B0AB0"/>
    <w:rsid w:val="007B13AE"/>
    <w:rsid w:val="007B1732"/>
    <w:rsid w:val="007B1AB7"/>
    <w:rsid w:val="007B2488"/>
    <w:rsid w:val="007B325E"/>
    <w:rsid w:val="007B34DF"/>
    <w:rsid w:val="007B3D18"/>
    <w:rsid w:val="007B3F2D"/>
    <w:rsid w:val="007B44AF"/>
    <w:rsid w:val="007B4ED7"/>
    <w:rsid w:val="007B5044"/>
    <w:rsid w:val="007B5733"/>
    <w:rsid w:val="007B6845"/>
    <w:rsid w:val="007B7DD8"/>
    <w:rsid w:val="007C19A3"/>
    <w:rsid w:val="007C1A3E"/>
    <w:rsid w:val="007C26C7"/>
    <w:rsid w:val="007C2AC1"/>
    <w:rsid w:val="007C3611"/>
    <w:rsid w:val="007C3AAF"/>
    <w:rsid w:val="007C46CB"/>
    <w:rsid w:val="007C540D"/>
    <w:rsid w:val="007C5412"/>
    <w:rsid w:val="007C668C"/>
    <w:rsid w:val="007C7D08"/>
    <w:rsid w:val="007D07C6"/>
    <w:rsid w:val="007D0C30"/>
    <w:rsid w:val="007D2748"/>
    <w:rsid w:val="007D2C80"/>
    <w:rsid w:val="007D2E88"/>
    <w:rsid w:val="007D377F"/>
    <w:rsid w:val="007D4A36"/>
    <w:rsid w:val="007D4DC7"/>
    <w:rsid w:val="007D5497"/>
    <w:rsid w:val="007D6190"/>
    <w:rsid w:val="007D6984"/>
    <w:rsid w:val="007D6C8B"/>
    <w:rsid w:val="007D7728"/>
    <w:rsid w:val="007E0DEE"/>
    <w:rsid w:val="007E1EE1"/>
    <w:rsid w:val="007E2993"/>
    <w:rsid w:val="007E3F20"/>
    <w:rsid w:val="007E42EA"/>
    <w:rsid w:val="007E4CC2"/>
    <w:rsid w:val="007E4D23"/>
    <w:rsid w:val="007E57FA"/>
    <w:rsid w:val="007E58FB"/>
    <w:rsid w:val="007E5915"/>
    <w:rsid w:val="007E5A29"/>
    <w:rsid w:val="007E62A5"/>
    <w:rsid w:val="007E6338"/>
    <w:rsid w:val="007E662C"/>
    <w:rsid w:val="007E6A9B"/>
    <w:rsid w:val="007E6AB0"/>
    <w:rsid w:val="007E74FF"/>
    <w:rsid w:val="007E756E"/>
    <w:rsid w:val="007E7EA1"/>
    <w:rsid w:val="007E7F40"/>
    <w:rsid w:val="007F03D1"/>
    <w:rsid w:val="007F07C0"/>
    <w:rsid w:val="007F0C37"/>
    <w:rsid w:val="007F11CE"/>
    <w:rsid w:val="007F1C15"/>
    <w:rsid w:val="007F2620"/>
    <w:rsid w:val="007F3235"/>
    <w:rsid w:val="007F33BF"/>
    <w:rsid w:val="007F3455"/>
    <w:rsid w:val="007F359B"/>
    <w:rsid w:val="007F3FA7"/>
    <w:rsid w:val="007F460F"/>
    <w:rsid w:val="007F4C55"/>
    <w:rsid w:val="007F5506"/>
    <w:rsid w:val="007F5535"/>
    <w:rsid w:val="007F6720"/>
    <w:rsid w:val="007F6733"/>
    <w:rsid w:val="007F6C97"/>
    <w:rsid w:val="007F6EF6"/>
    <w:rsid w:val="0080281C"/>
    <w:rsid w:val="00803095"/>
    <w:rsid w:val="008033BB"/>
    <w:rsid w:val="008034E6"/>
    <w:rsid w:val="0080359F"/>
    <w:rsid w:val="00803806"/>
    <w:rsid w:val="0080381E"/>
    <w:rsid w:val="008039C5"/>
    <w:rsid w:val="00803DC1"/>
    <w:rsid w:val="00804053"/>
    <w:rsid w:val="0080421B"/>
    <w:rsid w:val="00804FEF"/>
    <w:rsid w:val="0080551F"/>
    <w:rsid w:val="008059EC"/>
    <w:rsid w:val="0080606D"/>
    <w:rsid w:val="008066BA"/>
    <w:rsid w:val="00810E93"/>
    <w:rsid w:val="008114C3"/>
    <w:rsid w:val="00812D8B"/>
    <w:rsid w:val="00813701"/>
    <w:rsid w:val="00813881"/>
    <w:rsid w:val="00813886"/>
    <w:rsid w:val="008139CC"/>
    <w:rsid w:val="00813B95"/>
    <w:rsid w:val="00814282"/>
    <w:rsid w:val="00814CEE"/>
    <w:rsid w:val="008157A6"/>
    <w:rsid w:val="00817057"/>
    <w:rsid w:val="0081772E"/>
    <w:rsid w:val="00817909"/>
    <w:rsid w:val="00817B3B"/>
    <w:rsid w:val="00817BD5"/>
    <w:rsid w:val="00820126"/>
    <w:rsid w:val="00820638"/>
    <w:rsid w:val="00820D71"/>
    <w:rsid w:val="00820E96"/>
    <w:rsid w:val="00821503"/>
    <w:rsid w:val="00821A35"/>
    <w:rsid w:val="00821FFE"/>
    <w:rsid w:val="008221A6"/>
    <w:rsid w:val="00822635"/>
    <w:rsid w:val="008226EE"/>
    <w:rsid w:val="008237FA"/>
    <w:rsid w:val="00823A44"/>
    <w:rsid w:val="00823BB7"/>
    <w:rsid w:val="00824ECC"/>
    <w:rsid w:val="008254BA"/>
    <w:rsid w:val="0082569E"/>
    <w:rsid w:val="0082583B"/>
    <w:rsid w:val="008260D3"/>
    <w:rsid w:val="00826519"/>
    <w:rsid w:val="008265B1"/>
    <w:rsid w:val="00826702"/>
    <w:rsid w:val="00827138"/>
    <w:rsid w:val="0082735E"/>
    <w:rsid w:val="008300C5"/>
    <w:rsid w:val="00830FBF"/>
    <w:rsid w:val="00830FF7"/>
    <w:rsid w:val="00831232"/>
    <w:rsid w:val="00832777"/>
    <w:rsid w:val="0083333A"/>
    <w:rsid w:val="008356DE"/>
    <w:rsid w:val="00835A8C"/>
    <w:rsid w:val="008376ED"/>
    <w:rsid w:val="00837BDF"/>
    <w:rsid w:val="00837D35"/>
    <w:rsid w:val="00840923"/>
    <w:rsid w:val="00842732"/>
    <w:rsid w:val="008428AA"/>
    <w:rsid w:val="00842DFA"/>
    <w:rsid w:val="008430DF"/>
    <w:rsid w:val="00843384"/>
    <w:rsid w:val="008437FB"/>
    <w:rsid w:val="00844641"/>
    <w:rsid w:val="00844BB4"/>
    <w:rsid w:val="008451D4"/>
    <w:rsid w:val="008453F6"/>
    <w:rsid w:val="0084567F"/>
    <w:rsid w:val="00845851"/>
    <w:rsid w:val="0084628B"/>
    <w:rsid w:val="00846A47"/>
    <w:rsid w:val="00847080"/>
    <w:rsid w:val="008477A9"/>
    <w:rsid w:val="00847A6C"/>
    <w:rsid w:val="00847FB6"/>
    <w:rsid w:val="00850903"/>
    <w:rsid w:val="008511A1"/>
    <w:rsid w:val="0085148D"/>
    <w:rsid w:val="00851E8D"/>
    <w:rsid w:val="0085259A"/>
    <w:rsid w:val="00852660"/>
    <w:rsid w:val="0085276C"/>
    <w:rsid w:val="00852FF8"/>
    <w:rsid w:val="0085388E"/>
    <w:rsid w:val="008545D3"/>
    <w:rsid w:val="00854D78"/>
    <w:rsid w:val="008551AC"/>
    <w:rsid w:val="00855299"/>
    <w:rsid w:val="008555C4"/>
    <w:rsid w:val="00855E81"/>
    <w:rsid w:val="00856148"/>
    <w:rsid w:val="00856561"/>
    <w:rsid w:val="008569BD"/>
    <w:rsid w:val="00856CAD"/>
    <w:rsid w:val="00857499"/>
    <w:rsid w:val="0085798D"/>
    <w:rsid w:val="00857D61"/>
    <w:rsid w:val="0086011D"/>
    <w:rsid w:val="008605F9"/>
    <w:rsid w:val="00860DF3"/>
    <w:rsid w:val="008610DA"/>
    <w:rsid w:val="008617BB"/>
    <w:rsid w:val="00861F54"/>
    <w:rsid w:val="008629AB"/>
    <w:rsid w:val="00862DC9"/>
    <w:rsid w:val="008630C6"/>
    <w:rsid w:val="008633E3"/>
    <w:rsid w:val="008634D3"/>
    <w:rsid w:val="008635C7"/>
    <w:rsid w:val="008646BF"/>
    <w:rsid w:val="00864A53"/>
    <w:rsid w:val="008652F1"/>
    <w:rsid w:val="00865467"/>
    <w:rsid w:val="0086551E"/>
    <w:rsid w:val="00865EF6"/>
    <w:rsid w:val="0086739F"/>
    <w:rsid w:val="00870156"/>
    <w:rsid w:val="00870532"/>
    <w:rsid w:val="00870AA5"/>
    <w:rsid w:val="008719BF"/>
    <w:rsid w:val="0087253B"/>
    <w:rsid w:val="00872F9A"/>
    <w:rsid w:val="00874749"/>
    <w:rsid w:val="008751EF"/>
    <w:rsid w:val="008759A9"/>
    <w:rsid w:val="00875B3C"/>
    <w:rsid w:val="0087615A"/>
    <w:rsid w:val="00876BFC"/>
    <w:rsid w:val="008771A5"/>
    <w:rsid w:val="00877598"/>
    <w:rsid w:val="008802DF"/>
    <w:rsid w:val="00880C1E"/>
    <w:rsid w:val="008813F1"/>
    <w:rsid w:val="0088199D"/>
    <w:rsid w:val="008828E3"/>
    <w:rsid w:val="00883B27"/>
    <w:rsid w:val="00885090"/>
    <w:rsid w:val="00886390"/>
    <w:rsid w:val="00886C16"/>
    <w:rsid w:val="008909C3"/>
    <w:rsid w:val="00890B8D"/>
    <w:rsid w:val="00891605"/>
    <w:rsid w:val="00891F3E"/>
    <w:rsid w:val="00892205"/>
    <w:rsid w:val="00892BB8"/>
    <w:rsid w:val="00893731"/>
    <w:rsid w:val="00893812"/>
    <w:rsid w:val="0089384F"/>
    <w:rsid w:val="00893A41"/>
    <w:rsid w:val="00893AD8"/>
    <w:rsid w:val="0089492F"/>
    <w:rsid w:val="00895412"/>
    <w:rsid w:val="008957D8"/>
    <w:rsid w:val="00895864"/>
    <w:rsid w:val="00895B85"/>
    <w:rsid w:val="008966DB"/>
    <w:rsid w:val="0089686D"/>
    <w:rsid w:val="008A0198"/>
    <w:rsid w:val="008A0756"/>
    <w:rsid w:val="008A07F6"/>
    <w:rsid w:val="008A0FDC"/>
    <w:rsid w:val="008A17D6"/>
    <w:rsid w:val="008A3402"/>
    <w:rsid w:val="008A37E2"/>
    <w:rsid w:val="008A3B48"/>
    <w:rsid w:val="008A3C38"/>
    <w:rsid w:val="008A3F29"/>
    <w:rsid w:val="008A3F62"/>
    <w:rsid w:val="008A43A1"/>
    <w:rsid w:val="008A4B7E"/>
    <w:rsid w:val="008A54E9"/>
    <w:rsid w:val="008A5C1A"/>
    <w:rsid w:val="008A613A"/>
    <w:rsid w:val="008A63E5"/>
    <w:rsid w:val="008A6BE3"/>
    <w:rsid w:val="008A74AC"/>
    <w:rsid w:val="008B09F6"/>
    <w:rsid w:val="008B136B"/>
    <w:rsid w:val="008B1973"/>
    <w:rsid w:val="008B19A1"/>
    <w:rsid w:val="008B1F50"/>
    <w:rsid w:val="008B20E3"/>
    <w:rsid w:val="008B2269"/>
    <w:rsid w:val="008B2D04"/>
    <w:rsid w:val="008B2EC2"/>
    <w:rsid w:val="008B2F7A"/>
    <w:rsid w:val="008B3A5D"/>
    <w:rsid w:val="008B3FD1"/>
    <w:rsid w:val="008B4434"/>
    <w:rsid w:val="008B4A9A"/>
    <w:rsid w:val="008B5FFB"/>
    <w:rsid w:val="008B7124"/>
    <w:rsid w:val="008C050B"/>
    <w:rsid w:val="008C0BFE"/>
    <w:rsid w:val="008C0C60"/>
    <w:rsid w:val="008C0C66"/>
    <w:rsid w:val="008C0D15"/>
    <w:rsid w:val="008C0F42"/>
    <w:rsid w:val="008C18FE"/>
    <w:rsid w:val="008C1E67"/>
    <w:rsid w:val="008C4FC7"/>
    <w:rsid w:val="008C5545"/>
    <w:rsid w:val="008C5AAC"/>
    <w:rsid w:val="008C5D82"/>
    <w:rsid w:val="008C6288"/>
    <w:rsid w:val="008C63B4"/>
    <w:rsid w:val="008C7107"/>
    <w:rsid w:val="008D0874"/>
    <w:rsid w:val="008D1BD2"/>
    <w:rsid w:val="008D243A"/>
    <w:rsid w:val="008D284F"/>
    <w:rsid w:val="008D323D"/>
    <w:rsid w:val="008D3FE4"/>
    <w:rsid w:val="008D40CD"/>
    <w:rsid w:val="008D4140"/>
    <w:rsid w:val="008D5456"/>
    <w:rsid w:val="008D5D8B"/>
    <w:rsid w:val="008D6626"/>
    <w:rsid w:val="008D6811"/>
    <w:rsid w:val="008E01F5"/>
    <w:rsid w:val="008E0C07"/>
    <w:rsid w:val="008E2691"/>
    <w:rsid w:val="008E2BDF"/>
    <w:rsid w:val="008E3960"/>
    <w:rsid w:val="008E3E6A"/>
    <w:rsid w:val="008E4024"/>
    <w:rsid w:val="008E4E0E"/>
    <w:rsid w:val="008E4E44"/>
    <w:rsid w:val="008E5AAC"/>
    <w:rsid w:val="008E5BC1"/>
    <w:rsid w:val="008E5D22"/>
    <w:rsid w:val="008E5EDE"/>
    <w:rsid w:val="008E616A"/>
    <w:rsid w:val="008E6B3E"/>
    <w:rsid w:val="008E7568"/>
    <w:rsid w:val="008E78C6"/>
    <w:rsid w:val="008E7EAC"/>
    <w:rsid w:val="008F0276"/>
    <w:rsid w:val="008F06BC"/>
    <w:rsid w:val="008F0C1F"/>
    <w:rsid w:val="008F1638"/>
    <w:rsid w:val="008F2FF1"/>
    <w:rsid w:val="008F3756"/>
    <w:rsid w:val="008F37F4"/>
    <w:rsid w:val="008F3922"/>
    <w:rsid w:val="008F3926"/>
    <w:rsid w:val="008F6AE8"/>
    <w:rsid w:val="008F6C3A"/>
    <w:rsid w:val="008F7673"/>
    <w:rsid w:val="008F7F49"/>
    <w:rsid w:val="00900BD4"/>
    <w:rsid w:val="00900D7E"/>
    <w:rsid w:val="00902113"/>
    <w:rsid w:val="0090233D"/>
    <w:rsid w:val="00904110"/>
    <w:rsid w:val="00904145"/>
    <w:rsid w:val="0090436E"/>
    <w:rsid w:val="0090441D"/>
    <w:rsid w:val="00904659"/>
    <w:rsid w:val="0090478F"/>
    <w:rsid w:val="00904824"/>
    <w:rsid w:val="00905FA2"/>
    <w:rsid w:val="0090616D"/>
    <w:rsid w:val="009061CE"/>
    <w:rsid w:val="00906721"/>
    <w:rsid w:val="0090702E"/>
    <w:rsid w:val="00907397"/>
    <w:rsid w:val="0091058B"/>
    <w:rsid w:val="00910648"/>
    <w:rsid w:val="009106AB"/>
    <w:rsid w:val="00911418"/>
    <w:rsid w:val="009121F9"/>
    <w:rsid w:val="009122A1"/>
    <w:rsid w:val="00912622"/>
    <w:rsid w:val="00912D39"/>
    <w:rsid w:val="00912F67"/>
    <w:rsid w:val="0091306A"/>
    <w:rsid w:val="009134D4"/>
    <w:rsid w:val="0091376B"/>
    <w:rsid w:val="00913BDA"/>
    <w:rsid w:val="009140E9"/>
    <w:rsid w:val="00914256"/>
    <w:rsid w:val="00915404"/>
    <w:rsid w:val="00916A75"/>
    <w:rsid w:val="0091752A"/>
    <w:rsid w:val="00920A67"/>
    <w:rsid w:val="00920C2B"/>
    <w:rsid w:val="00921C64"/>
    <w:rsid w:val="00921C9B"/>
    <w:rsid w:val="00922278"/>
    <w:rsid w:val="00922EC9"/>
    <w:rsid w:val="009230B2"/>
    <w:rsid w:val="009235B5"/>
    <w:rsid w:val="0092410A"/>
    <w:rsid w:val="009242AB"/>
    <w:rsid w:val="009250BA"/>
    <w:rsid w:val="00925C6D"/>
    <w:rsid w:val="00925CF4"/>
    <w:rsid w:val="0092637B"/>
    <w:rsid w:val="009267CA"/>
    <w:rsid w:val="00926C07"/>
    <w:rsid w:val="009276F7"/>
    <w:rsid w:val="00927F09"/>
    <w:rsid w:val="009305F3"/>
    <w:rsid w:val="00930708"/>
    <w:rsid w:val="009307D6"/>
    <w:rsid w:val="00930CE2"/>
    <w:rsid w:val="00932048"/>
    <w:rsid w:val="0093280E"/>
    <w:rsid w:val="009331AC"/>
    <w:rsid w:val="00933496"/>
    <w:rsid w:val="0093395A"/>
    <w:rsid w:val="00934220"/>
    <w:rsid w:val="009349D1"/>
    <w:rsid w:val="00934BE2"/>
    <w:rsid w:val="009351ED"/>
    <w:rsid w:val="00935436"/>
    <w:rsid w:val="009363C5"/>
    <w:rsid w:val="00936503"/>
    <w:rsid w:val="009368BA"/>
    <w:rsid w:val="009369B1"/>
    <w:rsid w:val="0093709C"/>
    <w:rsid w:val="009401E3"/>
    <w:rsid w:val="00940E5E"/>
    <w:rsid w:val="00941AE9"/>
    <w:rsid w:val="009422B3"/>
    <w:rsid w:val="0094260B"/>
    <w:rsid w:val="00942F79"/>
    <w:rsid w:val="00943908"/>
    <w:rsid w:val="00943C1E"/>
    <w:rsid w:val="009440EB"/>
    <w:rsid w:val="0094485F"/>
    <w:rsid w:val="009448A9"/>
    <w:rsid w:val="00944D4B"/>
    <w:rsid w:val="009457AF"/>
    <w:rsid w:val="00945F33"/>
    <w:rsid w:val="00946428"/>
    <w:rsid w:val="0094704A"/>
    <w:rsid w:val="0094739C"/>
    <w:rsid w:val="009478AF"/>
    <w:rsid w:val="00947DDA"/>
    <w:rsid w:val="0095148E"/>
    <w:rsid w:val="00951A3F"/>
    <w:rsid w:val="00951B7C"/>
    <w:rsid w:val="00951C58"/>
    <w:rsid w:val="00952EBC"/>
    <w:rsid w:val="00954815"/>
    <w:rsid w:val="00955C2F"/>
    <w:rsid w:val="00956F89"/>
    <w:rsid w:val="009572B2"/>
    <w:rsid w:val="00960404"/>
    <w:rsid w:val="009618F9"/>
    <w:rsid w:val="00962685"/>
    <w:rsid w:val="00962E89"/>
    <w:rsid w:val="009649C6"/>
    <w:rsid w:val="00964CF1"/>
    <w:rsid w:val="009652FE"/>
    <w:rsid w:val="00965F2A"/>
    <w:rsid w:val="00966123"/>
    <w:rsid w:val="009664C5"/>
    <w:rsid w:val="00966503"/>
    <w:rsid w:val="00966B7F"/>
    <w:rsid w:val="00967D34"/>
    <w:rsid w:val="00967D8D"/>
    <w:rsid w:val="00970185"/>
    <w:rsid w:val="00970F80"/>
    <w:rsid w:val="0097148C"/>
    <w:rsid w:val="0097174C"/>
    <w:rsid w:val="00971E71"/>
    <w:rsid w:val="009720FE"/>
    <w:rsid w:val="009728F6"/>
    <w:rsid w:val="0097382A"/>
    <w:rsid w:val="009739A3"/>
    <w:rsid w:val="00974537"/>
    <w:rsid w:val="00974E4C"/>
    <w:rsid w:val="009757F2"/>
    <w:rsid w:val="00975930"/>
    <w:rsid w:val="00975BF0"/>
    <w:rsid w:val="00975CE6"/>
    <w:rsid w:val="009760C6"/>
    <w:rsid w:val="009776FE"/>
    <w:rsid w:val="009808BF"/>
    <w:rsid w:val="00980E07"/>
    <w:rsid w:val="009811B8"/>
    <w:rsid w:val="00983249"/>
    <w:rsid w:val="00983294"/>
    <w:rsid w:val="00983480"/>
    <w:rsid w:val="009854CA"/>
    <w:rsid w:val="00985BBF"/>
    <w:rsid w:val="00985DB3"/>
    <w:rsid w:val="009863E5"/>
    <w:rsid w:val="009867FF"/>
    <w:rsid w:val="009879ED"/>
    <w:rsid w:val="00990FF4"/>
    <w:rsid w:val="009918B2"/>
    <w:rsid w:val="00991A12"/>
    <w:rsid w:val="00991AAA"/>
    <w:rsid w:val="0099356C"/>
    <w:rsid w:val="009939AC"/>
    <w:rsid w:val="00993E54"/>
    <w:rsid w:val="00994505"/>
    <w:rsid w:val="00994741"/>
    <w:rsid w:val="009947CA"/>
    <w:rsid w:val="00994AB6"/>
    <w:rsid w:val="00995E8F"/>
    <w:rsid w:val="0099661D"/>
    <w:rsid w:val="0099718A"/>
    <w:rsid w:val="0099732C"/>
    <w:rsid w:val="009975D9"/>
    <w:rsid w:val="009977E6"/>
    <w:rsid w:val="009A01A4"/>
    <w:rsid w:val="009A01BE"/>
    <w:rsid w:val="009A063B"/>
    <w:rsid w:val="009A2609"/>
    <w:rsid w:val="009A2C88"/>
    <w:rsid w:val="009A47A8"/>
    <w:rsid w:val="009A4BD9"/>
    <w:rsid w:val="009A57E7"/>
    <w:rsid w:val="009A67DD"/>
    <w:rsid w:val="009A6B05"/>
    <w:rsid w:val="009A6D59"/>
    <w:rsid w:val="009A6EA3"/>
    <w:rsid w:val="009A71A9"/>
    <w:rsid w:val="009B0435"/>
    <w:rsid w:val="009B064F"/>
    <w:rsid w:val="009B101B"/>
    <w:rsid w:val="009B1B14"/>
    <w:rsid w:val="009B203A"/>
    <w:rsid w:val="009B316F"/>
    <w:rsid w:val="009B3AB0"/>
    <w:rsid w:val="009B44CB"/>
    <w:rsid w:val="009B46A3"/>
    <w:rsid w:val="009B4DFC"/>
    <w:rsid w:val="009B52F2"/>
    <w:rsid w:val="009B56A7"/>
    <w:rsid w:val="009B67A4"/>
    <w:rsid w:val="009B7CC0"/>
    <w:rsid w:val="009C0890"/>
    <w:rsid w:val="009C124B"/>
    <w:rsid w:val="009C1799"/>
    <w:rsid w:val="009C1B6B"/>
    <w:rsid w:val="009C1D82"/>
    <w:rsid w:val="009C3120"/>
    <w:rsid w:val="009C31B7"/>
    <w:rsid w:val="009C4397"/>
    <w:rsid w:val="009C4961"/>
    <w:rsid w:val="009C5143"/>
    <w:rsid w:val="009C5368"/>
    <w:rsid w:val="009C585A"/>
    <w:rsid w:val="009C5991"/>
    <w:rsid w:val="009C64CA"/>
    <w:rsid w:val="009C6D28"/>
    <w:rsid w:val="009C7BF2"/>
    <w:rsid w:val="009C7CA6"/>
    <w:rsid w:val="009D0154"/>
    <w:rsid w:val="009D03F8"/>
    <w:rsid w:val="009D0594"/>
    <w:rsid w:val="009D07AB"/>
    <w:rsid w:val="009D0D90"/>
    <w:rsid w:val="009D0FD2"/>
    <w:rsid w:val="009D143C"/>
    <w:rsid w:val="009D1518"/>
    <w:rsid w:val="009D15EB"/>
    <w:rsid w:val="009D2A8D"/>
    <w:rsid w:val="009D2ECA"/>
    <w:rsid w:val="009D3046"/>
    <w:rsid w:val="009D32A2"/>
    <w:rsid w:val="009D32E6"/>
    <w:rsid w:val="009D3610"/>
    <w:rsid w:val="009D3780"/>
    <w:rsid w:val="009D5CA0"/>
    <w:rsid w:val="009D6FA6"/>
    <w:rsid w:val="009D75FA"/>
    <w:rsid w:val="009D7708"/>
    <w:rsid w:val="009E003E"/>
    <w:rsid w:val="009E02B1"/>
    <w:rsid w:val="009E0419"/>
    <w:rsid w:val="009E0660"/>
    <w:rsid w:val="009E091A"/>
    <w:rsid w:val="009E0D6C"/>
    <w:rsid w:val="009E1905"/>
    <w:rsid w:val="009E20C4"/>
    <w:rsid w:val="009E31CB"/>
    <w:rsid w:val="009E3EA0"/>
    <w:rsid w:val="009E4BD6"/>
    <w:rsid w:val="009E5398"/>
    <w:rsid w:val="009E554E"/>
    <w:rsid w:val="009E61A6"/>
    <w:rsid w:val="009E61BD"/>
    <w:rsid w:val="009E65EA"/>
    <w:rsid w:val="009E6CD3"/>
    <w:rsid w:val="009E6F89"/>
    <w:rsid w:val="009E758A"/>
    <w:rsid w:val="009E7617"/>
    <w:rsid w:val="009E7B1B"/>
    <w:rsid w:val="009F04C2"/>
    <w:rsid w:val="009F0C84"/>
    <w:rsid w:val="009F14ED"/>
    <w:rsid w:val="009F1825"/>
    <w:rsid w:val="009F31DC"/>
    <w:rsid w:val="009F390E"/>
    <w:rsid w:val="009F3986"/>
    <w:rsid w:val="009F3987"/>
    <w:rsid w:val="009F4603"/>
    <w:rsid w:val="009F50E2"/>
    <w:rsid w:val="009F58F2"/>
    <w:rsid w:val="009F64A8"/>
    <w:rsid w:val="009F6DA0"/>
    <w:rsid w:val="009F6F9C"/>
    <w:rsid w:val="009F7784"/>
    <w:rsid w:val="00A00B23"/>
    <w:rsid w:val="00A01C3A"/>
    <w:rsid w:val="00A023DF"/>
    <w:rsid w:val="00A0298B"/>
    <w:rsid w:val="00A029DB"/>
    <w:rsid w:val="00A02AFF"/>
    <w:rsid w:val="00A034CD"/>
    <w:rsid w:val="00A03B89"/>
    <w:rsid w:val="00A041AF"/>
    <w:rsid w:val="00A04556"/>
    <w:rsid w:val="00A04C36"/>
    <w:rsid w:val="00A05444"/>
    <w:rsid w:val="00A0584C"/>
    <w:rsid w:val="00A06652"/>
    <w:rsid w:val="00A06AC6"/>
    <w:rsid w:val="00A0738A"/>
    <w:rsid w:val="00A073E5"/>
    <w:rsid w:val="00A078A7"/>
    <w:rsid w:val="00A078AD"/>
    <w:rsid w:val="00A11417"/>
    <w:rsid w:val="00A114D7"/>
    <w:rsid w:val="00A11EC8"/>
    <w:rsid w:val="00A1235D"/>
    <w:rsid w:val="00A12EB0"/>
    <w:rsid w:val="00A1309D"/>
    <w:rsid w:val="00A14AAE"/>
    <w:rsid w:val="00A1504A"/>
    <w:rsid w:val="00A1560D"/>
    <w:rsid w:val="00A15DE7"/>
    <w:rsid w:val="00A1796B"/>
    <w:rsid w:val="00A203B9"/>
    <w:rsid w:val="00A2055A"/>
    <w:rsid w:val="00A206EA"/>
    <w:rsid w:val="00A20B2E"/>
    <w:rsid w:val="00A21034"/>
    <w:rsid w:val="00A2171B"/>
    <w:rsid w:val="00A21C43"/>
    <w:rsid w:val="00A225C2"/>
    <w:rsid w:val="00A22F85"/>
    <w:rsid w:val="00A232DF"/>
    <w:rsid w:val="00A24F98"/>
    <w:rsid w:val="00A254CF"/>
    <w:rsid w:val="00A255DE"/>
    <w:rsid w:val="00A258B3"/>
    <w:rsid w:val="00A25BEB"/>
    <w:rsid w:val="00A262E5"/>
    <w:rsid w:val="00A274B6"/>
    <w:rsid w:val="00A30364"/>
    <w:rsid w:val="00A30DDF"/>
    <w:rsid w:val="00A31598"/>
    <w:rsid w:val="00A32362"/>
    <w:rsid w:val="00A3242C"/>
    <w:rsid w:val="00A32CD1"/>
    <w:rsid w:val="00A32E84"/>
    <w:rsid w:val="00A33168"/>
    <w:rsid w:val="00A333C6"/>
    <w:rsid w:val="00A335B0"/>
    <w:rsid w:val="00A33E07"/>
    <w:rsid w:val="00A33EEF"/>
    <w:rsid w:val="00A341E9"/>
    <w:rsid w:val="00A34624"/>
    <w:rsid w:val="00A35096"/>
    <w:rsid w:val="00A354E9"/>
    <w:rsid w:val="00A35DC9"/>
    <w:rsid w:val="00A366FC"/>
    <w:rsid w:val="00A36D1D"/>
    <w:rsid w:val="00A37173"/>
    <w:rsid w:val="00A37940"/>
    <w:rsid w:val="00A37BC7"/>
    <w:rsid w:val="00A4033E"/>
    <w:rsid w:val="00A403AB"/>
    <w:rsid w:val="00A406C9"/>
    <w:rsid w:val="00A407C8"/>
    <w:rsid w:val="00A40C55"/>
    <w:rsid w:val="00A40DDC"/>
    <w:rsid w:val="00A42CF3"/>
    <w:rsid w:val="00A436F8"/>
    <w:rsid w:val="00A4382B"/>
    <w:rsid w:val="00A4398D"/>
    <w:rsid w:val="00A439F1"/>
    <w:rsid w:val="00A45272"/>
    <w:rsid w:val="00A46C0F"/>
    <w:rsid w:val="00A47CEE"/>
    <w:rsid w:val="00A47F3A"/>
    <w:rsid w:val="00A506CD"/>
    <w:rsid w:val="00A50C0E"/>
    <w:rsid w:val="00A50DA5"/>
    <w:rsid w:val="00A50E4C"/>
    <w:rsid w:val="00A51C31"/>
    <w:rsid w:val="00A51CE6"/>
    <w:rsid w:val="00A5232C"/>
    <w:rsid w:val="00A5237D"/>
    <w:rsid w:val="00A523DD"/>
    <w:rsid w:val="00A529E5"/>
    <w:rsid w:val="00A53495"/>
    <w:rsid w:val="00A54093"/>
    <w:rsid w:val="00A55436"/>
    <w:rsid w:val="00A554B0"/>
    <w:rsid w:val="00A561C9"/>
    <w:rsid w:val="00A57378"/>
    <w:rsid w:val="00A574D0"/>
    <w:rsid w:val="00A57EB7"/>
    <w:rsid w:val="00A60D60"/>
    <w:rsid w:val="00A60E96"/>
    <w:rsid w:val="00A615DE"/>
    <w:rsid w:val="00A61BFD"/>
    <w:rsid w:val="00A61EC8"/>
    <w:rsid w:val="00A62070"/>
    <w:rsid w:val="00A62672"/>
    <w:rsid w:val="00A62B70"/>
    <w:rsid w:val="00A62C98"/>
    <w:rsid w:val="00A62DA4"/>
    <w:rsid w:val="00A62E91"/>
    <w:rsid w:val="00A647FE"/>
    <w:rsid w:val="00A649EF"/>
    <w:rsid w:val="00A6622F"/>
    <w:rsid w:val="00A66415"/>
    <w:rsid w:val="00A667BD"/>
    <w:rsid w:val="00A66973"/>
    <w:rsid w:val="00A66AC8"/>
    <w:rsid w:val="00A66D07"/>
    <w:rsid w:val="00A70253"/>
    <w:rsid w:val="00A70460"/>
    <w:rsid w:val="00A70D43"/>
    <w:rsid w:val="00A70FCC"/>
    <w:rsid w:val="00A712B4"/>
    <w:rsid w:val="00A71944"/>
    <w:rsid w:val="00A72D0B"/>
    <w:rsid w:val="00A73753"/>
    <w:rsid w:val="00A7393C"/>
    <w:rsid w:val="00A74256"/>
    <w:rsid w:val="00A74E37"/>
    <w:rsid w:val="00A75D9D"/>
    <w:rsid w:val="00A772B3"/>
    <w:rsid w:val="00A7747A"/>
    <w:rsid w:val="00A774C2"/>
    <w:rsid w:val="00A77DD5"/>
    <w:rsid w:val="00A80393"/>
    <w:rsid w:val="00A80438"/>
    <w:rsid w:val="00A809F9"/>
    <w:rsid w:val="00A80D11"/>
    <w:rsid w:val="00A814B3"/>
    <w:rsid w:val="00A81723"/>
    <w:rsid w:val="00A82091"/>
    <w:rsid w:val="00A82A2F"/>
    <w:rsid w:val="00A8332F"/>
    <w:rsid w:val="00A83396"/>
    <w:rsid w:val="00A8343F"/>
    <w:rsid w:val="00A83AC5"/>
    <w:rsid w:val="00A83BE7"/>
    <w:rsid w:val="00A841C9"/>
    <w:rsid w:val="00A84787"/>
    <w:rsid w:val="00A8494F"/>
    <w:rsid w:val="00A84E33"/>
    <w:rsid w:val="00A85405"/>
    <w:rsid w:val="00A85936"/>
    <w:rsid w:val="00A8638C"/>
    <w:rsid w:val="00A8666E"/>
    <w:rsid w:val="00A86CB0"/>
    <w:rsid w:val="00A87609"/>
    <w:rsid w:val="00A8796A"/>
    <w:rsid w:val="00A90006"/>
    <w:rsid w:val="00A9000D"/>
    <w:rsid w:val="00A90842"/>
    <w:rsid w:val="00A91136"/>
    <w:rsid w:val="00A92B2B"/>
    <w:rsid w:val="00A92CD0"/>
    <w:rsid w:val="00A92CDE"/>
    <w:rsid w:val="00A93C14"/>
    <w:rsid w:val="00A9436A"/>
    <w:rsid w:val="00A946A3"/>
    <w:rsid w:val="00A94CC5"/>
    <w:rsid w:val="00A95DC1"/>
    <w:rsid w:val="00A96CA6"/>
    <w:rsid w:val="00A9773B"/>
    <w:rsid w:val="00AA00D1"/>
    <w:rsid w:val="00AA0108"/>
    <w:rsid w:val="00AA010B"/>
    <w:rsid w:val="00AA0125"/>
    <w:rsid w:val="00AA03A4"/>
    <w:rsid w:val="00AA0599"/>
    <w:rsid w:val="00AA0A06"/>
    <w:rsid w:val="00AA0ED1"/>
    <w:rsid w:val="00AA20D7"/>
    <w:rsid w:val="00AA2188"/>
    <w:rsid w:val="00AA290A"/>
    <w:rsid w:val="00AA29AF"/>
    <w:rsid w:val="00AA2B21"/>
    <w:rsid w:val="00AA3FA1"/>
    <w:rsid w:val="00AA4217"/>
    <w:rsid w:val="00AA496B"/>
    <w:rsid w:val="00AA4D63"/>
    <w:rsid w:val="00AA4FC5"/>
    <w:rsid w:val="00AA54F9"/>
    <w:rsid w:val="00AA572D"/>
    <w:rsid w:val="00AA6077"/>
    <w:rsid w:val="00AA63D1"/>
    <w:rsid w:val="00AA6AC3"/>
    <w:rsid w:val="00AA7229"/>
    <w:rsid w:val="00AA7578"/>
    <w:rsid w:val="00AB00A5"/>
    <w:rsid w:val="00AB0866"/>
    <w:rsid w:val="00AB1212"/>
    <w:rsid w:val="00AB1A1C"/>
    <w:rsid w:val="00AB1F35"/>
    <w:rsid w:val="00AB24D1"/>
    <w:rsid w:val="00AB41E6"/>
    <w:rsid w:val="00AB4763"/>
    <w:rsid w:val="00AB5D99"/>
    <w:rsid w:val="00AB744E"/>
    <w:rsid w:val="00AB75D6"/>
    <w:rsid w:val="00AC1F91"/>
    <w:rsid w:val="00AC1FCC"/>
    <w:rsid w:val="00AC20AC"/>
    <w:rsid w:val="00AC36D0"/>
    <w:rsid w:val="00AC4556"/>
    <w:rsid w:val="00AC4D64"/>
    <w:rsid w:val="00AC55C3"/>
    <w:rsid w:val="00AC579D"/>
    <w:rsid w:val="00AC630E"/>
    <w:rsid w:val="00AC667B"/>
    <w:rsid w:val="00AC693F"/>
    <w:rsid w:val="00AC7C58"/>
    <w:rsid w:val="00AD05CE"/>
    <w:rsid w:val="00AD0A46"/>
    <w:rsid w:val="00AD1467"/>
    <w:rsid w:val="00AD2DDC"/>
    <w:rsid w:val="00AD339C"/>
    <w:rsid w:val="00AD35D5"/>
    <w:rsid w:val="00AD3A89"/>
    <w:rsid w:val="00AD4E8C"/>
    <w:rsid w:val="00AD5103"/>
    <w:rsid w:val="00AD54C5"/>
    <w:rsid w:val="00AD5865"/>
    <w:rsid w:val="00AD5AF0"/>
    <w:rsid w:val="00AD5E9A"/>
    <w:rsid w:val="00AD6BC2"/>
    <w:rsid w:val="00AD7280"/>
    <w:rsid w:val="00AD7675"/>
    <w:rsid w:val="00AD7F79"/>
    <w:rsid w:val="00AE12A6"/>
    <w:rsid w:val="00AE14A0"/>
    <w:rsid w:val="00AE19F7"/>
    <w:rsid w:val="00AE1AB6"/>
    <w:rsid w:val="00AE1CCD"/>
    <w:rsid w:val="00AE2137"/>
    <w:rsid w:val="00AE2AAA"/>
    <w:rsid w:val="00AE3160"/>
    <w:rsid w:val="00AE3E5A"/>
    <w:rsid w:val="00AE4A77"/>
    <w:rsid w:val="00AE4CD0"/>
    <w:rsid w:val="00AE58FA"/>
    <w:rsid w:val="00AE5D66"/>
    <w:rsid w:val="00AE6020"/>
    <w:rsid w:val="00AE69DE"/>
    <w:rsid w:val="00AE7F80"/>
    <w:rsid w:val="00AF0372"/>
    <w:rsid w:val="00AF06A5"/>
    <w:rsid w:val="00AF0945"/>
    <w:rsid w:val="00AF09F2"/>
    <w:rsid w:val="00AF0A85"/>
    <w:rsid w:val="00AF18BA"/>
    <w:rsid w:val="00AF1AC4"/>
    <w:rsid w:val="00AF281B"/>
    <w:rsid w:val="00AF3D45"/>
    <w:rsid w:val="00AF45ED"/>
    <w:rsid w:val="00AF4810"/>
    <w:rsid w:val="00AF58E5"/>
    <w:rsid w:val="00AF5A00"/>
    <w:rsid w:val="00AF5B3F"/>
    <w:rsid w:val="00AF65D8"/>
    <w:rsid w:val="00AF6E44"/>
    <w:rsid w:val="00AF78F7"/>
    <w:rsid w:val="00B02776"/>
    <w:rsid w:val="00B029AC"/>
    <w:rsid w:val="00B02A98"/>
    <w:rsid w:val="00B02CBD"/>
    <w:rsid w:val="00B0335F"/>
    <w:rsid w:val="00B04B14"/>
    <w:rsid w:val="00B0556C"/>
    <w:rsid w:val="00B056B4"/>
    <w:rsid w:val="00B058BD"/>
    <w:rsid w:val="00B05BDD"/>
    <w:rsid w:val="00B0705F"/>
    <w:rsid w:val="00B0792C"/>
    <w:rsid w:val="00B07E0B"/>
    <w:rsid w:val="00B104D5"/>
    <w:rsid w:val="00B10C41"/>
    <w:rsid w:val="00B1116E"/>
    <w:rsid w:val="00B11420"/>
    <w:rsid w:val="00B1146E"/>
    <w:rsid w:val="00B11537"/>
    <w:rsid w:val="00B11B77"/>
    <w:rsid w:val="00B11E5C"/>
    <w:rsid w:val="00B121E6"/>
    <w:rsid w:val="00B1231B"/>
    <w:rsid w:val="00B13BF4"/>
    <w:rsid w:val="00B1406C"/>
    <w:rsid w:val="00B14386"/>
    <w:rsid w:val="00B148D3"/>
    <w:rsid w:val="00B165DA"/>
    <w:rsid w:val="00B16B08"/>
    <w:rsid w:val="00B17123"/>
    <w:rsid w:val="00B173EF"/>
    <w:rsid w:val="00B1761D"/>
    <w:rsid w:val="00B17882"/>
    <w:rsid w:val="00B20906"/>
    <w:rsid w:val="00B21BA8"/>
    <w:rsid w:val="00B21E94"/>
    <w:rsid w:val="00B224AB"/>
    <w:rsid w:val="00B228D6"/>
    <w:rsid w:val="00B23519"/>
    <w:rsid w:val="00B23CB3"/>
    <w:rsid w:val="00B23EA2"/>
    <w:rsid w:val="00B24820"/>
    <w:rsid w:val="00B24D27"/>
    <w:rsid w:val="00B256CF"/>
    <w:rsid w:val="00B25D36"/>
    <w:rsid w:val="00B26748"/>
    <w:rsid w:val="00B26DF2"/>
    <w:rsid w:val="00B3003A"/>
    <w:rsid w:val="00B31EFE"/>
    <w:rsid w:val="00B3326D"/>
    <w:rsid w:val="00B34A31"/>
    <w:rsid w:val="00B352E2"/>
    <w:rsid w:val="00B354B0"/>
    <w:rsid w:val="00B35B50"/>
    <w:rsid w:val="00B36A6D"/>
    <w:rsid w:val="00B37599"/>
    <w:rsid w:val="00B37F05"/>
    <w:rsid w:val="00B37FA3"/>
    <w:rsid w:val="00B40102"/>
    <w:rsid w:val="00B40B57"/>
    <w:rsid w:val="00B41138"/>
    <w:rsid w:val="00B41D0C"/>
    <w:rsid w:val="00B436C0"/>
    <w:rsid w:val="00B436E4"/>
    <w:rsid w:val="00B438FF"/>
    <w:rsid w:val="00B43ACC"/>
    <w:rsid w:val="00B441DF"/>
    <w:rsid w:val="00B45116"/>
    <w:rsid w:val="00B4521B"/>
    <w:rsid w:val="00B46A93"/>
    <w:rsid w:val="00B46C6E"/>
    <w:rsid w:val="00B47009"/>
    <w:rsid w:val="00B4711B"/>
    <w:rsid w:val="00B479DD"/>
    <w:rsid w:val="00B5069B"/>
    <w:rsid w:val="00B50983"/>
    <w:rsid w:val="00B51528"/>
    <w:rsid w:val="00B51C7B"/>
    <w:rsid w:val="00B5216C"/>
    <w:rsid w:val="00B529AF"/>
    <w:rsid w:val="00B53463"/>
    <w:rsid w:val="00B5378E"/>
    <w:rsid w:val="00B537DF"/>
    <w:rsid w:val="00B53843"/>
    <w:rsid w:val="00B5471E"/>
    <w:rsid w:val="00B54756"/>
    <w:rsid w:val="00B54C73"/>
    <w:rsid w:val="00B55BAB"/>
    <w:rsid w:val="00B563D1"/>
    <w:rsid w:val="00B56ABA"/>
    <w:rsid w:val="00B56D17"/>
    <w:rsid w:val="00B56FC0"/>
    <w:rsid w:val="00B577B5"/>
    <w:rsid w:val="00B57D40"/>
    <w:rsid w:val="00B602FF"/>
    <w:rsid w:val="00B60D78"/>
    <w:rsid w:val="00B60F2F"/>
    <w:rsid w:val="00B6193A"/>
    <w:rsid w:val="00B62A2D"/>
    <w:rsid w:val="00B62B85"/>
    <w:rsid w:val="00B631C3"/>
    <w:rsid w:val="00B637C5"/>
    <w:rsid w:val="00B639C8"/>
    <w:rsid w:val="00B64381"/>
    <w:rsid w:val="00B645C5"/>
    <w:rsid w:val="00B64CFF"/>
    <w:rsid w:val="00B65790"/>
    <w:rsid w:val="00B665D2"/>
    <w:rsid w:val="00B66A2C"/>
    <w:rsid w:val="00B67370"/>
    <w:rsid w:val="00B67577"/>
    <w:rsid w:val="00B67F0F"/>
    <w:rsid w:val="00B70179"/>
    <w:rsid w:val="00B710A1"/>
    <w:rsid w:val="00B7123C"/>
    <w:rsid w:val="00B71F70"/>
    <w:rsid w:val="00B72AC3"/>
    <w:rsid w:val="00B72C81"/>
    <w:rsid w:val="00B72DA5"/>
    <w:rsid w:val="00B7359E"/>
    <w:rsid w:val="00B735F6"/>
    <w:rsid w:val="00B73BC5"/>
    <w:rsid w:val="00B73E0C"/>
    <w:rsid w:val="00B73ED5"/>
    <w:rsid w:val="00B744BD"/>
    <w:rsid w:val="00B74873"/>
    <w:rsid w:val="00B74A87"/>
    <w:rsid w:val="00B74ACF"/>
    <w:rsid w:val="00B75CB1"/>
    <w:rsid w:val="00B763A9"/>
    <w:rsid w:val="00B763E5"/>
    <w:rsid w:val="00B764DA"/>
    <w:rsid w:val="00B7715F"/>
    <w:rsid w:val="00B77819"/>
    <w:rsid w:val="00B77D64"/>
    <w:rsid w:val="00B80633"/>
    <w:rsid w:val="00B806D8"/>
    <w:rsid w:val="00B80A28"/>
    <w:rsid w:val="00B81ED2"/>
    <w:rsid w:val="00B81F32"/>
    <w:rsid w:val="00B822F8"/>
    <w:rsid w:val="00B82BF1"/>
    <w:rsid w:val="00B82D6F"/>
    <w:rsid w:val="00B832F0"/>
    <w:rsid w:val="00B83E45"/>
    <w:rsid w:val="00B847DA"/>
    <w:rsid w:val="00B84E96"/>
    <w:rsid w:val="00B851C2"/>
    <w:rsid w:val="00B85DFB"/>
    <w:rsid w:val="00B85EC8"/>
    <w:rsid w:val="00B85F62"/>
    <w:rsid w:val="00B87513"/>
    <w:rsid w:val="00B87514"/>
    <w:rsid w:val="00B87BB0"/>
    <w:rsid w:val="00B87CDA"/>
    <w:rsid w:val="00B87EFB"/>
    <w:rsid w:val="00B87F69"/>
    <w:rsid w:val="00B9185F"/>
    <w:rsid w:val="00B922A6"/>
    <w:rsid w:val="00B928C6"/>
    <w:rsid w:val="00B930B6"/>
    <w:rsid w:val="00B9315F"/>
    <w:rsid w:val="00B9479F"/>
    <w:rsid w:val="00B94AB8"/>
    <w:rsid w:val="00B94DCD"/>
    <w:rsid w:val="00B95C8B"/>
    <w:rsid w:val="00B96603"/>
    <w:rsid w:val="00B96799"/>
    <w:rsid w:val="00B96AC9"/>
    <w:rsid w:val="00B97167"/>
    <w:rsid w:val="00B972BC"/>
    <w:rsid w:val="00B97C8A"/>
    <w:rsid w:val="00BA085F"/>
    <w:rsid w:val="00BA09A8"/>
    <w:rsid w:val="00BA0A88"/>
    <w:rsid w:val="00BA1A24"/>
    <w:rsid w:val="00BA2282"/>
    <w:rsid w:val="00BA2362"/>
    <w:rsid w:val="00BA2CF9"/>
    <w:rsid w:val="00BA3926"/>
    <w:rsid w:val="00BA419E"/>
    <w:rsid w:val="00BA44C2"/>
    <w:rsid w:val="00BA45A1"/>
    <w:rsid w:val="00BA47BC"/>
    <w:rsid w:val="00BA4BA4"/>
    <w:rsid w:val="00BA5B9A"/>
    <w:rsid w:val="00BA5EB0"/>
    <w:rsid w:val="00BA635D"/>
    <w:rsid w:val="00BA6723"/>
    <w:rsid w:val="00BA7081"/>
    <w:rsid w:val="00BB063A"/>
    <w:rsid w:val="00BB109D"/>
    <w:rsid w:val="00BB1A27"/>
    <w:rsid w:val="00BB1A30"/>
    <w:rsid w:val="00BB1FC0"/>
    <w:rsid w:val="00BB2397"/>
    <w:rsid w:val="00BB2E83"/>
    <w:rsid w:val="00BB3056"/>
    <w:rsid w:val="00BB340D"/>
    <w:rsid w:val="00BB3B9F"/>
    <w:rsid w:val="00BB3BBD"/>
    <w:rsid w:val="00BB5B7C"/>
    <w:rsid w:val="00BB60BC"/>
    <w:rsid w:val="00BB6B1D"/>
    <w:rsid w:val="00BB7458"/>
    <w:rsid w:val="00BB78B2"/>
    <w:rsid w:val="00BB7D8B"/>
    <w:rsid w:val="00BC0E57"/>
    <w:rsid w:val="00BC130A"/>
    <w:rsid w:val="00BC1BC2"/>
    <w:rsid w:val="00BC20A0"/>
    <w:rsid w:val="00BC27B0"/>
    <w:rsid w:val="00BC3036"/>
    <w:rsid w:val="00BC3CAE"/>
    <w:rsid w:val="00BC3DA1"/>
    <w:rsid w:val="00BC3F39"/>
    <w:rsid w:val="00BC3FA9"/>
    <w:rsid w:val="00BC47F3"/>
    <w:rsid w:val="00BC53CB"/>
    <w:rsid w:val="00BC5C51"/>
    <w:rsid w:val="00BC5F55"/>
    <w:rsid w:val="00BC61E0"/>
    <w:rsid w:val="00BC63DE"/>
    <w:rsid w:val="00BC66FC"/>
    <w:rsid w:val="00BC6B5D"/>
    <w:rsid w:val="00BC6F27"/>
    <w:rsid w:val="00BC73EB"/>
    <w:rsid w:val="00BC7BE7"/>
    <w:rsid w:val="00BC7DB9"/>
    <w:rsid w:val="00BD02E6"/>
    <w:rsid w:val="00BD200D"/>
    <w:rsid w:val="00BD23F3"/>
    <w:rsid w:val="00BD2415"/>
    <w:rsid w:val="00BD266F"/>
    <w:rsid w:val="00BD3A34"/>
    <w:rsid w:val="00BD3AA9"/>
    <w:rsid w:val="00BD41C6"/>
    <w:rsid w:val="00BD4DFE"/>
    <w:rsid w:val="00BD4E73"/>
    <w:rsid w:val="00BD5A20"/>
    <w:rsid w:val="00BD65D6"/>
    <w:rsid w:val="00BD6EC5"/>
    <w:rsid w:val="00BD708B"/>
    <w:rsid w:val="00BD714D"/>
    <w:rsid w:val="00BD7D12"/>
    <w:rsid w:val="00BD7E5F"/>
    <w:rsid w:val="00BE020E"/>
    <w:rsid w:val="00BE1E04"/>
    <w:rsid w:val="00BE2293"/>
    <w:rsid w:val="00BE3D67"/>
    <w:rsid w:val="00BE453B"/>
    <w:rsid w:val="00BE4B21"/>
    <w:rsid w:val="00BE5719"/>
    <w:rsid w:val="00BE64CF"/>
    <w:rsid w:val="00BE7765"/>
    <w:rsid w:val="00BE7A15"/>
    <w:rsid w:val="00BF0017"/>
    <w:rsid w:val="00BF0255"/>
    <w:rsid w:val="00BF028E"/>
    <w:rsid w:val="00BF07F8"/>
    <w:rsid w:val="00BF0AAA"/>
    <w:rsid w:val="00BF1378"/>
    <w:rsid w:val="00BF1789"/>
    <w:rsid w:val="00BF2126"/>
    <w:rsid w:val="00BF23AF"/>
    <w:rsid w:val="00BF2F1C"/>
    <w:rsid w:val="00BF311B"/>
    <w:rsid w:val="00BF3251"/>
    <w:rsid w:val="00BF326F"/>
    <w:rsid w:val="00BF379B"/>
    <w:rsid w:val="00BF4620"/>
    <w:rsid w:val="00BF4C99"/>
    <w:rsid w:val="00BF524B"/>
    <w:rsid w:val="00BF5645"/>
    <w:rsid w:val="00BF566B"/>
    <w:rsid w:val="00BF5772"/>
    <w:rsid w:val="00BF6DE1"/>
    <w:rsid w:val="00BF7062"/>
    <w:rsid w:val="00BF7A04"/>
    <w:rsid w:val="00BF7D59"/>
    <w:rsid w:val="00BF7EB1"/>
    <w:rsid w:val="00C01C61"/>
    <w:rsid w:val="00C02C27"/>
    <w:rsid w:val="00C037E3"/>
    <w:rsid w:val="00C04568"/>
    <w:rsid w:val="00C047E5"/>
    <w:rsid w:val="00C047EA"/>
    <w:rsid w:val="00C04D90"/>
    <w:rsid w:val="00C05347"/>
    <w:rsid w:val="00C053A9"/>
    <w:rsid w:val="00C0595F"/>
    <w:rsid w:val="00C0604A"/>
    <w:rsid w:val="00C06069"/>
    <w:rsid w:val="00C068B1"/>
    <w:rsid w:val="00C07130"/>
    <w:rsid w:val="00C07B73"/>
    <w:rsid w:val="00C07EB5"/>
    <w:rsid w:val="00C10454"/>
    <w:rsid w:val="00C10C49"/>
    <w:rsid w:val="00C10DC4"/>
    <w:rsid w:val="00C10FCF"/>
    <w:rsid w:val="00C112AB"/>
    <w:rsid w:val="00C11C11"/>
    <w:rsid w:val="00C11CA9"/>
    <w:rsid w:val="00C126D9"/>
    <w:rsid w:val="00C12792"/>
    <w:rsid w:val="00C12D38"/>
    <w:rsid w:val="00C13CD0"/>
    <w:rsid w:val="00C146CE"/>
    <w:rsid w:val="00C146D4"/>
    <w:rsid w:val="00C1485A"/>
    <w:rsid w:val="00C14B23"/>
    <w:rsid w:val="00C14C0E"/>
    <w:rsid w:val="00C16ED2"/>
    <w:rsid w:val="00C1708F"/>
    <w:rsid w:val="00C170F6"/>
    <w:rsid w:val="00C172E6"/>
    <w:rsid w:val="00C1744C"/>
    <w:rsid w:val="00C1748E"/>
    <w:rsid w:val="00C177C6"/>
    <w:rsid w:val="00C17CBF"/>
    <w:rsid w:val="00C17D6F"/>
    <w:rsid w:val="00C17E6E"/>
    <w:rsid w:val="00C203E7"/>
    <w:rsid w:val="00C2067F"/>
    <w:rsid w:val="00C208DC"/>
    <w:rsid w:val="00C20CE9"/>
    <w:rsid w:val="00C22203"/>
    <w:rsid w:val="00C227F8"/>
    <w:rsid w:val="00C22EE0"/>
    <w:rsid w:val="00C232A2"/>
    <w:rsid w:val="00C23490"/>
    <w:rsid w:val="00C23CB0"/>
    <w:rsid w:val="00C254EE"/>
    <w:rsid w:val="00C256DB"/>
    <w:rsid w:val="00C25ABD"/>
    <w:rsid w:val="00C26F13"/>
    <w:rsid w:val="00C27C69"/>
    <w:rsid w:val="00C27DE3"/>
    <w:rsid w:val="00C302BB"/>
    <w:rsid w:val="00C3061D"/>
    <w:rsid w:val="00C3073F"/>
    <w:rsid w:val="00C31BDF"/>
    <w:rsid w:val="00C31D85"/>
    <w:rsid w:val="00C32500"/>
    <w:rsid w:val="00C33016"/>
    <w:rsid w:val="00C33201"/>
    <w:rsid w:val="00C336E3"/>
    <w:rsid w:val="00C33711"/>
    <w:rsid w:val="00C33AC5"/>
    <w:rsid w:val="00C34F4F"/>
    <w:rsid w:val="00C35214"/>
    <w:rsid w:val="00C35393"/>
    <w:rsid w:val="00C3607A"/>
    <w:rsid w:val="00C36B0D"/>
    <w:rsid w:val="00C370A6"/>
    <w:rsid w:val="00C37844"/>
    <w:rsid w:val="00C40609"/>
    <w:rsid w:val="00C4131B"/>
    <w:rsid w:val="00C4174C"/>
    <w:rsid w:val="00C41969"/>
    <w:rsid w:val="00C41C8E"/>
    <w:rsid w:val="00C43158"/>
    <w:rsid w:val="00C45622"/>
    <w:rsid w:val="00C460A9"/>
    <w:rsid w:val="00C46599"/>
    <w:rsid w:val="00C4742A"/>
    <w:rsid w:val="00C50E12"/>
    <w:rsid w:val="00C51009"/>
    <w:rsid w:val="00C51150"/>
    <w:rsid w:val="00C516FE"/>
    <w:rsid w:val="00C517EB"/>
    <w:rsid w:val="00C53078"/>
    <w:rsid w:val="00C531DC"/>
    <w:rsid w:val="00C53319"/>
    <w:rsid w:val="00C53542"/>
    <w:rsid w:val="00C53D3C"/>
    <w:rsid w:val="00C544EA"/>
    <w:rsid w:val="00C54D33"/>
    <w:rsid w:val="00C557FF"/>
    <w:rsid w:val="00C5583C"/>
    <w:rsid w:val="00C56EA0"/>
    <w:rsid w:val="00C575E1"/>
    <w:rsid w:val="00C5764B"/>
    <w:rsid w:val="00C62338"/>
    <w:rsid w:val="00C629F9"/>
    <w:rsid w:val="00C62A86"/>
    <w:rsid w:val="00C62BF0"/>
    <w:rsid w:val="00C63151"/>
    <w:rsid w:val="00C6331C"/>
    <w:rsid w:val="00C6382A"/>
    <w:rsid w:val="00C63951"/>
    <w:rsid w:val="00C63C38"/>
    <w:rsid w:val="00C6463C"/>
    <w:rsid w:val="00C65814"/>
    <w:rsid w:val="00C65DDD"/>
    <w:rsid w:val="00C662F6"/>
    <w:rsid w:val="00C663C4"/>
    <w:rsid w:val="00C663DB"/>
    <w:rsid w:val="00C665B5"/>
    <w:rsid w:val="00C6705D"/>
    <w:rsid w:val="00C6722E"/>
    <w:rsid w:val="00C70292"/>
    <w:rsid w:val="00C7043D"/>
    <w:rsid w:val="00C7051E"/>
    <w:rsid w:val="00C70F88"/>
    <w:rsid w:val="00C7130C"/>
    <w:rsid w:val="00C719A0"/>
    <w:rsid w:val="00C71B07"/>
    <w:rsid w:val="00C736F6"/>
    <w:rsid w:val="00C73BC1"/>
    <w:rsid w:val="00C744BB"/>
    <w:rsid w:val="00C7478F"/>
    <w:rsid w:val="00C749EF"/>
    <w:rsid w:val="00C74D12"/>
    <w:rsid w:val="00C75505"/>
    <w:rsid w:val="00C758CA"/>
    <w:rsid w:val="00C7673D"/>
    <w:rsid w:val="00C76C93"/>
    <w:rsid w:val="00C76E1F"/>
    <w:rsid w:val="00C77C5C"/>
    <w:rsid w:val="00C77C88"/>
    <w:rsid w:val="00C77EFA"/>
    <w:rsid w:val="00C8076E"/>
    <w:rsid w:val="00C80B9C"/>
    <w:rsid w:val="00C8131C"/>
    <w:rsid w:val="00C8159C"/>
    <w:rsid w:val="00C81C19"/>
    <w:rsid w:val="00C83027"/>
    <w:rsid w:val="00C83A25"/>
    <w:rsid w:val="00C83CBC"/>
    <w:rsid w:val="00C84838"/>
    <w:rsid w:val="00C84D65"/>
    <w:rsid w:val="00C84E68"/>
    <w:rsid w:val="00C84FC2"/>
    <w:rsid w:val="00C855A1"/>
    <w:rsid w:val="00C8583B"/>
    <w:rsid w:val="00C862D0"/>
    <w:rsid w:val="00C86404"/>
    <w:rsid w:val="00C8726F"/>
    <w:rsid w:val="00C878F3"/>
    <w:rsid w:val="00C87B56"/>
    <w:rsid w:val="00C87E32"/>
    <w:rsid w:val="00C87E64"/>
    <w:rsid w:val="00C902C8"/>
    <w:rsid w:val="00C917D4"/>
    <w:rsid w:val="00C9229B"/>
    <w:rsid w:val="00C93832"/>
    <w:rsid w:val="00C93913"/>
    <w:rsid w:val="00C945A6"/>
    <w:rsid w:val="00C94CA0"/>
    <w:rsid w:val="00C953D9"/>
    <w:rsid w:val="00C95750"/>
    <w:rsid w:val="00C97403"/>
    <w:rsid w:val="00C975DA"/>
    <w:rsid w:val="00CA045F"/>
    <w:rsid w:val="00CA1152"/>
    <w:rsid w:val="00CA139D"/>
    <w:rsid w:val="00CA22AC"/>
    <w:rsid w:val="00CA29DF"/>
    <w:rsid w:val="00CA2CCA"/>
    <w:rsid w:val="00CA2D37"/>
    <w:rsid w:val="00CA30EA"/>
    <w:rsid w:val="00CA34DE"/>
    <w:rsid w:val="00CA36A0"/>
    <w:rsid w:val="00CA3AE8"/>
    <w:rsid w:val="00CA44A8"/>
    <w:rsid w:val="00CA49A2"/>
    <w:rsid w:val="00CA4DD1"/>
    <w:rsid w:val="00CA50F4"/>
    <w:rsid w:val="00CA5262"/>
    <w:rsid w:val="00CA59D7"/>
    <w:rsid w:val="00CA5AFE"/>
    <w:rsid w:val="00CA6056"/>
    <w:rsid w:val="00CA606D"/>
    <w:rsid w:val="00CA6797"/>
    <w:rsid w:val="00CA7244"/>
    <w:rsid w:val="00CA7C05"/>
    <w:rsid w:val="00CB09E5"/>
    <w:rsid w:val="00CB113B"/>
    <w:rsid w:val="00CB26B7"/>
    <w:rsid w:val="00CB37D4"/>
    <w:rsid w:val="00CB396B"/>
    <w:rsid w:val="00CB3DCC"/>
    <w:rsid w:val="00CB41EA"/>
    <w:rsid w:val="00CB4444"/>
    <w:rsid w:val="00CB49F3"/>
    <w:rsid w:val="00CB5A0B"/>
    <w:rsid w:val="00CB64C0"/>
    <w:rsid w:val="00CB65D1"/>
    <w:rsid w:val="00CB69F3"/>
    <w:rsid w:val="00CB6AB0"/>
    <w:rsid w:val="00CB6B66"/>
    <w:rsid w:val="00CB6CFF"/>
    <w:rsid w:val="00CB772A"/>
    <w:rsid w:val="00CB79A5"/>
    <w:rsid w:val="00CB7A5D"/>
    <w:rsid w:val="00CB7FD3"/>
    <w:rsid w:val="00CC0745"/>
    <w:rsid w:val="00CC1ECB"/>
    <w:rsid w:val="00CC1F1A"/>
    <w:rsid w:val="00CC2346"/>
    <w:rsid w:val="00CC30B1"/>
    <w:rsid w:val="00CC4788"/>
    <w:rsid w:val="00CC4FD4"/>
    <w:rsid w:val="00CC540D"/>
    <w:rsid w:val="00CC6E48"/>
    <w:rsid w:val="00CD051C"/>
    <w:rsid w:val="00CD1821"/>
    <w:rsid w:val="00CD1BA3"/>
    <w:rsid w:val="00CD2CDA"/>
    <w:rsid w:val="00CD2E4C"/>
    <w:rsid w:val="00CD384C"/>
    <w:rsid w:val="00CD3F91"/>
    <w:rsid w:val="00CD40CF"/>
    <w:rsid w:val="00CD4C45"/>
    <w:rsid w:val="00CD505F"/>
    <w:rsid w:val="00CD5E9B"/>
    <w:rsid w:val="00CD6C47"/>
    <w:rsid w:val="00CD7744"/>
    <w:rsid w:val="00CE077A"/>
    <w:rsid w:val="00CE08D5"/>
    <w:rsid w:val="00CE0D32"/>
    <w:rsid w:val="00CE1526"/>
    <w:rsid w:val="00CE1670"/>
    <w:rsid w:val="00CE1FC8"/>
    <w:rsid w:val="00CE22C0"/>
    <w:rsid w:val="00CE265E"/>
    <w:rsid w:val="00CE2E60"/>
    <w:rsid w:val="00CE4409"/>
    <w:rsid w:val="00CE4C1F"/>
    <w:rsid w:val="00CE4C2C"/>
    <w:rsid w:val="00CE5285"/>
    <w:rsid w:val="00CE5AF1"/>
    <w:rsid w:val="00CE6195"/>
    <w:rsid w:val="00CE7D08"/>
    <w:rsid w:val="00CE7D1E"/>
    <w:rsid w:val="00CF02F2"/>
    <w:rsid w:val="00CF06CA"/>
    <w:rsid w:val="00CF0708"/>
    <w:rsid w:val="00CF072F"/>
    <w:rsid w:val="00CF0ECA"/>
    <w:rsid w:val="00CF0ECB"/>
    <w:rsid w:val="00CF145F"/>
    <w:rsid w:val="00CF1E86"/>
    <w:rsid w:val="00CF2612"/>
    <w:rsid w:val="00CF299C"/>
    <w:rsid w:val="00CF30BE"/>
    <w:rsid w:val="00CF31AE"/>
    <w:rsid w:val="00CF341A"/>
    <w:rsid w:val="00CF37C4"/>
    <w:rsid w:val="00CF3937"/>
    <w:rsid w:val="00CF3A4C"/>
    <w:rsid w:val="00CF3AB7"/>
    <w:rsid w:val="00CF3CD2"/>
    <w:rsid w:val="00CF471D"/>
    <w:rsid w:val="00CF48E0"/>
    <w:rsid w:val="00CF49DD"/>
    <w:rsid w:val="00CF50AB"/>
    <w:rsid w:val="00CF552C"/>
    <w:rsid w:val="00CF67EA"/>
    <w:rsid w:val="00CF71AB"/>
    <w:rsid w:val="00D00220"/>
    <w:rsid w:val="00D00A15"/>
    <w:rsid w:val="00D0197D"/>
    <w:rsid w:val="00D01F9B"/>
    <w:rsid w:val="00D0282D"/>
    <w:rsid w:val="00D02EE0"/>
    <w:rsid w:val="00D03305"/>
    <w:rsid w:val="00D045AD"/>
    <w:rsid w:val="00D0625C"/>
    <w:rsid w:val="00D07748"/>
    <w:rsid w:val="00D101C7"/>
    <w:rsid w:val="00D10389"/>
    <w:rsid w:val="00D11120"/>
    <w:rsid w:val="00D115A6"/>
    <w:rsid w:val="00D11A30"/>
    <w:rsid w:val="00D11DDA"/>
    <w:rsid w:val="00D12EA4"/>
    <w:rsid w:val="00D136B3"/>
    <w:rsid w:val="00D13895"/>
    <w:rsid w:val="00D13E73"/>
    <w:rsid w:val="00D142E6"/>
    <w:rsid w:val="00D1430D"/>
    <w:rsid w:val="00D147F6"/>
    <w:rsid w:val="00D14879"/>
    <w:rsid w:val="00D15B3F"/>
    <w:rsid w:val="00D1698D"/>
    <w:rsid w:val="00D16DF2"/>
    <w:rsid w:val="00D177AE"/>
    <w:rsid w:val="00D1780C"/>
    <w:rsid w:val="00D17B37"/>
    <w:rsid w:val="00D17BB3"/>
    <w:rsid w:val="00D20E00"/>
    <w:rsid w:val="00D211A8"/>
    <w:rsid w:val="00D22281"/>
    <w:rsid w:val="00D223A2"/>
    <w:rsid w:val="00D2426D"/>
    <w:rsid w:val="00D242F6"/>
    <w:rsid w:val="00D24874"/>
    <w:rsid w:val="00D25336"/>
    <w:rsid w:val="00D25CC6"/>
    <w:rsid w:val="00D26318"/>
    <w:rsid w:val="00D265AA"/>
    <w:rsid w:val="00D277CC"/>
    <w:rsid w:val="00D2795C"/>
    <w:rsid w:val="00D27A93"/>
    <w:rsid w:val="00D27ABA"/>
    <w:rsid w:val="00D27D72"/>
    <w:rsid w:val="00D30233"/>
    <w:rsid w:val="00D30B57"/>
    <w:rsid w:val="00D30E80"/>
    <w:rsid w:val="00D3127C"/>
    <w:rsid w:val="00D31310"/>
    <w:rsid w:val="00D3137E"/>
    <w:rsid w:val="00D31CC7"/>
    <w:rsid w:val="00D31FAF"/>
    <w:rsid w:val="00D33C76"/>
    <w:rsid w:val="00D34430"/>
    <w:rsid w:val="00D34463"/>
    <w:rsid w:val="00D3467C"/>
    <w:rsid w:val="00D346A4"/>
    <w:rsid w:val="00D34ACE"/>
    <w:rsid w:val="00D35188"/>
    <w:rsid w:val="00D353EB"/>
    <w:rsid w:val="00D35810"/>
    <w:rsid w:val="00D35F2D"/>
    <w:rsid w:val="00D36066"/>
    <w:rsid w:val="00D3642F"/>
    <w:rsid w:val="00D364D6"/>
    <w:rsid w:val="00D368E9"/>
    <w:rsid w:val="00D37B31"/>
    <w:rsid w:val="00D37FEF"/>
    <w:rsid w:val="00D40E2E"/>
    <w:rsid w:val="00D40F82"/>
    <w:rsid w:val="00D4113C"/>
    <w:rsid w:val="00D4116C"/>
    <w:rsid w:val="00D416DA"/>
    <w:rsid w:val="00D42529"/>
    <w:rsid w:val="00D42D4A"/>
    <w:rsid w:val="00D436C0"/>
    <w:rsid w:val="00D44BC2"/>
    <w:rsid w:val="00D45B46"/>
    <w:rsid w:val="00D45EAB"/>
    <w:rsid w:val="00D4604D"/>
    <w:rsid w:val="00D46A0D"/>
    <w:rsid w:val="00D47217"/>
    <w:rsid w:val="00D47D76"/>
    <w:rsid w:val="00D5055A"/>
    <w:rsid w:val="00D510C0"/>
    <w:rsid w:val="00D51442"/>
    <w:rsid w:val="00D517A5"/>
    <w:rsid w:val="00D524F9"/>
    <w:rsid w:val="00D53F17"/>
    <w:rsid w:val="00D54497"/>
    <w:rsid w:val="00D54886"/>
    <w:rsid w:val="00D553F3"/>
    <w:rsid w:val="00D5557C"/>
    <w:rsid w:val="00D55834"/>
    <w:rsid w:val="00D561F3"/>
    <w:rsid w:val="00D56679"/>
    <w:rsid w:val="00D576B0"/>
    <w:rsid w:val="00D57B8A"/>
    <w:rsid w:val="00D57EA6"/>
    <w:rsid w:val="00D602D4"/>
    <w:rsid w:val="00D6036F"/>
    <w:rsid w:val="00D60972"/>
    <w:rsid w:val="00D60979"/>
    <w:rsid w:val="00D609C5"/>
    <w:rsid w:val="00D60A62"/>
    <w:rsid w:val="00D612B0"/>
    <w:rsid w:val="00D61A44"/>
    <w:rsid w:val="00D63A61"/>
    <w:rsid w:val="00D63AEA"/>
    <w:rsid w:val="00D63D3E"/>
    <w:rsid w:val="00D64E00"/>
    <w:rsid w:val="00D65640"/>
    <w:rsid w:val="00D65A33"/>
    <w:rsid w:val="00D65C05"/>
    <w:rsid w:val="00D66579"/>
    <w:rsid w:val="00D6681B"/>
    <w:rsid w:val="00D70713"/>
    <w:rsid w:val="00D713CD"/>
    <w:rsid w:val="00D71C63"/>
    <w:rsid w:val="00D72E6E"/>
    <w:rsid w:val="00D7374A"/>
    <w:rsid w:val="00D73DE2"/>
    <w:rsid w:val="00D75A13"/>
    <w:rsid w:val="00D75A76"/>
    <w:rsid w:val="00D75A7B"/>
    <w:rsid w:val="00D7613A"/>
    <w:rsid w:val="00D77DEE"/>
    <w:rsid w:val="00D816C8"/>
    <w:rsid w:val="00D81A41"/>
    <w:rsid w:val="00D82752"/>
    <w:rsid w:val="00D82FD1"/>
    <w:rsid w:val="00D83539"/>
    <w:rsid w:val="00D83979"/>
    <w:rsid w:val="00D839C6"/>
    <w:rsid w:val="00D8419F"/>
    <w:rsid w:val="00D84DBA"/>
    <w:rsid w:val="00D85054"/>
    <w:rsid w:val="00D85557"/>
    <w:rsid w:val="00D858E9"/>
    <w:rsid w:val="00D86870"/>
    <w:rsid w:val="00D86B09"/>
    <w:rsid w:val="00D86F02"/>
    <w:rsid w:val="00D877A2"/>
    <w:rsid w:val="00D87860"/>
    <w:rsid w:val="00D900EB"/>
    <w:rsid w:val="00D900FD"/>
    <w:rsid w:val="00D912AF"/>
    <w:rsid w:val="00D91662"/>
    <w:rsid w:val="00D919E0"/>
    <w:rsid w:val="00D91F04"/>
    <w:rsid w:val="00D92201"/>
    <w:rsid w:val="00D9273B"/>
    <w:rsid w:val="00D928ED"/>
    <w:rsid w:val="00D931CF"/>
    <w:rsid w:val="00D93403"/>
    <w:rsid w:val="00D93D9D"/>
    <w:rsid w:val="00D94C54"/>
    <w:rsid w:val="00D95034"/>
    <w:rsid w:val="00D95D48"/>
    <w:rsid w:val="00D9708E"/>
    <w:rsid w:val="00D972EA"/>
    <w:rsid w:val="00D97C07"/>
    <w:rsid w:val="00DA0498"/>
    <w:rsid w:val="00DA0E36"/>
    <w:rsid w:val="00DA169F"/>
    <w:rsid w:val="00DA2753"/>
    <w:rsid w:val="00DA2A13"/>
    <w:rsid w:val="00DA3453"/>
    <w:rsid w:val="00DA3F2C"/>
    <w:rsid w:val="00DA4AC2"/>
    <w:rsid w:val="00DA4B36"/>
    <w:rsid w:val="00DA4D9B"/>
    <w:rsid w:val="00DA5357"/>
    <w:rsid w:val="00DA64D2"/>
    <w:rsid w:val="00DA66E0"/>
    <w:rsid w:val="00DA7495"/>
    <w:rsid w:val="00DA7545"/>
    <w:rsid w:val="00DA7A9F"/>
    <w:rsid w:val="00DA7E59"/>
    <w:rsid w:val="00DB0139"/>
    <w:rsid w:val="00DB08BB"/>
    <w:rsid w:val="00DB0C3D"/>
    <w:rsid w:val="00DB0D3F"/>
    <w:rsid w:val="00DB0E94"/>
    <w:rsid w:val="00DB0F31"/>
    <w:rsid w:val="00DB0F33"/>
    <w:rsid w:val="00DB10CB"/>
    <w:rsid w:val="00DB18C5"/>
    <w:rsid w:val="00DB26B6"/>
    <w:rsid w:val="00DB2990"/>
    <w:rsid w:val="00DB2E74"/>
    <w:rsid w:val="00DB2F28"/>
    <w:rsid w:val="00DB304A"/>
    <w:rsid w:val="00DB369B"/>
    <w:rsid w:val="00DB3E48"/>
    <w:rsid w:val="00DB5318"/>
    <w:rsid w:val="00DB5C35"/>
    <w:rsid w:val="00DB64D0"/>
    <w:rsid w:val="00DB6615"/>
    <w:rsid w:val="00DB6B9C"/>
    <w:rsid w:val="00DB6F88"/>
    <w:rsid w:val="00DB7B67"/>
    <w:rsid w:val="00DC0425"/>
    <w:rsid w:val="00DC1398"/>
    <w:rsid w:val="00DC1408"/>
    <w:rsid w:val="00DC191C"/>
    <w:rsid w:val="00DC1B54"/>
    <w:rsid w:val="00DC2399"/>
    <w:rsid w:val="00DC3195"/>
    <w:rsid w:val="00DC31A7"/>
    <w:rsid w:val="00DC3789"/>
    <w:rsid w:val="00DC3E29"/>
    <w:rsid w:val="00DC3F79"/>
    <w:rsid w:val="00DC4514"/>
    <w:rsid w:val="00DC498D"/>
    <w:rsid w:val="00DC4EF6"/>
    <w:rsid w:val="00DC61B9"/>
    <w:rsid w:val="00DC639F"/>
    <w:rsid w:val="00DC6A2D"/>
    <w:rsid w:val="00DC75BB"/>
    <w:rsid w:val="00DC7645"/>
    <w:rsid w:val="00DC7B42"/>
    <w:rsid w:val="00DC7E2E"/>
    <w:rsid w:val="00DD09E7"/>
    <w:rsid w:val="00DD0A3F"/>
    <w:rsid w:val="00DD0C71"/>
    <w:rsid w:val="00DD156B"/>
    <w:rsid w:val="00DD15DE"/>
    <w:rsid w:val="00DD3009"/>
    <w:rsid w:val="00DD31BB"/>
    <w:rsid w:val="00DD3403"/>
    <w:rsid w:val="00DD3721"/>
    <w:rsid w:val="00DD39AC"/>
    <w:rsid w:val="00DD48C8"/>
    <w:rsid w:val="00DD52C1"/>
    <w:rsid w:val="00DD5669"/>
    <w:rsid w:val="00DD5A71"/>
    <w:rsid w:val="00DD651E"/>
    <w:rsid w:val="00DD7351"/>
    <w:rsid w:val="00DD7A83"/>
    <w:rsid w:val="00DE09F8"/>
    <w:rsid w:val="00DE23D5"/>
    <w:rsid w:val="00DE24F7"/>
    <w:rsid w:val="00DE2BEA"/>
    <w:rsid w:val="00DE39D2"/>
    <w:rsid w:val="00DE41FE"/>
    <w:rsid w:val="00DE5136"/>
    <w:rsid w:val="00DE56AB"/>
    <w:rsid w:val="00DE5AA7"/>
    <w:rsid w:val="00DE65EA"/>
    <w:rsid w:val="00DE6C09"/>
    <w:rsid w:val="00DE7856"/>
    <w:rsid w:val="00DE7FE1"/>
    <w:rsid w:val="00DF0072"/>
    <w:rsid w:val="00DF0178"/>
    <w:rsid w:val="00DF01D4"/>
    <w:rsid w:val="00DF0640"/>
    <w:rsid w:val="00DF098E"/>
    <w:rsid w:val="00DF15FD"/>
    <w:rsid w:val="00DF165B"/>
    <w:rsid w:val="00DF176E"/>
    <w:rsid w:val="00DF405A"/>
    <w:rsid w:val="00DF42E8"/>
    <w:rsid w:val="00DF5B21"/>
    <w:rsid w:val="00DF5CB2"/>
    <w:rsid w:val="00E003C9"/>
    <w:rsid w:val="00E008F4"/>
    <w:rsid w:val="00E00931"/>
    <w:rsid w:val="00E00CDC"/>
    <w:rsid w:val="00E01BEC"/>
    <w:rsid w:val="00E01F65"/>
    <w:rsid w:val="00E02012"/>
    <w:rsid w:val="00E03103"/>
    <w:rsid w:val="00E041F9"/>
    <w:rsid w:val="00E042C5"/>
    <w:rsid w:val="00E0440A"/>
    <w:rsid w:val="00E04EC9"/>
    <w:rsid w:val="00E04FED"/>
    <w:rsid w:val="00E05318"/>
    <w:rsid w:val="00E05349"/>
    <w:rsid w:val="00E05583"/>
    <w:rsid w:val="00E05950"/>
    <w:rsid w:val="00E0599C"/>
    <w:rsid w:val="00E06062"/>
    <w:rsid w:val="00E06163"/>
    <w:rsid w:val="00E066E8"/>
    <w:rsid w:val="00E06B2F"/>
    <w:rsid w:val="00E06E03"/>
    <w:rsid w:val="00E07AD9"/>
    <w:rsid w:val="00E103AE"/>
    <w:rsid w:val="00E10424"/>
    <w:rsid w:val="00E10AF6"/>
    <w:rsid w:val="00E10B72"/>
    <w:rsid w:val="00E11221"/>
    <w:rsid w:val="00E11D9B"/>
    <w:rsid w:val="00E12273"/>
    <w:rsid w:val="00E124C8"/>
    <w:rsid w:val="00E1252B"/>
    <w:rsid w:val="00E13030"/>
    <w:rsid w:val="00E14270"/>
    <w:rsid w:val="00E14B7B"/>
    <w:rsid w:val="00E15142"/>
    <w:rsid w:val="00E15B18"/>
    <w:rsid w:val="00E17016"/>
    <w:rsid w:val="00E170D6"/>
    <w:rsid w:val="00E173D0"/>
    <w:rsid w:val="00E17B95"/>
    <w:rsid w:val="00E17EC3"/>
    <w:rsid w:val="00E20073"/>
    <w:rsid w:val="00E20BC8"/>
    <w:rsid w:val="00E20D38"/>
    <w:rsid w:val="00E21184"/>
    <w:rsid w:val="00E21AE5"/>
    <w:rsid w:val="00E22FE7"/>
    <w:rsid w:val="00E232FD"/>
    <w:rsid w:val="00E236AD"/>
    <w:rsid w:val="00E244EE"/>
    <w:rsid w:val="00E2562B"/>
    <w:rsid w:val="00E2568E"/>
    <w:rsid w:val="00E25B3B"/>
    <w:rsid w:val="00E25DC1"/>
    <w:rsid w:val="00E26C4B"/>
    <w:rsid w:val="00E27207"/>
    <w:rsid w:val="00E27806"/>
    <w:rsid w:val="00E27968"/>
    <w:rsid w:val="00E303D4"/>
    <w:rsid w:val="00E3177B"/>
    <w:rsid w:val="00E31C0E"/>
    <w:rsid w:val="00E325C9"/>
    <w:rsid w:val="00E326FB"/>
    <w:rsid w:val="00E32B84"/>
    <w:rsid w:val="00E3304F"/>
    <w:rsid w:val="00E336BF"/>
    <w:rsid w:val="00E339EB"/>
    <w:rsid w:val="00E34FF2"/>
    <w:rsid w:val="00E35112"/>
    <w:rsid w:val="00E353E9"/>
    <w:rsid w:val="00E356A7"/>
    <w:rsid w:val="00E361D9"/>
    <w:rsid w:val="00E3688E"/>
    <w:rsid w:val="00E36DE1"/>
    <w:rsid w:val="00E36EAD"/>
    <w:rsid w:val="00E36F4D"/>
    <w:rsid w:val="00E370D4"/>
    <w:rsid w:val="00E37448"/>
    <w:rsid w:val="00E37C09"/>
    <w:rsid w:val="00E37F2B"/>
    <w:rsid w:val="00E4040F"/>
    <w:rsid w:val="00E40496"/>
    <w:rsid w:val="00E413EC"/>
    <w:rsid w:val="00E4149E"/>
    <w:rsid w:val="00E433E2"/>
    <w:rsid w:val="00E43A84"/>
    <w:rsid w:val="00E43B21"/>
    <w:rsid w:val="00E43B50"/>
    <w:rsid w:val="00E44519"/>
    <w:rsid w:val="00E45002"/>
    <w:rsid w:val="00E462E3"/>
    <w:rsid w:val="00E465A4"/>
    <w:rsid w:val="00E47353"/>
    <w:rsid w:val="00E473DD"/>
    <w:rsid w:val="00E47598"/>
    <w:rsid w:val="00E479BE"/>
    <w:rsid w:val="00E47A0A"/>
    <w:rsid w:val="00E50BB6"/>
    <w:rsid w:val="00E5200E"/>
    <w:rsid w:val="00E526C2"/>
    <w:rsid w:val="00E52FE0"/>
    <w:rsid w:val="00E531CF"/>
    <w:rsid w:val="00E53E62"/>
    <w:rsid w:val="00E5404A"/>
    <w:rsid w:val="00E54207"/>
    <w:rsid w:val="00E54603"/>
    <w:rsid w:val="00E54792"/>
    <w:rsid w:val="00E5498F"/>
    <w:rsid w:val="00E555A0"/>
    <w:rsid w:val="00E5583B"/>
    <w:rsid w:val="00E55BCB"/>
    <w:rsid w:val="00E57059"/>
    <w:rsid w:val="00E57486"/>
    <w:rsid w:val="00E574EF"/>
    <w:rsid w:val="00E57DC1"/>
    <w:rsid w:val="00E60DEC"/>
    <w:rsid w:val="00E60FC7"/>
    <w:rsid w:val="00E6108F"/>
    <w:rsid w:val="00E6279C"/>
    <w:rsid w:val="00E643B2"/>
    <w:rsid w:val="00E64CCF"/>
    <w:rsid w:val="00E65039"/>
    <w:rsid w:val="00E653A7"/>
    <w:rsid w:val="00E66403"/>
    <w:rsid w:val="00E6688B"/>
    <w:rsid w:val="00E66EEA"/>
    <w:rsid w:val="00E67EAF"/>
    <w:rsid w:val="00E70BFE"/>
    <w:rsid w:val="00E70CD2"/>
    <w:rsid w:val="00E70FE6"/>
    <w:rsid w:val="00E7207F"/>
    <w:rsid w:val="00E7270A"/>
    <w:rsid w:val="00E7294E"/>
    <w:rsid w:val="00E72AC7"/>
    <w:rsid w:val="00E72FEA"/>
    <w:rsid w:val="00E73287"/>
    <w:rsid w:val="00E73308"/>
    <w:rsid w:val="00E737E1"/>
    <w:rsid w:val="00E74188"/>
    <w:rsid w:val="00E746D3"/>
    <w:rsid w:val="00E75B6A"/>
    <w:rsid w:val="00E75D93"/>
    <w:rsid w:val="00E765C5"/>
    <w:rsid w:val="00E76CFA"/>
    <w:rsid w:val="00E7721D"/>
    <w:rsid w:val="00E7742B"/>
    <w:rsid w:val="00E77FA7"/>
    <w:rsid w:val="00E8068C"/>
    <w:rsid w:val="00E80782"/>
    <w:rsid w:val="00E8103B"/>
    <w:rsid w:val="00E8127C"/>
    <w:rsid w:val="00E81634"/>
    <w:rsid w:val="00E81C1F"/>
    <w:rsid w:val="00E81E99"/>
    <w:rsid w:val="00E8283B"/>
    <w:rsid w:val="00E82CFF"/>
    <w:rsid w:val="00E830CA"/>
    <w:rsid w:val="00E831DA"/>
    <w:rsid w:val="00E83290"/>
    <w:rsid w:val="00E83C17"/>
    <w:rsid w:val="00E85472"/>
    <w:rsid w:val="00E85DDE"/>
    <w:rsid w:val="00E862AE"/>
    <w:rsid w:val="00E8667E"/>
    <w:rsid w:val="00E8670E"/>
    <w:rsid w:val="00E86AA6"/>
    <w:rsid w:val="00E86AE5"/>
    <w:rsid w:val="00E90E44"/>
    <w:rsid w:val="00E90FAB"/>
    <w:rsid w:val="00E91665"/>
    <w:rsid w:val="00E91E9B"/>
    <w:rsid w:val="00E92481"/>
    <w:rsid w:val="00E92942"/>
    <w:rsid w:val="00E93788"/>
    <w:rsid w:val="00E938D2"/>
    <w:rsid w:val="00E9469E"/>
    <w:rsid w:val="00E94B71"/>
    <w:rsid w:val="00E95DED"/>
    <w:rsid w:val="00E95FF1"/>
    <w:rsid w:val="00E96463"/>
    <w:rsid w:val="00E96B3B"/>
    <w:rsid w:val="00E96B6E"/>
    <w:rsid w:val="00E96F4E"/>
    <w:rsid w:val="00E973E0"/>
    <w:rsid w:val="00E97608"/>
    <w:rsid w:val="00E977C1"/>
    <w:rsid w:val="00EA15E8"/>
    <w:rsid w:val="00EA1880"/>
    <w:rsid w:val="00EA18CB"/>
    <w:rsid w:val="00EA1F8A"/>
    <w:rsid w:val="00EA24A0"/>
    <w:rsid w:val="00EA3A08"/>
    <w:rsid w:val="00EA3A2E"/>
    <w:rsid w:val="00EA3A52"/>
    <w:rsid w:val="00EA3A9B"/>
    <w:rsid w:val="00EA3B06"/>
    <w:rsid w:val="00EA3EEC"/>
    <w:rsid w:val="00EA47C7"/>
    <w:rsid w:val="00EA4A1A"/>
    <w:rsid w:val="00EA4B85"/>
    <w:rsid w:val="00EA5A24"/>
    <w:rsid w:val="00EA5E17"/>
    <w:rsid w:val="00EA6633"/>
    <w:rsid w:val="00EA663C"/>
    <w:rsid w:val="00EA73F3"/>
    <w:rsid w:val="00EA7578"/>
    <w:rsid w:val="00EA77B2"/>
    <w:rsid w:val="00EA7BF4"/>
    <w:rsid w:val="00EA7CF9"/>
    <w:rsid w:val="00EB0406"/>
    <w:rsid w:val="00EB0A11"/>
    <w:rsid w:val="00EB0B93"/>
    <w:rsid w:val="00EB1C51"/>
    <w:rsid w:val="00EB1F4D"/>
    <w:rsid w:val="00EB2459"/>
    <w:rsid w:val="00EB30F3"/>
    <w:rsid w:val="00EB31C6"/>
    <w:rsid w:val="00EB3235"/>
    <w:rsid w:val="00EB3373"/>
    <w:rsid w:val="00EB35DA"/>
    <w:rsid w:val="00EB3ADC"/>
    <w:rsid w:val="00EB4E4B"/>
    <w:rsid w:val="00EB5573"/>
    <w:rsid w:val="00EB5FED"/>
    <w:rsid w:val="00EB6036"/>
    <w:rsid w:val="00EB62E9"/>
    <w:rsid w:val="00EB68F2"/>
    <w:rsid w:val="00EB7A92"/>
    <w:rsid w:val="00EC008F"/>
    <w:rsid w:val="00EC0379"/>
    <w:rsid w:val="00EC0786"/>
    <w:rsid w:val="00EC0821"/>
    <w:rsid w:val="00EC10B1"/>
    <w:rsid w:val="00EC1ECE"/>
    <w:rsid w:val="00EC3582"/>
    <w:rsid w:val="00EC3754"/>
    <w:rsid w:val="00EC3D94"/>
    <w:rsid w:val="00EC3E79"/>
    <w:rsid w:val="00EC4606"/>
    <w:rsid w:val="00EC4663"/>
    <w:rsid w:val="00EC4A4C"/>
    <w:rsid w:val="00EC4BC9"/>
    <w:rsid w:val="00EC4F3D"/>
    <w:rsid w:val="00EC6622"/>
    <w:rsid w:val="00EC6B09"/>
    <w:rsid w:val="00EC6FA0"/>
    <w:rsid w:val="00EC7136"/>
    <w:rsid w:val="00EC7521"/>
    <w:rsid w:val="00ED0651"/>
    <w:rsid w:val="00ED0D63"/>
    <w:rsid w:val="00ED13A1"/>
    <w:rsid w:val="00ED1751"/>
    <w:rsid w:val="00ED17B4"/>
    <w:rsid w:val="00ED1C96"/>
    <w:rsid w:val="00ED1CEC"/>
    <w:rsid w:val="00ED234A"/>
    <w:rsid w:val="00ED34F2"/>
    <w:rsid w:val="00ED3514"/>
    <w:rsid w:val="00ED3623"/>
    <w:rsid w:val="00ED45A6"/>
    <w:rsid w:val="00ED485E"/>
    <w:rsid w:val="00ED4A16"/>
    <w:rsid w:val="00ED4E64"/>
    <w:rsid w:val="00ED5E9A"/>
    <w:rsid w:val="00ED6C57"/>
    <w:rsid w:val="00ED6E95"/>
    <w:rsid w:val="00ED7DE6"/>
    <w:rsid w:val="00ED7E65"/>
    <w:rsid w:val="00EE00C1"/>
    <w:rsid w:val="00EE0128"/>
    <w:rsid w:val="00EE0A3B"/>
    <w:rsid w:val="00EE185D"/>
    <w:rsid w:val="00EE242C"/>
    <w:rsid w:val="00EE2719"/>
    <w:rsid w:val="00EE30AD"/>
    <w:rsid w:val="00EE3408"/>
    <w:rsid w:val="00EE34AE"/>
    <w:rsid w:val="00EE34D5"/>
    <w:rsid w:val="00EE3CE7"/>
    <w:rsid w:val="00EE3FD4"/>
    <w:rsid w:val="00EE43A9"/>
    <w:rsid w:val="00EE4516"/>
    <w:rsid w:val="00EE53F1"/>
    <w:rsid w:val="00EE5B8A"/>
    <w:rsid w:val="00EE66C9"/>
    <w:rsid w:val="00EE765B"/>
    <w:rsid w:val="00EE7D5C"/>
    <w:rsid w:val="00EF08C1"/>
    <w:rsid w:val="00EF0B24"/>
    <w:rsid w:val="00EF0CFA"/>
    <w:rsid w:val="00EF1184"/>
    <w:rsid w:val="00EF13AE"/>
    <w:rsid w:val="00EF14CB"/>
    <w:rsid w:val="00EF246C"/>
    <w:rsid w:val="00EF25E4"/>
    <w:rsid w:val="00EF2D03"/>
    <w:rsid w:val="00EF362D"/>
    <w:rsid w:val="00EF364A"/>
    <w:rsid w:val="00EF399C"/>
    <w:rsid w:val="00EF3A9A"/>
    <w:rsid w:val="00EF3CD0"/>
    <w:rsid w:val="00EF3E53"/>
    <w:rsid w:val="00EF4BE8"/>
    <w:rsid w:val="00EF4D48"/>
    <w:rsid w:val="00EF5171"/>
    <w:rsid w:val="00EF5909"/>
    <w:rsid w:val="00EF69E8"/>
    <w:rsid w:val="00EF69F7"/>
    <w:rsid w:val="00EF6B39"/>
    <w:rsid w:val="00EF7403"/>
    <w:rsid w:val="00F0012C"/>
    <w:rsid w:val="00F002FA"/>
    <w:rsid w:val="00F0097E"/>
    <w:rsid w:val="00F022D7"/>
    <w:rsid w:val="00F02BB5"/>
    <w:rsid w:val="00F032E3"/>
    <w:rsid w:val="00F033FD"/>
    <w:rsid w:val="00F04618"/>
    <w:rsid w:val="00F057B0"/>
    <w:rsid w:val="00F05C7D"/>
    <w:rsid w:val="00F05DD1"/>
    <w:rsid w:val="00F0628A"/>
    <w:rsid w:val="00F06508"/>
    <w:rsid w:val="00F0699B"/>
    <w:rsid w:val="00F07A79"/>
    <w:rsid w:val="00F07AD3"/>
    <w:rsid w:val="00F102A3"/>
    <w:rsid w:val="00F111F5"/>
    <w:rsid w:val="00F120D9"/>
    <w:rsid w:val="00F12457"/>
    <w:rsid w:val="00F12CCE"/>
    <w:rsid w:val="00F13011"/>
    <w:rsid w:val="00F132AB"/>
    <w:rsid w:val="00F132C9"/>
    <w:rsid w:val="00F13329"/>
    <w:rsid w:val="00F140D9"/>
    <w:rsid w:val="00F14EAE"/>
    <w:rsid w:val="00F15B13"/>
    <w:rsid w:val="00F1644B"/>
    <w:rsid w:val="00F167B8"/>
    <w:rsid w:val="00F169E2"/>
    <w:rsid w:val="00F1721D"/>
    <w:rsid w:val="00F17484"/>
    <w:rsid w:val="00F17C7A"/>
    <w:rsid w:val="00F17FD3"/>
    <w:rsid w:val="00F2018D"/>
    <w:rsid w:val="00F216D9"/>
    <w:rsid w:val="00F21D13"/>
    <w:rsid w:val="00F224C5"/>
    <w:rsid w:val="00F22B2F"/>
    <w:rsid w:val="00F23A05"/>
    <w:rsid w:val="00F23D31"/>
    <w:rsid w:val="00F24A78"/>
    <w:rsid w:val="00F2550C"/>
    <w:rsid w:val="00F258D6"/>
    <w:rsid w:val="00F25AF0"/>
    <w:rsid w:val="00F26238"/>
    <w:rsid w:val="00F2729C"/>
    <w:rsid w:val="00F27890"/>
    <w:rsid w:val="00F27FCA"/>
    <w:rsid w:val="00F300F8"/>
    <w:rsid w:val="00F308F7"/>
    <w:rsid w:val="00F31067"/>
    <w:rsid w:val="00F310AC"/>
    <w:rsid w:val="00F32414"/>
    <w:rsid w:val="00F32E00"/>
    <w:rsid w:val="00F3317D"/>
    <w:rsid w:val="00F33BC5"/>
    <w:rsid w:val="00F33BE4"/>
    <w:rsid w:val="00F34233"/>
    <w:rsid w:val="00F34E5B"/>
    <w:rsid w:val="00F34E81"/>
    <w:rsid w:val="00F351A6"/>
    <w:rsid w:val="00F35789"/>
    <w:rsid w:val="00F358F5"/>
    <w:rsid w:val="00F35ECA"/>
    <w:rsid w:val="00F36368"/>
    <w:rsid w:val="00F364A1"/>
    <w:rsid w:val="00F370BA"/>
    <w:rsid w:val="00F3748D"/>
    <w:rsid w:val="00F4066C"/>
    <w:rsid w:val="00F410AD"/>
    <w:rsid w:val="00F414C7"/>
    <w:rsid w:val="00F41707"/>
    <w:rsid w:val="00F41E41"/>
    <w:rsid w:val="00F4209B"/>
    <w:rsid w:val="00F42134"/>
    <w:rsid w:val="00F42333"/>
    <w:rsid w:val="00F43AA0"/>
    <w:rsid w:val="00F43AE4"/>
    <w:rsid w:val="00F43AE5"/>
    <w:rsid w:val="00F43D15"/>
    <w:rsid w:val="00F441A2"/>
    <w:rsid w:val="00F44303"/>
    <w:rsid w:val="00F445A1"/>
    <w:rsid w:val="00F448A2"/>
    <w:rsid w:val="00F44F92"/>
    <w:rsid w:val="00F453D3"/>
    <w:rsid w:val="00F46E43"/>
    <w:rsid w:val="00F46ED8"/>
    <w:rsid w:val="00F46EDC"/>
    <w:rsid w:val="00F4770F"/>
    <w:rsid w:val="00F4777B"/>
    <w:rsid w:val="00F50285"/>
    <w:rsid w:val="00F50617"/>
    <w:rsid w:val="00F50901"/>
    <w:rsid w:val="00F50A2A"/>
    <w:rsid w:val="00F50C57"/>
    <w:rsid w:val="00F5105D"/>
    <w:rsid w:val="00F51605"/>
    <w:rsid w:val="00F524DD"/>
    <w:rsid w:val="00F5301E"/>
    <w:rsid w:val="00F532C1"/>
    <w:rsid w:val="00F53CC1"/>
    <w:rsid w:val="00F540A2"/>
    <w:rsid w:val="00F5457C"/>
    <w:rsid w:val="00F54677"/>
    <w:rsid w:val="00F547C5"/>
    <w:rsid w:val="00F5509B"/>
    <w:rsid w:val="00F551B1"/>
    <w:rsid w:val="00F553C1"/>
    <w:rsid w:val="00F5640E"/>
    <w:rsid w:val="00F565F9"/>
    <w:rsid w:val="00F56C91"/>
    <w:rsid w:val="00F57821"/>
    <w:rsid w:val="00F57C2E"/>
    <w:rsid w:val="00F57CEB"/>
    <w:rsid w:val="00F57F62"/>
    <w:rsid w:val="00F60F87"/>
    <w:rsid w:val="00F61E92"/>
    <w:rsid w:val="00F62A4A"/>
    <w:rsid w:val="00F62CA3"/>
    <w:rsid w:val="00F62DCE"/>
    <w:rsid w:val="00F63603"/>
    <w:rsid w:val="00F63853"/>
    <w:rsid w:val="00F6482E"/>
    <w:rsid w:val="00F64E85"/>
    <w:rsid w:val="00F65030"/>
    <w:rsid w:val="00F658E2"/>
    <w:rsid w:val="00F65BFA"/>
    <w:rsid w:val="00F66075"/>
    <w:rsid w:val="00F661AE"/>
    <w:rsid w:val="00F66F40"/>
    <w:rsid w:val="00F6748F"/>
    <w:rsid w:val="00F70200"/>
    <w:rsid w:val="00F70D62"/>
    <w:rsid w:val="00F71136"/>
    <w:rsid w:val="00F72038"/>
    <w:rsid w:val="00F7206D"/>
    <w:rsid w:val="00F7262C"/>
    <w:rsid w:val="00F72636"/>
    <w:rsid w:val="00F72979"/>
    <w:rsid w:val="00F72BC9"/>
    <w:rsid w:val="00F73081"/>
    <w:rsid w:val="00F7325E"/>
    <w:rsid w:val="00F73412"/>
    <w:rsid w:val="00F743A0"/>
    <w:rsid w:val="00F74EBD"/>
    <w:rsid w:val="00F7522D"/>
    <w:rsid w:val="00F754F3"/>
    <w:rsid w:val="00F75D22"/>
    <w:rsid w:val="00F7680B"/>
    <w:rsid w:val="00F76BE3"/>
    <w:rsid w:val="00F76E40"/>
    <w:rsid w:val="00F77D4F"/>
    <w:rsid w:val="00F80335"/>
    <w:rsid w:val="00F806B1"/>
    <w:rsid w:val="00F819C0"/>
    <w:rsid w:val="00F82BE5"/>
    <w:rsid w:val="00F82C6E"/>
    <w:rsid w:val="00F83009"/>
    <w:rsid w:val="00F831C1"/>
    <w:rsid w:val="00F83369"/>
    <w:rsid w:val="00F83658"/>
    <w:rsid w:val="00F844AF"/>
    <w:rsid w:val="00F84521"/>
    <w:rsid w:val="00F8488A"/>
    <w:rsid w:val="00F84CF8"/>
    <w:rsid w:val="00F85ACD"/>
    <w:rsid w:val="00F85E50"/>
    <w:rsid w:val="00F85EFF"/>
    <w:rsid w:val="00F86DDF"/>
    <w:rsid w:val="00F871FB"/>
    <w:rsid w:val="00F874FC"/>
    <w:rsid w:val="00F8753E"/>
    <w:rsid w:val="00F878A6"/>
    <w:rsid w:val="00F9059C"/>
    <w:rsid w:val="00F92843"/>
    <w:rsid w:val="00F92918"/>
    <w:rsid w:val="00F9302C"/>
    <w:rsid w:val="00F93284"/>
    <w:rsid w:val="00F93843"/>
    <w:rsid w:val="00F93919"/>
    <w:rsid w:val="00F93972"/>
    <w:rsid w:val="00F94A99"/>
    <w:rsid w:val="00F94C50"/>
    <w:rsid w:val="00F974B8"/>
    <w:rsid w:val="00F97566"/>
    <w:rsid w:val="00FA24BA"/>
    <w:rsid w:val="00FA2BC9"/>
    <w:rsid w:val="00FA2DFA"/>
    <w:rsid w:val="00FA2E72"/>
    <w:rsid w:val="00FA34DE"/>
    <w:rsid w:val="00FA3571"/>
    <w:rsid w:val="00FA3C9E"/>
    <w:rsid w:val="00FA3FA5"/>
    <w:rsid w:val="00FA490A"/>
    <w:rsid w:val="00FA4FE9"/>
    <w:rsid w:val="00FA5480"/>
    <w:rsid w:val="00FA6F82"/>
    <w:rsid w:val="00FA7040"/>
    <w:rsid w:val="00FA740D"/>
    <w:rsid w:val="00FA7911"/>
    <w:rsid w:val="00FB0953"/>
    <w:rsid w:val="00FB0EA5"/>
    <w:rsid w:val="00FB0ED7"/>
    <w:rsid w:val="00FB1428"/>
    <w:rsid w:val="00FB1572"/>
    <w:rsid w:val="00FB22B4"/>
    <w:rsid w:val="00FB3A86"/>
    <w:rsid w:val="00FB43C8"/>
    <w:rsid w:val="00FB4BB3"/>
    <w:rsid w:val="00FB50FA"/>
    <w:rsid w:val="00FB54D2"/>
    <w:rsid w:val="00FB6F86"/>
    <w:rsid w:val="00FB7E7C"/>
    <w:rsid w:val="00FC0A16"/>
    <w:rsid w:val="00FC0CAF"/>
    <w:rsid w:val="00FC1188"/>
    <w:rsid w:val="00FC1D29"/>
    <w:rsid w:val="00FC20F9"/>
    <w:rsid w:val="00FC2A85"/>
    <w:rsid w:val="00FC2D81"/>
    <w:rsid w:val="00FC4087"/>
    <w:rsid w:val="00FC6558"/>
    <w:rsid w:val="00FC6600"/>
    <w:rsid w:val="00FC6FFC"/>
    <w:rsid w:val="00FC779B"/>
    <w:rsid w:val="00FC7F69"/>
    <w:rsid w:val="00FD0247"/>
    <w:rsid w:val="00FD12BC"/>
    <w:rsid w:val="00FD27E2"/>
    <w:rsid w:val="00FD292A"/>
    <w:rsid w:val="00FD2FE2"/>
    <w:rsid w:val="00FD314A"/>
    <w:rsid w:val="00FD3452"/>
    <w:rsid w:val="00FD34BA"/>
    <w:rsid w:val="00FD3562"/>
    <w:rsid w:val="00FD3D4A"/>
    <w:rsid w:val="00FD5197"/>
    <w:rsid w:val="00FD55E1"/>
    <w:rsid w:val="00FD5D72"/>
    <w:rsid w:val="00FD643B"/>
    <w:rsid w:val="00FD678C"/>
    <w:rsid w:val="00FD6B79"/>
    <w:rsid w:val="00FD6D8E"/>
    <w:rsid w:val="00FE0E73"/>
    <w:rsid w:val="00FE18F7"/>
    <w:rsid w:val="00FE28A9"/>
    <w:rsid w:val="00FE35A6"/>
    <w:rsid w:val="00FE3988"/>
    <w:rsid w:val="00FE3AFF"/>
    <w:rsid w:val="00FE414D"/>
    <w:rsid w:val="00FE4811"/>
    <w:rsid w:val="00FE6AEC"/>
    <w:rsid w:val="00FE6B29"/>
    <w:rsid w:val="00FE6F61"/>
    <w:rsid w:val="00FE7A5D"/>
    <w:rsid w:val="00FE7C6C"/>
    <w:rsid w:val="00FF0686"/>
    <w:rsid w:val="00FF2949"/>
    <w:rsid w:val="00FF318F"/>
    <w:rsid w:val="00FF3BF7"/>
    <w:rsid w:val="00FF428C"/>
    <w:rsid w:val="00FF458D"/>
    <w:rsid w:val="00FF49E4"/>
    <w:rsid w:val="00FF4A2A"/>
    <w:rsid w:val="00FF5119"/>
    <w:rsid w:val="00FF5125"/>
    <w:rsid w:val="00FF53BE"/>
    <w:rsid w:val="00FF5758"/>
    <w:rsid w:val="00FF5B8F"/>
    <w:rsid w:val="00FF5D3B"/>
    <w:rsid w:val="00FF5EDD"/>
    <w:rsid w:val="00FF6C21"/>
    <w:rsid w:val="00FF6E91"/>
    <w:rsid w:val="00FF73E5"/>
    <w:rsid w:val="00FF76BE"/>
    <w:rsid w:val="00FF7B2B"/>
    <w:rsid w:val="00FF7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74561"/>
    <o:shapelayout v:ext="edit">
      <o:idmap v:ext="edit" data="1"/>
      <o:rules v:ext="edit">
        <o:r id="V:Rule14" type="connector" idref="#_x0000_s1047"/>
        <o:r id="V:Rule15" type="connector" idref="#_x0000_s1041"/>
        <o:r id="V:Rule16" type="connector" idref="#_x0000_s1040"/>
        <o:r id="V:Rule17" type="connector" idref="#_x0000_s1030"/>
        <o:r id="V:Rule18" type="connector" idref="#_x0000_s1027"/>
        <o:r id="V:Rule19" type="connector" idref="#_x0000_s1036"/>
        <o:r id="V:Rule20" type="connector" idref="#_x0000_s1028"/>
        <o:r id="V:Rule21" type="connector" idref="#_x0000_s1042"/>
        <o:r id="V:Rule22" type="connector" idref="#_x0000_s1039"/>
        <o:r id="V:Rule23" type="connector" idref="#_x0000_s1031"/>
        <o:r id="V:Rule24" type="connector" idref="#_x0000_s1035"/>
        <o:r id="V:Rule25" type="connector" idref="#_x0000_s1046"/>
        <o:r id="V:Rule26"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qFormat="1"/>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qFormat="1"/>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2">
    <w:name w:val="Normal"/>
    <w:qFormat/>
    <w:rsid w:val="00787217"/>
    <w:pPr>
      <w:ind w:firstLine="567"/>
      <w:jc w:val="both"/>
    </w:pPr>
    <w:rPr>
      <w:sz w:val="28"/>
    </w:rPr>
  </w:style>
  <w:style w:type="paragraph" w:styleId="10">
    <w:name w:val="heading 1"/>
    <w:basedOn w:val="a2"/>
    <w:next w:val="a2"/>
    <w:link w:val="11"/>
    <w:qFormat/>
    <w:rsid w:val="00787217"/>
    <w:pPr>
      <w:keepNext/>
      <w:spacing w:before="240" w:after="60"/>
      <w:ind w:firstLine="0"/>
      <w:jc w:val="center"/>
      <w:outlineLvl w:val="0"/>
    </w:pPr>
    <w:rPr>
      <w:b/>
      <w:kern w:val="28"/>
      <w:sz w:val="36"/>
    </w:rPr>
  </w:style>
  <w:style w:type="paragraph" w:styleId="20">
    <w:name w:val="heading 2"/>
    <w:aliases w:val="H2"/>
    <w:basedOn w:val="a2"/>
    <w:next w:val="a2"/>
    <w:link w:val="21"/>
    <w:uiPriority w:val="9"/>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2"/>
    <w:next w:val="a2"/>
    <w:link w:val="30"/>
    <w:qFormat/>
    <w:rsid w:val="00787217"/>
    <w:pPr>
      <w:keepNext/>
      <w:spacing w:before="120" w:after="60"/>
      <w:outlineLvl w:val="2"/>
    </w:pPr>
    <w:rPr>
      <w:rFonts w:ascii="Arial" w:hAnsi="Arial"/>
      <w:b/>
      <w:i/>
    </w:rPr>
  </w:style>
  <w:style w:type="paragraph" w:styleId="4">
    <w:name w:val="heading 4"/>
    <w:basedOn w:val="a2"/>
    <w:next w:val="a2"/>
    <w:link w:val="40"/>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cs="Cambria"/>
      <w:b/>
      <w:bCs/>
      <w:i/>
      <w:iCs/>
      <w:color w:val="4F81BD"/>
      <w:kern w:val="2"/>
      <w:sz w:val="22"/>
      <w:szCs w:val="22"/>
      <w:lang w:eastAsia="zh-CN"/>
    </w:rPr>
  </w:style>
  <w:style w:type="paragraph" w:styleId="5">
    <w:name w:val="heading 5"/>
    <w:basedOn w:val="a2"/>
    <w:next w:val="a2"/>
    <w:link w:val="50"/>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s="Cambria"/>
      <w:color w:val="243F60"/>
      <w:kern w:val="2"/>
      <w:sz w:val="22"/>
      <w:szCs w:val="22"/>
      <w:lang w:eastAsia="zh-CN"/>
    </w:rPr>
  </w:style>
  <w:style w:type="paragraph" w:styleId="6">
    <w:name w:val="heading 6"/>
    <w:basedOn w:val="a2"/>
    <w:next w:val="a2"/>
    <w:link w:val="60"/>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cs="Cambria"/>
      <w:i/>
      <w:iCs/>
      <w:color w:val="243F60"/>
      <w:kern w:val="2"/>
      <w:sz w:val="22"/>
      <w:szCs w:val="22"/>
      <w:lang w:eastAsia="zh-CN"/>
    </w:rPr>
  </w:style>
  <w:style w:type="paragraph" w:styleId="7">
    <w:name w:val="heading 7"/>
    <w:basedOn w:val="a2"/>
    <w:next w:val="a2"/>
    <w:link w:val="70"/>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cs="Cambria"/>
      <w:i/>
      <w:iCs/>
      <w:color w:val="404040"/>
      <w:kern w:val="2"/>
      <w:sz w:val="22"/>
      <w:szCs w:val="22"/>
      <w:lang w:eastAsia="zh-CN"/>
    </w:rPr>
  </w:style>
  <w:style w:type="paragraph" w:styleId="8">
    <w:name w:val="heading 8"/>
    <w:basedOn w:val="a2"/>
    <w:next w:val="a2"/>
    <w:link w:val="80"/>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s="Cambria"/>
      <w:color w:val="404040"/>
      <w:kern w:val="2"/>
      <w:sz w:val="20"/>
      <w:lang w:eastAsia="zh-CN"/>
    </w:rPr>
  </w:style>
  <w:style w:type="paragraph" w:styleId="9">
    <w:name w:val="heading 9"/>
    <w:basedOn w:val="a2"/>
    <w:next w:val="a2"/>
    <w:link w:val="90"/>
    <w:unhideWhenUsed/>
    <w:qFormat/>
    <w:rsid w:val="003945F4"/>
    <w:pPr>
      <w:keepNext/>
      <w:ind w:right="-263"/>
      <w:jc w:val="center"/>
      <w:outlineLvl w:val="8"/>
    </w:pPr>
    <w:rPr>
      <w:b/>
      <w:bCs/>
      <w:szCs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locked/>
    <w:rsid w:val="001764BC"/>
    <w:rPr>
      <w:rFonts w:cs="Times New Roman"/>
      <w:b/>
      <w:kern w:val="28"/>
      <w:sz w:val="36"/>
    </w:rPr>
  </w:style>
  <w:style w:type="character" w:customStyle="1" w:styleId="21">
    <w:name w:val="Заголовок 2 Знак"/>
    <w:aliases w:val="H2 Знак"/>
    <w:basedOn w:val="a3"/>
    <w:link w:val="20"/>
    <w:uiPriority w:val="9"/>
    <w:locked/>
    <w:rsid w:val="00F1644B"/>
    <w:rPr>
      <w:rFonts w:ascii="Arial" w:hAnsi="Arial" w:cs="Times New Roman"/>
      <w:b/>
      <w:sz w:val="32"/>
    </w:rPr>
  </w:style>
  <w:style w:type="character" w:customStyle="1" w:styleId="30">
    <w:name w:val="Заголовок 3 Знак"/>
    <w:aliases w:val="Знак2 Знак Знак1"/>
    <w:basedOn w:val="a3"/>
    <w:link w:val="3"/>
    <w:locked/>
    <w:rsid w:val="00EC0786"/>
    <w:rPr>
      <w:rFonts w:ascii="Arial" w:hAnsi="Arial" w:cs="Times New Roman"/>
      <w:b/>
      <w:i/>
      <w:sz w:val="28"/>
    </w:rPr>
  </w:style>
  <w:style w:type="character" w:customStyle="1" w:styleId="40">
    <w:name w:val="Заголовок 4 Знак"/>
    <w:basedOn w:val="a3"/>
    <w:link w:val="4"/>
    <w:locked/>
    <w:rsid w:val="00EC0786"/>
    <w:rPr>
      <w:rFonts w:ascii="Cambria" w:hAnsi="Cambria" w:cs="Cambria"/>
      <w:b/>
      <w:bCs/>
      <w:i/>
      <w:iCs/>
      <w:color w:val="4F81BD"/>
      <w:kern w:val="2"/>
      <w:sz w:val="22"/>
      <w:szCs w:val="22"/>
      <w:lang w:eastAsia="zh-CN"/>
    </w:rPr>
  </w:style>
  <w:style w:type="character" w:customStyle="1" w:styleId="50">
    <w:name w:val="Заголовок 5 Знак"/>
    <w:basedOn w:val="a3"/>
    <w:link w:val="5"/>
    <w:locked/>
    <w:rsid w:val="00EC0786"/>
    <w:rPr>
      <w:rFonts w:ascii="Cambria" w:hAnsi="Cambria" w:cs="Cambria"/>
      <w:color w:val="243F60"/>
      <w:kern w:val="2"/>
      <w:sz w:val="22"/>
      <w:szCs w:val="22"/>
      <w:lang w:eastAsia="zh-CN"/>
    </w:rPr>
  </w:style>
  <w:style w:type="character" w:customStyle="1" w:styleId="60">
    <w:name w:val="Заголовок 6 Знак"/>
    <w:basedOn w:val="a3"/>
    <w:link w:val="6"/>
    <w:locked/>
    <w:rsid w:val="00EC0786"/>
    <w:rPr>
      <w:rFonts w:ascii="Cambria" w:hAnsi="Cambria" w:cs="Cambria"/>
      <w:i/>
      <w:iCs/>
      <w:color w:val="243F60"/>
      <w:kern w:val="2"/>
      <w:sz w:val="22"/>
      <w:szCs w:val="22"/>
      <w:lang w:eastAsia="zh-CN"/>
    </w:rPr>
  </w:style>
  <w:style w:type="character" w:customStyle="1" w:styleId="70">
    <w:name w:val="Заголовок 7 Знак"/>
    <w:basedOn w:val="a3"/>
    <w:link w:val="7"/>
    <w:locked/>
    <w:rsid w:val="00EC0786"/>
    <w:rPr>
      <w:rFonts w:ascii="Cambria" w:hAnsi="Cambria" w:cs="Cambria"/>
      <w:i/>
      <w:iCs/>
      <w:color w:val="404040"/>
      <w:kern w:val="2"/>
      <w:sz w:val="22"/>
      <w:szCs w:val="22"/>
      <w:lang w:eastAsia="zh-CN"/>
    </w:rPr>
  </w:style>
  <w:style w:type="character" w:customStyle="1" w:styleId="80">
    <w:name w:val="Заголовок 8 Знак"/>
    <w:basedOn w:val="a3"/>
    <w:link w:val="8"/>
    <w:locked/>
    <w:rsid w:val="00EC0786"/>
    <w:rPr>
      <w:rFonts w:ascii="Cambria" w:hAnsi="Cambria" w:cs="Cambria"/>
      <w:color w:val="404040"/>
      <w:kern w:val="2"/>
      <w:lang w:eastAsia="zh-CN"/>
    </w:rPr>
  </w:style>
  <w:style w:type="character" w:customStyle="1" w:styleId="90">
    <w:name w:val="Заголовок 9 Знак"/>
    <w:basedOn w:val="a3"/>
    <w:link w:val="9"/>
    <w:locked/>
    <w:rsid w:val="003945F4"/>
    <w:rPr>
      <w:rFonts w:cs="Times New Roman"/>
      <w:b/>
      <w:bCs/>
      <w:sz w:val="24"/>
      <w:szCs w:val="24"/>
    </w:rPr>
  </w:style>
  <w:style w:type="paragraph" w:styleId="a6">
    <w:name w:val="header"/>
    <w:aliases w:val="ВерхКолонтитул,ВерхКолонтитул1,ВерхКолонтитул2,ВерхКолонтитул3,ВерхКолонтитул4"/>
    <w:basedOn w:val="a2"/>
    <w:link w:val="a7"/>
    <w:uiPriority w:val="99"/>
    <w:qFormat/>
    <w:rsid w:val="003E5490"/>
    <w:pPr>
      <w:tabs>
        <w:tab w:val="center" w:pos="4677"/>
        <w:tab w:val="right" w:pos="9355"/>
      </w:tabs>
    </w:pPr>
  </w:style>
  <w:style w:type="character" w:customStyle="1" w:styleId="a7">
    <w:name w:val="Верхний колонтитул Знак"/>
    <w:aliases w:val="ВерхКолонтитул Знак,ВерхКолонтитул1 Знак,ВерхКолонтитул2 Знак,ВерхКолонтитул3 Знак,ВерхКолонтитул4 Знак"/>
    <w:basedOn w:val="a3"/>
    <w:link w:val="a6"/>
    <w:uiPriority w:val="99"/>
    <w:locked/>
    <w:rsid w:val="0003373D"/>
    <w:rPr>
      <w:rFonts w:cs="Times New Roman"/>
      <w:sz w:val="28"/>
    </w:rPr>
  </w:style>
  <w:style w:type="character" w:styleId="a8">
    <w:name w:val="page number"/>
    <w:basedOn w:val="a3"/>
    <w:rsid w:val="003E5490"/>
    <w:rPr>
      <w:rFonts w:cs="Times New Roman"/>
    </w:rPr>
  </w:style>
  <w:style w:type="paragraph" w:styleId="a9">
    <w:name w:val="footer"/>
    <w:basedOn w:val="a2"/>
    <w:link w:val="aa"/>
    <w:uiPriority w:val="99"/>
    <w:rsid w:val="003E5490"/>
    <w:pPr>
      <w:tabs>
        <w:tab w:val="center" w:pos="4677"/>
        <w:tab w:val="right" w:pos="9355"/>
      </w:tabs>
    </w:pPr>
  </w:style>
  <w:style w:type="character" w:customStyle="1" w:styleId="aa">
    <w:name w:val="Нижний колонтитул Знак"/>
    <w:basedOn w:val="a3"/>
    <w:link w:val="a9"/>
    <w:uiPriority w:val="99"/>
    <w:locked/>
    <w:rsid w:val="001B64AC"/>
    <w:rPr>
      <w:rFonts w:cs="Times New Roman"/>
      <w:sz w:val="28"/>
      <w:lang w:val="ru-RU" w:eastAsia="ru-RU" w:bidi="ar-SA"/>
    </w:rPr>
  </w:style>
  <w:style w:type="paragraph" w:styleId="ab">
    <w:name w:val="Balloon Text"/>
    <w:basedOn w:val="a2"/>
    <w:link w:val="ac"/>
    <w:uiPriority w:val="99"/>
    <w:rsid w:val="0019069C"/>
    <w:rPr>
      <w:rFonts w:ascii="Tahoma" w:hAnsi="Tahoma" w:cs="Tahoma"/>
      <w:sz w:val="16"/>
      <w:szCs w:val="16"/>
    </w:rPr>
  </w:style>
  <w:style w:type="character" w:customStyle="1" w:styleId="ac">
    <w:name w:val="Текст выноски Знак"/>
    <w:basedOn w:val="a3"/>
    <w:link w:val="ab"/>
    <w:uiPriority w:val="99"/>
    <w:locked/>
    <w:rsid w:val="00EC0786"/>
    <w:rPr>
      <w:rFonts w:ascii="Tahoma" w:hAnsi="Tahoma" w:cs="Tahoma"/>
      <w:sz w:val="16"/>
      <w:szCs w:val="16"/>
    </w:rPr>
  </w:style>
  <w:style w:type="character" w:customStyle="1" w:styleId="ad">
    <w:name w:val="Основной текст_"/>
    <w:basedOn w:val="a3"/>
    <w:link w:val="12"/>
    <w:locked/>
    <w:rsid w:val="000F0DA7"/>
    <w:rPr>
      <w:rFonts w:cs="Times New Roman"/>
      <w:sz w:val="26"/>
      <w:szCs w:val="26"/>
      <w:lang w:bidi="ar-SA"/>
    </w:rPr>
  </w:style>
  <w:style w:type="paragraph" w:customStyle="1" w:styleId="12">
    <w:name w:val="Основной текст1"/>
    <w:basedOn w:val="a2"/>
    <w:link w:val="ad"/>
    <w:rsid w:val="000F0DA7"/>
    <w:pPr>
      <w:shd w:val="clear" w:color="auto" w:fill="FFFFFF"/>
      <w:spacing w:after="300" w:line="320" w:lineRule="exact"/>
      <w:ind w:firstLine="0"/>
      <w:jc w:val="left"/>
    </w:pPr>
    <w:rPr>
      <w:noProof/>
      <w:sz w:val="26"/>
      <w:szCs w:val="26"/>
    </w:rPr>
  </w:style>
  <w:style w:type="character" w:styleId="ae">
    <w:name w:val="Hyperlink"/>
    <w:basedOn w:val="a3"/>
    <w:rsid w:val="001B64AC"/>
    <w:rPr>
      <w:rFonts w:cs="Times New Roman"/>
      <w:color w:val="0000FF"/>
      <w:u w:val="single"/>
    </w:rPr>
  </w:style>
  <w:style w:type="paragraph" w:customStyle="1" w:styleId="210">
    <w:name w:val="Основной текст 21"/>
    <w:basedOn w:val="a2"/>
    <w:rsid w:val="004A17F8"/>
    <w:pPr>
      <w:suppressAutoHyphens/>
      <w:ind w:firstLine="0"/>
    </w:pPr>
    <w:rPr>
      <w:szCs w:val="24"/>
      <w:lang w:eastAsia="ar-SA"/>
    </w:rPr>
  </w:style>
  <w:style w:type="paragraph" w:customStyle="1" w:styleId="ListParagraph1">
    <w:name w:val="List Paragraph1"/>
    <w:basedOn w:val="a2"/>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f">
    <w:name w:val="Body Text"/>
    <w:aliases w:val="Body Text Char"/>
    <w:basedOn w:val="a2"/>
    <w:link w:val="af0"/>
    <w:rsid w:val="005F5C50"/>
    <w:pPr>
      <w:ind w:firstLine="0"/>
    </w:pPr>
    <w:rPr>
      <w:szCs w:val="24"/>
    </w:rPr>
  </w:style>
  <w:style w:type="character" w:customStyle="1" w:styleId="af0">
    <w:name w:val="Основной текст Знак"/>
    <w:aliases w:val="Body Text Char Знак"/>
    <w:basedOn w:val="a3"/>
    <w:link w:val="af"/>
    <w:locked/>
    <w:rsid w:val="005F5C50"/>
    <w:rPr>
      <w:rFonts w:cs="Times New Roman"/>
      <w:sz w:val="24"/>
      <w:szCs w:val="24"/>
    </w:rPr>
  </w:style>
  <w:style w:type="paragraph" w:styleId="af1">
    <w:name w:val="No Spacing"/>
    <w:link w:val="af2"/>
    <w:qFormat/>
    <w:rsid w:val="00CB37D4"/>
    <w:rPr>
      <w:rFonts w:ascii="Calibri" w:hAnsi="Calibri"/>
      <w:sz w:val="22"/>
      <w:szCs w:val="22"/>
      <w:lang w:eastAsia="en-US"/>
    </w:rPr>
  </w:style>
  <w:style w:type="paragraph" w:customStyle="1" w:styleId="ConsPlusNormal">
    <w:name w:val="ConsPlusNormal"/>
    <w:link w:val="ConsPlusNormal0"/>
    <w:rsid w:val="00CB37D4"/>
    <w:pPr>
      <w:widowControl w:val="0"/>
      <w:autoSpaceDE w:val="0"/>
      <w:autoSpaceDN w:val="0"/>
      <w:adjustRightInd w:val="0"/>
      <w:ind w:firstLine="720"/>
    </w:pPr>
    <w:rPr>
      <w:rFonts w:ascii="Arial" w:hAnsi="Arial" w:cs="Arial"/>
    </w:rPr>
  </w:style>
  <w:style w:type="paragraph" w:styleId="af3">
    <w:name w:val="List Paragraph"/>
    <w:basedOn w:val="a2"/>
    <w:uiPriority w:val="34"/>
    <w:qFormat/>
    <w:rsid w:val="00F50C57"/>
    <w:pPr>
      <w:spacing w:after="200" w:line="276" w:lineRule="auto"/>
      <w:ind w:left="720" w:firstLine="0"/>
      <w:contextualSpacing/>
      <w:jc w:val="left"/>
    </w:pPr>
    <w:rPr>
      <w:rFonts w:ascii="Calibri" w:hAnsi="Calibri"/>
      <w:sz w:val="22"/>
      <w:szCs w:val="22"/>
      <w:lang w:eastAsia="en-US"/>
    </w:rPr>
  </w:style>
  <w:style w:type="table" w:styleId="af4">
    <w:name w:val="Table Grid"/>
    <w:basedOn w:val="a4"/>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aliases w:val="Основной текст 1"/>
    <w:basedOn w:val="a2"/>
    <w:link w:val="af6"/>
    <w:unhideWhenUsed/>
    <w:rsid w:val="00E47598"/>
    <w:pPr>
      <w:spacing w:after="120"/>
      <w:ind w:left="283"/>
    </w:pPr>
  </w:style>
  <w:style w:type="character" w:customStyle="1" w:styleId="af6">
    <w:name w:val="Основной текст с отступом Знак"/>
    <w:aliases w:val="Основной текст 1 Знак"/>
    <w:basedOn w:val="a3"/>
    <w:link w:val="af5"/>
    <w:locked/>
    <w:rsid w:val="00E47598"/>
    <w:rPr>
      <w:rFonts w:cs="Times New Roman"/>
      <w:sz w:val="28"/>
    </w:rPr>
  </w:style>
  <w:style w:type="paragraph" w:customStyle="1" w:styleId="ConsTitle">
    <w:name w:val="ConsTitle"/>
    <w:uiPriority w:val="99"/>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link w:val="ConsPlusCell0"/>
    <w:rsid w:val="00633372"/>
    <w:pPr>
      <w:widowControl w:val="0"/>
      <w:autoSpaceDE w:val="0"/>
      <w:autoSpaceDN w:val="0"/>
      <w:adjustRightInd w:val="0"/>
    </w:pPr>
    <w:rPr>
      <w:rFonts w:ascii="Arial" w:hAnsi="Arial" w:cs="Arial"/>
    </w:rPr>
  </w:style>
  <w:style w:type="character" w:customStyle="1" w:styleId="af7">
    <w:name w:val="Цветовое выделение"/>
    <w:rsid w:val="00597D30"/>
    <w:rPr>
      <w:b/>
      <w:color w:val="000080"/>
    </w:rPr>
  </w:style>
  <w:style w:type="paragraph" w:styleId="22">
    <w:name w:val="Body Text Indent 2"/>
    <w:basedOn w:val="a2"/>
    <w:link w:val="23"/>
    <w:unhideWhenUsed/>
    <w:qFormat/>
    <w:rsid w:val="006E7645"/>
    <w:pPr>
      <w:spacing w:after="120" w:line="480" w:lineRule="auto"/>
      <w:ind w:left="283"/>
    </w:pPr>
  </w:style>
  <w:style w:type="character" w:customStyle="1" w:styleId="23">
    <w:name w:val="Основной текст с отступом 2 Знак"/>
    <w:basedOn w:val="a3"/>
    <w:link w:val="22"/>
    <w:locked/>
    <w:rsid w:val="006E7645"/>
    <w:rPr>
      <w:rFonts w:cs="Times New Roman"/>
      <w:sz w:val="28"/>
    </w:rPr>
  </w:style>
  <w:style w:type="paragraph" w:styleId="af8">
    <w:name w:val="Normal (Web)"/>
    <w:basedOn w:val="a2"/>
    <w:uiPriority w:val="99"/>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9">
    <w:name w:val="FollowedHyperlink"/>
    <w:basedOn w:val="a3"/>
    <w:unhideWhenUsed/>
    <w:rsid w:val="00EC0786"/>
    <w:rPr>
      <w:color w:val="800080"/>
      <w:u w:val="single"/>
    </w:rPr>
  </w:style>
  <w:style w:type="paragraph" w:styleId="a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2"/>
    <w:link w:val="13"/>
    <w:unhideWhenUsed/>
    <w:rsid w:val="00EC0786"/>
    <w:pPr>
      <w:widowControl w:val="0"/>
      <w:suppressAutoHyphens/>
      <w:spacing w:line="100" w:lineRule="atLeast"/>
      <w:ind w:firstLine="0"/>
      <w:jc w:val="left"/>
    </w:pPr>
    <w:rPr>
      <w:kern w:val="2"/>
      <w:sz w:val="20"/>
      <w:lang w:eastAsia="zh-CN"/>
    </w:rPr>
  </w:style>
  <w:style w:type="character" w:customStyle="1" w:styleId="13">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3"/>
    <w:link w:val="afa"/>
    <w:uiPriority w:val="99"/>
    <w:semiHidden/>
    <w:locked/>
    <w:rsid w:val="00EC0786"/>
    <w:rPr>
      <w:rFonts w:cs="Times New Roman"/>
      <w:kern w:val="2"/>
      <w:lang w:eastAsia="zh-CN"/>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3"/>
    <w:link w:val="afa"/>
    <w:locked/>
    <w:rsid w:val="00EC0786"/>
    <w:rPr>
      <w:rFonts w:cs="Times New Roman"/>
    </w:rPr>
  </w:style>
  <w:style w:type="paragraph" w:styleId="afc">
    <w:name w:val="caption"/>
    <w:basedOn w:val="a2"/>
    <w:unhideWhenUsed/>
    <w:qFormat/>
    <w:rsid w:val="00EC0786"/>
    <w:pPr>
      <w:suppressLineNumbers/>
      <w:spacing w:before="120" w:after="120"/>
    </w:pPr>
    <w:rPr>
      <w:rFonts w:cs="Mangal"/>
      <w:i/>
      <w:iCs/>
      <w:sz w:val="24"/>
      <w:szCs w:val="24"/>
      <w:lang w:eastAsia="zh-CN"/>
    </w:rPr>
  </w:style>
  <w:style w:type="paragraph" w:styleId="afd">
    <w:name w:val="List"/>
    <w:basedOn w:val="af"/>
    <w:unhideWhenUsed/>
    <w:rsid w:val="00EC0786"/>
    <w:rPr>
      <w:rFonts w:cs="Mangal"/>
      <w:lang w:eastAsia="zh-CN"/>
    </w:rPr>
  </w:style>
  <w:style w:type="paragraph" w:styleId="afe">
    <w:name w:val="Subtitle"/>
    <w:basedOn w:val="a2"/>
    <w:next w:val="a2"/>
    <w:link w:val="14"/>
    <w:qFormat/>
    <w:rsid w:val="00EC0786"/>
    <w:pPr>
      <w:widowControl w:val="0"/>
      <w:suppressAutoHyphens/>
      <w:spacing w:after="200" w:line="276" w:lineRule="auto"/>
      <w:ind w:firstLine="0"/>
      <w:jc w:val="left"/>
    </w:pPr>
    <w:rPr>
      <w:rFonts w:ascii="Cambria" w:hAnsi="Cambria" w:cs="Cambria"/>
      <w:i/>
      <w:iCs/>
      <w:color w:val="4F81BD"/>
      <w:spacing w:val="15"/>
      <w:kern w:val="2"/>
      <w:sz w:val="24"/>
      <w:szCs w:val="24"/>
      <w:lang w:eastAsia="zh-CN"/>
    </w:rPr>
  </w:style>
  <w:style w:type="character" w:customStyle="1" w:styleId="14">
    <w:name w:val="Подзаголовок Знак1"/>
    <w:basedOn w:val="a3"/>
    <w:link w:val="afe"/>
    <w:locked/>
    <w:rsid w:val="00EC0786"/>
    <w:rPr>
      <w:rFonts w:ascii="Cambria" w:hAnsi="Cambria" w:cs="Cambria"/>
      <w:i/>
      <w:iCs/>
      <w:color w:val="4F81BD"/>
      <w:spacing w:val="15"/>
      <w:kern w:val="2"/>
      <w:sz w:val="24"/>
      <w:szCs w:val="24"/>
      <w:lang w:eastAsia="zh-CN"/>
    </w:rPr>
  </w:style>
  <w:style w:type="character" w:customStyle="1" w:styleId="aff">
    <w:name w:val="Подзаголовок Знак"/>
    <w:basedOn w:val="a3"/>
    <w:link w:val="afe"/>
    <w:locked/>
    <w:rsid w:val="00EC0786"/>
    <w:rPr>
      <w:rFonts w:ascii="Cambria" w:hAnsi="Cambria" w:cs="Times New Roman"/>
      <w:sz w:val="24"/>
      <w:szCs w:val="24"/>
    </w:rPr>
  </w:style>
  <w:style w:type="paragraph" w:styleId="24">
    <w:name w:val="Quote"/>
    <w:basedOn w:val="a2"/>
    <w:next w:val="a2"/>
    <w:link w:val="220"/>
    <w:qFormat/>
    <w:rsid w:val="00EC0786"/>
    <w:pPr>
      <w:widowControl w:val="0"/>
      <w:suppressAutoHyphens/>
      <w:spacing w:after="200" w:line="276" w:lineRule="auto"/>
      <w:ind w:firstLine="0"/>
      <w:jc w:val="left"/>
    </w:pPr>
    <w:rPr>
      <w:rFonts w:ascii="Calibri" w:hAnsi="Calibri" w:cs="Calibri"/>
      <w:i/>
      <w:iCs/>
      <w:color w:val="000000"/>
      <w:kern w:val="2"/>
      <w:sz w:val="22"/>
      <w:szCs w:val="22"/>
      <w:lang w:eastAsia="zh-CN"/>
    </w:rPr>
  </w:style>
  <w:style w:type="character" w:customStyle="1" w:styleId="220">
    <w:name w:val="Цитата 2 Знак2"/>
    <w:basedOn w:val="a3"/>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basedOn w:val="a3"/>
    <w:link w:val="24"/>
    <w:locked/>
    <w:rsid w:val="00EC0786"/>
    <w:rPr>
      <w:rFonts w:cs="Times New Roman"/>
      <w:i/>
      <w:iCs/>
      <w:color w:val="000000"/>
      <w:sz w:val="28"/>
    </w:rPr>
  </w:style>
  <w:style w:type="paragraph" w:styleId="aff0">
    <w:name w:val="Intense Quote"/>
    <w:basedOn w:val="a2"/>
    <w:next w:val="a2"/>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cs="Calibri"/>
      <w:b/>
      <w:bCs/>
      <w:i/>
      <w:iCs/>
      <w:color w:val="4F81BD"/>
      <w:kern w:val="2"/>
      <w:sz w:val="22"/>
      <w:szCs w:val="22"/>
      <w:lang w:eastAsia="zh-CN"/>
    </w:rPr>
  </w:style>
  <w:style w:type="character" w:customStyle="1" w:styleId="26">
    <w:name w:val="Выделенная цитата Знак2"/>
    <w:basedOn w:val="a3"/>
    <w:link w:val="aff0"/>
    <w:uiPriority w:val="30"/>
    <w:locked/>
    <w:rsid w:val="00EC0786"/>
    <w:rPr>
      <w:rFonts w:ascii="Calibri" w:eastAsia="Times New Roman" w:hAnsi="Calibri" w:cs="Calibri"/>
      <w:b/>
      <w:bCs/>
      <w:i/>
      <w:iCs/>
      <w:color w:val="4F81BD"/>
      <w:kern w:val="2"/>
      <w:sz w:val="22"/>
      <w:szCs w:val="22"/>
      <w:lang w:eastAsia="zh-CN"/>
    </w:rPr>
  </w:style>
  <w:style w:type="character" w:customStyle="1" w:styleId="aff1">
    <w:name w:val="Выделенная цитата Знак"/>
    <w:basedOn w:val="a3"/>
    <w:link w:val="aff0"/>
    <w:uiPriority w:val="30"/>
    <w:locked/>
    <w:rsid w:val="00EC0786"/>
    <w:rPr>
      <w:rFonts w:cs="Times New Roman"/>
      <w:b/>
      <w:bCs/>
      <w:i/>
      <w:iCs/>
      <w:color w:val="4F81BD"/>
      <w:sz w:val="28"/>
    </w:rPr>
  </w:style>
  <w:style w:type="paragraph" w:customStyle="1" w:styleId="aff2">
    <w:name w:val="Заголовок"/>
    <w:basedOn w:val="a2"/>
    <w:next w:val="a2"/>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2"/>
    <w:rsid w:val="00EC0786"/>
    <w:pPr>
      <w:suppressLineNumbers/>
    </w:pPr>
    <w:rPr>
      <w:rFonts w:cs="Mangal"/>
      <w:lang w:eastAsia="zh-CN"/>
    </w:rPr>
  </w:style>
  <w:style w:type="paragraph" w:customStyle="1" w:styleId="110">
    <w:name w:val="Указатель11"/>
    <w:basedOn w:val="a2"/>
    <w:rsid w:val="00EC0786"/>
    <w:pPr>
      <w:suppressLineNumbers/>
    </w:pPr>
    <w:rPr>
      <w:rFonts w:cs="Mangal"/>
      <w:lang w:eastAsia="zh-CN"/>
    </w:rPr>
  </w:style>
  <w:style w:type="paragraph" w:customStyle="1" w:styleId="91">
    <w:name w:val="Название объекта9"/>
    <w:basedOn w:val="a2"/>
    <w:rsid w:val="00EC0786"/>
    <w:pPr>
      <w:suppressLineNumbers/>
      <w:spacing w:before="120" w:after="120"/>
    </w:pPr>
    <w:rPr>
      <w:rFonts w:cs="Mangal"/>
      <w:i/>
      <w:iCs/>
      <w:sz w:val="24"/>
      <w:szCs w:val="24"/>
      <w:lang w:eastAsia="zh-CN"/>
    </w:rPr>
  </w:style>
  <w:style w:type="paragraph" w:customStyle="1" w:styleId="100">
    <w:name w:val="Указатель10"/>
    <w:basedOn w:val="a2"/>
    <w:rsid w:val="00EC0786"/>
    <w:pPr>
      <w:suppressLineNumbers/>
    </w:pPr>
    <w:rPr>
      <w:rFonts w:cs="Mangal"/>
      <w:lang w:eastAsia="zh-CN"/>
    </w:rPr>
  </w:style>
  <w:style w:type="paragraph" w:customStyle="1" w:styleId="81">
    <w:name w:val="Название объекта8"/>
    <w:basedOn w:val="a2"/>
    <w:rsid w:val="00EC0786"/>
    <w:pPr>
      <w:suppressLineNumbers/>
      <w:spacing w:before="120" w:after="120"/>
    </w:pPr>
    <w:rPr>
      <w:rFonts w:cs="Mangal"/>
      <w:i/>
      <w:iCs/>
      <w:sz w:val="24"/>
      <w:szCs w:val="24"/>
      <w:lang w:eastAsia="zh-CN"/>
    </w:rPr>
  </w:style>
  <w:style w:type="paragraph" w:customStyle="1" w:styleId="92">
    <w:name w:val="Указатель9"/>
    <w:basedOn w:val="a2"/>
    <w:rsid w:val="00EC0786"/>
    <w:pPr>
      <w:suppressLineNumbers/>
    </w:pPr>
    <w:rPr>
      <w:rFonts w:cs="Mangal"/>
      <w:lang w:eastAsia="zh-CN"/>
    </w:rPr>
  </w:style>
  <w:style w:type="paragraph" w:customStyle="1" w:styleId="71">
    <w:name w:val="Название объекта7"/>
    <w:basedOn w:val="a2"/>
    <w:rsid w:val="00EC0786"/>
    <w:pPr>
      <w:suppressLineNumbers/>
      <w:spacing w:before="120" w:after="120"/>
    </w:pPr>
    <w:rPr>
      <w:rFonts w:cs="Mangal"/>
      <w:i/>
      <w:iCs/>
      <w:sz w:val="24"/>
      <w:szCs w:val="24"/>
      <w:lang w:eastAsia="zh-CN"/>
    </w:rPr>
  </w:style>
  <w:style w:type="paragraph" w:customStyle="1" w:styleId="82">
    <w:name w:val="Указатель8"/>
    <w:basedOn w:val="a2"/>
    <w:rsid w:val="00EC0786"/>
    <w:pPr>
      <w:suppressLineNumbers/>
    </w:pPr>
    <w:rPr>
      <w:rFonts w:cs="Mangal"/>
      <w:lang w:eastAsia="zh-CN"/>
    </w:rPr>
  </w:style>
  <w:style w:type="paragraph" w:customStyle="1" w:styleId="61">
    <w:name w:val="Название объекта6"/>
    <w:basedOn w:val="a2"/>
    <w:rsid w:val="00EC0786"/>
    <w:pPr>
      <w:suppressLineNumbers/>
      <w:spacing w:before="120" w:after="120"/>
    </w:pPr>
    <w:rPr>
      <w:rFonts w:cs="Mangal"/>
      <w:i/>
      <w:iCs/>
      <w:sz w:val="24"/>
      <w:szCs w:val="24"/>
      <w:lang w:eastAsia="zh-CN"/>
    </w:rPr>
  </w:style>
  <w:style w:type="paragraph" w:customStyle="1" w:styleId="72">
    <w:name w:val="Указатель7"/>
    <w:basedOn w:val="a2"/>
    <w:rsid w:val="00EC0786"/>
    <w:pPr>
      <w:suppressLineNumbers/>
    </w:pPr>
    <w:rPr>
      <w:rFonts w:cs="Mangal"/>
      <w:lang w:eastAsia="zh-CN"/>
    </w:rPr>
  </w:style>
  <w:style w:type="paragraph" w:customStyle="1" w:styleId="51">
    <w:name w:val="Название объекта5"/>
    <w:basedOn w:val="a2"/>
    <w:rsid w:val="00EC0786"/>
    <w:pPr>
      <w:suppressLineNumbers/>
      <w:spacing w:before="120" w:after="120"/>
    </w:pPr>
    <w:rPr>
      <w:rFonts w:cs="Mangal"/>
      <w:i/>
      <w:iCs/>
      <w:sz w:val="24"/>
      <w:szCs w:val="24"/>
      <w:lang w:eastAsia="zh-CN"/>
    </w:rPr>
  </w:style>
  <w:style w:type="paragraph" w:customStyle="1" w:styleId="62">
    <w:name w:val="Указатель6"/>
    <w:basedOn w:val="a2"/>
    <w:rsid w:val="00EC0786"/>
    <w:pPr>
      <w:suppressLineNumbers/>
    </w:pPr>
    <w:rPr>
      <w:rFonts w:cs="Mangal"/>
      <w:lang w:eastAsia="zh-CN"/>
    </w:rPr>
  </w:style>
  <w:style w:type="paragraph" w:customStyle="1" w:styleId="41">
    <w:name w:val="Название объекта4"/>
    <w:basedOn w:val="a2"/>
    <w:rsid w:val="00EC0786"/>
    <w:pPr>
      <w:suppressLineNumbers/>
      <w:spacing w:before="120" w:after="120"/>
    </w:pPr>
    <w:rPr>
      <w:rFonts w:cs="Mangal"/>
      <w:i/>
      <w:iCs/>
      <w:sz w:val="24"/>
      <w:szCs w:val="24"/>
      <w:lang w:eastAsia="zh-CN"/>
    </w:rPr>
  </w:style>
  <w:style w:type="paragraph" w:customStyle="1" w:styleId="52">
    <w:name w:val="Указатель5"/>
    <w:basedOn w:val="a2"/>
    <w:rsid w:val="00EC0786"/>
    <w:pPr>
      <w:suppressLineNumbers/>
    </w:pPr>
    <w:rPr>
      <w:rFonts w:cs="Mangal"/>
      <w:lang w:eastAsia="zh-CN"/>
    </w:rPr>
  </w:style>
  <w:style w:type="paragraph" w:customStyle="1" w:styleId="31">
    <w:name w:val="Название объекта3"/>
    <w:basedOn w:val="a2"/>
    <w:rsid w:val="00EC0786"/>
    <w:pPr>
      <w:suppressLineNumbers/>
      <w:spacing w:before="120" w:after="120"/>
    </w:pPr>
    <w:rPr>
      <w:rFonts w:cs="Mangal"/>
      <w:i/>
      <w:iCs/>
      <w:sz w:val="24"/>
      <w:szCs w:val="24"/>
      <w:lang w:eastAsia="zh-CN"/>
    </w:rPr>
  </w:style>
  <w:style w:type="paragraph" w:customStyle="1" w:styleId="42">
    <w:name w:val="Указатель4"/>
    <w:basedOn w:val="a2"/>
    <w:rsid w:val="00EC0786"/>
    <w:pPr>
      <w:suppressLineNumbers/>
    </w:pPr>
    <w:rPr>
      <w:rFonts w:cs="Mangal"/>
      <w:lang w:eastAsia="zh-CN"/>
    </w:rPr>
  </w:style>
  <w:style w:type="paragraph" w:customStyle="1" w:styleId="27">
    <w:name w:val="Название объекта2"/>
    <w:basedOn w:val="a2"/>
    <w:rsid w:val="00EC0786"/>
    <w:pPr>
      <w:suppressLineNumbers/>
      <w:spacing w:before="120" w:after="120"/>
    </w:pPr>
    <w:rPr>
      <w:rFonts w:cs="Mangal"/>
      <w:i/>
      <w:iCs/>
      <w:sz w:val="24"/>
      <w:szCs w:val="24"/>
      <w:lang w:eastAsia="zh-CN"/>
    </w:rPr>
  </w:style>
  <w:style w:type="paragraph" w:customStyle="1" w:styleId="32">
    <w:name w:val="Указатель3"/>
    <w:basedOn w:val="a2"/>
    <w:rsid w:val="00EC0786"/>
    <w:pPr>
      <w:suppressLineNumbers/>
    </w:pPr>
    <w:rPr>
      <w:rFonts w:cs="Mangal"/>
      <w:lang w:eastAsia="zh-CN"/>
    </w:rPr>
  </w:style>
  <w:style w:type="paragraph" w:customStyle="1" w:styleId="15">
    <w:name w:val="Название объекта1"/>
    <w:basedOn w:val="aff2"/>
    <w:next w:val="afe"/>
    <w:rsid w:val="00EC0786"/>
  </w:style>
  <w:style w:type="paragraph" w:customStyle="1" w:styleId="28">
    <w:name w:val="Указатель2"/>
    <w:basedOn w:val="a2"/>
    <w:rsid w:val="00EC0786"/>
    <w:pPr>
      <w:suppressLineNumbers/>
    </w:pPr>
    <w:rPr>
      <w:rFonts w:cs="Mangal"/>
      <w:lang w:eastAsia="zh-CN"/>
    </w:rPr>
  </w:style>
  <w:style w:type="paragraph" w:customStyle="1" w:styleId="16">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7">
    <w:name w:val="Название1"/>
    <w:basedOn w:val="a2"/>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8">
    <w:name w:val="Указатель1"/>
    <w:basedOn w:val="a2"/>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2"/>
    <w:uiPriority w:val="99"/>
    <w:rsid w:val="00EC0786"/>
    <w:pPr>
      <w:widowControl w:val="0"/>
      <w:suppressAutoHyphens/>
      <w:spacing w:line="100" w:lineRule="atLeast"/>
      <w:ind w:firstLine="708"/>
    </w:pPr>
    <w:rPr>
      <w:kern w:val="2"/>
      <w:lang w:eastAsia="zh-CN"/>
    </w:rPr>
  </w:style>
  <w:style w:type="paragraph" w:customStyle="1" w:styleId="aff3">
    <w:name w:val="Заголовок статьи"/>
    <w:basedOn w:val="a2"/>
    <w:next w:val="a2"/>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2"/>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2"/>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2"/>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2"/>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9">
    <w:name w:val="Абзац списка1"/>
    <w:basedOn w:val="a2"/>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2"/>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4">
    <w:name w:val="Знак"/>
    <w:basedOn w:val="a2"/>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2"/>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2"/>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2"/>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2"/>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2"/>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2"/>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2"/>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2"/>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2"/>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2"/>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2"/>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2"/>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2"/>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2"/>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2"/>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2"/>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2"/>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2"/>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2"/>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2"/>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2"/>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2"/>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2"/>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2"/>
    <w:rsid w:val="00EC0786"/>
    <w:pPr>
      <w:widowControl w:val="0"/>
      <w:suppressAutoHyphens/>
      <w:spacing w:line="100" w:lineRule="atLeast"/>
      <w:ind w:firstLine="0"/>
      <w:jc w:val="left"/>
    </w:pPr>
    <w:rPr>
      <w:kern w:val="2"/>
      <w:sz w:val="20"/>
      <w:lang w:eastAsia="zh-CN"/>
    </w:rPr>
  </w:style>
  <w:style w:type="paragraph" w:customStyle="1" w:styleId="font11">
    <w:name w:val="font11"/>
    <w:basedOn w:val="a2"/>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2"/>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2"/>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2"/>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2"/>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2"/>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2"/>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2"/>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2"/>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2"/>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2"/>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2"/>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2"/>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2"/>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2"/>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2"/>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2"/>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2"/>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2"/>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2"/>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2"/>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2"/>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2"/>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2"/>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2"/>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2"/>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2"/>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2"/>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a">
    <w:name w:val="Знак1"/>
    <w:basedOn w:val="a2"/>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2"/>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2"/>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2"/>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2"/>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2"/>
    <w:rsid w:val="00EC0786"/>
    <w:pPr>
      <w:widowControl w:val="0"/>
      <w:suppressAutoHyphens/>
      <w:autoSpaceDE w:val="0"/>
      <w:spacing w:line="100" w:lineRule="atLeast"/>
      <w:ind w:firstLine="0"/>
      <w:jc w:val="left"/>
    </w:pPr>
    <w:rPr>
      <w:kern w:val="2"/>
      <w:sz w:val="24"/>
      <w:szCs w:val="24"/>
      <w:lang w:eastAsia="zh-CN"/>
    </w:rPr>
  </w:style>
  <w:style w:type="paragraph" w:customStyle="1" w:styleId="1b">
    <w:name w:val="Текст1"/>
    <w:basedOn w:val="a2"/>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c">
    <w:name w:val="Схема документа1"/>
    <w:basedOn w:val="a2"/>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d">
    <w:name w:val="Заголовок таблицы ссылок1"/>
    <w:basedOn w:val="10"/>
    <w:next w:val="a2"/>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2"/>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2"/>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8"/>
    <w:rsid w:val="00EC0786"/>
    <w:pPr>
      <w:tabs>
        <w:tab w:val="right" w:leader="dot" w:pos="7091"/>
      </w:tabs>
      <w:ind w:left="2547"/>
    </w:pPr>
  </w:style>
  <w:style w:type="paragraph" w:customStyle="1" w:styleId="aff5">
    <w:name w:val="Содержимое таблицы"/>
    <w:basedOn w:val="a2"/>
    <w:rsid w:val="00EC0786"/>
    <w:pPr>
      <w:widowControl w:val="0"/>
      <w:suppressLineNumbers/>
      <w:suppressAutoHyphens/>
      <w:spacing w:line="100" w:lineRule="atLeast"/>
      <w:ind w:firstLine="0"/>
      <w:jc w:val="left"/>
    </w:pPr>
    <w:rPr>
      <w:kern w:val="2"/>
      <w:sz w:val="24"/>
      <w:szCs w:val="24"/>
      <w:lang w:eastAsia="zh-CN"/>
    </w:rPr>
  </w:style>
  <w:style w:type="paragraph" w:customStyle="1" w:styleId="aff6">
    <w:name w:val="Заголовок таблицы"/>
    <w:basedOn w:val="aff5"/>
    <w:rsid w:val="00EC0786"/>
    <w:pPr>
      <w:jc w:val="center"/>
    </w:pPr>
    <w:rPr>
      <w:b/>
      <w:bCs/>
    </w:rPr>
  </w:style>
  <w:style w:type="paragraph" w:customStyle="1" w:styleId="aff7">
    <w:name w:val="Содержимое врезки"/>
    <w:basedOn w:val="af"/>
    <w:rsid w:val="00EC0786"/>
    <w:pPr>
      <w:widowControl w:val="0"/>
      <w:suppressAutoHyphens/>
      <w:spacing w:after="120" w:line="100" w:lineRule="atLeast"/>
      <w:jc w:val="left"/>
    </w:pPr>
    <w:rPr>
      <w:kern w:val="2"/>
      <w:sz w:val="24"/>
      <w:lang w:eastAsia="zh-CN"/>
    </w:rPr>
  </w:style>
  <w:style w:type="character" w:styleId="aff8">
    <w:name w:val="Subtle Emphasis"/>
    <w:basedOn w:val="a3"/>
    <w:uiPriority w:val="19"/>
    <w:qFormat/>
    <w:rsid w:val="00EC0786"/>
    <w:rPr>
      <w:i/>
      <w:color w:val="808080"/>
    </w:rPr>
  </w:style>
  <w:style w:type="character" w:styleId="aff9">
    <w:name w:val="Intense Emphasis"/>
    <w:basedOn w:val="a3"/>
    <w:uiPriority w:val="21"/>
    <w:qFormat/>
    <w:rsid w:val="00EC0786"/>
    <w:rPr>
      <w:b/>
      <w:i/>
      <w:color w:val="4F81BD"/>
    </w:rPr>
  </w:style>
  <w:style w:type="character" w:styleId="affa">
    <w:name w:val="Subtle Reference"/>
    <w:basedOn w:val="a3"/>
    <w:uiPriority w:val="31"/>
    <w:qFormat/>
    <w:rsid w:val="00EC0786"/>
    <w:rPr>
      <w:smallCaps/>
      <w:color w:val="C0504D"/>
      <w:u w:val="single"/>
    </w:rPr>
  </w:style>
  <w:style w:type="character" w:styleId="affb">
    <w:name w:val="Intense Reference"/>
    <w:basedOn w:val="a3"/>
    <w:uiPriority w:val="32"/>
    <w:qFormat/>
    <w:rsid w:val="00EC0786"/>
    <w:rPr>
      <w:b/>
      <w:smallCaps/>
      <w:color w:val="C0504D"/>
      <w:spacing w:val="5"/>
      <w:u w:val="single"/>
    </w:rPr>
  </w:style>
  <w:style w:type="character" w:styleId="affc">
    <w:name w:val="Book Title"/>
    <w:basedOn w:val="a3"/>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basedOn w:val="130"/>
    <w:rsid w:val="00EC0786"/>
    <w:rPr>
      <w:rFonts w:ascii="Calibri" w:eastAsia="Times New Roman" w:hAnsi="Calibri" w:cs="Calibri"/>
      <w:i/>
      <w:iCs/>
      <w:color w:val="000000"/>
      <w:kern w:val="2"/>
      <w:sz w:val="22"/>
      <w:szCs w:val="22"/>
      <w:lang w:eastAsia="zh-CN"/>
    </w:rPr>
  </w:style>
  <w:style w:type="character" w:customStyle="1" w:styleId="1e">
    <w:name w:val="Выделенная цитата Знак1"/>
    <w:basedOn w:val="130"/>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d">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f">
    <w:name w:val="Знак Знак1"/>
    <w:rsid w:val="00EC0786"/>
    <w:rPr>
      <w:rFonts w:ascii="Cambria" w:hAnsi="Cambria"/>
      <w:i/>
      <w:color w:val="4F81BD"/>
      <w:spacing w:val="15"/>
      <w:sz w:val="24"/>
    </w:rPr>
  </w:style>
  <w:style w:type="character" w:customStyle="1" w:styleId="affe">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f">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0">
    <w:name w:val="Символ нумерации"/>
    <w:rsid w:val="00EC0786"/>
    <w:rPr>
      <w:b/>
    </w:rPr>
  </w:style>
  <w:style w:type="character" w:customStyle="1" w:styleId="1f0">
    <w:name w:val="Основной шрифт абзаца1"/>
    <w:rsid w:val="00EC0786"/>
  </w:style>
  <w:style w:type="character" w:customStyle="1" w:styleId="1f1">
    <w:name w:val="Основной текст Знак1"/>
    <w:basedOn w:val="a3"/>
    <w:uiPriority w:val="99"/>
    <w:semiHidden/>
    <w:locked/>
    <w:rsid w:val="00EC0786"/>
    <w:rPr>
      <w:rFonts w:cs="Times New Roman"/>
      <w:sz w:val="24"/>
      <w:szCs w:val="24"/>
      <w:lang w:eastAsia="zh-CN"/>
    </w:rPr>
  </w:style>
  <w:style w:type="character" w:customStyle="1" w:styleId="1f2">
    <w:name w:val="Верхний колонтитул Знак1"/>
    <w:aliases w:val="ВерхКолонтитул Знак1"/>
    <w:basedOn w:val="a3"/>
    <w:uiPriority w:val="99"/>
    <w:semiHidden/>
    <w:locked/>
    <w:rsid w:val="00EC0786"/>
    <w:rPr>
      <w:rFonts w:cs="Times New Roman"/>
      <w:sz w:val="28"/>
      <w:lang w:eastAsia="zh-CN"/>
    </w:rPr>
  </w:style>
  <w:style w:type="character" w:customStyle="1" w:styleId="1f3">
    <w:name w:val="Нижний колонтитул Знак1"/>
    <w:basedOn w:val="a3"/>
    <w:uiPriority w:val="99"/>
    <w:semiHidden/>
    <w:locked/>
    <w:rsid w:val="00EC0786"/>
    <w:rPr>
      <w:rFonts w:cs="Times New Roman"/>
      <w:sz w:val="28"/>
      <w:lang w:eastAsia="zh-CN"/>
    </w:rPr>
  </w:style>
  <w:style w:type="character" w:customStyle="1" w:styleId="1f4">
    <w:name w:val="Текст выноски Знак1"/>
    <w:basedOn w:val="a3"/>
    <w:uiPriority w:val="99"/>
    <w:locked/>
    <w:rsid w:val="00EC0786"/>
    <w:rPr>
      <w:rFonts w:ascii="Tahoma" w:hAnsi="Tahoma" w:cs="Tahoma"/>
      <w:sz w:val="16"/>
      <w:szCs w:val="16"/>
      <w:lang w:eastAsia="zh-CN"/>
    </w:rPr>
  </w:style>
  <w:style w:type="character" w:customStyle="1" w:styleId="1f5">
    <w:name w:val="Основной текст с отступом Знак1"/>
    <w:aliases w:val="Основной текст 1 Знак1"/>
    <w:basedOn w:val="a3"/>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2"/>
    <w:link w:val="HTML0"/>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3"/>
    <w:link w:val="HTML"/>
    <w:locked/>
    <w:rsid w:val="007D6190"/>
    <w:rPr>
      <w:rFonts w:ascii="Courier New" w:hAnsi="Courier New" w:cs="Courier New"/>
      <w:lang w:eastAsia="ar-SA" w:bidi="ar-SA"/>
    </w:rPr>
  </w:style>
  <w:style w:type="paragraph" w:styleId="afff1">
    <w:name w:val="Title"/>
    <w:basedOn w:val="a2"/>
    <w:link w:val="afff2"/>
    <w:qFormat/>
    <w:rsid w:val="00AA7578"/>
    <w:pPr>
      <w:ind w:firstLine="0"/>
      <w:jc w:val="center"/>
    </w:pPr>
    <w:rPr>
      <w:rFonts w:ascii="Arial" w:hAnsi="Arial"/>
      <w:b/>
      <w:bCs/>
      <w:sz w:val="24"/>
      <w:szCs w:val="24"/>
    </w:rPr>
  </w:style>
  <w:style w:type="character" w:customStyle="1" w:styleId="afff2">
    <w:name w:val="Название Знак"/>
    <w:basedOn w:val="a3"/>
    <w:link w:val="afff1"/>
    <w:locked/>
    <w:rsid w:val="00AA7578"/>
    <w:rPr>
      <w:rFonts w:ascii="Arial" w:hAnsi="Arial" w:cs="Times New Roman"/>
      <w:b/>
      <w:bCs/>
      <w:sz w:val="24"/>
      <w:szCs w:val="24"/>
    </w:rPr>
  </w:style>
  <w:style w:type="paragraph" w:customStyle="1" w:styleId="nienie">
    <w:name w:val="nienie"/>
    <w:basedOn w:val="a2"/>
    <w:rsid w:val="00C84838"/>
    <w:pPr>
      <w:keepLines/>
      <w:widowControl w:val="0"/>
      <w:ind w:left="709" w:hanging="284"/>
    </w:pPr>
    <w:rPr>
      <w:rFonts w:ascii="Peterburg" w:hAnsi="Peterburg"/>
      <w:sz w:val="24"/>
    </w:rPr>
  </w:style>
  <w:style w:type="paragraph" w:customStyle="1" w:styleId="1f6">
    <w:name w:val="Без интервала1"/>
    <w:qFormat/>
    <w:rsid w:val="00F60F87"/>
    <w:rPr>
      <w:rFonts w:ascii="Calibri" w:hAnsi="Calibri"/>
      <w:sz w:val="22"/>
      <w:szCs w:val="22"/>
      <w:lang w:eastAsia="en-US"/>
    </w:rPr>
  </w:style>
  <w:style w:type="paragraph" w:customStyle="1" w:styleId="2b">
    <w:name w:val="Название2"/>
    <w:basedOn w:val="a2"/>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2"/>
    <w:rsid w:val="007274F3"/>
    <w:pPr>
      <w:suppressAutoHyphens/>
      <w:ind w:firstLine="355"/>
      <w:jc w:val="left"/>
    </w:pPr>
    <w:rPr>
      <w:sz w:val="24"/>
      <w:szCs w:val="28"/>
      <w:lang w:eastAsia="ar-SA"/>
    </w:rPr>
  </w:style>
  <w:style w:type="paragraph" w:customStyle="1" w:styleId="221">
    <w:name w:val="Маркированный список 22"/>
    <w:basedOn w:val="a2"/>
    <w:rsid w:val="007274F3"/>
    <w:pPr>
      <w:ind w:firstLine="0"/>
      <w:jc w:val="center"/>
    </w:pPr>
    <w:rPr>
      <w:b/>
      <w:sz w:val="24"/>
      <w:szCs w:val="28"/>
      <w:lang w:eastAsia="ar-SA"/>
    </w:rPr>
  </w:style>
  <w:style w:type="paragraph" w:customStyle="1" w:styleId="Web">
    <w:name w:val="Обычный (Web)"/>
    <w:basedOn w:val="a2"/>
    <w:rsid w:val="007274F3"/>
    <w:pPr>
      <w:suppressAutoHyphens/>
      <w:ind w:firstLine="0"/>
      <w:jc w:val="left"/>
    </w:pPr>
    <w:rPr>
      <w:sz w:val="24"/>
      <w:szCs w:val="24"/>
      <w:lang w:eastAsia="ar-SA"/>
    </w:rPr>
  </w:style>
  <w:style w:type="paragraph" w:customStyle="1" w:styleId="230">
    <w:name w:val="Маркированный список 23"/>
    <w:basedOn w:val="a2"/>
    <w:rsid w:val="007274F3"/>
    <w:pPr>
      <w:suppressAutoHyphens/>
      <w:ind w:firstLine="355"/>
    </w:pPr>
    <w:rPr>
      <w:szCs w:val="28"/>
      <w:lang w:eastAsia="ar-SA"/>
    </w:rPr>
  </w:style>
  <w:style w:type="paragraph" w:customStyle="1" w:styleId="Postan">
    <w:name w:val="Postan"/>
    <w:basedOn w:val="a2"/>
    <w:rsid w:val="007274F3"/>
    <w:pPr>
      <w:suppressAutoHyphens/>
      <w:ind w:firstLine="0"/>
      <w:jc w:val="center"/>
    </w:pPr>
    <w:rPr>
      <w:lang w:eastAsia="ar-SA"/>
    </w:rPr>
  </w:style>
  <w:style w:type="paragraph" w:customStyle="1" w:styleId="consnormal">
    <w:name w:val="consnormal"/>
    <w:basedOn w:val="a2"/>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2"/>
    <w:rsid w:val="007274F3"/>
    <w:pPr>
      <w:suppressAutoHyphens/>
      <w:spacing w:line="360" w:lineRule="auto"/>
      <w:ind w:firstLine="0"/>
    </w:pPr>
    <w:rPr>
      <w:b/>
      <w:sz w:val="24"/>
      <w:szCs w:val="24"/>
      <w:lang w:eastAsia="ar-SA"/>
    </w:rPr>
  </w:style>
  <w:style w:type="paragraph" w:customStyle="1" w:styleId="1f7">
    <w:name w:val="Нумерованный список1"/>
    <w:basedOn w:val="a2"/>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3">
    <w:name w:val="Основной"/>
    <w:basedOn w:val="a2"/>
    <w:rsid w:val="007274F3"/>
    <w:pPr>
      <w:suppressAutoHyphens/>
      <w:spacing w:after="20" w:line="360" w:lineRule="auto"/>
      <w:ind w:firstLine="709"/>
    </w:pPr>
    <w:rPr>
      <w:lang w:eastAsia="ar-SA"/>
    </w:rPr>
  </w:style>
  <w:style w:type="paragraph" w:customStyle="1" w:styleId="afff4">
    <w:name w:val="Перечень с номером"/>
    <w:basedOn w:val="af"/>
    <w:rsid w:val="007274F3"/>
    <w:pPr>
      <w:tabs>
        <w:tab w:val="left" w:pos="1440"/>
      </w:tabs>
      <w:suppressAutoHyphens/>
      <w:spacing w:before="120"/>
      <w:ind w:left="1440" w:hanging="360"/>
    </w:pPr>
    <w:rPr>
      <w:szCs w:val="28"/>
      <w:lang w:eastAsia="ar-SA"/>
    </w:rPr>
  </w:style>
  <w:style w:type="paragraph" w:customStyle="1" w:styleId="afff5">
    <w:name w:val="ФЦПРО_раздел"/>
    <w:basedOn w:val="a2"/>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6">
    <w:name w:val="Простой"/>
    <w:basedOn w:val="a2"/>
    <w:rsid w:val="007274F3"/>
    <w:pPr>
      <w:suppressAutoHyphens/>
      <w:ind w:firstLine="0"/>
      <w:jc w:val="left"/>
    </w:pPr>
    <w:rPr>
      <w:spacing w:val="-5"/>
      <w:sz w:val="20"/>
      <w:lang w:eastAsia="ar-SA"/>
    </w:rPr>
  </w:style>
  <w:style w:type="paragraph" w:customStyle="1" w:styleId="114">
    <w:name w:val="ФЦПРО_раздел11"/>
    <w:basedOn w:val="a2"/>
    <w:next w:val="a2"/>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2"/>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2"/>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2"/>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2"/>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2"/>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2"/>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2"/>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2"/>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2"/>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2"/>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2"/>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2"/>
    <w:rsid w:val="007274F3"/>
    <w:pPr>
      <w:spacing w:before="100" w:beforeAutospacing="1" w:after="100" w:afterAutospacing="1"/>
      <w:ind w:firstLine="0"/>
      <w:jc w:val="left"/>
    </w:pPr>
    <w:rPr>
      <w:b/>
      <w:bCs/>
      <w:sz w:val="24"/>
      <w:szCs w:val="24"/>
    </w:rPr>
  </w:style>
  <w:style w:type="paragraph" w:customStyle="1" w:styleId="xl156">
    <w:name w:val="xl156"/>
    <w:basedOn w:val="a2"/>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2"/>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2"/>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2"/>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2"/>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2"/>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2"/>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2"/>
    <w:rsid w:val="007274F3"/>
    <w:pPr>
      <w:spacing w:before="100" w:beforeAutospacing="1" w:after="100" w:afterAutospacing="1"/>
      <w:ind w:firstLine="0"/>
      <w:jc w:val="center"/>
    </w:pPr>
    <w:rPr>
      <w:b/>
      <w:bCs/>
      <w:sz w:val="24"/>
      <w:szCs w:val="24"/>
    </w:rPr>
  </w:style>
  <w:style w:type="paragraph" w:customStyle="1" w:styleId="xl175">
    <w:name w:val="xl175"/>
    <w:basedOn w:val="a2"/>
    <w:rsid w:val="007274F3"/>
    <w:pPr>
      <w:spacing w:before="100" w:beforeAutospacing="1" w:after="100" w:afterAutospacing="1"/>
      <w:ind w:firstLine="0"/>
      <w:jc w:val="left"/>
    </w:pPr>
    <w:rPr>
      <w:b/>
      <w:bCs/>
      <w:sz w:val="24"/>
      <w:szCs w:val="24"/>
    </w:rPr>
  </w:style>
  <w:style w:type="paragraph" w:customStyle="1" w:styleId="xl176">
    <w:name w:val="xl176"/>
    <w:basedOn w:val="a2"/>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2"/>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2"/>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2"/>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2"/>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2"/>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2"/>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2"/>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2"/>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2"/>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2"/>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2"/>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2"/>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2"/>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2"/>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2"/>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2"/>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2"/>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2"/>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2"/>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2"/>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2"/>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2"/>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2"/>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2"/>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2"/>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2"/>
    <w:rsid w:val="007274F3"/>
    <w:pPr>
      <w:spacing w:before="100" w:beforeAutospacing="1" w:after="100" w:afterAutospacing="1"/>
      <w:ind w:firstLine="0"/>
      <w:jc w:val="center"/>
    </w:pPr>
    <w:rPr>
      <w:sz w:val="24"/>
      <w:szCs w:val="24"/>
    </w:rPr>
  </w:style>
  <w:style w:type="paragraph" w:customStyle="1" w:styleId="xl233">
    <w:name w:val="xl233"/>
    <w:basedOn w:val="a2"/>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2"/>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2"/>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2"/>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2"/>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2"/>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2"/>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2"/>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2"/>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2"/>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2"/>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2"/>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2"/>
    <w:rsid w:val="007274F3"/>
    <w:pPr>
      <w:spacing w:before="100" w:beforeAutospacing="1" w:after="100" w:afterAutospacing="1"/>
      <w:ind w:firstLine="0"/>
      <w:jc w:val="center"/>
    </w:pPr>
    <w:rPr>
      <w:sz w:val="24"/>
      <w:szCs w:val="24"/>
    </w:rPr>
  </w:style>
  <w:style w:type="paragraph" w:customStyle="1" w:styleId="xl255">
    <w:name w:val="xl255"/>
    <w:basedOn w:val="a2"/>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2"/>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2"/>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2"/>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2"/>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2"/>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2"/>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2"/>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2"/>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2"/>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2"/>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2"/>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2"/>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2"/>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2"/>
    <w:rsid w:val="007274F3"/>
    <w:pPr>
      <w:spacing w:before="100" w:beforeAutospacing="1" w:after="100" w:afterAutospacing="1"/>
      <w:ind w:firstLine="0"/>
      <w:jc w:val="center"/>
    </w:pPr>
    <w:rPr>
      <w:i/>
      <w:iCs/>
      <w:sz w:val="24"/>
      <w:szCs w:val="24"/>
    </w:rPr>
  </w:style>
  <w:style w:type="paragraph" w:customStyle="1" w:styleId="xl270">
    <w:name w:val="xl270"/>
    <w:basedOn w:val="a2"/>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2"/>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2"/>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2"/>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2"/>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2"/>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2"/>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2"/>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2"/>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2"/>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2"/>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2"/>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2"/>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2"/>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2"/>
    <w:rsid w:val="007274F3"/>
    <w:pPr>
      <w:spacing w:before="100" w:beforeAutospacing="1" w:after="100" w:afterAutospacing="1"/>
      <w:ind w:firstLine="0"/>
      <w:jc w:val="center"/>
    </w:pPr>
    <w:rPr>
      <w:i/>
      <w:iCs/>
      <w:sz w:val="24"/>
      <w:szCs w:val="24"/>
    </w:rPr>
  </w:style>
  <w:style w:type="paragraph" w:customStyle="1" w:styleId="xl289">
    <w:name w:val="xl289"/>
    <w:basedOn w:val="a2"/>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2"/>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2"/>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2"/>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2"/>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2"/>
    <w:rsid w:val="007274F3"/>
    <w:pPr>
      <w:spacing w:before="100" w:beforeAutospacing="1" w:after="100" w:afterAutospacing="1"/>
      <w:ind w:firstLine="0"/>
      <w:jc w:val="center"/>
    </w:pPr>
    <w:rPr>
      <w:b/>
      <w:bCs/>
      <w:szCs w:val="28"/>
    </w:rPr>
  </w:style>
  <w:style w:type="paragraph" w:customStyle="1" w:styleId="xl298">
    <w:name w:val="xl298"/>
    <w:basedOn w:val="a2"/>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2"/>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2"/>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2"/>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2"/>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2"/>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2"/>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2"/>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2"/>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2"/>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2"/>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2"/>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2"/>
    <w:rsid w:val="007274F3"/>
    <w:pPr>
      <w:spacing w:before="100" w:beforeAutospacing="1" w:after="100" w:afterAutospacing="1"/>
      <w:ind w:firstLine="0"/>
      <w:jc w:val="left"/>
    </w:pPr>
    <w:rPr>
      <w:sz w:val="24"/>
      <w:szCs w:val="24"/>
    </w:rPr>
  </w:style>
  <w:style w:type="paragraph" w:customStyle="1" w:styleId="xl313">
    <w:name w:val="xl313"/>
    <w:basedOn w:val="a2"/>
    <w:rsid w:val="007274F3"/>
    <w:pPr>
      <w:spacing w:before="100" w:beforeAutospacing="1" w:after="100" w:afterAutospacing="1"/>
      <w:ind w:firstLine="0"/>
      <w:jc w:val="left"/>
    </w:pPr>
    <w:rPr>
      <w:sz w:val="24"/>
      <w:szCs w:val="24"/>
    </w:rPr>
  </w:style>
  <w:style w:type="paragraph" w:customStyle="1" w:styleId="xl314">
    <w:name w:val="xl314"/>
    <w:basedOn w:val="a2"/>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2"/>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2"/>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2"/>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2"/>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2"/>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2"/>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2"/>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2"/>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2"/>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2"/>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2"/>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7">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8">
    <w:name w:val="Strong"/>
    <w:basedOn w:val="a3"/>
    <w:qFormat/>
    <w:rsid w:val="00FB50FA"/>
    <w:rPr>
      <w:b/>
      <w:bCs/>
    </w:rPr>
  </w:style>
  <w:style w:type="paragraph" w:customStyle="1" w:styleId="Style10">
    <w:name w:val="Style10"/>
    <w:basedOn w:val="a2"/>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2"/>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8">
    <w:name w:val="Нет списка1"/>
    <w:next w:val="a5"/>
    <w:uiPriority w:val="99"/>
    <w:semiHidden/>
    <w:unhideWhenUsed/>
    <w:rsid w:val="006218D1"/>
  </w:style>
  <w:style w:type="numbering" w:customStyle="1" w:styleId="2d">
    <w:name w:val="Нет списка2"/>
    <w:next w:val="a5"/>
    <w:uiPriority w:val="99"/>
    <w:semiHidden/>
    <w:unhideWhenUsed/>
    <w:rsid w:val="006218D1"/>
  </w:style>
  <w:style w:type="numbering" w:customStyle="1" w:styleId="35">
    <w:name w:val="Нет списка3"/>
    <w:next w:val="a5"/>
    <w:uiPriority w:val="99"/>
    <w:semiHidden/>
    <w:unhideWhenUsed/>
    <w:rsid w:val="006218D1"/>
  </w:style>
  <w:style w:type="paragraph" w:styleId="2e">
    <w:name w:val="Body Text 2"/>
    <w:basedOn w:val="a2"/>
    <w:link w:val="2f"/>
    <w:rsid w:val="006218D1"/>
    <w:pPr>
      <w:ind w:firstLine="0"/>
    </w:pPr>
    <w:rPr>
      <w:sz w:val="26"/>
    </w:rPr>
  </w:style>
  <w:style w:type="character" w:customStyle="1" w:styleId="2f">
    <w:name w:val="Основной текст 2 Знак"/>
    <w:basedOn w:val="a3"/>
    <w:link w:val="2e"/>
    <w:rsid w:val="006218D1"/>
    <w:rPr>
      <w:sz w:val="26"/>
    </w:rPr>
  </w:style>
  <w:style w:type="paragraph" w:customStyle="1" w:styleId="afff9">
    <w:name w:val="Отчетный"/>
    <w:basedOn w:val="a2"/>
    <w:rsid w:val="006218D1"/>
    <w:pPr>
      <w:spacing w:after="120" w:line="360" w:lineRule="auto"/>
      <w:ind w:firstLine="720"/>
    </w:pPr>
    <w:rPr>
      <w:sz w:val="26"/>
    </w:rPr>
  </w:style>
  <w:style w:type="numbering" w:customStyle="1" w:styleId="45">
    <w:name w:val="Нет списка4"/>
    <w:next w:val="a5"/>
    <w:uiPriority w:val="99"/>
    <w:semiHidden/>
    <w:unhideWhenUsed/>
    <w:rsid w:val="006218D1"/>
  </w:style>
  <w:style w:type="paragraph" w:customStyle="1" w:styleId="afffa">
    <w:name w:val="Текст в заданном формате"/>
    <w:basedOn w:val="a2"/>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3"/>
    <w:rsid w:val="00622CDC"/>
  </w:style>
  <w:style w:type="character" w:customStyle="1" w:styleId="afffb">
    <w:name w:val="Гипертекстовая ссылка"/>
    <w:basedOn w:val="af7"/>
    <w:rsid w:val="002F045E"/>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2">
    <w:name w:val="Без интервала Знак"/>
    <w:link w:val="af1"/>
    <w:uiPriority w:val="1"/>
    <w:locked/>
    <w:rsid w:val="002756B8"/>
    <w:rPr>
      <w:rFonts w:ascii="Calibri" w:hAnsi="Calibri"/>
      <w:sz w:val="22"/>
      <w:szCs w:val="22"/>
      <w:lang w:eastAsia="en-US" w:bidi="ar-SA"/>
    </w:rPr>
  </w:style>
  <w:style w:type="character" w:customStyle="1" w:styleId="afffc">
    <w:name w:val="Текст концевой сноски Знак"/>
    <w:link w:val="afffd"/>
    <w:uiPriority w:val="99"/>
    <w:locked/>
    <w:rsid w:val="002756B8"/>
  </w:style>
  <w:style w:type="paragraph" w:styleId="afffd">
    <w:name w:val="endnote text"/>
    <w:basedOn w:val="a2"/>
    <w:link w:val="afffc"/>
    <w:uiPriority w:val="99"/>
    <w:rsid w:val="002756B8"/>
    <w:pPr>
      <w:ind w:firstLine="0"/>
      <w:jc w:val="left"/>
    </w:pPr>
    <w:rPr>
      <w:sz w:val="20"/>
    </w:rPr>
  </w:style>
  <w:style w:type="character" w:customStyle="1" w:styleId="1f9">
    <w:name w:val="Текст концевой сноски Знак1"/>
    <w:basedOn w:val="a3"/>
    <w:link w:val="afffd"/>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2"/>
    <w:link w:val="36"/>
    <w:rsid w:val="002756B8"/>
    <w:pPr>
      <w:spacing w:after="120"/>
      <w:ind w:left="283" w:firstLine="0"/>
    </w:pPr>
    <w:rPr>
      <w:sz w:val="16"/>
    </w:rPr>
  </w:style>
  <w:style w:type="character" w:customStyle="1" w:styleId="313">
    <w:name w:val="Основной текст с отступом 3 Знак1"/>
    <w:basedOn w:val="a3"/>
    <w:link w:val="37"/>
    <w:uiPriority w:val="99"/>
    <w:semiHidden/>
    <w:rsid w:val="002756B8"/>
    <w:rPr>
      <w:sz w:val="16"/>
      <w:szCs w:val="16"/>
    </w:rPr>
  </w:style>
  <w:style w:type="character" w:customStyle="1" w:styleId="afffe">
    <w:name w:val="Схема документа Знак"/>
    <w:link w:val="affff"/>
    <w:uiPriority w:val="99"/>
    <w:semiHidden/>
    <w:locked/>
    <w:rsid w:val="002756B8"/>
    <w:rPr>
      <w:rFonts w:ascii="Tahoma" w:hAnsi="Tahoma" w:cs="Tahoma"/>
      <w:shd w:val="clear" w:color="auto" w:fill="000080"/>
    </w:rPr>
  </w:style>
  <w:style w:type="paragraph" w:styleId="affff">
    <w:name w:val="Document Map"/>
    <w:basedOn w:val="a2"/>
    <w:link w:val="afffe"/>
    <w:uiPriority w:val="99"/>
    <w:semiHidden/>
    <w:rsid w:val="002756B8"/>
    <w:pPr>
      <w:shd w:val="clear" w:color="auto" w:fill="000080"/>
      <w:ind w:firstLine="0"/>
      <w:jc w:val="left"/>
    </w:pPr>
    <w:rPr>
      <w:rFonts w:ascii="Tahoma" w:hAnsi="Tahoma"/>
      <w:sz w:val="20"/>
    </w:rPr>
  </w:style>
  <w:style w:type="character" w:customStyle="1" w:styleId="1fa">
    <w:name w:val="Схема документа Знак1"/>
    <w:basedOn w:val="a3"/>
    <w:link w:val="affff"/>
    <w:uiPriority w:val="99"/>
    <w:semiHidden/>
    <w:rsid w:val="002756B8"/>
    <w:rPr>
      <w:rFonts w:ascii="Tahoma" w:hAnsi="Tahoma" w:cs="Tahoma"/>
      <w:sz w:val="16"/>
      <w:szCs w:val="16"/>
    </w:rPr>
  </w:style>
  <w:style w:type="character" w:customStyle="1" w:styleId="apple-style-span">
    <w:name w:val="apple-style-span"/>
    <w:basedOn w:val="a3"/>
    <w:rsid w:val="002756B8"/>
  </w:style>
  <w:style w:type="character" w:styleId="affff0">
    <w:name w:val="footnote reference"/>
    <w:aliases w:val="Знак сноски 1,Знак сноски-FN,Ciae niinee-FN,Referencia nota al pie"/>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1">
    <w:name w:val="Текст Знак"/>
    <w:link w:val="affff2"/>
    <w:rsid w:val="002756B8"/>
    <w:rPr>
      <w:rFonts w:ascii="Courier New" w:hAnsi="Courier New"/>
    </w:rPr>
  </w:style>
  <w:style w:type="paragraph" w:styleId="affff2">
    <w:name w:val="Plain Text"/>
    <w:basedOn w:val="a2"/>
    <w:link w:val="affff1"/>
    <w:rsid w:val="002756B8"/>
    <w:pPr>
      <w:ind w:firstLine="0"/>
      <w:jc w:val="left"/>
    </w:pPr>
    <w:rPr>
      <w:rFonts w:ascii="Courier New" w:hAnsi="Courier New"/>
      <w:sz w:val="20"/>
    </w:rPr>
  </w:style>
  <w:style w:type="character" w:customStyle="1" w:styleId="1fb">
    <w:name w:val="Текст Знак1"/>
    <w:basedOn w:val="a3"/>
    <w:link w:val="affff2"/>
    <w:rsid w:val="002756B8"/>
    <w:rPr>
      <w:rFonts w:ascii="Courier New" w:hAnsi="Courier New" w:cs="Courier New"/>
    </w:rPr>
  </w:style>
  <w:style w:type="paragraph" w:customStyle="1" w:styleId="affff3">
    <w:name w:val="Таблицы (моноширинный)"/>
    <w:basedOn w:val="a2"/>
    <w:next w:val="a2"/>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2"/>
    <w:next w:val="a2"/>
    <w:link w:val="QuoteChar"/>
    <w:rsid w:val="002756B8"/>
    <w:pPr>
      <w:spacing w:after="200" w:line="276" w:lineRule="auto"/>
      <w:ind w:firstLine="0"/>
      <w:jc w:val="left"/>
    </w:pPr>
    <w:rPr>
      <w:rFonts w:ascii="Calibri" w:hAnsi="Calibri"/>
      <w:i/>
      <w:color w:val="000000"/>
      <w:sz w:val="22"/>
    </w:rPr>
  </w:style>
  <w:style w:type="character" w:customStyle="1" w:styleId="IntenseQuoteChar">
    <w:name w:val="Intense Quote Char"/>
    <w:link w:val="1fc"/>
    <w:locked/>
    <w:rsid w:val="002756B8"/>
    <w:rPr>
      <w:rFonts w:ascii="Calibri" w:hAnsi="Calibri"/>
      <w:b/>
      <w:i/>
      <w:color w:val="4F81BD"/>
      <w:sz w:val="22"/>
    </w:rPr>
  </w:style>
  <w:style w:type="paragraph" w:customStyle="1" w:styleId="1fc">
    <w:name w:val="Выделенная цитата1"/>
    <w:basedOn w:val="a2"/>
    <w:next w:val="a2"/>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2f0">
    <w:name w:val="Знак Знак2 Знак Знак"/>
    <w:basedOn w:val="a2"/>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2"/>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2"/>
    <w:link w:val="314"/>
    <w:unhideWhenUsed/>
    <w:rsid w:val="009947CA"/>
    <w:pPr>
      <w:ind w:firstLine="0"/>
      <w:jc w:val="center"/>
    </w:pPr>
    <w:rPr>
      <w:szCs w:val="28"/>
    </w:rPr>
  </w:style>
  <w:style w:type="character" w:customStyle="1" w:styleId="39">
    <w:name w:val="Основной текст 3 Знак"/>
    <w:basedOn w:val="a3"/>
    <w:link w:val="38"/>
    <w:rsid w:val="009947CA"/>
    <w:rPr>
      <w:sz w:val="16"/>
      <w:szCs w:val="16"/>
    </w:rPr>
  </w:style>
  <w:style w:type="paragraph" w:customStyle="1" w:styleId="1fd">
    <w:name w:val="Знак1 Знак Знак Знак"/>
    <w:basedOn w:val="a2"/>
    <w:rsid w:val="009947CA"/>
    <w:pPr>
      <w:spacing w:before="100" w:beforeAutospacing="1" w:after="100" w:afterAutospacing="1"/>
      <w:ind w:firstLine="0"/>
      <w:jc w:val="left"/>
    </w:pPr>
    <w:rPr>
      <w:rFonts w:ascii="Tahoma" w:hAnsi="Tahoma"/>
      <w:sz w:val="20"/>
      <w:lang w:val="en-US" w:eastAsia="en-US"/>
    </w:rPr>
  </w:style>
  <w:style w:type="paragraph" w:customStyle="1" w:styleId="affff4">
    <w:name w:val="Нормальный (таблица)"/>
    <w:basedOn w:val="a2"/>
    <w:next w:val="a2"/>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2"/>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basedOn w:val="a3"/>
    <w:uiPriority w:val="99"/>
    <w:semiHidden/>
    <w:locked/>
    <w:rsid w:val="009947CA"/>
    <w:rPr>
      <w:color w:val="FF0000"/>
      <w:sz w:val="28"/>
      <w:szCs w:val="24"/>
    </w:rPr>
  </w:style>
  <w:style w:type="character" w:customStyle="1" w:styleId="314">
    <w:name w:val="Основной текст 3 Знак1"/>
    <w:basedOn w:val="a3"/>
    <w:link w:val="38"/>
    <w:semiHidden/>
    <w:locked/>
    <w:rsid w:val="009947CA"/>
    <w:rPr>
      <w:sz w:val="28"/>
      <w:szCs w:val="28"/>
    </w:rPr>
  </w:style>
  <w:style w:type="character" w:customStyle="1" w:styleId="217">
    <w:name w:val="Основной текст с отступом 2 Знак1"/>
    <w:basedOn w:val="a3"/>
    <w:uiPriority w:val="99"/>
    <w:semiHidden/>
    <w:locked/>
    <w:rsid w:val="009947CA"/>
    <w:rPr>
      <w:rFonts w:ascii="Calibri" w:hAnsi="Calibri"/>
      <w:sz w:val="28"/>
      <w:szCs w:val="28"/>
    </w:rPr>
  </w:style>
  <w:style w:type="character" w:customStyle="1" w:styleId="FontStyle43">
    <w:name w:val="Font Style43"/>
    <w:basedOn w:val="a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basedOn w:val="a3"/>
    <w:uiPriority w:val="99"/>
    <w:semiHidden/>
    <w:rsid w:val="00970F80"/>
    <w:rPr>
      <w:rFonts w:ascii="Consolas" w:hAnsi="Consolas"/>
    </w:rPr>
  </w:style>
  <w:style w:type="paragraph" w:styleId="1fe">
    <w:name w:val="toc 1"/>
    <w:basedOn w:val="a2"/>
    <w:next w:val="a2"/>
    <w:autoRedefine/>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2"/>
    <w:next w:val="a2"/>
    <w:autoRedefine/>
    <w:semiHidden/>
    <w:unhideWhenUsed/>
    <w:rsid w:val="00970F80"/>
    <w:pPr>
      <w:spacing w:before="60" w:line="276" w:lineRule="auto"/>
      <w:ind w:left="720" w:firstLine="0"/>
      <w:jc w:val="left"/>
    </w:pPr>
    <w:rPr>
      <w:rFonts w:ascii="Calibri" w:hAnsi="Calibri"/>
      <w:sz w:val="20"/>
      <w:lang w:eastAsia="en-US"/>
    </w:rPr>
  </w:style>
  <w:style w:type="paragraph" w:styleId="affff5">
    <w:name w:val="annotation text"/>
    <w:basedOn w:val="a2"/>
    <w:link w:val="1ff"/>
    <w:semiHidden/>
    <w:unhideWhenUsed/>
    <w:rsid w:val="00970F80"/>
    <w:pPr>
      <w:spacing w:before="60" w:after="200" w:line="276" w:lineRule="auto"/>
      <w:ind w:firstLine="0"/>
      <w:jc w:val="left"/>
    </w:pPr>
    <w:rPr>
      <w:rFonts w:ascii="Calibri" w:hAnsi="Calibri"/>
      <w:sz w:val="20"/>
      <w:lang w:eastAsia="en-US"/>
    </w:rPr>
  </w:style>
  <w:style w:type="character" w:customStyle="1" w:styleId="affff6">
    <w:name w:val="Текст примечания Знак"/>
    <w:basedOn w:val="a3"/>
    <w:link w:val="affff5"/>
    <w:semiHidden/>
    <w:rsid w:val="00970F80"/>
  </w:style>
  <w:style w:type="paragraph" w:styleId="affff7">
    <w:name w:val="Closing"/>
    <w:basedOn w:val="a2"/>
    <w:link w:val="1ff0"/>
    <w:uiPriority w:val="99"/>
    <w:semiHidden/>
    <w:unhideWhenUsed/>
    <w:rsid w:val="00970F80"/>
    <w:pPr>
      <w:ind w:left="4252" w:firstLine="0"/>
      <w:jc w:val="left"/>
    </w:pPr>
    <w:rPr>
      <w:sz w:val="20"/>
    </w:rPr>
  </w:style>
  <w:style w:type="character" w:customStyle="1" w:styleId="affff8">
    <w:name w:val="Прощание Знак"/>
    <w:basedOn w:val="a3"/>
    <w:link w:val="affff7"/>
    <w:uiPriority w:val="99"/>
    <w:semiHidden/>
    <w:rsid w:val="00970F80"/>
    <w:rPr>
      <w:sz w:val="28"/>
    </w:rPr>
  </w:style>
  <w:style w:type="paragraph" w:styleId="affff9">
    <w:name w:val="Salutation"/>
    <w:basedOn w:val="a2"/>
    <w:next w:val="a2"/>
    <w:link w:val="1ff1"/>
    <w:uiPriority w:val="99"/>
    <w:semiHidden/>
    <w:unhideWhenUsed/>
    <w:rsid w:val="00970F80"/>
    <w:pPr>
      <w:ind w:firstLine="0"/>
      <w:jc w:val="left"/>
    </w:pPr>
    <w:rPr>
      <w:sz w:val="20"/>
    </w:rPr>
  </w:style>
  <w:style w:type="character" w:customStyle="1" w:styleId="affffa">
    <w:name w:val="Приветствие Знак"/>
    <w:basedOn w:val="a3"/>
    <w:link w:val="affff9"/>
    <w:uiPriority w:val="99"/>
    <w:semiHidden/>
    <w:rsid w:val="00970F80"/>
    <w:rPr>
      <w:sz w:val="28"/>
    </w:rPr>
  </w:style>
  <w:style w:type="paragraph" w:styleId="affffb">
    <w:name w:val="Body Text First Indent"/>
    <w:basedOn w:val="af"/>
    <w:link w:val="1ff2"/>
    <w:uiPriority w:val="99"/>
    <w:semiHidden/>
    <w:unhideWhenUsed/>
    <w:rsid w:val="00970F80"/>
    <w:pPr>
      <w:spacing w:after="120"/>
      <w:ind w:firstLine="210"/>
      <w:jc w:val="left"/>
    </w:pPr>
  </w:style>
  <w:style w:type="character" w:customStyle="1" w:styleId="affffc">
    <w:name w:val="Красная строка Знак"/>
    <w:basedOn w:val="af0"/>
    <w:link w:val="affffb"/>
    <w:uiPriority w:val="99"/>
    <w:semiHidden/>
    <w:rsid w:val="00970F80"/>
    <w:rPr>
      <w:sz w:val="28"/>
    </w:rPr>
  </w:style>
  <w:style w:type="paragraph" w:styleId="2f4">
    <w:name w:val="Body Text First Indent 2"/>
    <w:basedOn w:val="af5"/>
    <w:link w:val="218"/>
    <w:uiPriority w:val="99"/>
    <w:semiHidden/>
    <w:unhideWhenUsed/>
    <w:rsid w:val="00970F80"/>
    <w:pPr>
      <w:ind w:firstLine="210"/>
      <w:jc w:val="left"/>
    </w:pPr>
  </w:style>
  <w:style w:type="character" w:customStyle="1" w:styleId="2f5">
    <w:name w:val="Красная строка 2 Знак"/>
    <w:basedOn w:val="af6"/>
    <w:link w:val="2f4"/>
    <w:uiPriority w:val="99"/>
    <w:semiHidden/>
    <w:rsid w:val="00970F80"/>
  </w:style>
  <w:style w:type="paragraph" w:styleId="affffd">
    <w:name w:val="annotation subject"/>
    <w:basedOn w:val="affff5"/>
    <w:next w:val="affff5"/>
    <w:link w:val="1ff3"/>
    <w:uiPriority w:val="99"/>
    <w:semiHidden/>
    <w:unhideWhenUsed/>
    <w:rsid w:val="00970F80"/>
    <w:rPr>
      <w:b/>
      <w:bCs/>
    </w:rPr>
  </w:style>
  <w:style w:type="character" w:customStyle="1" w:styleId="affffe">
    <w:name w:val="Тема примечания Знак"/>
    <w:basedOn w:val="affff6"/>
    <w:link w:val="affffd"/>
    <w:uiPriority w:val="99"/>
    <w:semiHidden/>
    <w:rsid w:val="00970F80"/>
    <w:rPr>
      <w:b/>
      <w:bCs/>
    </w:rPr>
  </w:style>
  <w:style w:type="paragraph" w:customStyle="1" w:styleId="a1">
    <w:name w:val="Буллеты (заголовок)"/>
    <w:basedOn w:val="a2"/>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4">
    <w:name w:val="Заголовок 1 чистый Знак Знак"/>
    <w:link w:val="1ff5"/>
    <w:locked/>
    <w:rsid w:val="00970F80"/>
    <w:rPr>
      <w:rFonts w:ascii="Calibri" w:hAnsi="Calibri"/>
      <w:sz w:val="32"/>
      <w:szCs w:val="22"/>
      <w:lang w:eastAsia="en-US"/>
    </w:rPr>
  </w:style>
  <w:style w:type="paragraph" w:customStyle="1" w:styleId="1ff5">
    <w:name w:val="Заголовок 1 чистый"/>
    <w:basedOn w:val="a2"/>
    <w:next w:val="a2"/>
    <w:link w:val="1ff4"/>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2"/>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2"/>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basedOn w:val="-21"/>
    <w:link w:val="-1"/>
    <w:locked/>
    <w:rsid w:val="00970F80"/>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f">
    <w:name w:val="Название рис/табл"/>
    <w:basedOn w:val="a2"/>
    <w:next w:val="a2"/>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0">
    <w:name w:val="Нумерованный список (буллеты)"/>
    <w:basedOn w:val="a2"/>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0">
    <w:name w:val="Подпись под рис/табл Знак"/>
    <w:link w:val="afffff1"/>
    <w:locked/>
    <w:rsid w:val="00970F80"/>
    <w:rPr>
      <w:rFonts w:ascii="Calibri" w:hAnsi="Calibri"/>
      <w:b/>
      <w:sz w:val="22"/>
      <w:szCs w:val="22"/>
      <w:lang w:eastAsia="en-US"/>
    </w:rPr>
  </w:style>
  <w:style w:type="paragraph" w:customStyle="1" w:styleId="afffff1">
    <w:name w:val="Подпись под рис/табл"/>
    <w:basedOn w:val="a2"/>
    <w:next w:val="a2"/>
    <w:link w:val="afffff0"/>
    <w:rsid w:val="00970F80"/>
    <w:pPr>
      <w:spacing w:before="60" w:after="200" w:line="276" w:lineRule="auto"/>
      <w:ind w:firstLine="0"/>
      <w:jc w:val="left"/>
    </w:pPr>
    <w:rPr>
      <w:rFonts w:ascii="Calibri" w:hAnsi="Calibri"/>
      <w:b/>
      <w:sz w:val="22"/>
      <w:szCs w:val="22"/>
      <w:lang w:eastAsia="en-US"/>
    </w:rPr>
  </w:style>
  <w:style w:type="paragraph" w:customStyle="1" w:styleId="afffff2">
    <w:name w:val="Сноска"/>
    <w:basedOn w:val="a2"/>
    <w:link w:val="afffff3"/>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0"/>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f"/>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6">
    <w:name w:val="Рецензия1"/>
    <w:uiPriority w:val="99"/>
    <w:semiHidden/>
    <w:rsid w:val="00970F80"/>
    <w:rPr>
      <w:rFonts w:ascii="Calibri" w:hAnsi="Calibri"/>
      <w:sz w:val="22"/>
      <w:szCs w:val="22"/>
      <w:lang w:eastAsia="en-US"/>
    </w:rPr>
  </w:style>
  <w:style w:type="paragraph" w:customStyle="1" w:styleId="1ff7">
    <w:name w:val="Знак Знак1 Знак"/>
    <w:basedOn w:val="a2"/>
    <w:uiPriority w:val="99"/>
    <w:rsid w:val="00970F80"/>
    <w:pPr>
      <w:widowControl w:val="0"/>
      <w:adjustRightInd w:val="0"/>
      <w:spacing w:after="160" w:line="240" w:lineRule="exact"/>
      <w:ind w:firstLine="0"/>
      <w:jc w:val="right"/>
    </w:pPr>
    <w:rPr>
      <w:sz w:val="20"/>
      <w:lang w:val="en-GB" w:eastAsia="en-US"/>
    </w:rPr>
  </w:style>
  <w:style w:type="paragraph" w:customStyle="1" w:styleId="afffff4">
    <w:name w:val="СтильМой"/>
    <w:basedOn w:val="a2"/>
    <w:uiPriority w:val="99"/>
    <w:rsid w:val="00970F80"/>
    <w:pPr>
      <w:ind w:firstLine="709"/>
    </w:pPr>
  </w:style>
  <w:style w:type="paragraph" w:customStyle="1" w:styleId="caaieiaie5">
    <w:name w:val="caaieiaie 5"/>
    <w:basedOn w:val="a2"/>
    <w:next w:val="a2"/>
    <w:uiPriority w:val="99"/>
    <w:rsid w:val="00970F80"/>
    <w:pPr>
      <w:keepNext/>
      <w:ind w:firstLine="0"/>
      <w:jc w:val="right"/>
    </w:pPr>
    <w:rPr>
      <w:b/>
    </w:rPr>
  </w:style>
  <w:style w:type="paragraph" w:customStyle="1" w:styleId="PlainText1">
    <w:name w:val="Plain Text1"/>
    <w:basedOn w:val="a2"/>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2"/>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2"/>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2"/>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2"/>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2"/>
    <w:uiPriority w:val="99"/>
    <w:rsid w:val="00970F80"/>
    <w:pPr>
      <w:spacing w:after="160" w:line="240" w:lineRule="exact"/>
      <w:ind w:firstLine="0"/>
      <w:jc w:val="left"/>
    </w:pPr>
    <w:rPr>
      <w:rFonts w:ascii="Verdana" w:hAnsi="Verdana"/>
      <w:sz w:val="20"/>
      <w:lang w:val="en-US" w:eastAsia="en-US"/>
    </w:rPr>
  </w:style>
  <w:style w:type="paragraph" w:customStyle="1" w:styleId="afffff5">
    <w:name w:val="Знак Знак Знак Знак"/>
    <w:basedOn w:val="a2"/>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2"/>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2"/>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6">
    <w:name w:val="Внутренний адрес"/>
    <w:basedOn w:val="a2"/>
    <w:uiPriority w:val="99"/>
    <w:rsid w:val="00970F80"/>
    <w:pPr>
      <w:ind w:firstLine="0"/>
      <w:jc w:val="left"/>
    </w:pPr>
    <w:rPr>
      <w:sz w:val="20"/>
    </w:rPr>
  </w:style>
  <w:style w:type="paragraph" w:customStyle="1" w:styleId="afffff7">
    <w:name w:val="Строка ссылки"/>
    <w:basedOn w:val="af"/>
    <w:uiPriority w:val="99"/>
    <w:rsid w:val="00970F80"/>
    <w:pPr>
      <w:jc w:val="left"/>
    </w:pPr>
    <w:rPr>
      <w:szCs w:val="20"/>
    </w:rPr>
  </w:style>
  <w:style w:type="paragraph" w:customStyle="1" w:styleId="1ff8">
    <w:name w:val="Стиль1"/>
    <w:basedOn w:val="a2"/>
    <w:next w:val="HTML"/>
    <w:rsid w:val="00970F80"/>
    <w:pPr>
      <w:ind w:firstLine="0"/>
    </w:pPr>
    <w:rPr>
      <w:szCs w:val="22"/>
      <w:lang w:eastAsia="en-US"/>
    </w:rPr>
  </w:style>
  <w:style w:type="paragraph" w:customStyle="1" w:styleId="1ff9">
    <w:name w:val="Знак Знак Знак Знак1"/>
    <w:basedOn w:val="a2"/>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2"/>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2"/>
    <w:link w:val="2f8"/>
    <w:rsid w:val="00970F80"/>
    <w:pPr>
      <w:shd w:val="clear" w:color="auto" w:fill="FFFFFF"/>
      <w:spacing w:before="180" w:line="240" w:lineRule="atLeast"/>
      <w:ind w:firstLine="0"/>
    </w:pPr>
    <w:rPr>
      <w:sz w:val="18"/>
      <w:szCs w:val="18"/>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2"/>
    <w:link w:val="3f"/>
    <w:rsid w:val="00970F80"/>
    <w:pPr>
      <w:shd w:val="clear" w:color="auto" w:fill="FFFFFF"/>
      <w:spacing w:line="240" w:lineRule="atLeast"/>
      <w:ind w:firstLine="0"/>
      <w:jc w:val="left"/>
    </w:pPr>
    <w:rPr>
      <w:sz w:val="20"/>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2"/>
    <w:link w:val="46"/>
    <w:rsid w:val="00970F80"/>
    <w:pPr>
      <w:shd w:val="clear" w:color="auto" w:fill="FFFFFF"/>
      <w:spacing w:line="240" w:lineRule="atLeast"/>
      <w:ind w:firstLine="0"/>
      <w:jc w:val="left"/>
    </w:pPr>
    <w:rPr>
      <w:rFonts w:ascii="Consolas" w:hAnsi="Consolas"/>
      <w:sz w:val="8"/>
      <w:szCs w:val="8"/>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2"/>
    <w:link w:val="56"/>
    <w:rsid w:val="00970F80"/>
    <w:pPr>
      <w:shd w:val="clear" w:color="auto" w:fill="FFFFFF"/>
      <w:spacing w:line="240" w:lineRule="atLeast"/>
      <w:ind w:firstLine="0"/>
      <w:jc w:val="left"/>
    </w:pPr>
    <w:rPr>
      <w:sz w:val="10"/>
      <w:szCs w:val="10"/>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2"/>
    <w:link w:val="2fa"/>
    <w:rsid w:val="00970F80"/>
    <w:pPr>
      <w:shd w:val="clear" w:color="auto" w:fill="FFFFFF"/>
      <w:spacing w:after="60" w:line="240" w:lineRule="atLeast"/>
      <w:ind w:firstLine="0"/>
      <w:jc w:val="left"/>
    </w:pPr>
    <w:rPr>
      <w:sz w:val="26"/>
      <w:szCs w:val="26"/>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2"/>
    <w:link w:val="65"/>
    <w:rsid w:val="00970F80"/>
    <w:pPr>
      <w:shd w:val="clear" w:color="auto" w:fill="FFFFFF"/>
      <w:spacing w:line="240" w:lineRule="atLeast"/>
      <w:ind w:firstLine="0"/>
      <w:jc w:val="left"/>
    </w:pPr>
    <w:rPr>
      <w:sz w:val="8"/>
      <w:szCs w:val="8"/>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2"/>
    <w:link w:val="75"/>
    <w:rsid w:val="00970F80"/>
    <w:pPr>
      <w:shd w:val="clear" w:color="auto" w:fill="FFFFFF"/>
      <w:spacing w:line="240" w:lineRule="atLeast"/>
      <w:ind w:firstLine="0"/>
      <w:jc w:val="left"/>
    </w:pPr>
    <w:rPr>
      <w:sz w:val="8"/>
      <w:szCs w:val="8"/>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2"/>
    <w:link w:val="85"/>
    <w:rsid w:val="00970F80"/>
    <w:pPr>
      <w:shd w:val="clear" w:color="auto" w:fill="FFFFFF"/>
      <w:spacing w:line="240" w:lineRule="atLeast"/>
      <w:ind w:firstLine="0"/>
      <w:jc w:val="left"/>
    </w:pPr>
    <w:rPr>
      <w:rFonts w:ascii="Consolas" w:hAnsi="Consolas"/>
      <w:sz w:val="8"/>
      <w:szCs w:val="8"/>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2"/>
    <w:link w:val="95"/>
    <w:rsid w:val="00970F80"/>
    <w:pPr>
      <w:shd w:val="clear" w:color="auto" w:fill="FFFFFF"/>
      <w:spacing w:line="240" w:lineRule="atLeast"/>
      <w:ind w:firstLine="0"/>
      <w:jc w:val="left"/>
    </w:pPr>
    <w:rPr>
      <w:sz w:val="8"/>
      <w:szCs w:val="8"/>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2"/>
    <w:link w:val="104"/>
    <w:rsid w:val="00970F80"/>
    <w:pPr>
      <w:shd w:val="clear" w:color="auto" w:fill="FFFFFF"/>
      <w:spacing w:line="240" w:lineRule="atLeast"/>
      <w:ind w:firstLine="0"/>
      <w:jc w:val="left"/>
    </w:pPr>
    <w:rPr>
      <w:sz w:val="8"/>
      <w:szCs w:val="8"/>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2"/>
    <w:link w:val="115"/>
    <w:rsid w:val="00970F80"/>
    <w:pPr>
      <w:shd w:val="clear" w:color="auto" w:fill="FFFFFF"/>
      <w:spacing w:line="240" w:lineRule="atLeast"/>
      <w:ind w:firstLine="0"/>
      <w:jc w:val="left"/>
    </w:pPr>
    <w:rPr>
      <w:sz w:val="8"/>
      <w:szCs w:val="8"/>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2"/>
    <w:link w:val="123"/>
    <w:rsid w:val="00970F80"/>
    <w:pPr>
      <w:shd w:val="clear" w:color="auto" w:fill="FFFFFF"/>
      <w:spacing w:before="540" w:line="240" w:lineRule="atLeast"/>
      <w:ind w:firstLine="0"/>
      <w:jc w:val="left"/>
    </w:pPr>
    <w:rPr>
      <w:sz w:val="23"/>
      <w:szCs w:val="23"/>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2"/>
    <w:link w:val="132"/>
    <w:rsid w:val="00970F80"/>
    <w:pPr>
      <w:shd w:val="clear" w:color="auto" w:fill="FFFFFF"/>
      <w:spacing w:line="240" w:lineRule="atLeast"/>
      <w:ind w:firstLine="0"/>
      <w:jc w:val="left"/>
    </w:pPr>
    <w:rPr>
      <w:rFonts w:ascii="Consolas" w:hAnsi="Consolas"/>
      <w:sz w:val="8"/>
      <w:szCs w:val="8"/>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2"/>
    <w:link w:val="141"/>
    <w:rsid w:val="00970F80"/>
    <w:pPr>
      <w:shd w:val="clear" w:color="auto" w:fill="FFFFFF"/>
      <w:spacing w:line="240" w:lineRule="atLeast"/>
      <w:ind w:firstLine="0"/>
      <w:jc w:val="left"/>
    </w:pPr>
    <w:rPr>
      <w:rFonts w:ascii="Consolas" w:hAnsi="Consolas"/>
      <w:sz w:val="8"/>
      <w:szCs w:val="8"/>
    </w:rPr>
  </w:style>
  <w:style w:type="character" w:customStyle="1" w:styleId="afffff8">
    <w:name w:val="Колонтитул_"/>
    <w:link w:val="afffff9"/>
    <w:locked/>
    <w:rsid w:val="00970F80"/>
    <w:rPr>
      <w:shd w:val="clear" w:color="auto" w:fill="FFFFFF"/>
    </w:rPr>
  </w:style>
  <w:style w:type="paragraph" w:customStyle="1" w:styleId="afffff9">
    <w:name w:val="Колонтитул"/>
    <w:basedOn w:val="a2"/>
    <w:link w:val="afffff8"/>
    <w:rsid w:val="00970F80"/>
    <w:pPr>
      <w:shd w:val="clear" w:color="auto" w:fill="FFFFFF"/>
      <w:ind w:firstLine="0"/>
      <w:jc w:val="left"/>
    </w:pPr>
    <w:rPr>
      <w:sz w:val="20"/>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2"/>
    <w:link w:val="151"/>
    <w:rsid w:val="00970F80"/>
    <w:pPr>
      <w:shd w:val="clear" w:color="auto" w:fill="FFFFFF"/>
      <w:spacing w:line="240" w:lineRule="atLeast"/>
      <w:ind w:firstLine="0"/>
      <w:jc w:val="left"/>
    </w:pPr>
    <w:rPr>
      <w:spacing w:val="10"/>
      <w:sz w:val="23"/>
      <w:szCs w:val="23"/>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2"/>
    <w:link w:val="161"/>
    <w:rsid w:val="00970F80"/>
    <w:pPr>
      <w:shd w:val="clear" w:color="auto" w:fill="FFFFFF"/>
      <w:spacing w:line="240" w:lineRule="atLeast"/>
      <w:ind w:firstLine="0"/>
      <w:jc w:val="left"/>
    </w:pPr>
    <w:rPr>
      <w:sz w:val="26"/>
      <w:szCs w:val="26"/>
    </w:rPr>
  </w:style>
  <w:style w:type="paragraph" w:customStyle="1" w:styleId="1ffa">
    <w:name w:val="Заголовок 1 (центровка)"/>
    <w:basedOn w:val="1ff5"/>
    <w:uiPriority w:val="99"/>
    <w:rsid w:val="00970F80"/>
    <w:pPr>
      <w:jc w:val="center"/>
    </w:pPr>
  </w:style>
  <w:style w:type="character" w:styleId="afffffa">
    <w:name w:val="annotation reference"/>
    <w:semiHidden/>
    <w:unhideWhenUsed/>
    <w:rsid w:val="00970F80"/>
    <w:rPr>
      <w:rFonts w:ascii="Times New Roman" w:hAnsi="Times New Roman" w:cs="Times New Roman" w:hint="default"/>
      <w:sz w:val="16"/>
      <w:szCs w:val="16"/>
    </w:rPr>
  </w:style>
  <w:style w:type="character" w:customStyle="1" w:styleId="1ff">
    <w:name w:val="Текст примечания Знак1"/>
    <w:basedOn w:val="a3"/>
    <w:link w:val="affff5"/>
    <w:uiPriority w:val="99"/>
    <w:semiHidden/>
    <w:locked/>
    <w:rsid w:val="00970F80"/>
    <w:rPr>
      <w:rFonts w:ascii="Calibri" w:hAnsi="Calibri"/>
      <w:lang w:eastAsia="en-US"/>
    </w:rPr>
  </w:style>
  <w:style w:type="character" w:customStyle="1" w:styleId="1ff0">
    <w:name w:val="Прощание Знак1"/>
    <w:basedOn w:val="a3"/>
    <w:link w:val="affff7"/>
    <w:uiPriority w:val="99"/>
    <w:semiHidden/>
    <w:locked/>
    <w:rsid w:val="00970F80"/>
  </w:style>
  <w:style w:type="character" w:customStyle="1" w:styleId="1ff1">
    <w:name w:val="Приветствие Знак1"/>
    <w:basedOn w:val="a3"/>
    <w:link w:val="affff9"/>
    <w:uiPriority w:val="99"/>
    <w:semiHidden/>
    <w:locked/>
    <w:rsid w:val="00970F80"/>
  </w:style>
  <w:style w:type="character" w:customStyle="1" w:styleId="1ff2">
    <w:name w:val="Красная строка Знак1"/>
    <w:basedOn w:val="af0"/>
    <w:link w:val="affffb"/>
    <w:uiPriority w:val="99"/>
    <w:semiHidden/>
    <w:locked/>
    <w:rsid w:val="00970F80"/>
    <w:rPr>
      <w:sz w:val="28"/>
    </w:rPr>
  </w:style>
  <w:style w:type="character" w:customStyle="1" w:styleId="218">
    <w:name w:val="Красная строка 2 Знак1"/>
    <w:basedOn w:val="af6"/>
    <w:link w:val="2f4"/>
    <w:uiPriority w:val="99"/>
    <w:semiHidden/>
    <w:locked/>
    <w:rsid w:val="00970F80"/>
  </w:style>
  <w:style w:type="character" w:customStyle="1" w:styleId="1ff3">
    <w:name w:val="Тема примечания Знак1"/>
    <w:basedOn w:val="1ff"/>
    <w:link w:val="affffd"/>
    <w:uiPriority w:val="99"/>
    <w:semiHidden/>
    <w:locked/>
    <w:rsid w:val="00970F80"/>
    <w:rPr>
      <w:b/>
      <w:bCs/>
    </w:rPr>
  </w:style>
  <w:style w:type="character" w:customStyle="1" w:styleId="FontStyle13">
    <w:name w:val="Font Style13"/>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b">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c">
    <w:name w:val="Подпись к таблице_"/>
    <w:rsid w:val="00970F80"/>
    <w:rPr>
      <w:rFonts w:ascii="Times New Roman" w:hAnsi="Times New Roman" w:cs="Times New Roman" w:hint="default"/>
      <w:spacing w:val="0"/>
      <w:sz w:val="23"/>
      <w:szCs w:val="23"/>
    </w:rPr>
  </w:style>
  <w:style w:type="character" w:customStyle="1" w:styleId="afffffd">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e">
    <w:name w:val="Знак Знак Знак Знак Знак Знак Знак Знак Знак Знак"/>
    <w:basedOn w:val="a2"/>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2"/>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2"/>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basedOn w:val="a3"/>
    <w:rsid w:val="00135094"/>
    <w:rPr>
      <w:rFonts w:ascii="Times New Roman" w:hAnsi="Times New Roman" w:cs="Times New Roman" w:hint="default"/>
      <w:b/>
      <w:bCs/>
      <w:color w:val="000000"/>
      <w:sz w:val="18"/>
      <w:szCs w:val="18"/>
    </w:rPr>
  </w:style>
  <w:style w:type="paragraph" w:customStyle="1" w:styleId="3f1">
    <w:name w:val="Абзац списка3"/>
    <w:basedOn w:val="a2"/>
    <w:rsid w:val="00D517A5"/>
    <w:pPr>
      <w:ind w:left="720"/>
    </w:pPr>
    <w:rPr>
      <w:rFonts w:eastAsia="Calibri"/>
    </w:rPr>
  </w:style>
  <w:style w:type="character" w:customStyle="1" w:styleId="ConsPlusNormal0">
    <w:name w:val="ConsPlusNormal Знак"/>
    <w:link w:val="ConsPlusNormal"/>
    <w:locked/>
    <w:rsid w:val="00D517A5"/>
    <w:rPr>
      <w:rFonts w:ascii="Arial" w:hAnsi="Arial" w:cs="Arial"/>
      <w:lang w:val="ru-RU" w:eastAsia="ru-RU" w:bidi="ar-SA"/>
    </w:rPr>
  </w:style>
  <w:style w:type="paragraph" w:customStyle="1" w:styleId="48">
    <w:name w:val="Абзац списка4"/>
    <w:basedOn w:val="a2"/>
    <w:rsid w:val="003324ED"/>
    <w:pPr>
      <w:ind w:left="720"/>
    </w:pPr>
    <w:rPr>
      <w:rFonts w:eastAsia="Calibri"/>
    </w:rPr>
  </w:style>
  <w:style w:type="paragraph" w:customStyle="1" w:styleId="2fd">
    <w:name w:val="заголовок 2"/>
    <w:basedOn w:val="a2"/>
    <w:next w:val="a2"/>
    <w:rsid w:val="00CC4788"/>
    <w:pPr>
      <w:keepNext/>
      <w:suppressAutoHyphens/>
      <w:autoSpaceDE w:val="0"/>
      <w:autoSpaceDN w:val="0"/>
      <w:ind w:firstLine="0"/>
      <w:jc w:val="center"/>
      <w:outlineLvl w:val="1"/>
    </w:pPr>
    <w:rPr>
      <w:sz w:val="24"/>
      <w:szCs w:val="24"/>
    </w:rPr>
  </w:style>
  <w:style w:type="character" w:customStyle="1" w:styleId="FontStyle27">
    <w:name w:val="Font Style27"/>
    <w:basedOn w:val="a3"/>
    <w:uiPriority w:val="99"/>
    <w:rsid w:val="0091752A"/>
    <w:rPr>
      <w:rFonts w:ascii="Times New Roman" w:hAnsi="Times New Roman" w:cs="Times New Roman" w:hint="default"/>
      <w:color w:val="000000"/>
      <w:sz w:val="26"/>
      <w:szCs w:val="26"/>
    </w:rPr>
  </w:style>
  <w:style w:type="paragraph" w:customStyle="1" w:styleId="58">
    <w:name w:val="Абзац списка5"/>
    <w:basedOn w:val="a2"/>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2"/>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basedOn w:val="a3"/>
    <w:uiPriority w:val="99"/>
    <w:rsid w:val="00846A47"/>
    <w:rPr>
      <w:rFonts w:ascii="Times New Roman" w:hAnsi="Times New Roman" w:cs="Times New Roman" w:hint="default"/>
      <w:b/>
      <w:bCs/>
      <w:color w:val="000000"/>
      <w:sz w:val="26"/>
      <w:szCs w:val="26"/>
    </w:rPr>
  </w:style>
  <w:style w:type="character" w:customStyle="1" w:styleId="FontStyle17">
    <w:name w:val="Font Style17"/>
    <w:basedOn w:val="a3"/>
    <w:uiPriority w:val="99"/>
    <w:rsid w:val="00846A47"/>
    <w:rPr>
      <w:rFonts w:ascii="Times New Roman" w:hAnsi="Times New Roman" w:cs="Times New Roman" w:hint="default"/>
      <w:color w:val="000000"/>
      <w:sz w:val="26"/>
      <w:szCs w:val="26"/>
    </w:rPr>
  </w:style>
  <w:style w:type="paragraph" w:customStyle="1" w:styleId="1240">
    <w:name w:val="124"/>
    <w:basedOn w:val="a2"/>
    <w:qFormat/>
    <w:rsid w:val="005672DA"/>
    <w:pPr>
      <w:ind w:firstLine="709"/>
    </w:pPr>
    <w:rPr>
      <w:szCs w:val="24"/>
      <w:lang w:eastAsia="en-US"/>
    </w:rPr>
  </w:style>
  <w:style w:type="paragraph" w:styleId="2">
    <w:name w:val="List Bullet 2"/>
    <w:basedOn w:val="a2"/>
    <w:autoRedefine/>
    <w:rsid w:val="003F51F9"/>
    <w:pPr>
      <w:numPr>
        <w:numId w:val="7"/>
      </w:numPr>
      <w:tabs>
        <w:tab w:val="clear" w:pos="643"/>
      </w:tabs>
      <w:ind w:left="283" w:hanging="283"/>
    </w:pPr>
    <w:rPr>
      <w:color w:val="000000"/>
      <w:szCs w:val="28"/>
    </w:rPr>
  </w:style>
  <w:style w:type="table" w:customStyle="1" w:styleId="1ffb">
    <w:name w:val="Сетка таблицы1"/>
    <w:basedOn w:val="a4"/>
    <w:next w:val="af4"/>
    <w:uiPriority w:val="59"/>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4"/>
    <w:next w:val="af4"/>
    <w:uiPriority w:val="99"/>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2"/>
    <w:next w:val="a2"/>
    <w:rsid w:val="00FF5D3B"/>
    <w:pPr>
      <w:widowControl w:val="0"/>
      <w:autoSpaceDE w:val="0"/>
      <w:autoSpaceDN w:val="0"/>
      <w:adjustRightInd w:val="0"/>
      <w:ind w:firstLine="0"/>
      <w:jc w:val="left"/>
    </w:pPr>
    <w:rPr>
      <w:sz w:val="24"/>
      <w:szCs w:val="24"/>
    </w:rPr>
  </w:style>
  <w:style w:type="character" w:customStyle="1" w:styleId="RTFNum21">
    <w:name w:val="RTF_Num 2 1"/>
    <w:rsid w:val="00FF5D3B"/>
    <w:rPr>
      <w:rFonts w:ascii="Times New Roman" w:eastAsia="Times New Roman" w:hAnsi="Times New Roman" w:cs="Times New Roman"/>
      <w:color w:val="auto"/>
      <w:sz w:val="24"/>
      <w:szCs w:val="24"/>
      <w:lang w:val="ru-RU"/>
    </w:rPr>
  </w:style>
  <w:style w:type="character" w:customStyle="1" w:styleId="RTFNum22">
    <w:name w:val="RTF_Num 2 2"/>
    <w:rsid w:val="00FF5D3B"/>
    <w:rPr>
      <w:rFonts w:ascii="Times New Roman" w:eastAsia="Times New Roman" w:hAnsi="Times New Roman" w:cs="Times New Roman"/>
      <w:color w:val="auto"/>
      <w:sz w:val="24"/>
      <w:szCs w:val="24"/>
      <w:lang w:val="ru-RU"/>
    </w:rPr>
  </w:style>
  <w:style w:type="character" w:customStyle="1" w:styleId="RTFNum23">
    <w:name w:val="RTF_Num 2 3"/>
    <w:rsid w:val="00FF5D3B"/>
    <w:rPr>
      <w:rFonts w:ascii="Times New Roman" w:eastAsia="Times New Roman" w:hAnsi="Times New Roman" w:cs="Times New Roman"/>
      <w:color w:val="auto"/>
      <w:sz w:val="24"/>
      <w:szCs w:val="24"/>
      <w:lang w:val="ru-RU"/>
    </w:rPr>
  </w:style>
  <w:style w:type="character" w:customStyle="1" w:styleId="RTFNum24">
    <w:name w:val="RTF_Num 2 4"/>
    <w:rsid w:val="00FF5D3B"/>
    <w:rPr>
      <w:rFonts w:ascii="Times New Roman" w:eastAsia="Times New Roman" w:hAnsi="Times New Roman" w:cs="Times New Roman"/>
      <w:color w:val="auto"/>
      <w:sz w:val="24"/>
      <w:szCs w:val="24"/>
      <w:lang w:val="ru-RU"/>
    </w:rPr>
  </w:style>
  <w:style w:type="character" w:customStyle="1" w:styleId="RTFNum25">
    <w:name w:val="RTF_Num 2 5"/>
    <w:rsid w:val="00FF5D3B"/>
    <w:rPr>
      <w:rFonts w:ascii="Times New Roman" w:eastAsia="Times New Roman" w:hAnsi="Times New Roman" w:cs="Times New Roman"/>
      <w:color w:val="auto"/>
      <w:sz w:val="24"/>
      <w:szCs w:val="24"/>
      <w:lang w:val="ru-RU"/>
    </w:rPr>
  </w:style>
  <w:style w:type="character" w:customStyle="1" w:styleId="RTFNum26">
    <w:name w:val="RTF_Num 2 6"/>
    <w:rsid w:val="00FF5D3B"/>
    <w:rPr>
      <w:rFonts w:ascii="Times New Roman" w:eastAsia="Times New Roman" w:hAnsi="Times New Roman" w:cs="Times New Roman"/>
      <w:color w:val="auto"/>
      <w:sz w:val="24"/>
      <w:szCs w:val="24"/>
      <w:lang w:val="ru-RU"/>
    </w:rPr>
  </w:style>
  <w:style w:type="character" w:customStyle="1" w:styleId="RTFNum27">
    <w:name w:val="RTF_Num 2 7"/>
    <w:rsid w:val="00FF5D3B"/>
    <w:rPr>
      <w:rFonts w:ascii="Times New Roman" w:eastAsia="Times New Roman" w:hAnsi="Times New Roman" w:cs="Times New Roman"/>
      <w:color w:val="auto"/>
      <w:sz w:val="24"/>
      <w:szCs w:val="24"/>
      <w:lang w:val="ru-RU"/>
    </w:rPr>
  </w:style>
  <w:style w:type="character" w:customStyle="1" w:styleId="RTFNum28">
    <w:name w:val="RTF_Num 2 8"/>
    <w:rsid w:val="00FF5D3B"/>
    <w:rPr>
      <w:rFonts w:ascii="Times New Roman" w:eastAsia="Times New Roman" w:hAnsi="Times New Roman" w:cs="Times New Roman"/>
      <w:color w:val="auto"/>
      <w:sz w:val="24"/>
      <w:szCs w:val="24"/>
      <w:lang w:val="ru-RU"/>
    </w:rPr>
  </w:style>
  <w:style w:type="character" w:customStyle="1" w:styleId="RTFNum29">
    <w:name w:val="RTF_Num 2 9"/>
    <w:rsid w:val="00FF5D3B"/>
    <w:rPr>
      <w:rFonts w:ascii="Times New Roman" w:eastAsia="Times New Roman" w:hAnsi="Times New Roman" w:cs="Times New Roman"/>
      <w:color w:val="auto"/>
      <w:sz w:val="24"/>
      <w:szCs w:val="24"/>
      <w:lang w:val="ru-RU"/>
    </w:rPr>
  </w:style>
  <w:style w:type="character" w:customStyle="1" w:styleId="RTFNum31">
    <w:name w:val="RTF_Num 3 1"/>
    <w:rsid w:val="00FF5D3B"/>
    <w:rPr>
      <w:rFonts w:eastAsia="Times New Roman"/>
      <w:color w:val="000000"/>
      <w:sz w:val="24"/>
      <w:szCs w:val="24"/>
      <w:lang w:val="ru-RU"/>
    </w:rPr>
  </w:style>
  <w:style w:type="character" w:customStyle="1" w:styleId="RTFNum32">
    <w:name w:val="RTF_Num 3 2"/>
    <w:rsid w:val="00FF5D3B"/>
    <w:rPr>
      <w:rFonts w:ascii="Courier New" w:eastAsia="Times New Roman" w:hAnsi="Courier New" w:cs="Courier New"/>
      <w:color w:val="auto"/>
      <w:sz w:val="24"/>
      <w:szCs w:val="24"/>
      <w:lang w:val="ru-RU"/>
    </w:rPr>
  </w:style>
  <w:style w:type="character" w:customStyle="1" w:styleId="RTFNum33">
    <w:name w:val="RTF_Num 3 3"/>
    <w:rsid w:val="00FF5D3B"/>
    <w:rPr>
      <w:rFonts w:ascii="Wingdings" w:eastAsia="Times New Roman" w:hAnsi="Wingdings" w:cs="Wingdings"/>
      <w:color w:val="auto"/>
      <w:sz w:val="24"/>
      <w:szCs w:val="24"/>
      <w:lang w:val="ru-RU"/>
    </w:rPr>
  </w:style>
  <w:style w:type="character" w:customStyle="1" w:styleId="RTFNum34">
    <w:name w:val="RTF_Num 3 4"/>
    <w:rsid w:val="00FF5D3B"/>
    <w:rPr>
      <w:rFonts w:ascii="Symbol" w:eastAsia="Times New Roman" w:hAnsi="Symbol" w:cs="Symbol"/>
      <w:color w:val="auto"/>
      <w:sz w:val="24"/>
      <w:szCs w:val="24"/>
      <w:lang w:val="ru-RU"/>
    </w:rPr>
  </w:style>
  <w:style w:type="character" w:customStyle="1" w:styleId="RTFNum35">
    <w:name w:val="RTF_Num 3 5"/>
    <w:rsid w:val="00FF5D3B"/>
    <w:rPr>
      <w:rFonts w:ascii="Courier New" w:eastAsia="Times New Roman" w:hAnsi="Courier New" w:cs="Courier New"/>
      <w:color w:val="auto"/>
      <w:sz w:val="24"/>
      <w:szCs w:val="24"/>
      <w:lang w:val="ru-RU"/>
    </w:rPr>
  </w:style>
  <w:style w:type="character" w:customStyle="1" w:styleId="RTFNum36">
    <w:name w:val="RTF_Num 3 6"/>
    <w:rsid w:val="00FF5D3B"/>
    <w:rPr>
      <w:rFonts w:ascii="Wingdings" w:eastAsia="Times New Roman" w:hAnsi="Wingdings" w:cs="Wingdings"/>
      <w:color w:val="auto"/>
      <w:sz w:val="24"/>
      <w:szCs w:val="24"/>
      <w:lang w:val="ru-RU"/>
    </w:rPr>
  </w:style>
  <w:style w:type="character" w:customStyle="1" w:styleId="RTFNum37">
    <w:name w:val="RTF_Num 3 7"/>
    <w:rsid w:val="00FF5D3B"/>
    <w:rPr>
      <w:rFonts w:ascii="Symbol" w:eastAsia="Times New Roman" w:hAnsi="Symbol" w:cs="Symbol"/>
      <w:color w:val="auto"/>
      <w:sz w:val="24"/>
      <w:szCs w:val="24"/>
      <w:lang w:val="ru-RU"/>
    </w:rPr>
  </w:style>
  <w:style w:type="character" w:customStyle="1" w:styleId="RTFNum38">
    <w:name w:val="RTF_Num 3 8"/>
    <w:rsid w:val="00FF5D3B"/>
    <w:rPr>
      <w:rFonts w:ascii="Courier New" w:eastAsia="Times New Roman" w:hAnsi="Courier New" w:cs="Courier New"/>
      <w:color w:val="auto"/>
      <w:sz w:val="24"/>
      <w:szCs w:val="24"/>
      <w:lang w:val="ru-RU"/>
    </w:rPr>
  </w:style>
  <w:style w:type="character" w:customStyle="1" w:styleId="RTFNum39">
    <w:name w:val="RTF_Num 3 9"/>
    <w:rsid w:val="00FF5D3B"/>
    <w:rPr>
      <w:rFonts w:ascii="Wingdings" w:eastAsia="Times New Roman" w:hAnsi="Wingdings" w:cs="Wingdings"/>
      <w:color w:val="auto"/>
      <w:sz w:val="24"/>
      <w:szCs w:val="24"/>
      <w:lang w:val="ru-RU"/>
    </w:rPr>
  </w:style>
  <w:style w:type="character" w:customStyle="1" w:styleId="RTFNum41">
    <w:name w:val="RTF_Num 4 1"/>
    <w:rsid w:val="00FF5D3B"/>
    <w:rPr>
      <w:rFonts w:ascii="Times New Roman" w:eastAsia="Times New Roman" w:hAnsi="Times New Roman" w:cs="Times New Roman"/>
      <w:color w:val="auto"/>
      <w:sz w:val="24"/>
      <w:szCs w:val="24"/>
      <w:lang w:val="ru-RU"/>
    </w:rPr>
  </w:style>
  <w:style w:type="character" w:customStyle="1" w:styleId="RTFNum42">
    <w:name w:val="RTF_Num 4 2"/>
    <w:rsid w:val="00FF5D3B"/>
    <w:rPr>
      <w:rFonts w:ascii="Times New Roman" w:eastAsia="Times New Roman" w:hAnsi="Times New Roman" w:cs="Times New Roman"/>
      <w:color w:val="auto"/>
      <w:sz w:val="24"/>
      <w:szCs w:val="24"/>
      <w:lang w:val="ru-RU"/>
    </w:rPr>
  </w:style>
  <w:style w:type="character" w:customStyle="1" w:styleId="RTFNum43">
    <w:name w:val="RTF_Num 4 3"/>
    <w:rsid w:val="00FF5D3B"/>
    <w:rPr>
      <w:rFonts w:ascii="Times New Roman" w:eastAsia="Times New Roman" w:hAnsi="Times New Roman" w:cs="Times New Roman"/>
      <w:color w:val="auto"/>
      <w:sz w:val="24"/>
      <w:szCs w:val="24"/>
      <w:lang w:val="ru-RU"/>
    </w:rPr>
  </w:style>
  <w:style w:type="character" w:customStyle="1" w:styleId="RTFNum44">
    <w:name w:val="RTF_Num 4 4"/>
    <w:rsid w:val="00FF5D3B"/>
    <w:rPr>
      <w:rFonts w:ascii="Times New Roman" w:eastAsia="Times New Roman" w:hAnsi="Times New Roman" w:cs="Times New Roman"/>
      <w:color w:val="auto"/>
      <w:sz w:val="24"/>
      <w:szCs w:val="24"/>
      <w:lang w:val="ru-RU"/>
    </w:rPr>
  </w:style>
  <w:style w:type="character" w:customStyle="1" w:styleId="RTFNum45">
    <w:name w:val="RTF_Num 4 5"/>
    <w:rsid w:val="00FF5D3B"/>
    <w:rPr>
      <w:rFonts w:ascii="Times New Roman" w:eastAsia="Times New Roman" w:hAnsi="Times New Roman" w:cs="Times New Roman"/>
      <w:color w:val="auto"/>
      <w:sz w:val="24"/>
      <w:szCs w:val="24"/>
      <w:lang w:val="ru-RU"/>
    </w:rPr>
  </w:style>
  <w:style w:type="character" w:customStyle="1" w:styleId="RTFNum46">
    <w:name w:val="RTF_Num 4 6"/>
    <w:rsid w:val="00FF5D3B"/>
    <w:rPr>
      <w:rFonts w:ascii="Times New Roman" w:eastAsia="Times New Roman" w:hAnsi="Times New Roman" w:cs="Times New Roman"/>
      <w:color w:val="auto"/>
      <w:sz w:val="24"/>
      <w:szCs w:val="24"/>
      <w:lang w:val="ru-RU"/>
    </w:rPr>
  </w:style>
  <w:style w:type="character" w:customStyle="1" w:styleId="RTFNum47">
    <w:name w:val="RTF_Num 4 7"/>
    <w:rsid w:val="00FF5D3B"/>
    <w:rPr>
      <w:rFonts w:ascii="Times New Roman" w:eastAsia="Times New Roman" w:hAnsi="Times New Roman" w:cs="Times New Roman"/>
      <w:color w:val="auto"/>
      <w:sz w:val="24"/>
      <w:szCs w:val="24"/>
      <w:lang w:val="ru-RU"/>
    </w:rPr>
  </w:style>
  <w:style w:type="character" w:customStyle="1" w:styleId="RTFNum48">
    <w:name w:val="RTF_Num 4 8"/>
    <w:rsid w:val="00FF5D3B"/>
    <w:rPr>
      <w:rFonts w:ascii="Times New Roman" w:eastAsia="Times New Roman" w:hAnsi="Times New Roman" w:cs="Times New Roman"/>
      <w:color w:val="auto"/>
      <w:sz w:val="24"/>
      <w:szCs w:val="24"/>
      <w:lang w:val="ru-RU"/>
    </w:rPr>
  </w:style>
  <w:style w:type="character" w:customStyle="1" w:styleId="RTFNum49">
    <w:name w:val="RTF_Num 4 9"/>
    <w:rsid w:val="00FF5D3B"/>
    <w:rPr>
      <w:rFonts w:ascii="Times New Roman" w:eastAsia="Times New Roman" w:hAnsi="Times New Roman" w:cs="Times New Roman"/>
      <w:color w:val="auto"/>
      <w:sz w:val="24"/>
      <w:szCs w:val="24"/>
      <w:lang w:val="ru-RU"/>
    </w:rPr>
  </w:style>
  <w:style w:type="character" w:customStyle="1" w:styleId="RTFNum51">
    <w:name w:val="RTF_Num 5 1"/>
    <w:rsid w:val="00FF5D3B"/>
    <w:rPr>
      <w:color w:val="auto"/>
      <w:sz w:val="24"/>
      <w:szCs w:val="24"/>
      <w:lang w:val="ru-RU"/>
    </w:rPr>
  </w:style>
  <w:style w:type="character" w:customStyle="1" w:styleId="RTFNum52">
    <w:name w:val="RTF_Num 5 2"/>
    <w:rsid w:val="00FF5D3B"/>
    <w:rPr>
      <w:rFonts w:ascii="Courier New" w:eastAsia="Times New Roman" w:hAnsi="Courier New" w:cs="Courier New"/>
      <w:color w:val="auto"/>
      <w:sz w:val="24"/>
      <w:szCs w:val="24"/>
      <w:lang w:val="ru-RU"/>
    </w:rPr>
  </w:style>
  <w:style w:type="character" w:customStyle="1" w:styleId="RTFNum53">
    <w:name w:val="RTF_Num 5 3"/>
    <w:rsid w:val="00FF5D3B"/>
    <w:rPr>
      <w:rFonts w:ascii="Wingdings" w:eastAsia="Times New Roman" w:hAnsi="Wingdings" w:cs="Wingdings"/>
      <w:color w:val="auto"/>
      <w:sz w:val="24"/>
      <w:szCs w:val="24"/>
      <w:lang w:val="ru-RU"/>
    </w:rPr>
  </w:style>
  <w:style w:type="character" w:customStyle="1" w:styleId="RTFNum54">
    <w:name w:val="RTF_Num 5 4"/>
    <w:rsid w:val="00FF5D3B"/>
    <w:rPr>
      <w:rFonts w:ascii="Symbol" w:eastAsia="Times New Roman" w:hAnsi="Symbol" w:cs="Symbol"/>
      <w:color w:val="auto"/>
      <w:sz w:val="24"/>
      <w:szCs w:val="24"/>
      <w:lang w:val="ru-RU"/>
    </w:rPr>
  </w:style>
  <w:style w:type="character" w:customStyle="1" w:styleId="RTFNum55">
    <w:name w:val="RTF_Num 5 5"/>
    <w:rsid w:val="00FF5D3B"/>
    <w:rPr>
      <w:rFonts w:ascii="Courier New" w:eastAsia="Times New Roman" w:hAnsi="Courier New" w:cs="Courier New"/>
      <w:color w:val="auto"/>
      <w:sz w:val="24"/>
      <w:szCs w:val="24"/>
      <w:lang w:val="ru-RU"/>
    </w:rPr>
  </w:style>
  <w:style w:type="character" w:customStyle="1" w:styleId="RTFNum56">
    <w:name w:val="RTF_Num 5 6"/>
    <w:rsid w:val="00FF5D3B"/>
    <w:rPr>
      <w:rFonts w:ascii="Wingdings" w:eastAsia="Times New Roman" w:hAnsi="Wingdings" w:cs="Wingdings"/>
      <w:color w:val="auto"/>
      <w:sz w:val="24"/>
      <w:szCs w:val="24"/>
      <w:lang w:val="ru-RU"/>
    </w:rPr>
  </w:style>
  <w:style w:type="character" w:customStyle="1" w:styleId="RTFNum57">
    <w:name w:val="RTF_Num 5 7"/>
    <w:rsid w:val="00FF5D3B"/>
    <w:rPr>
      <w:rFonts w:ascii="Symbol" w:eastAsia="Times New Roman" w:hAnsi="Symbol" w:cs="Symbol"/>
      <w:color w:val="auto"/>
      <w:sz w:val="24"/>
      <w:szCs w:val="24"/>
      <w:lang w:val="ru-RU"/>
    </w:rPr>
  </w:style>
  <w:style w:type="character" w:customStyle="1" w:styleId="RTFNum58">
    <w:name w:val="RTF_Num 5 8"/>
    <w:rsid w:val="00FF5D3B"/>
    <w:rPr>
      <w:rFonts w:ascii="Courier New" w:eastAsia="Times New Roman" w:hAnsi="Courier New" w:cs="Courier New"/>
      <w:color w:val="auto"/>
      <w:sz w:val="24"/>
      <w:szCs w:val="24"/>
      <w:lang w:val="ru-RU"/>
    </w:rPr>
  </w:style>
  <w:style w:type="character" w:customStyle="1" w:styleId="RTFNum59">
    <w:name w:val="RTF_Num 5 9"/>
    <w:rsid w:val="00FF5D3B"/>
    <w:rPr>
      <w:rFonts w:ascii="Wingdings" w:eastAsia="Times New Roman" w:hAnsi="Wingdings" w:cs="Wingdings"/>
      <w:color w:val="auto"/>
      <w:sz w:val="24"/>
      <w:szCs w:val="24"/>
      <w:lang w:val="ru-RU"/>
    </w:rPr>
  </w:style>
  <w:style w:type="character" w:customStyle="1" w:styleId="RTFNum61">
    <w:name w:val="RTF_Num 6 1"/>
    <w:rsid w:val="00FF5D3B"/>
    <w:rPr>
      <w:rFonts w:ascii="Times New Roman" w:eastAsia="Times New Roman" w:hAnsi="Times New Roman" w:cs="Times New Roman"/>
      <w:color w:val="auto"/>
      <w:sz w:val="24"/>
      <w:szCs w:val="24"/>
      <w:lang w:val="ru-RU"/>
    </w:rPr>
  </w:style>
  <w:style w:type="character" w:customStyle="1" w:styleId="RTFNum62">
    <w:name w:val="RTF_Num 6 2"/>
    <w:rsid w:val="00FF5D3B"/>
    <w:rPr>
      <w:rFonts w:ascii="Times New Roman" w:eastAsia="Times New Roman" w:hAnsi="Times New Roman" w:cs="Times New Roman"/>
      <w:color w:val="auto"/>
      <w:sz w:val="24"/>
      <w:szCs w:val="24"/>
      <w:lang w:val="ru-RU"/>
    </w:rPr>
  </w:style>
  <w:style w:type="character" w:customStyle="1" w:styleId="RTFNum63">
    <w:name w:val="RTF_Num 6 3"/>
    <w:rsid w:val="00FF5D3B"/>
    <w:rPr>
      <w:rFonts w:ascii="Times New Roman" w:eastAsia="Times New Roman" w:hAnsi="Times New Roman" w:cs="Times New Roman"/>
      <w:color w:val="auto"/>
      <w:sz w:val="24"/>
      <w:szCs w:val="24"/>
      <w:lang w:val="ru-RU"/>
    </w:rPr>
  </w:style>
  <w:style w:type="character" w:customStyle="1" w:styleId="RTFNum64">
    <w:name w:val="RTF_Num 6 4"/>
    <w:rsid w:val="00FF5D3B"/>
    <w:rPr>
      <w:rFonts w:ascii="Times New Roman" w:eastAsia="Times New Roman" w:hAnsi="Times New Roman" w:cs="Times New Roman"/>
      <w:color w:val="auto"/>
      <w:sz w:val="24"/>
      <w:szCs w:val="24"/>
      <w:lang w:val="ru-RU"/>
    </w:rPr>
  </w:style>
  <w:style w:type="character" w:customStyle="1" w:styleId="RTFNum65">
    <w:name w:val="RTF_Num 6 5"/>
    <w:rsid w:val="00FF5D3B"/>
    <w:rPr>
      <w:rFonts w:ascii="Times New Roman" w:eastAsia="Times New Roman" w:hAnsi="Times New Roman" w:cs="Times New Roman"/>
      <w:color w:val="auto"/>
      <w:sz w:val="24"/>
      <w:szCs w:val="24"/>
      <w:lang w:val="ru-RU"/>
    </w:rPr>
  </w:style>
  <w:style w:type="character" w:customStyle="1" w:styleId="RTFNum66">
    <w:name w:val="RTF_Num 6 6"/>
    <w:rsid w:val="00FF5D3B"/>
    <w:rPr>
      <w:rFonts w:ascii="Times New Roman" w:eastAsia="Times New Roman" w:hAnsi="Times New Roman" w:cs="Times New Roman"/>
      <w:color w:val="auto"/>
      <w:sz w:val="24"/>
      <w:szCs w:val="24"/>
      <w:lang w:val="ru-RU"/>
    </w:rPr>
  </w:style>
  <w:style w:type="character" w:customStyle="1" w:styleId="RTFNum67">
    <w:name w:val="RTF_Num 6 7"/>
    <w:rsid w:val="00FF5D3B"/>
    <w:rPr>
      <w:rFonts w:ascii="Times New Roman" w:eastAsia="Times New Roman" w:hAnsi="Times New Roman" w:cs="Times New Roman"/>
      <w:color w:val="auto"/>
      <w:sz w:val="24"/>
      <w:szCs w:val="24"/>
      <w:lang w:val="ru-RU"/>
    </w:rPr>
  </w:style>
  <w:style w:type="character" w:customStyle="1" w:styleId="RTFNum68">
    <w:name w:val="RTF_Num 6 8"/>
    <w:rsid w:val="00FF5D3B"/>
    <w:rPr>
      <w:rFonts w:ascii="Times New Roman" w:eastAsia="Times New Roman" w:hAnsi="Times New Roman" w:cs="Times New Roman"/>
      <w:color w:val="auto"/>
      <w:sz w:val="24"/>
      <w:szCs w:val="24"/>
      <w:lang w:val="ru-RU"/>
    </w:rPr>
  </w:style>
  <w:style w:type="character" w:customStyle="1" w:styleId="RTFNum69">
    <w:name w:val="RTF_Num 6 9"/>
    <w:rsid w:val="00FF5D3B"/>
    <w:rPr>
      <w:rFonts w:ascii="Times New Roman" w:eastAsia="Times New Roman" w:hAnsi="Times New Roman" w:cs="Times New Roman"/>
      <w:color w:val="auto"/>
      <w:sz w:val="24"/>
      <w:szCs w:val="24"/>
      <w:lang w:val="ru-RU"/>
    </w:rPr>
  </w:style>
  <w:style w:type="character" w:customStyle="1" w:styleId="RTFNum71">
    <w:name w:val="RTF_Num 7 1"/>
    <w:rsid w:val="00FF5D3B"/>
    <w:rPr>
      <w:rFonts w:ascii="Times New Roman" w:eastAsia="Times New Roman" w:hAnsi="Times New Roman" w:cs="Times New Roman"/>
      <w:color w:val="auto"/>
      <w:sz w:val="24"/>
      <w:szCs w:val="24"/>
      <w:lang w:val="ru-RU"/>
    </w:rPr>
  </w:style>
  <w:style w:type="character" w:customStyle="1" w:styleId="RTFNum72">
    <w:name w:val="RTF_Num 7 2"/>
    <w:rsid w:val="00FF5D3B"/>
    <w:rPr>
      <w:rFonts w:ascii="Times New Roman" w:eastAsia="Times New Roman" w:hAnsi="Times New Roman" w:cs="Times New Roman"/>
      <w:color w:val="auto"/>
      <w:sz w:val="24"/>
      <w:szCs w:val="24"/>
      <w:lang w:val="ru-RU"/>
    </w:rPr>
  </w:style>
  <w:style w:type="character" w:customStyle="1" w:styleId="RTFNum73">
    <w:name w:val="RTF_Num 7 3"/>
    <w:rsid w:val="00FF5D3B"/>
    <w:rPr>
      <w:rFonts w:ascii="Times New Roman" w:eastAsia="Times New Roman" w:hAnsi="Times New Roman" w:cs="Times New Roman"/>
      <w:color w:val="auto"/>
      <w:sz w:val="24"/>
      <w:szCs w:val="24"/>
      <w:lang w:val="ru-RU"/>
    </w:rPr>
  </w:style>
  <w:style w:type="character" w:customStyle="1" w:styleId="RTFNum74">
    <w:name w:val="RTF_Num 7 4"/>
    <w:rsid w:val="00FF5D3B"/>
    <w:rPr>
      <w:rFonts w:ascii="Times New Roman" w:eastAsia="Times New Roman" w:hAnsi="Times New Roman" w:cs="Times New Roman"/>
      <w:color w:val="auto"/>
      <w:sz w:val="24"/>
      <w:szCs w:val="24"/>
      <w:lang w:val="ru-RU"/>
    </w:rPr>
  </w:style>
  <w:style w:type="character" w:customStyle="1" w:styleId="RTFNum75">
    <w:name w:val="RTF_Num 7 5"/>
    <w:rsid w:val="00FF5D3B"/>
    <w:rPr>
      <w:rFonts w:ascii="Times New Roman" w:eastAsia="Times New Roman" w:hAnsi="Times New Roman" w:cs="Times New Roman"/>
      <w:color w:val="auto"/>
      <w:sz w:val="24"/>
      <w:szCs w:val="24"/>
      <w:lang w:val="ru-RU"/>
    </w:rPr>
  </w:style>
  <w:style w:type="character" w:customStyle="1" w:styleId="RTFNum76">
    <w:name w:val="RTF_Num 7 6"/>
    <w:rsid w:val="00FF5D3B"/>
    <w:rPr>
      <w:rFonts w:ascii="Times New Roman" w:eastAsia="Times New Roman" w:hAnsi="Times New Roman" w:cs="Times New Roman"/>
      <w:color w:val="auto"/>
      <w:sz w:val="24"/>
      <w:szCs w:val="24"/>
      <w:lang w:val="ru-RU"/>
    </w:rPr>
  </w:style>
  <w:style w:type="character" w:customStyle="1" w:styleId="RTFNum77">
    <w:name w:val="RTF_Num 7 7"/>
    <w:rsid w:val="00FF5D3B"/>
    <w:rPr>
      <w:rFonts w:ascii="Times New Roman" w:eastAsia="Times New Roman" w:hAnsi="Times New Roman" w:cs="Times New Roman"/>
      <w:color w:val="auto"/>
      <w:sz w:val="24"/>
      <w:szCs w:val="24"/>
      <w:lang w:val="ru-RU"/>
    </w:rPr>
  </w:style>
  <w:style w:type="character" w:customStyle="1" w:styleId="RTFNum78">
    <w:name w:val="RTF_Num 7 8"/>
    <w:rsid w:val="00FF5D3B"/>
    <w:rPr>
      <w:rFonts w:ascii="Times New Roman" w:eastAsia="Times New Roman" w:hAnsi="Times New Roman" w:cs="Times New Roman"/>
      <w:color w:val="auto"/>
      <w:sz w:val="24"/>
      <w:szCs w:val="24"/>
      <w:lang w:val="ru-RU"/>
    </w:rPr>
  </w:style>
  <w:style w:type="character" w:customStyle="1" w:styleId="RTFNum79">
    <w:name w:val="RTF_Num 7 9"/>
    <w:rsid w:val="00FF5D3B"/>
    <w:rPr>
      <w:rFonts w:ascii="Times New Roman" w:eastAsia="Times New Roman" w:hAnsi="Times New Roman" w:cs="Times New Roman"/>
      <w:color w:val="auto"/>
      <w:sz w:val="24"/>
      <w:szCs w:val="24"/>
      <w:lang w:val="ru-RU"/>
    </w:rPr>
  </w:style>
  <w:style w:type="character" w:customStyle="1" w:styleId="RTFNum81">
    <w:name w:val="RTF_Num 8 1"/>
    <w:rsid w:val="00FF5D3B"/>
    <w:rPr>
      <w:rFonts w:ascii="Times New Roman" w:eastAsia="Times New Roman" w:hAnsi="Times New Roman" w:cs="Times New Roman"/>
      <w:color w:val="auto"/>
      <w:sz w:val="24"/>
      <w:szCs w:val="24"/>
      <w:lang w:val="ru-RU"/>
    </w:rPr>
  </w:style>
  <w:style w:type="character" w:customStyle="1" w:styleId="RTFNum82">
    <w:name w:val="RTF_Num 8 2"/>
    <w:rsid w:val="00FF5D3B"/>
    <w:rPr>
      <w:rFonts w:ascii="Times New Roman" w:eastAsia="Times New Roman" w:hAnsi="Times New Roman" w:cs="Times New Roman"/>
      <w:color w:val="auto"/>
      <w:sz w:val="24"/>
      <w:szCs w:val="24"/>
      <w:lang w:val="ru-RU"/>
    </w:rPr>
  </w:style>
  <w:style w:type="character" w:customStyle="1" w:styleId="RTFNum83">
    <w:name w:val="RTF_Num 8 3"/>
    <w:rsid w:val="00FF5D3B"/>
    <w:rPr>
      <w:rFonts w:ascii="Times New Roman" w:eastAsia="Times New Roman" w:hAnsi="Times New Roman" w:cs="Times New Roman"/>
      <w:color w:val="auto"/>
      <w:sz w:val="24"/>
      <w:szCs w:val="24"/>
      <w:lang w:val="ru-RU"/>
    </w:rPr>
  </w:style>
  <w:style w:type="character" w:customStyle="1" w:styleId="RTFNum84">
    <w:name w:val="RTF_Num 8 4"/>
    <w:rsid w:val="00FF5D3B"/>
    <w:rPr>
      <w:rFonts w:ascii="Times New Roman" w:eastAsia="Times New Roman" w:hAnsi="Times New Roman" w:cs="Times New Roman"/>
      <w:color w:val="auto"/>
      <w:sz w:val="24"/>
      <w:szCs w:val="24"/>
      <w:lang w:val="ru-RU"/>
    </w:rPr>
  </w:style>
  <w:style w:type="character" w:customStyle="1" w:styleId="RTFNum85">
    <w:name w:val="RTF_Num 8 5"/>
    <w:rsid w:val="00FF5D3B"/>
    <w:rPr>
      <w:rFonts w:ascii="Times New Roman" w:eastAsia="Times New Roman" w:hAnsi="Times New Roman" w:cs="Times New Roman"/>
      <w:color w:val="auto"/>
      <w:sz w:val="24"/>
      <w:szCs w:val="24"/>
      <w:lang w:val="ru-RU"/>
    </w:rPr>
  </w:style>
  <w:style w:type="character" w:customStyle="1" w:styleId="RTFNum86">
    <w:name w:val="RTF_Num 8 6"/>
    <w:rsid w:val="00FF5D3B"/>
    <w:rPr>
      <w:rFonts w:ascii="Times New Roman" w:eastAsia="Times New Roman" w:hAnsi="Times New Roman" w:cs="Times New Roman"/>
      <w:color w:val="auto"/>
      <w:sz w:val="24"/>
      <w:szCs w:val="24"/>
      <w:lang w:val="ru-RU"/>
    </w:rPr>
  </w:style>
  <w:style w:type="character" w:customStyle="1" w:styleId="RTFNum87">
    <w:name w:val="RTF_Num 8 7"/>
    <w:rsid w:val="00FF5D3B"/>
    <w:rPr>
      <w:rFonts w:ascii="Times New Roman" w:eastAsia="Times New Roman" w:hAnsi="Times New Roman" w:cs="Times New Roman"/>
      <w:color w:val="auto"/>
      <w:sz w:val="24"/>
      <w:szCs w:val="24"/>
      <w:lang w:val="ru-RU"/>
    </w:rPr>
  </w:style>
  <w:style w:type="character" w:customStyle="1" w:styleId="RTFNum88">
    <w:name w:val="RTF_Num 8 8"/>
    <w:rsid w:val="00FF5D3B"/>
    <w:rPr>
      <w:rFonts w:ascii="Times New Roman" w:eastAsia="Times New Roman" w:hAnsi="Times New Roman" w:cs="Times New Roman"/>
      <w:color w:val="auto"/>
      <w:sz w:val="24"/>
      <w:szCs w:val="24"/>
      <w:lang w:val="ru-RU"/>
    </w:rPr>
  </w:style>
  <w:style w:type="character" w:customStyle="1" w:styleId="RTFNum89">
    <w:name w:val="RTF_Num 8 9"/>
    <w:rsid w:val="00FF5D3B"/>
    <w:rPr>
      <w:rFonts w:ascii="Times New Roman" w:eastAsia="Times New Roman" w:hAnsi="Times New Roman" w:cs="Times New Roman"/>
      <w:color w:val="auto"/>
      <w:sz w:val="24"/>
      <w:szCs w:val="24"/>
      <w:lang w:val="ru-RU"/>
    </w:rPr>
  </w:style>
  <w:style w:type="character" w:customStyle="1" w:styleId="RTFNum91">
    <w:name w:val="RTF_Num 9 1"/>
    <w:rsid w:val="00FF5D3B"/>
    <w:rPr>
      <w:rFonts w:ascii="Times New Roman" w:eastAsia="Times New Roman" w:hAnsi="Times New Roman" w:cs="Times New Roman"/>
      <w:color w:val="auto"/>
      <w:sz w:val="24"/>
      <w:szCs w:val="24"/>
      <w:lang w:val="ru-RU"/>
    </w:rPr>
  </w:style>
  <w:style w:type="character" w:customStyle="1" w:styleId="RTFNum92">
    <w:name w:val="RTF_Num 9 2"/>
    <w:rsid w:val="00FF5D3B"/>
    <w:rPr>
      <w:rFonts w:ascii="Times New Roman" w:eastAsia="Times New Roman" w:hAnsi="Times New Roman" w:cs="Times New Roman"/>
      <w:color w:val="auto"/>
      <w:sz w:val="24"/>
      <w:szCs w:val="24"/>
      <w:lang w:val="ru-RU"/>
    </w:rPr>
  </w:style>
  <w:style w:type="character" w:customStyle="1" w:styleId="RTFNum93">
    <w:name w:val="RTF_Num 9 3"/>
    <w:rsid w:val="00FF5D3B"/>
    <w:rPr>
      <w:rFonts w:ascii="Times New Roman" w:eastAsia="Times New Roman" w:hAnsi="Times New Roman" w:cs="Times New Roman"/>
      <w:color w:val="auto"/>
      <w:sz w:val="24"/>
      <w:szCs w:val="24"/>
      <w:lang w:val="ru-RU"/>
    </w:rPr>
  </w:style>
  <w:style w:type="character" w:customStyle="1" w:styleId="RTFNum94">
    <w:name w:val="RTF_Num 9 4"/>
    <w:rsid w:val="00FF5D3B"/>
    <w:rPr>
      <w:rFonts w:ascii="Times New Roman" w:eastAsia="Times New Roman" w:hAnsi="Times New Roman" w:cs="Times New Roman"/>
      <w:color w:val="auto"/>
      <w:sz w:val="24"/>
      <w:szCs w:val="24"/>
      <w:lang w:val="ru-RU"/>
    </w:rPr>
  </w:style>
  <w:style w:type="character" w:customStyle="1" w:styleId="RTFNum95">
    <w:name w:val="RTF_Num 9 5"/>
    <w:rsid w:val="00FF5D3B"/>
    <w:rPr>
      <w:rFonts w:ascii="Times New Roman" w:eastAsia="Times New Roman" w:hAnsi="Times New Roman" w:cs="Times New Roman"/>
      <w:color w:val="auto"/>
      <w:sz w:val="24"/>
      <w:szCs w:val="24"/>
      <w:lang w:val="ru-RU"/>
    </w:rPr>
  </w:style>
  <w:style w:type="character" w:customStyle="1" w:styleId="RTFNum96">
    <w:name w:val="RTF_Num 9 6"/>
    <w:rsid w:val="00FF5D3B"/>
    <w:rPr>
      <w:rFonts w:ascii="Times New Roman" w:eastAsia="Times New Roman" w:hAnsi="Times New Roman" w:cs="Times New Roman"/>
      <w:color w:val="auto"/>
      <w:sz w:val="24"/>
      <w:szCs w:val="24"/>
      <w:lang w:val="ru-RU"/>
    </w:rPr>
  </w:style>
  <w:style w:type="character" w:customStyle="1" w:styleId="RTFNum97">
    <w:name w:val="RTF_Num 9 7"/>
    <w:rsid w:val="00FF5D3B"/>
    <w:rPr>
      <w:rFonts w:ascii="Times New Roman" w:eastAsia="Times New Roman" w:hAnsi="Times New Roman" w:cs="Times New Roman"/>
      <w:color w:val="auto"/>
      <w:sz w:val="24"/>
      <w:szCs w:val="24"/>
      <w:lang w:val="ru-RU"/>
    </w:rPr>
  </w:style>
  <w:style w:type="character" w:customStyle="1" w:styleId="RTFNum98">
    <w:name w:val="RTF_Num 9 8"/>
    <w:rsid w:val="00FF5D3B"/>
    <w:rPr>
      <w:rFonts w:ascii="Times New Roman" w:eastAsia="Times New Roman" w:hAnsi="Times New Roman" w:cs="Times New Roman"/>
      <w:color w:val="auto"/>
      <w:sz w:val="24"/>
      <w:szCs w:val="24"/>
      <w:lang w:val="ru-RU"/>
    </w:rPr>
  </w:style>
  <w:style w:type="character" w:customStyle="1" w:styleId="RTFNum99">
    <w:name w:val="RTF_Num 9 9"/>
    <w:rsid w:val="00FF5D3B"/>
    <w:rPr>
      <w:rFonts w:ascii="Times New Roman" w:eastAsia="Times New Roman" w:hAnsi="Times New Roman" w:cs="Times New Roman"/>
      <w:color w:val="auto"/>
      <w:sz w:val="24"/>
      <w:szCs w:val="24"/>
      <w:lang w:val="ru-RU"/>
    </w:rPr>
  </w:style>
  <w:style w:type="character" w:customStyle="1" w:styleId="RTFNum101">
    <w:name w:val="RTF_Num 10 1"/>
    <w:rsid w:val="00FF5D3B"/>
    <w:rPr>
      <w:rFonts w:ascii="Times New Roman" w:eastAsia="Times New Roman" w:hAnsi="Times New Roman" w:cs="Times New Roman"/>
      <w:color w:val="auto"/>
      <w:sz w:val="24"/>
      <w:szCs w:val="24"/>
      <w:lang w:val="ru-RU"/>
    </w:rPr>
  </w:style>
  <w:style w:type="character" w:customStyle="1" w:styleId="RTFNum102">
    <w:name w:val="RTF_Num 10 2"/>
    <w:rsid w:val="00FF5D3B"/>
    <w:rPr>
      <w:rFonts w:ascii="Times New Roman" w:eastAsia="Times New Roman" w:hAnsi="Times New Roman" w:cs="Times New Roman"/>
      <w:color w:val="auto"/>
      <w:sz w:val="24"/>
      <w:szCs w:val="24"/>
      <w:lang w:val="ru-RU"/>
    </w:rPr>
  </w:style>
  <w:style w:type="character" w:customStyle="1" w:styleId="RTFNum103">
    <w:name w:val="RTF_Num 10 3"/>
    <w:rsid w:val="00FF5D3B"/>
    <w:rPr>
      <w:rFonts w:ascii="Times New Roman" w:eastAsia="Times New Roman" w:hAnsi="Times New Roman" w:cs="Times New Roman"/>
      <w:color w:val="auto"/>
      <w:sz w:val="24"/>
      <w:szCs w:val="24"/>
      <w:lang w:val="ru-RU"/>
    </w:rPr>
  </w:style>
  <w:style w:type="character" w:customStyle="1" w:styleId="RTFNum104">
    <w:name w:val="RTF_Num 10 4"/>
    <w:rsid w:val="00FF5D3B"/>
    <w:rPr>
      <w:rFonts w:ascii="Times New Roman" w:eastAsia="Times New Roman" w:hAnsi="Times New Roman" w:cs="Times New Roman"/>
      <w:color w:val="auto"/>
      <w:sz w:val="24"/>
      <w:szCs w:val="24"/>
      <w:lang w:val="ru-RU"/>
    </w:rPr>
  </w:style>
  <w:style w:type="character" w:customStyle="1" w:styleId="RTFNum105">
    <w:name w:val="RTF_Num 10 5"/>
    <w:rsid w:val="00FF5D3B"/>
    <w:rPr>
      <w:rFonts w:ascii="Times New Roman" w:eastAsia="Times New Roman" w:hAnsi="Times New Roman" w:cs="Times New Roman"/>
      <w:color w:val="auto"/>
      <w:sz w:val="24"/>
      <w:szCs w:val="24"/>
      <w:lang w:val="ru-RU"/>
    </w:rPr>
  </w:style>
  <w:style w:type="character" w:customStyle="1" w:styleId="RTFNum106">
    <w:name w:val="RTF_Num 10 6"/>
    <w:rsid w:val="00FF5D3B"/>
    <w:rPr>
      <w:rFonts w:ascii="Times New Roman" w:eastAsia="Times New Roman" w:hAnsi="Times New Roman" w:cs="Times New Roman"/>
      <w:color w:val="auto"/>
      <w:sz w:val="24"/>
      <w:szCs w:val="24"/>
      <w:lang w:val="ru-RU"/>
    </w:rPr>
  </w:style>
  <w:style w:type="character" w:customStyle="1" w:styleId="RTFNum107">
    <w:name w:val="RTF_Num 10 7"/>
    <w:rsid w:val="00FF5D3B"/>
    <w:rPr>
      <w:rFonts w:ascii="Times New Roman" w:eastAsia="Times New Roman" w:hAnsi="Times New Roman" w:cs="Times New Roman"/>
      <w:color w:val="auto"/>
      <w:sz w:val="24"/>
      <w:szCs w:val="24"/>
      <w:lang w:val="ru-RU"/>
    </w:rPr>
  </w:style>
  <w:style w:type="character" w:customStyle="1" w:styleId="RTFNum108">
    <w:name w:val="RTF_Num 10 8"/>
    <w:rsid w:val="00FF5D3B"/>
    <w:rPr>
      <w:rFonts w:ascii="Times New Roman" w:eastAsia="Times New Roman" w:hAnsi="Times New Roman" w:cs="Times New Roman"/>
      <w:color w:val="auto"/>
      <w:sz w:val="24"/>
      <w:szCs w:val="24"/>
      <w:lang w:val="ru-RU"/>
    </w:rPr>
  </w:style>
  <w:style w:type="character" w:customStyle="1" w:styleId="RTFNum109">
    <w:name w:val="RTF_Num 10 9"/>
    <w:rsid w:val="00FF5D3B"/>
    <w:rPr>
      <w:rFonts w:ascii="Times New Roman" w:eastAsia="Times New Roman" w:hAnsi="Times New Roman" w:cs="Times New Roman"/>
      <w:color w:val="auto"/>
      <w:sz w:val="24"/>
      <w:szCs w:val="24"/>
      <w:lang w:val="ru-RU"/>
    </w:rPr>
  </w:style>
  <w:style w:type="character" w:customStyle="1" w:styleId="RTFNum111">
    <w:name w:val="RTF_Num 11 1"/>
    <w:rsid w:val="00FF5D3B"/>
    <w:rPr>
      <w:rFonts w:eastAsia="Times New Roman"/>
      <w:color w:val="auto"/>
      <w:sz w:val="24"/>
      <w:szCs w:val="24"/>
      <w:lang w:val="ru-RU"/>
    </w:rPr>
  </w:style>
  <w:style w:type="character" w:customStyle="1" w:styleId="RTFNum112">
    <w:name w:val="RTF_Num 11 2"/>
    <w:rsid w:val="00FF5D3B"/>
    <w:rPr>
      <w:rFonts w:ascii="Courier New" w:eastAsia="Times New Roman" w:hAnsi="Courier New" w:cs="Courier New"/>
      <w:color w:val="auto"/>
      <w:sz w:val="24"/>
      <w:szCs w:val="24"/>
      <w:lang w:val="ru-RU"/>
    </w:rPr>
  </w:style>
  <w:style w:type="character" w:customStyle="1" w:styleId="RTFNum113">
    <w:name w:val="RTF_Num 11 3"/>
    <w:rsid w:val="00FF5D3B"/>
    <w:rPr>
      <w:rFonts w:ascii="Wingdings" w:eastAsia="Times New Roman" w:hAnsi="Wingdings" w:cs="Wingdings"/>
      <w:color w:val="auto"/>
      <w:sz w:val="24"/>
      <w:szCs w:val="24"/>
      <w:lang w:val="ru-RU"/>
    </w:rPr>
  </w:style>
  <w:style w:type="character" w:customStyle="1" w:styleId="RTFNum114">
    <w:name w:val="RTF_Num 11 4"/>
    <w:rsid w:val="00FF5D3B"/>
    <w:rPr>
      <w:rFonts w:ascii="Symbol" w:eastAsia="Times New Roman" w:hAnsi="Symbol" w:cs="Symbol"/>
      <w:color w:val="auto"/>
      <w:sz w:val="24"/>
      <w:szCs w:val="24"/>
      <w:lang w:val="ru-RU"/>
    </w:rPr>
  </w:style>
  <w:style w:type="character" w:customStyle="1" w:styleId="RTFNum115">
    <w:name w:val="RTF_Num 11 5"/>
    <w:rsid w:val="00FF5D3B"/>
    <w:rPr>
      <w:rFonts w:ascii="Courier New" w:eastAsia="Times New Roman" w:hAnsi="Courier New" w:cs="Courier New"/>
      <w:color w:val="auto"/>
      <w:sz w:val="24"/>
      <w:szCs w:val="24"/>
      <w:lang w:val="ru-RU"/>
    </w:rPr>
  </w:style>
  <w:style w:type="character" w:customStyle="1" w:styleId="RTFNum116">
    <w:name w:val="RTF_Num 11 6"/>
    <w:rsid w:val="00FF5D3B"/>
    <w:rPr>
      <w:rFonts w:ascii="Wingdings" w:eastAsia="Times New Roman" w:hAnsi="Wingdings" w:cs="Wingdings"/>
      <w:color w:val="auto"/>
      <w:sz w:val="24"/>
      <w:szCs w:val="24"/>
      <w:lang w:val="ru-RU"/>
    </w:rPr>
  </w:style>
  <w:style w:type="character" w:customStyle="1" w:styleId="RTFNum117">
    <w:name w:val="RTF_Num 11 7"/>
    <w:rsid w:val="00FF5D3B"/>
    <w:rPr>
      <w:rFonts w:ascii="Symbol" w:eastAsia="Times New Roman" w:hAnsi="Symbol" w:cs="Symbol"/>
      <w:color w:val="auto"/>
      <w:sz w:val="24"/>
      <w:szCs w:val="24"/>
      <w:lang w:val="ru-RU"/>
    </w:rPr>
  </w:style>
  <w:style w:type="character" w:customStyle="1" w:styleId="RTFNum118">
    <w:name w:val="RTF_Num 11 8"/>
    <w:rsid w:val="00FF5D3B"/>
    <w:rPr>
      <w:rFonts w:ascii="Courier New" w:eastAsia="Times New Roman" w:hAnsi="Courier New" w:cs="Courier New"/>
      <w:color w:val="auto"/>
      <w:sz w:val="24"/>
      <w:szCs w:val="24"/>
      <w:lang w:val="ru-RU"/>
    </w:rPr>
  </w:style>
  <w:style w:type="character" w:customStyle="1" w:styleId="RTFNum119">
    <w:name w:val="RTF_Num 11 9"/>
    <w:rsid w:val="00FF5D3B"/>
    <w:rPr>
      <w:rFonts w:ascii="Wingdings" w:eastAsia="Times New Roman" w:hAnsi="Wingdings" w:cs="Wingdings"/>
      <w:color w:val="auto"/>
      <w:sz w:val="24"/>
      <w:szCs w:val="24"/>
      <w:lang w:val="ru-RU"/>
    </w:rPr>
  </w:style>
  <w:style w:type="character" w:customStyle="1" w:styleId="RTFNum121">
    <w:name w:val="RTF_Num 12 1"/>
    <w:rsid w:val="00FF5D3B"/>
    <w:rPr>
      <w:rFonts w:ascii="Times New Roman" w:eastAsia="Times New Roman" w:hAnsi="Times New Roman" w:cs="Times New Roman"/>
      <w:color w:val="auto"/>
      <w:sz w:val="24"/>
      <w:szCs w:val="24"/>
      <w:lang w:val="ru-RU"/>
    </w:rPr>
  </w:style>
  <w:style w:type="character" w:customStyle="1" w:styleId="RTFNum122">
    <w:name w:val="RTF_Num 12 2"/>
    <w:rsid w:val="00FF5D3B"/>
    <w:rPr>
      <w:rFonts w:ascii="Times New Roman" w:eastAsia="Times New Roman" w:hAnsi="Times New Roman" w:cs="Times New Roman"/>
      <w:color w:val="auto"/>
      <w:sz w:val="24"/>
      <w:szCs w:val="24"/>
      <w:lang w:val="ru-RU"/>
    </w:rPr>
  </w:style>
  <w:style w:type="character" w:customStyle="1" w:styleId="RTFNum123">
    <w:name w:val="RTF_Num 12 3"/>
    <w:rsid w:val="00FF5D3B"/>
    <w:rPr>
      <w:rFonts w:ascii="Times New Roman" w:eastAsia="Times New Roman" w:hAnsi="Times New Roman" w:cs="Times New Roman"/>
      <w:color w:val="auto"/>
      <w:sz w:val="24"/>
      <w:szCs w:val="24"/>
      <w:lang w:val="ru-RU"/>
    </w:rPr>
  </w:style>
  <w:style w:type="character" w:customStyle="1" w:styleId="RTFNum124">
    <w:name w:val="RTF_Num 12 4"/>
    <w:rsid w:val="00FF5D3B"/>
    <w:rPr>
      <w:rFonts w:ascii="Times New Roman" w:eastAsia="Times New Roman" w:hAnsi="Times New Roman" w:cs="Times New Roman"/>
      <w:color w:val="auto"/>
      <w:sz w:val="24"/>
      <w:szCs w:val="24"/>
      <w:lang w:val="ru-RU"/>
    </w:rPr>
  </w:style>
  <w:style w:type="character" w:customStyle="1" w:styleId="RTFNum125">
    <w:name w:val="RTF_Num 12 5"/>
    <w:rsid w:val="00FF5D3B"/>
    <w:rPr>
      <w:rFonts w:ascii="Times New Roman" w:eastAsia="Times New Roman" w:hAnsi="Times New Roman" w:cs="Times New Roman"/>
      <w:color w:val="auto"/>
      <w:sz w:val="24"/>
      <w:szCs w:val="24"/>
      <w:lang w:val="ru-RU"/>
    </w:rPr>
  </w:style>
  <w:style w:type="character" w:customStyle="1" w:styleId="RTFNum126">
    <w:name w:val="RTF_Num 12 6"/>
    <w:rsid w:val="00FF5D3B"/>
    <w:rPr>
      <w:rFonts w:ascii="Times New Roman" w:eastAsia="Times New Roman" w:hAnsi="Times New Roman" w:cs="Times New Roman"/>
      <w:color w:val="auto"/>
      <w:sz w:val="24"/>
      <w:szCs w:val="24"/>
      <w:lang w:val="ru-RU"/>
    </w:rPr>
  </w:style>
  <w:style w:type="character" w:customStyle="1" w:styleId="RTFNum127">
    <w:name w:val="RTF_Num 12 7"/>
    <w:rsid w:val="00FF5D3B"/>
    <w:rPr>
      <w:rFonts w:ascii="Times New Roman" w:eastAsia="Times New Roman" w:hAnsi="Times New Roman" w:cs="Times New Roman"/>
      <w:color w:val="auto"/>
      <w:sz w:val="24"/>
      <w:szCs w:val="24"/>
      <w:lang w:val="ru-RU"/>
    </w:rPr>
  </w:style>
  <w:style w:type="character" w:customStyle="1" w:styleId="RTFNum128">
    <w:name w:val="RTF_Num 12 8"/>
    <w:rsid w:val="00FF5D3B"/>
    <w:rPr>
      <w:rFonts w:ascii="Times New Roman" w:eastAsia="Times New Roman" w:hAnsi="Times New Roman" w:cs="Times New Roman"/>
      <w:color w:val="auto"/>
      <w:sz w:val="24"/>
      <w:szCs w:val="24"/>
      <w:lang w:val="ru-RU"/>
    </w:rPr>
  </w:style>
  <w:style w:type="character" w:customStyle="1" w:styleId="RTFNum129">
    <w:name w:val="RTF_Num 12 9"/>
    <w:rsid w:val="00FF5D3B"/>
    <w:rPr>
      <w:rFonts w:ascii="Times New Roman" w:eastAsia="Times New Roman" w:hAnsi="Times New Roman" w:cs="Times New Roman"/>
      <w:color w:val="auto"/>
      <w:sz w:val="24"/>
      <w:szCs w:val="24"/>
      <w:lang w:val="ru-RU"/>
    </w:rPr>
  </w:style>
  <w:style w:type="character" w:customStyle="1" w:styleId="RTFNum131">
    <w:name w:val="RTF_Num 13 1"/>
    <w:rsid w:val="00FF5D3B"/>
    <w:rPr>
      <w:rFonts w:ascii="Times New Roman" w:eastAsia="Times New Roman" w:hAnsi="Times New Roman" w:cs="Times New Roman"/>
      <w:color w:val="auto"/>
      <w:sz w:val="24"/>
      <w:szCs w:val="24"/>
      <w:lang w:val="ru-RU"/>
    </w:rPr>
  </w:style>
  <w:style w:type="character" w:customStyle="1" w:styleId="RTFNum132">
    <w:name w:val="RTF_Num 13 2"/>
    <w:rsid w:val="00FF5D3B"/>
    <w:rPr>
      <w:rFonts w:ascii="Times New Roman" w:eastAsia="Times New Roman" w:hAnsi="Times New Roman" w:cs="Times New Roman"/>
      <w:color w:val="auto"/>
      <w:sz w:val="24"/>
      <w:szCs w:val="24"/>
      <w:lang w:val="ru-RU"/>
    </w:rPr>
  </w:style>
  <w:style w:type="character" w:customStyle="1" w:styleId="RTFNum133">
    <w:name w:val="RTF_Num 13 3"/>
    <w:rsid w:val="00FF5D3B"/>
    <w:rPr>
      <w:rFonts w:ascii="Times New Roman" w:eastAsia="Times New Roman" w:hAnsi="Times New Roman" w:cs="Times New Roman"/>
      <w:color w:val="auto"/>
      <w:sz w:val="24"/>
      <w:szCs w:val="24"/>
      <w:lang w:val="ru-RU"/>
    </w:rPr>
  </w:style>
  <w:style w:type="character" w:customStyle="1" w:styleId="RTFNum134">
    <w:name w:val="RTF_Num 13 4"/>
    <w:rsid w:val="00FF5D3B"/>
    <w:rPr>
      <w:rFonts w:ascii="Times New Roman" w:eastAsia="Times New Roman" w:hAnsi="Times New Roman" w:cs="Times New Roman"/>
      <w:color w:val="auto"/>
      <w:sz w:val="24"/>
      <w:szCs w:val="24"/>
      <w:lang w:val="ru-RU"/>
    </w:rPr>
  </w:style>
  <w:style w:type="character" w:customStyle="1" w:styleId="RTFNum135">
    <w:name w:val="RTF_Num 13 5"/>
    <w:rsid w:val="00FF5D3B"/>
    <w:rPr>
      <w:rFonts w:ascii="Times New Roman" w:eastAsia="Times New Roman" w:hAnsi="Times New Roman" w:cs="Times New Roman"/>
      <w:color w:val="auto"/>
      <w:sz w:val="24"/>
      <w:szCs w:val="24"/>
      <w:lang w:val="ru-RU"/>
    </w:rPr>
  </w:style>
  <w:style w:type="character" w:customStyle="1" w:styleId="RTFNum136">
    <w:name w:val="RTF_Num 13 6"/>
    <w:rsid w:val="00FF5D3B"/>
    <w:rPr>
      <w:rFonts w:ascii="Times New Roman" w:eastAsia="Times New Roman" w:hAnsi="Times New Roman" w:cs="Times New Roman"/>
      <w:color w:val="auto"/>
      <w:sz w:val="24"/>
      <w:szCs w:val="24"/>
      <w:lang w:val="ru-RU"/>
    </w:rPr>
  </w:style>
  <w:style w:type="character" w:customStyle="1" w:styleId="RTFNum137">
    <w:name w:val="RTF_Num 13 7"/>
    <w:rsid w:val="00FF5D3B"/>
    <w:rPr>
      <w:rFonts w:ascii="Times New Roman" w:eastAsia="Times New Roman" w:hAnsi="Times New Roman" w:cs="Times New Roman"/>
      <w:color w:val="auto"/>
      <w:sz w:val="24"/>
      <w:szCs w:val="24"/>
      <w:lang w:val="ru-RU"/>
    </w:rPr>
  </w:style>
  <w:style w:type="character" w:customStyle="1" w:styleId="RTFNum138">
    <w:name w:val="RTF_Num 13 8"/>
    <w:rsid w:val="00FF5D3B"/>
    <w:rPr>
      <w:rFonts w:ascii="Times New Roman" w:eastAsia="Times New Roman" w:hAnsi="Times New Roman" w:cs="Times New Roman"/>
      <w:color w:val="auto"/>
      <w:sz w:val="24"/>
      <w:szCs w:val="24"/>
      <w:lang w:val="ru-RU"/>
    </w:rPr>
  </w:style>
  <w:style w:type="character" w:customStyle="1" w:styleId="RTFNum139">
    <w:name w:val="RTF_Num 13 9"/>
    <w:rsid w:val="00FF5D3B"/>
    <w:rPr>
      <w:rFonts w:ascii="Times New Roman" w:eastAsia="Times New Roman" w:hAnsi="Times New Roman" w:cs="Times New Roman"/>
      <w:color w:val="auto"/>
      <w:sz w:val="24"/>
      <w:szCs w:val="24"/>
      <w:lang w:val="ru-RU"/>
    </w:rPr>
  </w:style>
  <w:style w:type="character" w:customStyle="1" w:styleId="RTFNum141">
    <w:name w:val="RTF_Num 14 1"/>
    <w:rsid w:val="00FF5D3B"/>
    <w:rPr>
      <w:rFonts w:ascii="Times New Roman" w:eastAsia="Times New Roman" w:hAnsi="Times New Roman" w:cs="Times New Roman"/>
      <w:color w:val="auto"/>
      <w:sz w:val="24"/>
      <w:szCs w:val="24"/>
      <w:lang w:val="ru-RU"/>
    </w:rPr>
  </w:style>
  <w:style w:type="character" w:customStyle="1" w:styleId="RTFNum142">
    <w:name w:val="RTF_Num 14 2"/>
    <w:rsid w:val="00FF5D3B"/>
    <w:rPr>
      <w:rFonts w:ascii="Times New Roman" w:eastAsia="Times New Roman" w:hAnsi="Times New Roman" w:cs="Times New Roman"/>
      <w:color w:val="auto"/>
      <w:sz w:val="24"/>
      <w:szCs w:val="24"/>
      <w:lang w:val="ru-RU"/>
    </w:rPr>
  </w:style>
  <w:style w:type="character" w:customStyle="1" w:styleId="RTFNum143">
    <w:name w:val="RTF_Num 14 3"/>
    <w:rsid w:val="00FF5D3B"/>
    <w:rPr>
      <w:rFonts w:ascii="Times New Roman" w:eastAsia="Times New Roman" w:hAnsi="Times New Roman" w:cs="Times New Roman"/>
      <w:color w:val="auto"/>
      <w:sz w:val="24"/>
      <w:szCs w:val="24"/>
      <w:lang w:val="ru-RU"/>
    </w:rPr>
  </w:style>
  <w:style w:type="character" w:customStyle="1" w:styleId="RTFNum144">
    <w:name w:val="RTF_Num 14 4"/>
    <w:rsid w:val="00FF5D3B"/>
    <w:rPr>
      <w:rFonts w:ascii="Times New Roman" w:eastAsia="Times New Roman" w:hAnsi="Times New Roman" w:cs="Times New Roman"/>
      <w:color w:val="auto"/>
      <w:sz w:val="24"/>
      <w:szCs w:val="24"/>
      <w:lang w:val="ru-RU"/>
    </w:rPr>
  </w:style>
  <w:style w:type="character" w:customStyle="1" w:styleId="RTFNum145">
    <w:name w:val="RTF_Num 14 5"/>
    <w:rsid w:val="00FF5D3B"/>
    <w:rPr>
      <w:rFonts w:ascii="Times New Roman" w:eastAsia="Times New Roman" w:hAnsi="Times New Roman" w:cs="Times New Roman"/>
      <w:color w:val="auto"/>
      <w:sz w:val="24"/>
      <w:szCs w:val="24"/>
      <w:lang w:val="ru-RU"/>
    </w:rPr>
  </w:style>
  <w:style w:type="character" w:customStyle="1" w:styleId="RTFNum146">
    <w:name w:val="RTF_Num 14 6"/>
    <w:rsid w:val="00FF5D3B"/>
    <w:rPr>
      <w:rFonts w:ascii="Times New Roman" w:eastAsia="Times New Roman" w:hAnsi="Times New Roman" w:cs="Times New Roman"/>
      <w:color w:val="auto"/>
      <w:sz w:val="24"/>
      <w:szCs w:val="24"/>
      <w:lang w:val="ru-RU"/>
    </w:rPr>
  </w:style>
  <w:style w:type="character" w:customStyle="1" w:styleId="RTFNum147">
    <w:name w:val="RTF_Num 14 7"/>
    <w:rsid w:val="00FF5D3B"/>
    <w:rPr>
      <w:rFonts w:ascii="Times New Roman" w:eastAsia="Times New Roman" w:hAnsi="Times New Roman" w:cs="Times New Roman"/>
      <w:color w:val="auto"/>
      <w:sz w:val="24"/>
      <w:szCs w:val="24"/>
      <w:lang w:val="ru-RU"/>
    </w:rPr>
  </w:style>
  <w:style w:type="character" w:customStyle="1" w:styleId="RTFNum148">
    <w:name w:val="RTF_Num 14 8"/>
    <w:rsid w:val="00FF5D3B"/>
    <w:rPr>
      <w:rFonts w:ascii="Times New Roman" w:eastAsia="Times New Roman" w:hAnsi="Times New Roman" w:cs="Times New Roman"/>
      <w:color w:val="auto"/>
      <w:sz w:val="24"/>
      <w:szCs w:val="24"/>
      <w:lang w:val="ru-RU"/>
    </w:rPr>
  </w:style>
  <w:style w:type="character" w:customStyle="1" w:styleId="RTFNum149">
    <w:name w:val="RTF_Num 14 9"/>
    <w:rsid w:val="00FF5D3B"/>
    <w:rPr>
      <w:rFonts w:ascii="Times New Roman" w:eastAsia="Times New Roman" w:hAnsi="Times New Roman" w:cs="Times New Roman"/>
      <w:color w:val="auto"/>
      <w:sz w:val="24"/>
      <w:szCs w:val="24"/>
      <w:lang w:val="ru-RU"/>
    </w:rPr>
  </w:style>
  <w:style w:type="character" w:customStyle="1" w:styleId="RTFNum151">
    <w:name w:val="RTF_Num 15 1"/>
    <w:rsid w:val="00FF5D3B"/>
    <w:rPr>
      <w:rFonts w:ascii="Times New Roman" w:eastAsia="Times New Roman" w:hAnsi="Times New Roman" w:cs="Times New Roman"/>
      <w:color w:val="auto"/>
      <w:sz w:val="24"/>
      <w:szCs w:val="24"/>
      <w:lang w:val="ru-RU"/>
    </w:rPr>
  </w:style>
  <w:style w:type="character" w:customStyle="1" w:styleId="RTFNum152">
    <w:name w:val="RTF_Num 15 2"/>
    <w:rsid w:val="00FF5D3B"/>
    <w:rPr>
      <w:rFonts w:ascii="Times New Roman" w:eastAsia="Times New Roman" w:hAnsi="Times New Roman" w:cs="Times New Roman"/>
      <w:color w:val="auto"/>
      <w:sz w:val="24"/>
      <w:szCs w:val="24"/>
      <w:lang w:val="ru-RU"/>
    </w:rPr>
  </w:style>
  <w:style w:type="character" w:customStyle="1" w:styleId="RTFNum153">
    <w:name w:val="RTF_Num 15 3"/>
    <w:rsid w:val="00FF5D3B"/>
    <w:rPr>
      <w:rFonts w:ascii="Times New Roman" w:eastAsia="Times New Roman" w:hAnsi="Times New Roman" w:cs="Times New Roman"/>
      <w:color w:val="auto"/>
      <w:sz w:val="24"/>
      <w:szCs w:val="24"/>
      <w:lang w:val="ru-RU"/>
    </w:rPr>
  </w:style>
  <w:style w:type="character" w:customStyle="1" w:styleId="RTFNum154">
    <w:name w:val="RTF_Num 15 4"/>
    <w:rsid w:val="00FF5D3B"/>
    <w:rPr>
      <w:rFonts w:ascii="Times New Roman" w:eastAsia="Times New Roman" w:hAnsi="Times New Roman" w:cs="Times New Roman"/>
      <w:color w:val="auto"/>
      <w:sz w:val="24"/>
      <w:szCs w:val="24"/>
      <w:lang w:val="ru-RU"/>
    </w:rPr>
  </w:style>
  <w:style w:type="character" w:customStyle="1" w:styleId="RTFNum155">
    <w:name w:val="RTF_Num 15 5"/>
    <w:rsid w:val="00FF5D3B"/>
    <w:rPr>
      <w:rFonts w:ascii="Times New Roman" w:eastAsia="Times New Roman" w:hAnsi="Times New Roman" w:cs="Times New Roman"/>
      <w:color w:val="auto"/>
      <w:sz w:val="24"/>
      <w:szCs w:val="24"/>
      <w:lang w:val="ru-RU"/>
    </w:rPr>
  </w:style>
  <w:style w:type="character" w:customStyle="1" w:styleId="RTFNum156">
    <w:name w:val="RTF_Num 15 6"/>
    <w:rsid w:val="00FF5D3B"/>
    <w:rPr>
      <w:rFonts w:ascii="Times New Roman" w:eastAsia="Times New Roman" w:hAnsi="Times New Roman" w:cs="Times New Roman"/>
      <w:color w:val="auto"/>
      <w:sz w:val="24"/>
      <w:szCs w:val="24"/>
      <w:lang w:val="ru-RU"/>
    </w:rPr>
  </w:style>
  <w:style w:type="character" w:customStyle="1" w:styleId="RTFNum157">
    <w:name w:val="RTF_Num 15 7"/>
    <w:rsid w:val="00FF5D3B"/>
    <w:rPr>
      <w:rFonts w:ascii="Times New Roman" w:eastAsia="Times New Roman" w:hAnsi="Times New Roman" w:cs="Times New Roman"/>
      <w:color w:val="auto"/>
      <w:sz w:val="24"/>
      <w:szCs w:val="24"/>
      <w:lang w:val="ru-RU"/>
    </w:rPr>
  </w:style>
  <w:style w:type="character" w:customStyle="1" w:styleId="RTFNum158">
    <w:name w:val="RTF_Num 15 8"/>
    <w:rsid w:val="00FF5D3B"/>
    <w:rPr>
      <w:rFonts w:ascii="Times New Roman" w:eastAsia="Times New Roman" w:hAnsi="Times New Roman" w:cs="Times New Roman"/>
      <w:color w:val="auto"/>
      <w:sz w:val="24"/>
      <w:szCs w:val="24"/>
      <w:lang w:val="ru-RU"/>
    </w:rPr>
  </w:style>
  <w:style w:type="character" w:customStyle="1" w:styleId="RTFNum159">
    <w:name w:val="RTF_Num 15 9"/>
    <w:rsid w:val="00FF5D3B"/>
    <w:rPr>
      <w:rFonts w:ascii="Times New Roman" w:eastAsia="Times New Roman" w:hAnsi="Times New Roman" w:cs="Times New Roman"/>
      <w:color w:val="auto"/>
      <w:sz w:val="24"/>
      <w:szCs w:val="24"/>
      <w:lang w:val="ru-RU"/>
    </w:rPr>
  </w:style>
  <w:style w:type="character" w:customStyle="1" w:styleId="RTFNum161">
    <w:name w:val="RTF_Num 16 1"/>
    <w:rsid w:val="00FF5D3B"/>
    <w:rPr>
      <w:rFonts w:ascii="Times New Roman" w:eastAsia="Times New Roman" w:hAnsi="Times New Roman" w:cs="Times New Roman"/>
      <w:color w:val="auto"/>
      <w:sz w:val="24"/>
      <w:szCs w:val="24"/>
      <w:lang w:val="ru-RU"/>
    </w:rPr>
  </w:style>
  <w:style w:type="character" w:customStyle="1" w:styleId="RTFNum162">
    <w:name w:val="RTF_Num 16 2"/>
    <w:rsid w:val="00FF5D3B"/>
    <w:rPr>
      <w:rFonts w:ascii="Times New Roman" w:eastAsia="Times New Roman" w:hAnsi="Times New Roman" w:cs="Times New Roman"/>
      <w:color w:val="auto"/>
      <w:sz w:val="24"/>
      <w:szCs w:val="24"/>
      <w:lang w:val="ru-RU"/>
    </w:rPr>
  </w:style>
  <w:style w:type="character" w:customStyle="1" w:styleId="RTFNum163">
    <w:name w:val="RTF_Num 16 3"/>
    <w:rsid w:val="00FF5D3B"/>
    <w:rPr>
      <w:rFonts w:ascii="Times New Roman" w:eastAsia="Times New Roman" w:hAnsi="Times New Roman" w:cs="Times New Roman"/>
      <w:color w:val="auto"/>
      <w:sz w:val="24"/>
      <w:szCs w:val="24"/>
      <w:lang w:val="ru-RU"/>
    </w:rPr>
  </w:style>
  <w:style w:type="character" w:customStyle="1" w:styleId="RTFNum164">
    <w:name w:val="RTF_Num 16 4"/>
    <w:rsid w:val="00FF5D3B"/>
    <w:rPr>
      <w:rFonts w:ascii="Times New Roman" w:eastAsia="Times New Roman" w:hAnsi="Times New Roman" w:cs="Times New Roman"/>
      <w:color w:val="auto"/>
      <w:sz w:val="24"/>
      <w:szCs w:val="24"/>
      <w:lang w:val="ru-RU"/>
    </w:rPr>
  </w:style>
  <w:style w:type="character" w:customStyle="1" w:styleId="RTFNum165">
    <w:name w:val="RTF_Num 16 5"/>
    <w:rsid w:val="00FF5D3B"/>
    <w:rPr>
      <w:rFonts w:ascii="Times New Roman" w:eastAsia="Times New Roman" w:hAnsi="Times New Roman" w:cs="Times New Roman"/>
      <w:color w:val="auto"/>
      <w:sz w:val="24"/>
      <w:szCs w:val="24"/>
      <w:lang w:val="ru-RU"/>
    </w:rPr>
  </w:style>
  <w:style w:type="character" w:customStyle="1" w:styleId="RTFNum166">
    <w:name w:val="RTF_Num 16 6"/>
    <w:rsid w:val="00FF5D3B"/>
    <w:rPr>
      <w:rFonts w:ascii="Times New Roman" w:eastAsia="Times New Roman" w:hAnsi="Times New Roman" w:cs="Times New Roman"/>
      <w:color w:val="auto"/>
      <w:sz w:val="24"/>
      <w:szCs w:val="24"/>
      <w:lang w:val="ru-RU"/>
    </w:rPr>
  </w:style>
  <w:style w:type="character" w:customStyle="1" w:styleId="RTFNum167">
    <w:name w:val="RTF_Num 16 7"/>
    <w:rsid w:val="00FF5D3B"/>
    <w:rPr>
      <w:rFonts w:ascii="Times New Roman" w:eastAsia="Times New Roman" w:hAnsi="Times New Roman" w:cs="Times New Roman"/>
      <w:color w:val="auto"/>
      <w:sz w:val="24"/>
      <w:szCs w:val="24"/>
      <w:lang w:val="ru-RU"/>
    </w:rPr>
  </w:style>
  <w:style w:type="character" w:customStyle="1" w:styleId="RTFNum168">
    <w:name w:val="RTF_Num 16 8"/>
    <w:rsid w:val="00FF5D3B"/>
    <w:rPr>
      <w:rFonts w:ascii="Times New Roman" w:eastAsia="Times New Roman" w:hAnsi="Times New Roman" w:cs="Times New Roman"/>
      <w:color w:val="auto"/>
      <w:sz w:val="24"/>
      <w:szCs w:val="24"/>
      <w:lang w:val="ru-RU"/>
    </w:rPr>
  </w:style>
  <w:style w:type="character" w:customStyle="1" w:styleId="RTFNum169">
    <w:name w:val="RTF_Num 16 9"/>
    <w:rsid w:val="00FF5D3B"/>
    <w:rPr>
      <w:rFonts w:ascii="Times New Roman" w:eastAsia="Times New Roman" w:hAnsi="Times New Roman" w:cs="Times New Roman"/>
      <w:color w:val="auto"/>
      <w:sz w:val="24"/>
      <w:szCs w:val="24"/>
      <w:lang w:val="ru-RU"/>
    </w:rPr>
  </w:style>
  <w:style w:type="character" w:customStyle="1" w:styleId="RTFNum171">
    <w:name w:val="RTF_Num 17 1"/>
    <w:rsid w:val="00FF5D3B"/>
    <w:rPr>
      <w:color w:val="auto"/>
      <w:sz w:val="24"/>
      <w:szCs w:val="24"/>
      <w:lang w:val="ru-RU"/>
    </w:rPr>
  </w:style>
  <w:style w:type="character" w:customStyle="1" w:styleId="RTFNum172">
    <w:name w:val="RTF_Num 17 2"/>
    <w:rsid w:val="00FF5D3B"/>
    <w:rPr>
      <w:rFonts w:ascii="Courier New" w:eastAsia="Times New Roman" w:hAnsi="Courier New" w:cs="Courier New"/>
      <w:color w:val="auto"/>
      <w:sz w:val="24"/>
      <w:szCs w:val="24"/>
      <w:lang w:val="ru-RU"/>
    </w:rPr>
  </w:style>
  <w:style w:type="character" w:customStyle="1" w:styleId="RTFNum173">
    <w:name w:val="RTF_Num 17 3"/>
    <w:rsid w:val="00FF5D3B"/>
    <w:rPr>
      <w:rFonts w:ascii="Wingdings" w:eastAsia="Times New Roman" w:hAnsi="Wingdings" w:cs="Wingdings"/>
      <w:color w:val="auto"/>
      <w:sz w:val="24"/>
      <w:szCs w:val="24"/>
      <w:lang w:val="ru-RU"/>
    </w:rPr>
  </w:style>
  <w:style w:type="character" w:customStyle="1" w:styleId="RTFNum174">
    <w:name w:val="RTF_Num 17 4"/>
    <w:rsid w:val="00FF5D3B"/>
    <w:rPr>
      <w:rFonts w:ascii="Symbol" w:eastAsia="Times New Roman" w:hAnsi="Symbol" w:cs="Symbol"/>
      <w:color w:val="auto"/>
      <w:sz w:val="24"/>
      <w:szCs w:val="24"/>
      <w:lang w:val="ru-RU"/>
    </w:rPr>
  </w:style>
  <w:style w:type="character" w:customStyle="1" w:styleId="RTFNum175">
    <w:name w:val="RTF_Num 17 5"/>
    <w:rsid w:val="00FF5D3B"/>
    <w:rPr>
      <w:rFonts w:ascii="Courier New" w:eastAsia="Times New Roman" w:hAnsi="Courier New" w:cs="Courier New"/>
      <w:color w:val="auto"/>
      <w:sz w:val="24"/>
      <w:szCs w:val="24"/>
      <w:lang w:val="ru-RU"/>
    </w:rPr>
  </w:style>
  <w:style w:type="character" w:customStyle="1" w:styleId="RTFNum176">
    <w:name w:val="RTF_Num 17 6"/>
    <w:rsid w:val="00FF5D3B"/>
    <w:rPr>
      <w:rFonts w:ascii="Wingdings" w:eastAsia="Times New Roman" w:hAnsi="Wingdings" w:cs="Wingdings"/>
      <w:color w:val="auto"/>
      <w:sz w:val="24"/>
      <w:szCs w:val="24"/>
      <w:lang w:val="ru-RU"/>
    </w:rPr>
  </w:style>
  <w:style w:type="character" w:customStyle="1" w:styleId="RTFNum177">
    <w:name w:val="RTF_Num 17 7"/>
    <w:rsid w:val="00FF5D3B"/>
    <w:rPr>
      <w:rFonts w:ascii="Symbol" w:eastAsia="Times New Roman" w:hAnsi="Symbol" w:cs="Symbol"/>
      <w:color w:val="auto"/>
      <w:sz w:val="24"/>
      <w:szCs w:val="24"/>
      <w:lang w:val="ru-RU"/>
    </w:rPr>
  </w:style>
  <w:style w:type="character" w:customStyle="1" w:styleId="RTFNum178">
    <w:name w:val="RTF_Num 17 8"/>
    <w:rsid w:val="00FF5D3B"/>
    <w:rPr>
      <w:rFonts w:ascii="Courier New" w:eastAsia="Times New Roman" w:hAnsi="Courier New" w:cs="Courier New"/>
      <w:color w:val="auto"/>
      <w:sz w:val="24"/>
      <w:szCs w:val="24"/>
      <w:lang w:val="ru-RU"/>
    </w:rPr>
  </w:style>
  <w:style w:type="character" w:customStyle="1" w:styleId="RTFNum179">
    <w:name w:val="RTF_Num 17 9"/>
    <w:rsid w:val="00FF5D3B"/>
    <w:rPr>
      <w:rFonts w:ascii="Wingdings" w:eastAsia="Times New Roman" w:hAnsi="Wingdings" w:cs="Wingdings"/>
      <w:color w:val="auto"/>
      <w:sz w:val="24"/>
      <w:szCs w:val="24"/>
      <w:lang w:val="ru-RU"/>
    </w:rPr>
  </w:style>
  <w:style w:type="character" w:customStyle="1" w:styleId="RTFNum181">
    <w:name w:val="RTF_Num 18 1"/>
    <w:rsid w:val="00FF5D3B"/>
    <w:rPr>
      <w:rFonts w:ascii="Times New Roman" w:eastAsia="Times New Roman" w:hAnsi="Times New Roman" w:cs="Times New Roman"/>
      <w:color w:val="auto"/>
      <w:sz w:val="24"/>
      <w:szCs w:val="24"/>
      <w:lang w:val="ru-RU"/>
    </w:rPr>
  </w:style>
  <w:style w:type="character" w:customStyle="1" w:styleId="RTFNum182">
    <w:name w:val="RTF_Num 18 2"/>
    <w:rsid w:val="00FF5D3B"/>
    <w:rPr>
      <w:rFonts w:ascii="Times New Roman" w:eastAsia="Times New Roman" w:hAnsi="Times New Roman" w:cs="Times New Roman"/>
      <w:color w:val="auto"/>
      <w:sz w:val="24"/>
      <w:szCs w:val="24"/>
      <w:lang w:val="ru-RU"/>
    </w:rPr>
  </w:style>
  <w:style w:type="character" w:customStyle="1" w:styleId="RTFNum183">
    <w:name w:val="RTF_Num 18 3"/>
    <w:rsid w:val="00FF5D3B"/>
    <w:rPr>
      <w:rFonts w:ascii="Times New Roman" w:eastAsia="Times New Roman" w:hAnsi="Times New Roman" w:cs="Times New Roman"/>
      <w:color w:val="auto"/>
      <w:sz w:val="24"/>
      <w:szCs w:val="24"/>
      <w:lang w:val="ru-RU"/>
    </w:rPr>
  </w:style>
  <w:style w:type="character" w:customStyle="1" w:styleId="RTFNum184">
    <w:name w:val="RTF_Num 18 4"/>
    <w:rsid w:val="00FF5D3B"/>
    <w:rPr>
      <w:rFonts w:ascii="Times New Roman" w:eastAsia="Times New Roman" w:hAnsi="Times New Roman" w:cs="Times New Roman"/>
      <w:color w:val="auto"/>
      <w:sz w:val="24"/>
      <w:szCs w:val="24"/>
      <w:lang w:val="ru-RU"/>
    </w:rPr>
  </w:style>
  <w:style w:type="character" w:customStyle="1" w:styleId="RTFNum185">
    <w:name w:val="RTF_Num 18 5"/>
    <w:rsid w:val="00FF5D3B"/>
    <w:rPr>
      <w:rFonts w:ascii="Times New Roman" w:eastAsia="Times New Roman" w:hAnsi="Times New Roman" w:cs="Times New Roman"/>
      <w:color w:val="auto"/>
      <w:sz w:val="24"/>
      <w:szCs w:val="24"/>
      <w:lang w:val="ru-RU"/>
    </w:rPr>
  </w:style>
  <w:style w:type="character" w:customStyle="1" w:styleId="RTFNum186">
    <w:name w:val="RTF_Num 18 6"/>
    <w:rsid w:val="00FF5D3B"/>
    <w:rPr>
      <w:rFonts w:ascii="Times New Roman" w:eastAsia="Times New Roman" w:hAnsi="Times New Roman" w:cs="Times New Roman"/>
      <w:color w:val="auto"/>
      <w:sz w:val="24"/>
      <w:szCs w:val="24"/>
      <w:lang w:val="ru-RU"/>
    </w:rPr>
  </w:style>
  <w:style w:type="character" w:customStyle="1" w:styleId="RTFNum187">
    <w:name w:val="RTF_Num 18 7"/>
    <w:rsid w:val="00FF5D3B"/>
    <w:rPr>
      <w:rFonts w:ascii="Times New Roman" w:eastAsia="Times New Roman" w:hAnsi="Times New Roman" w:cs="Times New Roman"/>
      <w:color w:val="auto"/>
      <w:sz w:val="24"/>
      <w:szCs w:val="24"/>
      <w:lang w:val="ru-RU"/>
    </w:rPr>
  </w:style>
  <w:style w:type="character" w:customStyle="1" w:styleId="RTFNum188">
    <w:name w:val="RTF_Num 18 8"/>
    <w:rsid w:val="00FF5D3B"/>
    <w:rPr>
      <w:rFonts w:ascii="Times New Roman" w:eastAsia="Times New Roman" w:hAnsi="Times New Roman" w:cs="Times New Roman"/>
      <w:color w:val="auto"/>
      <w:sz w:val="24"/>
      <w:szCs w:val="24"/>
      <w:lang w:val="ru-RU"/>
    </w:rPr>
  </w:style>
  <w:style w:type="character" w:customStyle="1" w:styleId="RTFNum189">
    <w:name w:val="RTF_Num 18 9"/>
    <w:rsid w:val="00FF5D3B"/>
    <w:rPr>
      <w:rFonts w:ascii="Times New Roman" w:eastAsia="Times New Roman" w:hAnsi="Times New Roman" w:cs="Times New Roman"/>
      <w:color w:val="auto"/>
      <w:sz w:val="24"/>
      <w:szCs w:val="24"/>
      <w:lang w:val="ru-RU"/>
    </w:rPr>
  </w:style>
  <w:style w:type="paragraph" w:customStyle="1" w:styleId="Index">
    <w:name w:val="Index"/>
    <w:basedOn w:val="a2"/>
    <w:rsid w:val="00FF5D3B"/>
    <w:pPr>
      <w:widowControl w:val="0"/>
      <w:ind w:firstLine="0"/>
      <w:jc w:val="left"/>
    </w:pPr>
    <w:rPr>
      <w:sz w:val="24"/>
      <w:szCs w:val="24"/>
    </w:rPr>
  </w:style>
  <w:style w:type="paragraph" w:customStyle="1" w:styleId="WW-footer">
    <w:name w:val="WW-footer"/>
    <w:basedOn w:val="a2"/>
    <w:rsid w:val="00FF5D3B"/>
    <w:pPr>
      <w:widowControl w:val="0"/>
      <w:tabs>
        <w:tab w:val="center" w:pos="4677"/>
        <w:tab w:val="right" w:pos="9355"/>
      </w:tabs>
      <w:ind w:firstLine="0"/>
      <w:jc w:val="left"/>
    </w:pPr>
    <w:rPr>
      <w:sz w:val="24"/>
      <w:szCs w:val="24"/>
    </w:rPr>
  </w:style>
  <w:style w:type="paragraph" w:customStyle="1" w:styleId="TableContents">
    <w:name w:val="Table Contents"/>
    <w:basedOn w:val="a2"/>
    <w:rsid w:val="00FF5D3B"/>
    <w:pPr>
      <w:widowControl w:val="0"/>
      <w:ind w:firstLine="0"/>
      <w:jc w:val="left"/>
    </w:pPr>
    <w:rPr>
      <w:sz w:val="24"/>
      <w:szCs w:val="24"/>
    </w:rPr>
  </w:style>
  <w:style w:type="paragraph" w:customStyle="1" w:styleId="TableHeading">
    <w:name w:val="Table Heading"/>
    <w:basedOn w:val="TableContents"/>
    <w:rsid w:val="00FF5D3B"/>
  </w:style>
  <w:style w:type="paragraph" w:customStyle="1" w:styleId="affffff">
    <w:name w:val="Стиль"/>
    <w:basedOn w:val="a2"/>
    <w:next w:val="af8"/>
    <w:rsid w:val="00FF5D3B"/>
    <w:pPr>
      <w:spacing w:before="100" w:beforeAutospacing="1" w:after="119"/>
      <w:ind w:firstLine="0"/>
      <w:jc w:val="left"/>
    </w:pPr>
    <w:rPr>
      <w:sz w:val="24"/>
      <w:szCs w:val="24"/>
    </w:rPr>
  </w:style>
  <w:style w:type="paragraph" w:styleId="affffff0">
    <w:name w:val="Block Text"/>
    <w:basedOn w:val="a2"/>
    <w:rsid w:val="00FF5D3B"/>
    <w:pPr>
      <w:ind w:left="-31" w:right="19" w:firstLine="589"/>
    </w:pPr>
    <w:rPr>
      <w:rFonts w:ascii="Arial Narrow" w:hAnsi="Arial Narrow" w:cs="Arial Narrow"/>
      <w:szCs w:val="28"/>
    </w:rPr>
  </w:style>
  <w:style w:type="paragraph" w:customStyle="1" w:styleId="1oaenoiacia6">
    <w:name w:val="1oaenoiacia6"/>
    <w:basedOn w:val="a2"/>
    <w:rsid w:val="00FF5D3B"/>
    <w:pPr>
      <w:overflowPunct w:val="0"/>
      <w:autoSpaceDE w:val="0"/>
      <w:autoSpaceDN w:val="0"/>
      <w:ind w:firstLine="284"/>
    </w:pPr>
    <w:rPr>
      <w:rFonts w:ascii="Arial" w:hAnsi="Arial" w:cs="Arial"/>
      <w:color w:val="000000"/>
      <w:sz w:val="18"/>
      <w:szCs w:val="18"/>
    </w:rPr>
  </w:style>
  <w:style w:type="paragraph" w:customStyle="1" w:styleId="affffff1">
    <w:name w:val="Таблица"/>
    <w:basedOn w:val="affffff2"/>
    <w:rsid w:val="00FF5D3B"/>
  </w:style>
  <w:style w:type="paragraph" w:styleId="affffff2">
    <w:name w:val="Message Header"/>
    <w:basedOn w:val="a2"/>
    <w:link w:val="affffff3"/>
    <w:rsid w:val="00FF5D3B"/>
    <w:pPr>
      <w:widowControl w:val="0"/>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cs="Arial"/>
      <w:sz w:val="24"/>
      <w:szCs w:val="24"/>
    </w:rPr>
  </w:style>
  <w:style w:type="character" w:customStyle="1" w:styleId="affffff3">
    <w:name w:val="Шапка Знак"/>
    <w:basedOn w:val="a3"/>
    <w:link w:val="affffff2"/>
    <w:rsid w:val="00FF5D3B"/>
    <w:rPr>
      <w:rFonts w:ascii="Arial" w:hAnsi="Arial" w:cs="Arial"/>
      <w:sz w:val="24"/>
      <w:szCs w:val="24"/>
      <w:shd w:val="pct20" w:color="auto" w:fill="auto"/>
    </w:rPr>
  </w:style>
  <w:style w:type="paragraph" w:customStyle="1" w:styleId="3f3f3f3f3f3f3f13pt">
    <w:name w:val="О3fб3fы3fч3fн3fы3fй3f + 13 pt"/>
    <w:basedOn w:val="a2"/>
    <w:rsid w:val="00FF5D3B"/>
    <w:pPr>
      <w:widowControl w:val="0"/>
      <w:suppressAutoHyphens/>
      <w:ind w:firstLine="708"/>
    </w:pPr>
    <w:rPr>
      <w:sz w:val="26"/>
      <w:szCs w:val="26"/>
      <w:lang w:eastAsia="ar-SA"/>
    </w:rPr>
  </w:style>
  <w:style w:type="character" w:customStyle="1" w:styleId="WW8Num1z3">
    <w:name w:val="WW8Num1z3"/>
    <w:rsid w:val="00FF5D3B"/>
    <w:rPr>
      <w:rFonts w:ascii="Symbol" w:hAnsi="Symbol" w:cs="Symbol"/>
    </w:rPr>
  </w:style>
  <w:style w:type="character" w:customStyle="1" w:styleId="WW8Num2z3">
    <w:name w:val="WW8Num2z3"/>
    <w:rsid w:val="00FF5D3B"/>
    <w:rPr>
      <w:rFonts w:ascii="Symbol" w:hAnsi="Symbol" w:cs="Symbol"/>
    </w:rPr>
  </w:style>
  <w:style w:type="character" w:customStyle="1" w:styleId="1ffc">
    <w:name w:val="Название Знак1"/>
    <w:basedOn w:val="a3"/>
    <w:rsid w:val="005D2AD0"/>
    <w:rPr>
      <w:rFonts w:ascii="Times New Roman" w:eastAsia="Times New Roman" w:hAnsi="Times New Roman" w:cs="Times New Roman"/>
      <w:b/>
      <w:sz w:val="28"/>
      <w:szCs w:val="20"/>
      <w:lang w:val="en-US"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5D2AD0"/>
    <w:pPr>
      <w:spacing w:before="280" w:after="280"/>
      <w:ind w:firstLine="0"/>
      <w:jc w:val="left"/>
    </w:pPr>
    <w:rPr>
      <w:rFonts w:ascii="Tahoma" w:hAnsi="Tahoma"/>
      <w:sz w:val="20"/>
      <w:lang w:val="en-US" w:eastAsia="ar-SA"/>
    </w:rPr>
  </w:style>
  <w:style w:type="paragraph" w:styleId="2ff">
    <w:name w:val="toc 2"/>
    <w:basedOn w:val="a2"/>
    <w:next w:val="a2"/>
    <w:autoRedefine/>
    <w:semiHidden/>
    <w:unhideWhenUsed/>
    <w:rsid w:val="005D2AD0"/>
    <w:pPr>
      <w:ind w:left="220" w:firstLine="709"/>
    </w:pPr>
    <w:rPr>
      <w:rFonts w:ascii="Arial" w:hAnsi="Arial"/>
      <w:sz w:val="22"/>
    </w:rPr>
  </w:style>
  <w:style w:type="paragraph" w:styleId="3f3">
    <w:name w:val="toc 3"/>
    <w:basedOn w:val="a2"/>
    <w:next w:val="a2"/>
    <w:autoRedefine/>
    <w:semiHidden/>
    <w:unhideWhenUsed/>
    <w:rsid w:val="005D2AD0"/>
    <w:pPr>
      <w:ind w:left="440" w:firstLine="709"/>
    </w:pPr>
    <w:rPr>
      <w:rFonts w:ascii="Arial" w:hAnsi="Arial"/>
      <w:sz w:val="22"/>
    </w:rPr>
  </w:style>
  <w:style w:type="paragraph" w:styleId="49">
    <w:name w:val="toc 4"/>
    <w:basedOn w:val="a2"/>
    <w:next w:val="a2"/>
    <w:autoRedefine/>
    <w:semiHidden/>
    <w:unhideWhenUsed/>
    <w:rsid w:val="005D2AD0"/>
    <w:pPr>
      <w:ind w:left="660" w:firstLine="709"/>
    </w:pPr>
    <w:rPr>
      <w:rFonts w:ascii="Arial" w:hAnsi="Arial"/>
      <w:sz w:val="22"/>
    </w:rPr>
  </w:style>
  <w:style w:type="paragraph" w:styleId="68">
    <w:name w:val="toc 6"/>
    <w:basedOn w:val="a2"/>
    <w:next w:val="a2"/>
    <w:autoRedefine/>
    <w:semiHidden/>
    <w:unhideWhenUsed/>
    <w:rsid w:val="005D2AD0"/>
    <w:pPr>
      <w:ind w:left="1100" w:firstLine="709"/>
    </w:pPr>
    <w:rPr>
      <w:rFonts w:ascii="Arial" w:hAnsi="Arial"/>
      <w:sz w:val="22"/>
    </w:rPr>
  </w:style>
  <w:style w:type="paragraph" w:styleId="77">
    <w:name w:val="toc 7"/>
    <w:basedOn w:val="a2"/>
    <w:next w:val="a2"/>
    <w:autoRedefine/>
    <w:semiHidden/>
    <w:unhideWhenUsed/>
    <w:rsid w:val="005D2AD0"/>
    <w:pPr>
      <w:ind w:left="1320" w:firstLine="709"/>
    </w:pPr>
    <w:rPr>
      <w:rFonts w:ascii="Arial" w:hAnsi="Arial"/>
      <w:sz w:val="22"/>
    </w:rPr>
  </w:style>
  <w:style w:type="paragraph" w:styleId="87">
    <w:name w:val="toc 8"/>
    <w:basedOn w:val="a2"/>
    <w:next w:val="a2"/>
    <w:autoRedefine/>
    <w:semiHidden/>
    <w:unhideWhenUsed/>
    <w:rsid w:val="005D2AD0"/>
    <w:pPr>
      <w:ind w:left="1540" w:firstLine="709"/>
    </w:pPr>
    <w:rPr>
      <w:rFonts w:ascii="Arial" w:hAnsi="Arial"/>
      <w:sz w:val="22"/>
    </w:rPr>
  </w:style>
  <w:style w:type="paragraph" w:styleId="97">
    <w:name w:val="toc 9"/>
    <w:basedOn w:val="a2"/>
    <w:next w:val="a2"/>
    <w:autoRedefine/>
    <w:semiHidden/>
    <w:unhideWhenUsed/>
    <w:rsid w:val="005D2AD0"/>
    <w:pPr>
      <w:ind w:left="1760" w:firstLine="709"/>
    </w:pPr>
    <w:rPr>
      <w:rFonts w:ascii="Arial" w:hAnsi="Arial"/>
      <w:sz w:val="22"/>
    </w:rPr>
  </w:style>
  <w:style w:type="paragraph" w:styleId="affffff4">
    <w:name w:val="Normal Indent"/>
    <w:basedOn w:val="a2"/>
    <w:semiHidden/>
    <w:unhideWhenUsed/>
    <w:rsid w:val="005D2AD0"/>
    <w:pPr>
      <w:ind w:left="720" w:firstLine="0"/>
      <w:jc w:val="left"/>
    </w:pPr>
    <w:rPr>
      <w:sz w:val="20"/>
    </w:rPr>
  </w:style>
  <w:style w:type="paragraph" w:styleId="a">
    <w:name w:val="List Bullet"/>
    <w:basedOn w:val="a2"/>
    <w:semiHidden/>
    <w:unhideWhenUsed/>
    <w:rsid w:val="005D2AD0"/>
    <w:pPr>
      <w:numPr>
        <w:numId w:val="19"/>
      </w:numPr>
      <w:tabs>
        <w:tab w:val="clear" w:pos="360"/>
        <w:tab w:val="num" w:pos="748"/>
      </w:tabs>
      <w:ind w:left="748"/>
      <w:contextualSpacing/>
      <w:jc w:val="left"/>
    </w:pPr>
    <w:rPr>
      <w:sz w:val="20"/>
    </w:rPr>
  </w:style>
  <w:style w:type="character" w:customStyle="1" w:styleId="ConsPlusCell0">
    <w:name w:val="ConsPlusCell Знак"/>
    <w:link w:val="ConsPlusCell"/>
    <w:uiPriority w:val="99"/>
    <w:locked/>
    <w:rsid w:val="005D2AD0"/>
    <w:rPr>
      <w:rFonts w:ascii="Arial" w:hAnsi="Arial" w:cs="Arial"/>
    </w:rPr>
  </w:style>
  <w:style w:type="paragraph" w:customStyle="1" w:styleId="p4">
    <w:name w:val="p4"/>
    <w:basedOn w:val="a2"/>
    <w:rsid w:val="005D2AD0"/>
    <w:pPr>
      <w:spacing w:before="100" w:beforeAutospacing="1" w:after="100" w:afterAutospacing="1"/>
      <w:ind w:firstLine="0"/>
      <w:jc w:val="left"/>
    </w:pPr>
    <w:rPr>
      <w:rFonts w:eastAsia="Calibri"/>
      <w:sz w:val="24"/>
      <w:szCs w:val="24"/>
    </w:rPr>
  </w:style>
  <w:style w:type="paragraph" w:customStyle="1" w:styleId="ConsCell">
    <w:name w:val="ConsCell"/>
    <w:rsid w:val="005D2AD0"/>
    <w:pPr>
      <w:widowControl w:val="0"/>
      <w:autoSpaceDE w:val="0"/>
      <w:autoSpaceDN w:val="0"/>
      <w:adjustRightInd w:val="0"/>
      <w:ind w:right="19772"/>
    </w:pPr>
    <w:rPr>
      <w:rFonts w:ascii="Arial" w:hAnsi="Arial" w:cs="Arial"/>
    </w:rPr>
  </w:style>
  <w:style w:type="paragraph" w:customStyle="1" w:styleId="print">
    <w:name w:val="print"/>
    <w:basedOn w:val="a2"/>
    <w:rsid w:val="005D2AD0"/>
    <w:pPr>
      <w:spacing w:before="100" w:beforeAutospacing="1" w:after="100" w:afterAutospacing="1"/>
      <w:ind w:firstLine="0"/>
      <w:jc w:val="left"/>
    </w:pPr>
    <w:rPr>
      <w:sz w:val="24"/>
      <w:szCs w:val="24"/>
    </w:rPr>
  </w:style>
  <w:style w:type="paragraph" w:customStyle="1" w:styleId="108">
    <w:name w:val="108"/>
    <w:aliases w:val="2"/>
    <w:basedOn w:val="a2"/>
    <w:rsid w:val="005D2AD0"/>
    <w:pPr>
      <w:spacing w:before="240"/>
      <w:ind w:right="1415" w:firstLine="0"/>
      <w:jc w:val="right"/>
    </w:pPr>
    <w:rPr>
      <w:sz w:val="22"/>
    </w:rPr>
  </w:style>
  <w:style w:type="paragraph" w:customStyle="1" w:styleId="affffff5">
    <w:name w:val="Таблотст"/>
    <w:basedOn w:val="affffff1"/>
    <w:rsid w:val="005D2AD0"/>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rFonts w:eastAsia="Calibri" w:cs="Times New Roman"/>
      <w:sz w:val="20"/>
      <w:szCs w:val="20"/>
    </w:rPr>
  </w:style>
  <w:style w:type="paragraph" w:customStyle="1" w:styleId="2ff0">
    <w:name w:val="Таблотст2"/>
    <w:basedOn w:val="affffff1"/>
    <w:rsid w:val="005D2AD0"/>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rFonts w:eastAsia="Calibri" w:cs="Times New Roman"/>
      <w:sz w:val="20"/>
      <w:szCs w:val="20"/>
    </w:rPr>
  </w:style>
  <w:style w:type="paragraph" w:customStyle="1" w:styleId="affffff6">
    <w:name w:val="Заголграф"/>
    <w:basedOn w:val="3"/>
    <w:rsid w:val="005D2AD0"/>
    <w:pPr>
      <w:spacing w:after="240"/>
      <w:ind w:firstLine="0"/>
      <w:jc w:val="center"/>
      <w:outlineLvl w:val="9"/>
    </w:pPr>
    <w:rPr>
      <w:rFonts w:eastAsia="Calibri"/>
      <w:i w:val="0"/>
      <w:sz w:val="22"/>
    </w:rPr>
  </w:style>
  <w:style w:type="character" w:customStyle="1" w:styleId="afffff3">
    <w:name w:val="Сноска_"/>
    <w:link w:val="afffff2"/>
    <w:locked/>
    <w:rsid w:val="005D2AD0"/>
    <w:rPr>
      <w:rFonts w:ascii="Calibri" w:hAnsi="Calibri"/>
      <w:color w:val="000000"/>
      <w:szCs w:val="22"/>
      <w:lang w:eastAsia="en-US"/>
    </w:rPr>
  </w:style>
  <w:style w:type="paragraph" w:customStyle="1" w:styleId="affffff7">
    <w:name w:val="Единицы"/>
    <w:basedOn w:val="a2"/>
    <w:rsid w:val="005D2AD0"/>
    <w:pPr>
      <w:keepNext/>
      <w:spacing w:before="20" w:after="60"/>
      <w:ind w:right="284" w:firstLine="0"/>
      <w:jc w:val="right"/>
    </w:pPr>
    <w:rPr>
      <w:rFonts w:ascii="Arial" w:hAnsi="Arial"/>
      <w:sz w:val="22"/>
    </w:rPr>
  </w:style>
  <w:style w:type="paragraph" w:customStyle="1" w:styleId="affffff8">
    <w:name w:val="Приложение"/>
    <w:basedOn w:val="a2"/>
    <w:rsid w:val="005D2AD0"/>
    <w:pPr>
      <w:pageBreakBefore/>
      <w:spacing w:after="60" w:line="190" w:lineRule="exact"/>
      <w:ind w:right="567" w:firstLine="0"/>
      <w:jc w:val="right"/>
    </w:pPr>
    <w:rPr>
      <w:rFonts w:ascii="Arial" w:hAnsi="Arial"/>
      <w:sz w:val="20"/>
    </w:rPr>
  </w:style>
  <w:style w:type="paragraph" w:customStyle="1" w:styleId="affffff9">
    <w:name w:val="Ñíîñêà"/>
    <w:basedOn w:val="a2"/>
    <w:autoRedefine/>
    <w:rsid w:val="005D2AD0"/>
    <w:pPr>
      <w:ind w:firstLine="454"/>
    </w:pPr>
    <w:rPr>
      <w:rFonts w:ascii="Arial" w:hAnsi="Arial"/>
      <w:sz w:val="18"/>
    </w:rPr>
  </w:style>
  <w:style w:type="paragraph" w:customStyle="1" w:styleId="Oaaeiono">
    <w:name w:val="Oaaeiono"/>
    <w:basedOn w:val="a2"/>
    <w:rsid w:val="005D2AD0"/>
    <w:pPr>
      <w:spacing w:line="220" w:lineRule="exact"/>
      <w:ind w:left="85" w:firstLine="0"/>
      <w:jc w:val="left"/>
    </w:pPr>
    <w:rPr>
      <w:rFonts w:ascii="Arial" w:hAnsi="Arial"/>
      <w:sz w:val="20"/>
    </w:rPr>
  </w:style>
  <w:style w:type="paragraph" w:customStyle="1" w:styleId="affffffa">
    <w:name w:val="Верхний колонтитул.ВерхКолонтитул"/>
    <w:basedOn w:val="a2"/>
    <w:rsid w:val="005D2AD0"/>
    <w:pPr>
      <w:shd w:val="pct25" w:color="auto" w:fill="auto"/>
      <w:tabs>
        <w:tab w:val="right" w:pos="8789"/>
      </w:tabs>
      <w:spacing w:before="600"/>
      <w:ind w:firstLine="0"/>
    </w:pPr>
    <w:rPr>
      <w:rFonts w:ascii="Arial" w:hAnsi="Arial"/>
      <w:b/>
      <w:i/>
      <w:smallCaps/>
    </w:rPr>
  </w:style>
  <w:style w:type="paragraph" w:customStyle="1" w:styleId="affffffb">
    <w:name w:val="текст сноски"/>
    <w:basedOn w:val="a2"/>
    <w:rsid w:val="005D2AD0"/>
    <w:pPr>
      <w:widowControl w:val="0"/>
      <w:ind w:firstLine="709"/>
    </w:pPr>
    <w:rPr>
      <w:rFonts w:ascii="Arial" w:hAnsi="Arial"/>
      <w:sz w:val="18"/>
    </w:rPr>
  </w:style>
  <w:style w:type="paragraph" w:customStyle="1" w:styleId="1ffd">
    <w:name w:val="заголовок 1"/>
    <w:basedOn w:val="a2"/>
    <w:next w:val="a2"/>
    <w:rsid w:val="005D2AD0"/>
    <w:pPr>
      <w:keepNext/>
      <w:tabs>
        <w:tab w:val="left" w:pos="709"/>
      </w:tabs>
      <w:overflowPunct w:val="0"/>
      <w:autoSpaceDE w:val="0"/>
      <w:autoSpaceDN w:val="0"/>
      <w:adjustRightInd w:val="0"/>
      <w:ind w:firstLine="0"/>
      <w:jc w:val="center"/>
    </w:pPr>
    <w:rPr>
      <w:b/>
      <w:sz w:val="22"/>
    </w:rPr>
  </w:style>
  <w:style w:type="paragraph" w:customStyle="1" w:styleId="colorgray">
    <w:name w:val="color_gray"/>
    <w:basedOn w:val="a2"/>
    <w:rsid w:val="005D2AD0"/>
    <w:pPr>
      <w:spacing w:before="100" w:beforeAutospacing="1" w:after="100" w:afterAutospacing="1"/>
      <w:ind w:firstLine="0"/>
      <w:jc w:val="left"/>
    </w:pPr>
    <w:rPr>
      <w:sz w:val="24"/>
      <w:szCs w:val="24"/>
    </w:rPr>
  </w:style>
  <w:style w:type="paragraph" w:customStyle="1" w:styleId="affffffc">
    <w:name w:val="Прижатый влево"/>
    <w:basedOn w:val="a2"/>
    <w:next w:val="a2"/>
    <w:rsid w:val="005D2AD0"/>
    <w:pPr>
      <w:widowControl w:val="0"/>
      <w:autoSpaceDE w:val="0"/>
      <w:autoSpaceDN w:val="0"/>
      <w:adjustRightInd w:val="0"/>
      <w:ind w:firstLine="0"/>
      <w:jc w:val="left"/>
    </w:pPr>
    <w:rPr>
      <w:rFonts w:ascii="Arial" w:hAnsi="Arial"/>
      <w:sz w:val="26"/>
      <w:szCs w:val="26"/>
    </w:rPr>
  </w:style>
  <w:style w:type="paragraph" w:customStyle="1" w:styleId="2ff1">
    <w:name w:val="боковик2"/>
    <w:basedOn w:val="a2"/>
    <w:rsid w:val="005D2AD0"/>
    <w:pPr>
      <w:spacing w:before="48" w:after="48"/>
      <w:ind w:left="227" w:firstLine="0"/>
      <w:jc w:val="left"/>
    </w:pPr>
    <w:rPr>
      <w:rFonts w:ascii="JournalRub" w:hAnsi="JournalRub"/>
      <w:sz w:val="20"/>
    </w:rPr>
  </w:style>
  <w:style w:type="paragraph" w:customStyle="1" w:styleId="affffffd">
    <w:name w:val="боковик"/>
    <w:basedOn w:val="a2"/>
    <w:rsid w:val="005D2AD0"/>
    <w:pPr>
      <w:ind w:firstLine="0"/>
    </w:pPr>
    <w:rPr>
      <w:rFonts w:ascii="Arial" w:hAnsi="Arial"/>
      <w:sz w:val="16"/>
    </w:rPr>
  </w:style>
  <w:style w:type="paragraph" w:customStyle="1" w:styleId="1ffe">
    <w:name w:val="боковик1"/>
    <w:basedOn w:val="a2"/>
    <w:rsid w:val="005D2AD0"/>
    <w:pPr>
      <w:ind w:left="227" w:firstLine="0"/>
    </w:pPr>
    <w:rPr>
      <w:rFonts w:ascii="Arial" w:hAnsi="Arial"/>
      <w:sz w:val="16"/>
    </w:rPr>
  </w:style>
  <w:style w:type="paragraph" w:customStyle="1" w:styleId="affffffe">
    <w:name w:val="цифры"/>
    <w:basedOn w:val="affffffd"/>
    <w:rsid w:val="005D2AD0"/>
    <w:pPr>
      <w:spacing w:before="76"/>
      <w:ind w:right="113"/>
      <w:jc w:val="left"/>
    </w:pPr>
    <w:rPr>
      <w:rFonts w:ascii="JournalRub" w:hAnsi="JournalRub"/>
      <w:sz w:val="18"/>
    </w:rPr>
  </w:style>
  <w:style w:type="paragraph" w:customStyle="1" w:styleId="1fff">
    <w:name w:val="цифры1"/>
    <w:basedOn w:val="affffffe"/>
    <w:rsid w:val="005D2AD0"/>
    <w:pPr>
      <w:jc w:val="right"/>
    </w:pPr>
    <w:rPr>
      <w:sz w:val="16"/>
    </w:rPr>
  </w:style>
  <w:style w:type="paragraph" w:customStyle="1" w:styleId="3f4">
    <w:name w:val="боковик3"/>
    <w:basedOn w:val="affffffd"/>
    <w:rsid w:val="005D2AD0"/>
    <w:pPr>
      <w:spacing w:before="72"/>
      <w:jc w:val="center"/>
    </w:pPr>
    <w:rPr>
      <w:rFonts w:ascii="JournalRub" w:hAnsi="JournalRub"/>
      <w:b/>
      <w:sz w:val="20"/>
    </w:rPr>
  </w:style>
  <w:style w:type="paragraph" w:customStyle="1" w:styleId="Cells">
    <w:name w:val="Cells"/>
    <w:basedOn w:val="a2"/>
    <w:rsid w:val="005D2AD0"/>
    <w:pPr>
      <w:ind w:firstLine="0"/>
      <w:jc w:val="left"/>
    </w:pPr>
    <w:rPr>
      <w:rFonts w:ascii="Arial" w:hAnsi="Arial"/>
      <w:sz w:val="16"/>
      <w:lang w:val="en-US"/>
    </w:rPr>
  </w:style>
  <w:style w:type="paragraph" w:customStyle="1" w:styleId="TableText">
    <w:name w:val="Table Text"/>
    <w:basedOn w:val="a2"/>
    <w:rsid w:val="005D2AD0"/>
    <w:pPr>
      <w:ind w:firstLine="0"/>
      <w:jc w:val="left"/>
    </w:pPr>
    <w:rPr>
      <w:rFonts w:ascii="Tms Rmn" w:hAnsi="Tms Rmn"/>
      <w:noProof/>
      <w:sz w:val="20"/>
    </w:rPr>
  </w:style>
  <w:style w:type="paragraph" w:customStyle="1" w:styleId="afffffff">
    <w:name w:val="текст конц. сноски"/>
    <w:basedOn w:val="a2"/>
    <w:rsid w:val="005D2AD0"/>
    <w:pPr>
      <w:ind w:firstLine="0"/>
      <w:jc w:val="left"/>
    </w:pPr>
    <w:rPr>
      <w:sz w:val="20"/>
    </w:rPr>
  </w:style>
  <w:style w:type="paragraph" w:customStyle="1" w:styleId="Tablename">
    <w:name w:val="Table name"/>
    <w:basedOn w:val="a2"/>
    <w:rsid w:val="005D2AD0"/>
    <w:pPr>
      <w:ind w:firstLine="0"/>
      <w:jc w:val="center"/>
    </w:pPr>
    <w:rPr>
      <w:rFonts w:ascii="Arial" w:hAnsi="Arial"/>
      <w:b/>
      <w:sz w:val="22"/>
    </w:rPr>
  </w:style>
  <w:style w:type="paragraph" w:customStyle="1" w:styleId="afffffff0">
    <w:name w:val="Îáû÷íûé"/>
    <w:rsid w:val="005D2AD0"/>
  </w:style>
  <w:style w:type="paragraph" w:customStyle="1" w:styleId="01-golovka">
    <w:name w:val="01-golovka"/>
    <w:basedOn w:val="a2"/>
    <w:rsid w:val="005D2AD0"/>
    <w:pPr>
      <w:spacing w:before="80" w:after="80"/>
      <w:ind w:firstLine="0"/>
      <w:jc w:val="center"/>
    </w:pPr>
    <w:rPr>
      <w:rFonts w:ascii="PragmaticaC" w:hAnsi="PragmaticaC"/>
      <w:sz w:val="14"/>
    </w:rPr>
  </w:style>
  <w:style w:type="paragraph" w:customStyle="1" w:styleId="Heading1">
    <w:name w:val="Heading 1"/>
    <w:basedOn w:val="a2"/>
    <w:qFormat/>
    <w:rsid w:val="005D2AD0"/>
    <w:pPr>
      <w:widowControl w:val="0"/>
      <w:ind w:left="932" w:firstLine="0"/>
      <w:jc w:val="left"/>
      <w:outlineLvl w:val="1"/>
    </w:pPr>
    <w:rPr>
      <w:b/>
      <w:bCs/>
      <w:szCs w:val="28"/>
      <w:lang w:eastAsia="en-US"/>
    </w:rPr>
  </w:style>
  <w:style w:type="paragraph" w:customStyle="1" w:styleId="TableParagraph">
    <w:name w:val="Table Paragraph"/>
    <w:basedOn w:val="a2"/>
    <w:qFormat/>
    <w:rsid w:val="005D2AD0"/>
    <w:pPr>
      <w:widowControl w:val="0"/>
      <w:ind w:firstLine="0"/>
      <w:jc w:val="left"/>
    </w:pPr>
    <w:rPr>
      <w:rFonts w:ascii="Calibri" w:eastAsia="Calibri" w:hAnsi="Calibri"/>
      <w:sz w:val="22"/>
      <w:szCs w:val="22"/>
      <w:lang w:eastAsia="en-US"/>
    </w:rPr>
  </w:style>
  <w:style w:type="paragraph" w:customStyle="1" w:styleId="Heading11">
    <w:name w:val="Heading 11"/>
    <w:basedOn w:val="a2"/>
    <w:qFormat/>
    <w:rsid w:val="005D2AD0"/>
    <w:pPr>
      <w:widowControl w:val="0"/>
      <w:ind w:left="932" w:firstLine="0"/>
      <w:jc w:val="left"/>
      <w:outlineLvl w:val="1"/>
    </w:pPr>
    <w:rPr>
      <w:b/>
      <w:bCs/>
      <w:szCs w:val="28"/>
      <w:lang w:eastAsia="en-US"/>
    </w:rPr>
  </w:style>
  <w:style w:type="character" w:styleId="afffffff1">
    <w:name w:val="endnote reference"/>
    <w:uiPriority w:val="99"/>
    <w:semiHidden/>
    <w:unhideWhenUsed/>
    <w:rsid w:val="005D2AD0"/>
    <w:rPr>
      <w:vertAlign w:val="superscript"/>
    </w:rPr>
  </w:style>
  <w:style w:type="character" w:customStyle="1" w:styleId="BalloonTextChar1">
    <w:name w:val="Balloon Text Char1"/>
    <w:semiHidden/>
    <w:locked/>
    <w:rsid w:val="005D2AD0"/>
    <w:rPr>
      <w:rFonts w:ascii="Times New Roman" w:hAnsi="Times New Roman" w:cs="Times New Roman" w:hint="default"/>
      <w:sz w:val="2"/>
      <w:lang w:eastAsia="en-US"/>
    </w:rPr>
  </w:style>
  <w:style w:type="character" w:customStyle="1" w:styleId="HeaderChar1">
    <w:name w:val="Header Char1"/>
    <w:semiHidden/>
    <w:locked/>
    <w:rsid w:val="005D2AD0"/>
    <w:rPr>
      <w:rFonts w:ascii="Times New Roman" w:hAnsi="Times New Roman" w:cs="Times New Roman" w:hint="default"/>
      <w:lang w:eastAsia="en-US"/>
    </w:rPr>
  </w:style>
  <w:style w:type="character" w:customStyle="1" w:styleId="FooterChar1">
    <w:name w:val="Footer Char1"/>
    <w:semiHidden/>
    <w:locked/>
    <w:rsid w:val="005D2AD0"/>
    <w:rPr>
      <w:rFonts w:ascii="Times New Roman" w:hAnsi="Times New Roman" w:cs="Times New Roman" w:hint="default"/>
      <w:lang w:eastAsia="en-US"/>
    </w:rPr>
  </w:style>
  <w:style w:type="character" w:customStyle="1" w:styleId="FootnoteTextChar1">
    <w:name w:val="Footnote Text Char1"/>
    <w:semiHidden/>
    <w:locked/>
    <w:rsid w:val="005D2AD0"/>
    <w:rPr>
      <w:rFonts w:ascii="Times New Roman" w:hAnsi="Times New Roman" w:cs="Times New Roman" w:hint="default"/>
      <w:sz w:val="20"/>
      <w:szCs w:val="20"/>
      <w:lang w:eastAsia="en-US"/>
    </w:rPr>
  </w:style>
  <w:style w:type="character" w:customStyle="1" w:styleId="PlainTextChar1">
    <w:name w:val="Plain Text Char1"/>
    <w:semiHidden/>
    <w:locked/>
    <w:rsid w:val="005D2AD0"/>
    <w:rPr>
      <w:rFonts w:ascii="Courier New" w:hAnsi="Courier New" w:cs="Courier New" w:hint="default"/>
      <w:sz w:val="20"/>
      <w:szCs w:val="20"/>
      <w:lang w:eastAsia="en-US"/>
    </w:rPr>
  </w:style>
  <w:style w:type="character" w:customStyle="1" w:styleId="f">
    <w:name w:val="f"/>
    <w:rsid w:val="005D2AD0"/>
    <w:rPr>
      <w:rFonts w:ascii="Times New Roman" w:hAnsi="Times New Roman" w:cs="Times New Roman" w:hint="default"/>
    </w:rPr>
  </w:style>
  <w:style w:type="character" w:customStyle="1" w:styleId="afffffff2">
    <w:name w:val="Знак Знак Знак"/>
    <w:rsid w:val="005D2AD0"/>
    <w:rPr>
      <w:rFonts w:ascii="Times New Roman" w:eastAsia="Times New Roman" w:hAnsi="Times New Roman" w:cs="Times New Roman" w:hint="default"/>
    </w:rPr>
  </w:style>
  <w:style w:type="character" w:customStyle="1" w:styleId="sf-sub-indicator">
    <w:name w:val="sf-sub-indicator"/>
    <w:rsid w:val="005D2AD0"/>
  </w:style>
  <w:style w:type="character" w:customStyle="1" w:styleId="separator">
    <w:name w:val="separator"/>
    <w:rsid w:val="005D2AD0"/>
  </w:style>
  <w:style w:type="character" w:customStyle="1" w:styleId="c-paramsdate">
    <w:name w:val="c-params__date"/>
    <w:rsid w:val="005D2AD0"/>
  </w:style>
  <w:style w:type="character" w:customStyle="1" w:styleId="c-paramsitem">
    <w:name w:val="c-params__item"/>
    <w:rsid w:val="005D2AD0"/>
  </w:style>
  <w:style w:type="character" w:customStyle="1" w:styleId="afffffff3">
    <w:name w:val="ВерхКолонтитул Знак Знак"/>
    <w:rsid w:val="005D2AD0"/>
    <w:rPr>
      <w:rFonts w:ascii="Times New Roman" w:eastAsia="Times New Roman" w:hAnsi="Times New Roman" w:cs="Times New Roman" w:hint="default"/>
    </w:rPr>
  </w:style>
  <w:style w:type="character" w:customStyle="1" w:styleId="222">
    <w:name w:val="Знак Знак22"/>
    <w:rsid w:val="005D2AD0"/>
    <w:rPr>
      <w:b/>
      <w:bCs w:val="0"/>
      <w:sz w:val="24"/>
      <w:lang w:val="ru-RU" w:eastAsia="ru-RU" w:bidi="ar-SA"/>
    </w:rPr>
  </w:style>
  <w:style w:type="character" w:customStyle="1" w:styleId="afffffff4">
    <w:name w:val="знак сноски"/>
    <w:rsid w:val="005D2AD0"/>
    <w:rPr>
      <w:vertAlign w:val="superscript"/>
    </w:rPr>
  </w:style>
  <w:style w:type="character" w:customStyle="1" w:styleId="231">
    <w:name w:val="Знак Знак23"/>
    <w:rsid w:val="005D2AD0"/>
    <w:rPr>
      <w:rFonts w:ascii="Arial" w:hAnsi="Arial" w:cs="Arial" w:hint="default"/>
      <w:b/>
      <w:bCs w:val="0"/>
      <w:sz w:val="16"/>
      <w:szCs w:val="24"/>
      <w:lang w:val="ru-RU" w:eastAsia="ru-RU" w:bidi="ar-SA"/>
    </w:rPr>
  </w:style>
  <w:style w:type="character" w:customStyle="1" w:styleId="FontStyle114">
    <w:name w:val="Font Style114"/>
    <w:rsid w:val="005D2AD0"/>
    <w:rPr>
      <w:rFonts w:ascii="Times New Roman" w:hAnsi="Times New Roman" w:cs="Times New Roman" w:hint="default"/>
      <w:sz w:val="26"/>
      <w:szCs w:val="26"/>
    </w:rPr>
  </w:style>
  <w:style w:type="character" w:customStyle="1" w:styleId="Heading1Char">
    <w:name w:val="Heading 1 Char"/>
    <w:locked/>
    <w:rsid w:val="005D2AD0"/>
    <w:rPr>
      <w:rFonts w:ascii="AG Souvenir" w:hAnsi="AG Souvenir" w:hint="default"/>
      <w:b/>
      <w:bCs w:val="0"/>
      <w:spacing w:val="38"/>
      <w:sz w:val="28"/>
      <w:lang w:val="ru-RU" w:eastAsia="ru-RU" w:bidi="ar-SA"/>
    </w:rPr>
  </w:style>
  <w:style w:type="character" w:customStyle="1" w:styleId="WW8Num29z0">
    <w:name w:val="WW8Num29z0"/>
    <w:rsid w:val="005D2AD0"/>
    <w:rPr>
      <w:rFonts w:ascii="Symbol" w:hAnsi="Symbol"/>
      <w:sz w:val="20"/>
    </w:rPr>
  </w:style>
  <w:style w:type="paragraph" w:customStyle="1" w:styleId="Standard">
    <w:name w:val="Standard"/>
    <w:rsid w:val="005D2AD0"/>
    <w:pPr>
      <w:widowControl w:val="0"/>
      <w:suppressAutoHyphens/>
      <w:autoSpaceDN w:val="0"/>
      <w:textAlignment w:val="baseline"/>
    </w:pPr>
    <w:rPr>
      <w:rFonts w:eastAsia="Andale Sans UI" w:cs="Tahoma"/>
      <w:kern w:val="3"/>
      <w:sz w:val="24"/>
      <w:szCs w:val="24"/>
      <w:lang w:val="de-DE" w:eastAsia="ja-JP" w:bidi="fa-IR"/>
    </w:rPr>
  </w:style>
  <w:style w:type="numbering" w:customStyle="1" w:styleId="118">
    <w:name w:val="Нет списка11"/>
    <w:next w:val="a5"/>
    <w:uiPriority w:val="99"/>
    <w:semiHidden/>
    <w:unhideWhenUsed/>
    <w:rsid w:val="005D2AD0"/>
  </w:style>
  <w:style w:type="paragraph" w:customStyle="1" w:styleId="u">
    <w:name w:val="u"/>
    <w:basedOn w:val="a2"/>
    <w:rsid w:val="005D2AD0"/>
    <w:pPr>
      <w:spacing w:before="100" w:beforeAutospacing="1" w:after="100" w:afterAutospacing="1"/>
      <w:ind w:firstLine="0"/>
      <w:jc w:val="left"/>
    </w:pPr>
    <w:rPr>
      <w:sz w:val="24"/>
      <w:szCs w:val="24"/>
    </w:rPr>
  </w:style>
  <w:style w:type="paragraph" w:customStyle="1" w:styleId="uni">
    <w:name w:val="uni"/>
    <w:basedOn w:val="a2"/>
    <w:rsid w:val="005D2AD0"/>
    <w:pPr>
      <w:spacing w:before="100" w:beforeAutospacing="1" w:after="100" w:afterAutospacing="1"/>
      <w:ind w:firstLine="0"/>
      <w:jc w:val="left"/>
    </w:pPr>
    <w:rPr>
      <w:sz w:val="24"/>
      <w:szCs w:val="24"/>
    </w:rPr>
  </w:style>
  <w:style w:type="paragraph" w:customStyle="1" w:styleId="note">
    <w:name w:val="note"/>
    <w:basedOn w:val="a2"/>
    <w:rsid w:val="005D2AD0"/>
    <w:pPr>
      <w:spacing w:before="100" w:beforeAutospacing="1" w:after="100" w:afterAutospacing="1"/>
      <w:ind w:firstLine="0"/>
      <w:jc w:val="left"/>
    </w:pPr>
    <w:rPr>
      <w:b/>
      <w:bCs/>
      <w:color w:val="666666"/>
      <w:sz w:val="20"/>
    </w:rPr>
  </w:style>
  <w:style w:type="paragraph" w:customStyle="1" w:styleId="1">
    <w:name w:val="Список1"/>
    <w:basedOn w:val="a2"/>
    <w:rsid w:val="005D2AD0"/>
    <w:pPr>
      <w:numPr>
        <w:numId w:val="20"/>
      </w:numPr>
      <w:spacing w:before="80"/>
    </w:pPr>
    <w:rPr>
      <w:sz w:val="20"/>
      <w:lang w:eastAsia="en-US"/>
    </w:rPr>
  </w:style>
  <w:style w:type="paragraph" w:customStyle="1" w:styleId="BodyText1">
    <w:name w:val="Body Text 1"/>
    <w:basedOn w:val="af"/>
    <w:rsid w:val="005D2AD0"/>
    <w:pPr>
      <w:spacing w:after="120" w:line="276" w:lineRule="auto"/>
      <w:jc w:val="left"/>
    </w:pPr>
    <w:rPr>
      <w:rFonts w:ascii="Calibri" w:eastAsia="Calibri" w:hAnsi="Calibri"/>
      <w:sz w:val="20"/>
      <w:szCs w:val="20"/>
    </w:rPr>
  </w:style>
  <w:style w:type="paragraph" w:customStyle="1" w:styleId="ico-paragraph">
    <w:name w:val="ico-paragraph"/>
    <w:basedOn w:val="a2"/>
    <w:rsid w:val="005D2AD0"/>
    <w:pPr>
      <w:spacing w:before="100" w:beforeAutospacing="1" w:after="100" w:afterAutospacing="1"/>
      <w:ind w:firstLine="0"/>
      <w:jc w:val="left"/>
    </w:pPr>
    <w:rPr>
      <w:sz w:val="24"/>
      <w:szCs w:val="24"/>
    </w:rPr>
  </w:style>
  <w:style w:type="character" w:customStyle="1" w:styleId="nobr">
    <w:name w:val="nobr"/>
    <w:basedOn w:val="a3"/>
    <w:rsid w:val="005D2AD0"/>
  </w:style>
  <w:style w:type="character" w:customStyle="1" w:styleId="def-term">
    <w:name w:val="def-term"/>
    <w:basedOn w:val="a3"/>
    <w:rsid w:val="005D2AD0"/>
  </w:style>
  <w:style w:type="numbering" w:customStyle="1" w:styleId="1111">
    <w:name w:val="Нет списка111"/>
    <w:next w:val="a5"/>
    <w:uiPriority w:val="99"/>
    <w:semiHidden/>
    <w:unhideWhenUsed/>
    <w:rsid w:val="005D2AD0"/>
  </w:style>
  <w:style w:type="paragraph" w:customStyle="1" w:styleId="78">
    <w:name w:val="Абзац списка7"/>
    <w:basedOn w:val="a2"/>
    <w:rsid w:val="008B20E3"/>
    <w:pPr>
      <w:ind w:left="720"/>
    </w:pPr>
    <w:rPr>
      <w:rFonts w:eastAsia="Calibri"/>
    </w:rPr>
  </w:style>
  <w:style w:type="paragraph" w:customStyle="1" w:styleId="afffffff5">
    <w:name w:val="Знак"/>
    <w:basedOn w:val="a2"/>
    <w:rsid w:val="008B20E3"/>
    <w:pPr>
      <w:spacing w:before="100" w:beforeAutospacing="1" w:after="100" w:afterAutospacing="1"/>
      <w:ind w:firstLine="0"/>
      <w:jc w:val="left"/>
    </w:pPr>
    <w:rPr>
      <w:rFonts w:ascii="Tahoma" w:hAnsi="Tahoma" w:cs="Tahoma"/>
      <w:sz w:val="20"/>
      <w:lang w:val="en-US" w:eastAsia="en-US"/>
    </w:rPr>
  </w:style>
  <w:style w:type="paragraph" w:customStyle="1" w:styleId="2ff2">
    <w:name w:val="Знак Знак2"/>
    <w:basedOn w:val="a2"/>
    <w:rsid w:val="008B20E3"/>
    <w:pPr>
      <w:spacing w:after="160" w:line="240" w:lineRule="exact"/>
      <w:ind w:firstLine="0"/>
      <w:jc w:val="left"/>
    </w:pPr>
    <w:rPr>
      <w:rFonts w:ascii="Verdana" w:hAnsi="Verdana"/>
      <w:sz w:val="24"/>
      <w:szCs w:val="24"/>
      <w:lang w:val="en-US" w:eastAsia="en-US"/>
    </w:rPr>
  </w:style>
  <w:style w:type="paragraph" w:customStyle="1" w:styleId="2ff3">
    <w:name w:val="Знак Знак2 Знак Знак"/>
    <w:basedOn w:val="a2"/>
    <w:rsid w:val="008B20E3"/>
    <w:pPr>
      <w:spacing w:after="160" w:line="240" w:lineRule="exact"/>
      <w:ind w:firstLine="0"/>
      <w:jc w:val="left"/>
    </w:pPr>
    <w:rPr>
      <w:rFonts w:ascii="Verdana" w:hAnsi="Verdana"/>
      <w:sz w:val="24"/>
      <w:szCs w:val="24"/>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2"/>
    <w:rsid w:val="008B20E3"/>
    <w:pPr>
      <w:spacing w:before="280" w:after="280"/>
      <w:ind w:firstLine="0"/>
      <w:jc w:val="left"/>
    </w:pPr>
    <w:rPr>
      <w:rFonts w:ascii="Tahoma" w:hAnsi="Tahoma"/>
      <w:sz w:val="20"/>
      <w:lang w:val="en-US" w:eastAsia="ar-SA"/>
    </w:rPr>
  </w:style>
</w:styles>
</file>

<file path=word/webSettings.xml><?xml version="1.0" encoding="utf-8"?>
<w:webSettings xmlns:r="http://schemas.openxmlformats.org/officeDocument/2006/relationships" xmlns:w="http://schemas.openxmlformats.org/wordprocessingml/2006/main">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6251089">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0780203">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81671088">
      <w:bodyDiv w:val="1"/>
      <w:marLeft w:val="0"/>
      <w:marRight w:val="0"/>
      <w:marTop w:val="0"/>
      <w:marBottom w:val="0"/>
      <w:divBdr>
        <w:top w:val="none" w:sz="0" w:space="0" w:color="auto"/>
        <w:left w:val="none" w:sz="0" w:space="0" w:color="auto"/>
        <w:bottom w:val="none" w:sz="0" w:space="0" w:color="auto"/>
        <w:right w:val="none" w:sz="0" w:space="0" w:color="auto"/>
      </w:divBdr>
    </w:div>
    <w:div w:id="188179283">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598176610">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65519351">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08264736">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4916038">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8657361">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7368058">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0043003">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0516721">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0735274">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278174">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657149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39384742">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398936703">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7994542">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1007172">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1005342">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80179389">
      <w:bodyDiv w:val="1"/>
      <w:marLeft w:val="0"/>
      <w:marRight w:val="0"/>
      <w:marTop w:val="0"/>
      <w:marBottom w:val="0"/>
      <w:divBdr>
        <w:top w:val="none" w:sz="0" w:space="0" w:color="auto"/>
        <w:left w:val="none" w:sz="0" w:space="0" w:color="auto"/>
        <w:bottom w:val="none" w:sz="0" w:space="0" w:color="auto"/>
        <w:right w:val="none" w:sz="0" w:space="0" w:color="auto"/>
      </w:divBdr>
    </w:div>
    <w:div w:id="1789273525">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7960204">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1300010">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5137056">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48530282">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to@mfcrnd.ru" TargetMode="External"/><Relationship Id="rId18" Type="http://schemas.openxmlformats.org/officeDocument/2006/relationships/hyperlink" Target="mailto:info@mfcrnd.ru" TargetMode="External"/><Relationship Id="rId26" Type="http://schemas.openxmlformats.org/officeDocument/2006/relationships/hyperlink" Target="mailto:info@mfcrnd.ru" TargetMode="External"/><Relationship Id="rId39" Type="http://schemas.openxmlformats.org/officeDocument/2006/relationships/hyperlink" Target="mailto:cto@mfcrnd.ru" TargetMode="External"/><Relationship Id="rId3" Type="http://schemas.openxmlformats.org/officeDocument/2006/relationships/styles" Target="styles.xml"/><Relationship Id="rId21" Type="http://schemas.openxmlformats.org/officeDocument/2006/relationships/hyperlink" Target="mailto:cto@mfcrnd.ru" TargetMode="External"/><Relationship Id="rId34" Type="http://schemas.openxmlformats.org/officeDocument/2006/relationships/hyperlink" Target="mailto:info@mfcrnd.ru" TargetMode="External"/><Relationship Id="rId42" Type="http://schemas.openxmlformats.org/officeDocument/2006/relationships/hyperlink" Target="mailto:info@mfcrnd.ru" TargetMode="External"/><Relationship Id="rId7" Type="http://schemas.openxmlformats.org/officeDocument/2006/relationships/endnotes" Target="endnotes.xml"/><Relationship Id="rId12" Type="http://schemas.openxmlformats.org/officeDocument/2006/relationships/hyperlink" Target="mailto:info@mfcrnd.ru" TargetMode="External"/><Relationship Id="rId17" Type="http://schemas.openxmlformats.org/officeDocument/2006/relationships/hyperlink" Target="mailto:cto@mfcrnd.ru" TargetMode="External"/><Relationship Id="rId25" Type="http://schemas.openxmlformats.org/officeDocument/2006/relationships/hyperlink" Target="mailto:cto@mfcrnd.ru" TargetMode="External"/><Relationship Id="rId33" Type="http://schemas.openxmlformats.org/officeDocument/2006/relationships/hyperlink" Target="mailto:cto@mfcrnd.ru" TargetMode="External"/><Relationship Id="rId38" Type="http://schemas.openxmlformats.org/officeDocument/2006/relationships/hyperlink" Target="mailto:info@mfcrnd.ru"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mfcrnd.ru" TargetMode="External"/><Relationship Id="rId20" Type="http://schemas.openxmlformats.org/officeDocument/2006/relationships/hyperlink" Target="mailto:info@mfcrnd.ru" TargetMode="External"/><Relationship Id="rId29" Type="http://schemas.openxmlformats.org/officeDocument/2006/relationships/hyperlink" Target="mailto:cto@mfcrnd.ru" TargetMode="External"/><Relationship Id="rId41" Type="http://schemas.openxmlformats.org/officeDocument/2006/relationships/hyperlink" Target="mailto:cto@mfcrn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c61.ru)" TargetMode="External"/><Relationship Id="rId24" Type="http://schemas.openxmlformats.org/officeDocument/2006/relationships/hyperlink" Target="mailto:info@mfcrnd.ru" TargetMode="External"/><Relationship Id="rId32" Type="http://schemas.openxmlformats.org/officeDocument/2006/relationships/hyperlink" Target="mailto:info@mfcrnd.ru" TargetMode="External"/><Relationship Id="rId37" Type="http://schemas.openxmlformats.org/officeDocument/2006/relationships/hyperlink" Target="mailto:cto@mfcrnd.ru" TargetMode="External"/><Relationship Id="rId40" Type="http://schemas.openxmlformats.org/officeDocument/2006/relationships/hyperlink" Target="mailto:info@mfcrnd.r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to@mfcrnd.ru" TargetMode="External"/><Relationship Id="rId23" Type="http://schemas.openxmlformats.org/officeDocument/2006/relationships/hyperlink" Target="mailto:cto@mfcrnd.ru" TargetMode="External"/><Relationship Id="rId28" Type="http://schemas.openxmlformats.org/officeDocument/2006/relationships/hyperlink" Target="mailto:info@mfcrnd.ru" TargetMode="External"/><Relationship Id="rId36" Type="http://schemas.openxmlformats.org/officeDocument/2006/relationships/hyperlink" Target="mailto:info@mfcrnd.ru" TargetMode="External"/><Relationship Id="rId10" Type="http://schemas.openxmlformats.org/officeDocument/2006/relationships/footer" Target="footer2.xml"/><Relationship Id="rId19" Type="http://schemas.openxmlformats.org/officeDocument/2006/relationships/hyperlink" Target="mailto:cto@mfcrnd.ru" TargetMode="External"/><Relationship Id="rId31" Type="http://schemas.openxmlformats.org/officeDocument/2006/relationships/hyperlink" Target="mailto:cto@mfcrnd.ru" TargetMode="External"/><Relationship Id="rId44" Type="http://schemas.openxmlformats.org/officeDocument/2006/relationships/hyperlink" Target="mailto:mfc.gukovo@yandex.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mfcrnd.ru" TargetMode="External"/><Relationship Id="rId22" Type="http://schemas.openxmlformats.org/officeDocument/2006/relationships/hyperlink" Target="mailto:info@mfcrnd.ru" TargetMode="External"/><Relationship Id="rId27" Type="http://schemas.openxmlformats.org/officeDocument/2006/relationships/hyperlink" Target="mailto:cto@mfcrnd.ru" TargetMode="External"/><Relationship Id="rId30" Type="http://schemas.openxmlformats.org/officeDocument/2006/relationships/hyperlink" Target="mailto:info@mfcrnd.ru" TargetMode="External"/><Relationship Id="rId35" Type="http://schemas.openxmlformats.org/officeDocument/2006/relationships/hyperlink" Target="mailto:cto@mfcrnd.ru" TargetMode="External"/><Relationship Id="rId43" Type="http://schemas.openxmlformats.org/officeDocument/2006/relationships/hyperlink" Target="mailto:cto@mfcrnd.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C41C9-E807-4324-89B8-A5AEA69D8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101</TotalTime>
  <Pages>53</Pages>
  <Words>10599</Words>
  <Characters>85397</Characters>
  <Application>Microsoft Office Word</Application>
  <DocSecurity>0</DocSecurity>
  <Lines>711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95805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2016-03-30T06:22:00Z</cp:lastPrinted>
  <dcterms:created xsi:type="dcterms:W3CDTF">2016-03-29T08:39:00Z</dcterms:created>
  <dcterms:modified xsi:type="dcterms:W3CDTF">2016-03-30T06:25:00Z</dcterms:modified>
</cp:coreProperties>
</file>