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DD" w:rsidRPr="00E129DD" w:rsidRDefault="00E129DD" w:rsidP="00E129DD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9DD" w:rsidRPr="00E129DD" w:rsidRDefault="00E129DD" w:rsidP="00E129DD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E129DD">
        <w:rPr>
          <w:b/>
          <w:sz w:val="28"/>
          <w:szCs w:val="28"/>
          <w:lang w:eastAsia="ar-SA"/>
        </w:rPr>
        <w:t>РОССИЙСКАЯ ФЕДЕРАЦИЯ</w:t>
      </w:r>
    </w:p>
    <w:p w:rsidR="00E129DD" w:rsidRPr="00E129DD" w:rsidRDefault="00E129DD" w:rsidP="00E129DD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E129DD">
        <w:rPr>
          <w:b/>
          <w:sz w:val="28"/>
          <w:szCs w:val="28"/>
          <w:lang w:eastAsia="ar-SA"/>
        </w:rPr>
        <w:t>РОСТОВСКАЯ ОБЛАСТЬ</w:t>
      </w:r>
    </w:p>
    <w:p w:rsidR="00E129DD" w:rsidRPr="00E129DD" w:rsidRDefault="00E129DD" w:rsidP="00E129DD">
      <w:pPr>
        <w:suppressAutoHyphens/>
        <w:jc w:val="center"/>
        <w:rPr>
          <w:b/>
          <w:sz w:val="28"/>
          <w:szCs w:val="28"/>
          <w:lang w:eastAsia="ar-SA"/>
        </w:rPr>
      </w:pPr>
      <w:r w:rsidRPr="00E129DD">
        <w:rPr>
          <w:b/>
          <w:sz w:val="28"/>
          <w:szCs w:val="28"/>
          <w:lang w:eastAsia="ar-SA"/>
        </w:rPr>
        <w:t>МУНИЦИПАЛЬНОЕ ОБРАЗОВАНИЕ</w:t>
      </w:r>
    </w:p>
    <w:p w:rsidR="00E129DD" w:rsidRPr="00E129DD" w:rsidRDefault="00E129DD" w:rsidP="00E129DD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E129DD">
        <w:rPr>
          <w:b/>
          <w:sz w:val="28"/>
          <w:szCs w:val="28"/>
          <w:lang w:eastAsia="ar-SA"/>
        </w:rPr>
        <w:t>«КРАСНОСУЛИНСКИЙ РАЙОН»</w:t>
      </w:r>
    </w:p>
    <w:p w:rsidR="00E129DD" w:rsidRPr="00E129DD" w:rsidRDefault="00E129DD" w:rsidP="00E129DD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E129DD">
        <w:rPr>
          <w:b/>
          <w:sz w:val="28"/>
          <w:szCs w:val="28"/>
          <w:lang w:eastAsia="ar-SA"/>
        </w:rPr>
        <w:t>АДМИНИСТРАЦИЯ</w:t>
      </w:r>
    </w:p>
    <w:p w:rsidR="00E129DD" w:rsidRPr="00E129DD" w:rsidRDefault="00E129DD" w:rsidP="00E129DD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E129DD">
        <w:rPr>
          <w:b/>
          <w:sz w:val="28"/>
          <w:szCs w:val="28"/>
          <w:lang w:eastAsia="ar-SA"/>
        </w:rPr>
        <w:t>КРАСНОСУЛИНСКОГО РАЙОНА</w:t>
      </w:r>
    </w:p>
    <w:p w:rsidR="00E129DD" w:rsidRPr="00E129DD" w:rsidRDefault="00E129DD" w:rsidP="00E129DD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E129DD">
        <w:rPr>
          <w:b/>
          <w:sz w:val="36"/>
          <w:szCs w:val="28"/>
          <w:lang w:eastAsia="ar-SA"/>
        </w:rPr>
        <w:t>ПОСТАНОВЛЕНИЕ</w:t>
      </w:r>
    </w:p>
    <w:p w:rsidR="00E129DD" w:rsidRPr="00E129DD" w:rsidRDefault="00E129DD" w:rsidP="00E129DD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E129D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11</w:t>
      </w:r>
      <w:r w:rsidRPr="00E129DD">
        <w:rPr>
          <w:sz w:val="28"/>
          <w:szCs w:val="28"/>
          <w:lang w:eastAsia="ar-SA"/>
        </w:rPr>
        <w:t xml:space="preserve">.04.2024 № </w:t>
      </w:r>
      <w:r>
        <w:rPr>
          <w:sz w:val="28"/>
          <w:szCs w:val="28"/>
          <w:lang w:eastAsia="ar-SA"/>
        </w:rPr>
        <w:t>360</w:t>
      </w:r>
    </w:p>
    <w:p w:rsidR="00E129DD" w:rsidRPr="00E129DD" w:rsidRDefault="00E129DD" w:rsidP="00E129DD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E129DD">
        <w:rPr>
          <w:sz w:val="28"/>
          <w:szCs w:val="28"/>
          <w:lang w:eastAsia="ar-SA"/>
        </w:rPr>
        <w:t>г. Красный Сулин</w:t>
      </w:r>
    </w:p>
    <w:p w:rsidR="00D37186" w:rsidRPr="004F3725" w:rsidRDefault="00CD254F" w:rsidP="00E129DD">
      <w:pPr>
        <w:suppressAutoHyphens/>
        <w:ind w:left="1985" w:right="1984"/>
        <w:jc w:val="center"/>
        <w:rPr>
          <w:b/>
          <w:sz w:val="28"/>
          <w:szCs w:val="28"/>
          <w:lang w:eastAsia="ar-SA"/>
        </w:rPr>
      </w:pPr>
      <w:r w:rsidRPr="004F3725">
        <w:rPr>
          <w:b/>
          <w:sz w:val="28"/>
          <w:szCs w:val="28"/>
          <w:lang w:eastAsia="ar-SA"/>
        </w:rPr>
        <w:t xml:space="preserve">Об утверждении отчета </w:t>
      </w:r>
    </w:p>
    <w:p w:rsidR="00610AD4" w:rsidRPr="004F3725" w:rsidRDefault="00CD254F" w:rsidP="00E129DD">
      <w:pPr>
        <w:suppressAutoHyphens/>
        <w:ind w:left="1985" w:right="1984"/>
        <w:jc w:val="center"/>
        <w:rPr>
          <w:b/>
          <w:sz w:val="28"/>
          <w:szCs w:val="28"/>
          <w:lang w:eastAsia="ar-SA"/>
        </w:rPr>
      </w:pPr>
      <w:r w:rsidRPr="004F3725">
        <w:rPr>
          <w:b/>
          <w:sz w:val="28"/>
          <w:szCs w:val="28"/>
          <w:lang w:eastAsia="ar-SA"/>
        </w:rPr>
        <w:t>о реализации</w:t>
      </w:r>
      <w:r w:rsidR="00B21B61" w:rsidRPr="004F3725">
        <w:rPr>
          <w:b/>
          <w:sz w:val="28"/>
          <w:szCs w:val="28"/>
          <w:lang w:eastAsia="ar-SA"/>
        </w:rPr>
        <w:t xml:space="preserve"> </w:t>
      </w:r>
      <w:r w:rsidRPr="004F3725">
        <w:rPr>
          <w:b/>
          <w:sz w:val="28"/>
          <w:szCs w:val="28"/>
          <w:lang w:eastAsia="ar-SA"/>
        </w:rPr>
        <w:t xml:space="preserve">муниципальной </w:t>
      </w:r>
    </w:p>
    <w:p w:rsidR="00CD254F" w:rsidRPr="004F3725" w:rsidRDefault="00CD254F" w:rsidP="00E129DD">
      <w:pPr>
        <w:suppressAutoHyphens/>
        <w:ind w:left="1985" w:right="1984"/>
        <w:jc w:val="center"/>
        <w:rPr>
          <w:b/>
          <w:sz w:val="28"/>
          <w:szCs w:val="28"/>
          <w:lang w:eastAsia="ar-SA"/>
        </w:rPr>
      </w:pPr>
      <w:r w:rsidRPr="004F3725">
        <w:rPr>
          <w:b/>
          <w:sz w:val="28"/>
          <w:szCs w:val="28"/>
          <w:lang w:eastAsia="ar-SA"/>
        </w:rPr>
        <w:t>программы Красносулинского</w:t>
      </w:r>
      <w:r w:rsidR="00610AD4" w:rsidRPr="004F3725">
        <w:rPr>
          <w:b/>
          <w:sz w:val="28"/>
          <w:szCs w:val="28"/>
          <w:lang w:eastAsia="ar-SA"/>
        </w:rPr>
        <w:t xml:space="preserve"> </w:t>
      </w:r>
      <w:r w:rsidRPr="004F3725">
        <w:rPr>
          <w:b/>
          <w:sz w:val="28"/>
          <w:szCs w:val="28"/>
          <w:lang w:eastAsia="ar-SA"/>
        </w:rPr>
        <w:t>района</w:t>
      </w:r>
      <w:r w:rsidR="00610AD4" w:rsidRPr="004F3725">
        <w:rPr>
          <w:b/>
          <w:sz w:val="28"/>
          <w:szCs w:val="28"/>
          <w:lang w:eastAsia="ar-SA"/>
        </w:rPr>
        <w:t xml:space="preserve"> </w:t>
      </w:r>
      <w:r w:rsidRPr="004F3725">
        <w:rPr>
          <w:b/>
          <w:sz w:val="28"/>
          <w:szCs w:val="28"/>
          <w:lang w:eastAsia="ar-SA"/>
        </w:rPr>
        <w:t>«Доступная среда» за 20</w:t>
      </w:r>
      <w:r w:rsidR="00C03B55">
        <w:rPr>
          <w:b/>
          <w:sz w:val="28"/>
          <w:szCs w:val="28"/>
          <w:lang w:eastAsia="ar-SA"/>
        </w:rPr>
        <w:t>23</w:t>
      </w:r>
      <w:r w:rsidRPr="004F3725">
        <w:rPr>
          <w:b/>
          <w:sz w:val="28"/>
          <w:szCs w:val="28"/>
          <w:lang w:eastAsia="ar-SA"/>
        </w:rPr>
        <w:t xml:space="preserve"> год</w:t>
      </w:r>
    </w:p>
    <w:p w:rsidR="00CD254F" w:rsidRPr="0009688C" w:rsidRDefault="00CD254F" w:rsidP="00E129DD">
      <w:pPr>
        <w:suppressAutoHyphens/>
        <w:rPr>
          <w:szCs w:val="28"/>
          <w:lang w:eastAsia="ar-SA"/>
        </w:rPr>
      </w:pPr>
    </w:p>
    <w:p w:rsidR="00CD254F" w:rsidRPr="004F3725" w:rsidRDefault="00CD254F" w:rsidP="00E129D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F3725">
        <w:rPr>
          <w:sz w:val="28"/>
          <w:szCs w:val="28"/>
          <w:lang w:eastAsia="ar-SA"/>
        </w:rPr>
        <w:t>В соответствии с постановлением Администраци</w:t>
      </w:r>
      <w:r w:rsidR="00F3234C" w:rsidRPr="004F3725">
        <w:rPr>
          <w:sz w:val="28"/>
          <w:szCs w:val="28"/>
          <w:lang w:eastAsia="ar-SA"/>
        </w:rPr>
        <w:t>и Красносу</w:t>
      </w:r>
      <w:r w:rsidR="00F34F30" w:rsidRPr="004F3725">
        <w:rPr>
          <w:sz w:val="28"/>
          <w:szCs w:val="28"/>
          <w:lang w:eastAsia="ar-SA"/>
        </w:rPr>
        <w:t xml:space="preserve">линского района от 09.02.2018 № </w:t>
      </w:r>
      <w:r w:rsidRPr="004F3725">
        <w:rPr>
          <w:sz w:val="28"/>
          <w:szCs w:val="28"/>
          <w:lang w:eastAsia="ar-SA"/>
        </w:rPr>
        <w:t>1</w:t>
      </w:r>
      <w:r w:rsidR="00F34F30" w:rsidRPr="004F3725">
        <w:rPr>
          <w:sz w:val="28"/>
          <w:szCs w:val="28"/>
          <w:lang w:eastAsia="ar-SA"/>
        </w:rPr>
        <w:t>3</w:t>
      </w:r>
      <w:r w:rsidRPr="004F3725">
        <w:rPr>
          <w:sz w:val="28"/>
          <w:szCs w:val="28"/>
          <w:lang w:eastAsia="ar-SA"/>
        </w:rPr>
        <w:t>4 «Об утверждении Порядка разработки, реализации и оценки эффективности муниципальных программ Красносулинского района</w:t>
      </w:r>
      <w:r w:rsidR="00103166" w:rsidRPr="004F3725">
        <w:rPr>
          <w:sz w:val="28"/>
          <w:szCs w:val="28"/>
          <w:lang w:eastAsia="ar-SA"/>
        </w:rPr>
        <w:t xml:space="preserve"> и Методических рекомендаций», </w:t>
      </w:r>
      <w:r w:rsidR="0058681C" w:rsidRPr="004F3725">
        <w:rPr>
          <w:sz w:val="28"/>
          <w:szCs w:val="28"/>
          <w:lang w:eastAsia="ar-SA"/>
        </w:rPr>
        <w:t>руководствуясь статьей</w:t>
      </w:r>
      <w:r w:rsidR="00F56420" w:rsidRPr="004F3725">
        <w:rPr>
          <w:sz w:val="28"/>
          <w:szCs w:val="28"/>
          <w:lang w:eastAsia="ar-SA"/>
        </w:rPr>
        <w:t> </w:t>
      </w:r>
      <w:r w:rsidR="0056262F" w:rsidRPr="004F3725">
        <w:rPr>
          <w:sz w:val="28"/>
          <w:szCs w:val="28"/>
          <w:lang w:eastAsia="ar-SA"/>
        </w:rPr>
        <w:t>34</w:t>
      </w:r>
      <w:r w:rsidRPr="004F3725">
        <w:rPr>
          <w:sz w:val="28"/>
          <w:szCs w:val="28"/>
          <w:lang w:eastAsia="ar-SA"/>
        </w:rPr>
        <w:t xml:space="preserve"> Устава муниципа</w:t>
      </w:r>
      <w:r w:rsidR="0058681C" w:rsidRPr="004F3725">
        <w:rPr>
          <w:sz w:val="28"/>
          <w:szCs w:val="28"/>
          <w:lang w:eastAsia="ar-SA"/>
        </w:rPr>
        <w:t>льного образования «Красносулин</w:t>
      </w:r>
      <w:r w:rsidRPr="004F3725">
        <w:rPr>
          <w:sz w:val="28"/>
          <w:szCs w:val="28"/>
          <w:lang w:eastAsia="ar-SA"/>
        </w:rPr>
        <w:t>ский район», Администрация Красносулинского района</w:t>
      </w:r>
    </w:p>
    <w:p w:rsidR="00CD254F" w:rsidRPr="0009688C" w:rsidRDefault="00CD254F" w:rsidP="00E129DD">
      <w:pPr>
        <w:suppressAutoHyphens/>
        <w:autoSpaceDE w:val="0"/>
        <w:autoSpaceDN w:val="0"/>
        <w:adjustRightInd w:val="0"/>
        <w:ind w:firstLine="709"/>
        <w:jc w:val="center"/>
        <w:rPr>
          <w:szCs w:val="28"/>
          <w:lang w:eastAsia="ar-SA"/>
        </w:rPr>
      </w:pPr>
    </w:p>
    <w:p w:rsidR="00CD254F" w:rsidRDefault="00CD254F" w:rsidP="00E16806">
      <w:pPr>
        <w:tabs>
          <w:tab w:val="left" w:pos="9638"/>
        </w:tabs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  <w:lang w:eastAsia="ar-SA"/>
        </w:rPr>
      </w:pPr>
      <w:r w:rsidRPr="004F3725">
        <w:rPr>
          <w:caps/>
          <w:sz w:val="28"/>
          <w:szCs w:val="28"/>
          <w:lang w:eastAsia="ar-SA"/>
        </w:rPr>
        <w:t>Постановляет</w:t>
      </w:r>
      <w:r w:rsidRPr="004F3725">
        <w:rPr>
          <w:sz w:val="28"/>
          <w:szCs w:val="28"/>
          <w:lang w:eastAsia="ar-SA"/>
        </w:rPr>
        <w:t>:</w:t>
      </w:r>
    </w:p>
    <w:p w:rsidR="00E129DD" w:rsidRPr="0009688C" w:rsidRDefault="00E129DD" w:rsidP="00E129DD">
      <w:pPr>
        <w:tabs>
          <w:tab w:val="left" w:pos="9638"/>
        </w:tabs>
        <w:suppressAutoHyphens/>
        <w:autoSpaceDE w:val="0"/>
        <w:autoSpaceDN w:val="0"/>
        <w:adjustRightInd w:val="0"/>
        <w:ind w:right="-1" w:firstLine="709"/>
        <w:jc w:val="center"/>
        <w:rPr>
          <w:szCs w:val="28"/>
          <w:lang w:eastAsia="ar-SA"/>
        </w:rPr>
      </w:pPr>
    </w:p>
    <w:p w:rsidR="00CD254F" w:rsidRPr="004F3725" w:rsidRDefault="00610AD4" w:rsidP="00E129D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F3725">
        <w:rPr>
          <w:sz w:val="28"/>
          <w:szCs w:val="28"/>
          <w:lang w:eastAsia="ar-SA"/>
        </w:rPr>
        <w:t>1. </w:t>
      </w:r>
      <w:r w:rsidR="00CD254F" w:rsidRPr="004F3725">
        <w:rPr>
          <w:sz w:val="28"/>
          <w:szCs w:val="28"/>
          <w:lang w:eastAsia="ar-SA"/>
        </w:rPr>
        <w:t>Утвердить отчет о реализации муниципальной программы Красносулинского района «</w:t>
      </w:r>
      <w:r w:rsidR="00C65342" w:rsidRPr="004F3725">
        <w:rPr>
          <w:sz w:val="28"/>
          <w:szCs w:val="28"/>
          <w:lang w:eastAsia="ar-SA"/>
        </w:rPr>
        <w:t>Доступная среда» за 202</w:t>
      </w:r>
      <w:r w:rsidR="00C03B55">
        <w:rPr>
          <w:sz w:val="28"/>
          <w:szCs w:val="28"/>
          <w:lang w:eastAsia="ar-SA"/>
        </w:rPr>
        <w:t>3</w:t>
      </w:r>
      <w:r w:rsidR="00CD254F" w:rsidRPr="004F3725">
        <w:rPr>
          <w:sz w:val="28"/>
          <w:szCs w:val="28"/>
          <w:lang w:eastAsia="ar-SA"/>
        </w:rPr>
        <w:t xml:space="preserve"> год согласно приложению к настоящему постановлению.</w:t>
      </w:r>
    </w:p>
    <w:p w:rsidR="00CD254F" w:rsidRPr="004F3725" w:rsidRDefault="00610AD4" w:rsidP="00E129D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F3725">
        <w:rPr>
          <w:sz w:val="28"/>
          <w:szCs w:val="28"/>
          <w:lang w:eastAsia="ar-SA"/>
        </w:rPr>
        <w:t>2. </w:t>
      </w:r>
      <w:r w:rsidR="00CD254F" w:rsidRPr="004F3725">
        <w:rPr>
          <w:sz w:val="28"/>
          <w:szCs w:val="28"/>
          <w:lang w:eastAsia="ar-SA"/>
        </w:rPr>
        <w:t xml:space="preserve">Настоящее постановление подлежит размещению на официальном сайте Администрации Красносулинского района в информационно-телекоммуникационной сети </w:t>
      </w:r>
      <w:r w:rsidR="0058681C" w:rsidRPr="004F3725">
        <w:rPr>
          <w:sz w:val="28"/>
          <w:szCs w:val="28"/>
          <w:lang w:eastAsia="ar-SA"/>
        </w:rPr>
        <w:t>«</w:t>
      </w:r>
      <w:r w:rsidR="00CD254F" w:rsidRPr="004F3725">
        <w:rPr>
          <w:sz w:val="28"/>
          <w:szCs w:val="28"/>
          <w:lang w:eastAsia="ar-SA"/>
        </w:rPr>
        <w:t>Интернет</w:t>
      </w:r>
      <w:r w:rsidR="0058681C" w:rsidRPr="004F3725">
        <w:rPr>
          <w:sz w:val="28"/>
          <w:szCs w:val="28"/>
          <w:lang w:eastAsia="ar-SA"/>
        </w:rPr>
        <w:t>»</w:t>
      </w:r>
      <w:r w:rsidR="00CD254F" w:rsidRPr="004F3725">
        <w:rPr>
          <w:sz w:val="28"/>
          <w:szCs w:val="28"/>
          <w:lang w:eastAsia="ar-SA"/>
        </w:rPr>
        <w:t>.</w:t>
      </w:r>
    </w:p>
    <w:p w:rsidR="00CD254F" w:rsidRPr="004F3725" w:rsidRDefault="00610AD4" w:rsidP="00E129D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ar-SA"/>
        </w:rPr>
      </w:pPr>
      <w:r w:rsidRPr="004F3725">
        <w:rPr>
          <w:sz w:val="28"/>
          <w:szCs w:val="28"/>
          <w:lang w:eastAsia="ar-SA"/>
        </w:rPr>
        <w:t>3. </w:t>
      </w:r>
      <w:proofErr w:type="gramStart"/>
      <w:r w:rsidR="00CD254F" w:rsidRPr="004F3725">
        <w:rPr>
          <w:sz w:val="28"/>
          <w:szCs w:val="28"/>
          <w:lang w:eastAsia="ar-SA"/>
        </w:rPr>
        <w:t>Контроль за</w:t>
      </w:r>
      <w:proofErr w:type="gramEnd"/>
      <w:r w:rsidR="00CD254F" w:rsidRPr="004F3725">
        <w:rPr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Администрации Красносулинского района п</w:t>
      </w:r>
      <w:r w:rsidR="006B1513" w:rsidRPr="004F3725">
        <w:rPr>
          <w:sz w:val="28"/>
          <w:szCs w:val="28"/>
          <w:lang w:eastAsia="ar-SA"/>
        </w:rPr>
        <w:t xml:space="preserve">о вопросам социального развития </w:t>
      </w:r>
      <w:r w:rsidR="00156C28" w:rsidRPr="004F3725">
        <w:rPr>
          <w:sz w:val="28"/>
          <w:szCs w:val="28"/>
          <w:lang w:eastAsia="ar-SA"/>
        </w:rPr>
        <w:t>Матвиенко Л.С</w:t>
      </w:r>
      <w:r w:rsidR="006B1513" w:rsidRPr="004F3725">
        <w:rPr>
          <w:sz w:val="28"/>
          <w:szCs w:val="28"/>
          <w:lang w:eastAsia="ar-SA"/>
        </w:rPr>
        <w:t>.</w:t>
      </w:r>
    </w:p>
    <w:p w:rsidR="0044671E" w:rsidRPr="00E16806" w:rsidRDefault="0044671E" w:rsidP="00E129DD">
      <w:pPr>
        <w:suppressAutoHyphens/>
        <w:rPr>
          <w:sz w:val="28"/>
          <w:szCs w:val="28"/>
          <w:lang w:eastAsia="ar-SA"/>
        </w:rPr>
      </w:pPr>
    </w:p>
    <w:p w:rsidR="00C03B55" w:rsidRPr="008F17B3" w:rsidRDefault="00C03B55" w:rsidP="00E129DD">
      <w:pPr>
        <w:suppressAutoHyphens/>
        <w:rPr>
          <w:sz w:val="28"/>
          <w:szCs w:val="28"/>
          <w:lang w:eastAsia="ar-SA"/>
        </w:rPr>
      </w:pPr>
      <w:r w:rsidRPr="008F17B3">
        <w:rPr>
          <w:sz w:val="28"/>
          <w:szCs w:val="28"/>
          <w:lang w:eastAsia="ar-SA"/>
        </w:rPr>
        <w:t>Глава Администрации</w:t>
      </w:r>
    </w:p>
    <w:p w:rsidR="00C03B55" w:rsidRPr="008F17B3" w:rsidRDefault="00C03B55" w:rsidP="00E129DD">
      <w:pPr>
        <w:tabs>
          <w:tab w:val="right" w:pos="9639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Красносулинского района</w:t>
      </w:r>
      <w:r>
        <w:rPr>
          <w:sz w:val="28"/>
          <w:szCs w:val="28"/>
          <w:lang w:eastAsia="ar-SA"/>
        </w:rPr>
        <w:tab/>
        <w:t>Н.</w:t>
      </w:r>
      <w:r w:rsidRPr="008F17B3">
        <w:rPr>
          <w:sz w:val="28"/>
          <w:szCs w:val="28"/>
          <w:lang w:eastAsia="ar-SA"/>
        </w:rPr>
        <w:t>А. Альшенко</w:t>
      </w:r>
    </w:p>
    <w:p w:rsidR="004F3725" w:rsidRDefault="004F3725" w:rsidP="00E129DD">
      <w:pPr>
        <w:suppressAutoHyphens/>
        <w:rPr>
          <w:sz w:val="28"/>
          <w:szCs w:val="28"/>
          <w:lang w:eastAsia="ar-SA"/>
        </w:rPr>
      </w:pPr>
    </w:p>
    <w:p w:rsidR="00E16806" w:rsidRPr="004F3725" w:rsidRDefault="00E16806" w:rsidP="00E129DD">
      <w:pPr>
        <w:suppressAutoHyphens/>
        <w:rPr>
          <w:sz w:val="28"/>
          <w:szCs w:val="28"/>
          <w:lang w:eastAsia="ar-SA"/>
        </w:rPr>
      </w:pPr>
    </w:p>
    <w:p w:rsidR="004F53A2" w:rsidRPr="004F3725" w:rsidRDefault="00CD254F" w:rsidP="00E129DD">
      <w:pPr>
        <w:suppressAutoHyphens/>
        <w:rPr>
          <w:sz w:val="28"/>
          <w:szCs w:val="28"/>
          <w:lang w:eastAsia="ar-SA"/>
        </w:rPr>
      </w:pPr>
      <w:r w:rsidRPr="004F3725">
        <w:rPr>
          <w:sz w:val="28"/>
          <w:szCs w:val="28"/>
          <w:lang w:eastAsia="ar-SA"/>
        </w:rPr>
        <w:t xml:space="preserve">Постановление вносит </w:t>
      </w:r>
    </w:p>
    <w:p w:rsidR="004A0EF8" w:rsidRDefault="00CD254F" w:rsidP="00E129DD">
      <w:pPr>
        <w:suppressAutoHyphens/>
        <w:rPr>
          <w:sz w:val="28"/>
          <w:szCs w:val="28"/>
          <w:lang w:eastAsia="ar-SA"/>
        </w:rPr>
      </w:pPr>
      <w:r w:rsidRPr="004F3725">
        <w:rPr>
          <w:sz w:val="28"/>
          <w:szCs w:val="28"/>
          <w:lang w:eastAsia="ar-SA"/>
        </w:rPr>
        <w:t>Управление социальной защиты населения</w:t>
      </w:r>
    </w:p>
    <w:p w:rsidR="00F55D1F" w:rsidRPr="004F3725" w:rsidRDefault="00F55D1F" w:rsidP="003E6B5D">
      <w:pPr>
        <w:suppressAutoHyphens/>
        <w:ind w:left="5670"/>
        <w:jc w:val="center"/>
        <w:rPr>
          <w:sz w:val="28"/>
          <w:szCs w:val="28"/>
          <w:lang w:eastAsia="ar-SA"/>
        </w:rPr>
      </w:pPr>
      <w:r w:rsidRPr="004F3725">
        <w:rPr>
          <w:sz w:val="28"/>
          <w:szCs w:val="28"/>
        </w:rPr>
        <w:lastRenderedPageBreak/>
        <w:t>Приложение</w:t>
      </w:r>
    </w:p>
    <w:p w:rsidR="00F55D1F" w:rsidRPr="004F3725" w:rsidRDefault="00F55D1F" w:rsidP="003E6B5D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t>к постановлению</w:t>
      </w:r>
    </w:p>
    <w:p w:rsidR="00F55D1F" w:rsidRPr="004F3725" w:rsidRDefault="00F55D1F" w:rsidP="003E6B5D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t>Администрации</w:t>
      </w:r>
    </w:p>
    <w:p w:rsidR="00F55D1F" w:rsidRPr="004F3725" w:rsidRDefault="00F55D1F" w:rsidP="003E6B5D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t>Красносулинского района</w:t>
      </w:r>
    </w:p>
    <w:p w:rsidR="00F55D1F" w:rsidRPr="004F3725" w:rsidRDefault="00610AD4" w:rsidP="003E6B5D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t>от</w:t>
      </w:r>
      <w:r w:rsidR="00377C66" w:rsidRPr="004F3725">
        <w:rPr>
          <w:sz w:val="28"/>
          <w:szCs w:val="28"/>
        </w:rPr>
        <w:t xml:space="preserve"> </w:t>
      </w:r>
      <w:r w:rsidR="003E6B5D">
        <w:rPr>
          <w:sz w:val="28"/>
          <w:szCs w:val="28"/>
        </w:rPr>
        <w:t>11.04.2024</w:t>
      </w:r>
      <w:r w:rsidR="00C03B55">
        <w:rPr>
          <w:sz w:val="28"/>
          <w:szCs w:val="28"/>
        </w:rPr>
        <w:t xml:space="preserve"> </w:t>
      </w:r>
      <w:r w:rsidR="00C65342" w:rsidRPr="004F3725">
        <w:rPr>
          <w:sz w:val="28"/>
          <w:szCs w:val="28"/>
        </w:rPr>
        <w:t>№</w:t>
      </w:r>
      <w:r w:rsidR="003E6B5D">
        <w:rPr>
          <w:sz w:val="28"/>
          <w:szCs w:val="28"/>
        </w:rPr>
        <w:t xml:space="preserve"> 360</w:t>
      </w:r>
    </w:p>
    <w:p w:rsidR="00517C88" w:rsidRPr="003E6B5D" w:rsidRDefault="00517C88" w:rsidP="003E6B5D">
      <w:pPr>
        <w:pStyle w:val="ConsPlusNormal"/>
        <w:widowControl/>
        <w:ind w:left="567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1FBB" w:rsidRPr="003E6B5D" w:rsidRDefault="00077680" w:rsidP="003E6B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>ОТЧЕ</w:t>
      </w:r>
      <w:r w:rsidR="00B10BD0" w:rsidRPr="003E6B5D">
        <w:rPr>
          <w:rFonts w:ascii="Times New Roman" w:hAnsi="Times New Roman" w:cs="Times New Roman"/>
          <w:sz w:val="28"/>
          <w:szCs w:val="28"/>
        </w:rPr>
        <w:t>Т</w:t>
      </w:r>
    </w:p>
    <w:p w:rsidR="008A3742" w:rsidRPr="003E6B5D" w:rsidRDefault="00077680" w:rsidP="003E6B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 xml:space="preserve">о реализации муниципальной </w:t>
      </w:r>
      <w:r w:rsidR="00B10BD0" w:rsidRPr="003E6B5D">
        <w:rPr>
          <w:rFonts w:ascii="Times New Roman" w:hAnsi="Times New Roman" w:cs="Times New Roman"/>
          <w:sz w:val="28"/>
          <w:szCs w:val="28"/>
        </w:rPr>
        <w:t>программы</w:t>
      </w:r>
    </w:p>
    <w:p w:rsidR="002C64BB" w:rsidRPr="003E6B5D" w:rsidRDefault="00B10BD0" w:rsidP="003E6B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>Красносулинского</w:t>
      </w:r>
      <w:r w:rsidR="00610AD4" w:rsidRPr="003E6B5D">
        <w:rPr>
          <w:rFonts w:ascii="Times New Roman" w:hAnsi="Times New Roman" w:cs="Times New Roman"/>
          <w:sz w:val="28"/>
          <w:szCs w:val="28"/>
        </w:rPr>
        <w:t xml:space="preserve"> </w:t>
      </w:r>
      <w:r w:rsidRPr="003E6B5D">
        <w:rPr>
          <w:rFonts w:ascii="Times New Roman" w:hAnsi="Times New Roman" w:cs="Times New Roman"/>
          <w:sz w:val="28"/>
          <w:szCs w:val="28"/>
        </w:rPr>
        <w:t>района</w:t>
      </w:r>
      <w:r w:rsidR="00610AD4" w:rsidRPr="003E6B5D">
        <w:rPr>
          <w:rFonts w:ascii="Times New Roman" w:hAnsi="Times New Roman" w:cs="Times New Roman"/>
          <w:sz w:val="28"/>
          <w:szCs w:val="28"/>
        </w:rPr>
        <w:t xml:space="preserve"> </w:t>
      </w:r>
      <w:r w:rsidR="00077680" w:rsidRPr="003E6B5D">
        <w:rPr>
          <w:rFonts w:ascii="Times New Roman" w:hAnsi="Times New Roman" w:cs="Times New Roman"/>
          <w:sz w:val="28"/>
          <w:szCs w:val="28"/>
        </w:rPr>
        <w:t>«Доступная</w:t>
      </w:r>
      <w:r w:rsidR="00610AD4" w:rsidRPr="003E6B5D">
        <w:rPr>
          <w:rFonts w:ascii="Times New Roman" w:hAnsi="Times New Roman" w:cs="Times New Roman"/>
          <w:sz w:val="28"/>
          <w:szCs w:val="28"/>
        </w:rPr>
        <w:t xml:space="preserve"> </w:t>
      </w:r>
      <w:r w:rsidRPr="003E6B5D">
        <w:rPr>
          <w:rFonts w:ascii="Times New Roman" w:hAnsi="Times New Roman" w:cs="Times New Roman"/>
          <w:sz w:val="28"/>
          <w:szCs w:val="28"/>
        </w:rPr>
        <w:t>среда»</w:t>
      </w:r>
      <w:r w:rsidR="00610AD4" w:rsidRPr="003E6B5D">
        <w:rPr>
          <w:rFonts w:ascii="Times New Roman" w:hAnsi="Times New Roman" w:cs="Times New Roman"/>
          <w:sz w:val="28"/>
          <w:szCs w:val="28"/>
        </w:rPr>
        <w:t xml:space="preserve"> </w:t>
      </w:r>
      <w:r w:rsidR="00156C28" w:rsidRPr="003E6B5D">
        <w:rPr>
          <w:rFonts w:ascii="Times New Roman" w:hAnsi="Times New Roman" w:cs="Times New Roman"/>
          <w:sz w:val="28"/>
          <w:szCs w:val="28"/>
        </w:rPr>
        <w:t>за 20</w:t>
      </w:r>
      <w:r w:rsidR="00C03B55" w:rsidRPr="003E6B5D">
        <w:rPr>
          <w:rFonts w:ascii="Times New Roman" w:hAnsi="Times New Roman" w:cs="Times New Roman"/>
          <w:sz w:val="28"/>
          <w:szCs w:val="28"/>
        </w:rPr>
        <w:t>23</w:t>
      </w:r>
      <w:r w:rsidR="002C64BB" w:rsidRPr="003E6B5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6FC3" w:rsidRPr="003E6B5D" w:rsidRDefault="00016FC3" w:rsidP="003E6B5D">
      <w:pPr>
        <w:ind w:firstLine="709"/>
        <w:jc w:val="both"/>
        <w:rPr>
          <w:sz w:val="22"/>
          <w:szCs w:val="28"/>
        </w:rPr>
      </w:pPr>
    </w:p>
    <w:p w:rsidR="007D700B" w:rsidRPr="003E6B5D" w:rsidRDefault="00501488" w:rsidP="00E16806">
      <w:pPr>
        <w:pStyle w:val="ac"/>
        <w:jc w:val="center"/>
        <w:rPr>
          <w:sz w:val="28"/>
          <w:szCs w:val="28"/>
        </w:rPr>
      </w:pPr>
      <w:r w:rsidRPr="003E6B5D">
        <w:rPr>
          <w:sz w:val="28"/>
          <w:szCs w:val="28"/>
        </w:rPr>
        <w:t>Р</w:t>
      </w:r>
      <w:r w:rsidR="00892A8D" w:rsidRPr="003E6B5D">
        <w:rPr>
          <w:sz w:val="28"/>
          <w:szCs w:val="28"/>
        </w:rPr>
        <w:t>аздел</w:t>
      </w:r>
      <w:r w:rsidR="003E6B5D">
        <w:rPr>
          <w:sz w:val="28"/>
          <w:szCs w:val="28"/>
        </w:rPr>
        <w:t> </w:t>
      </w:r>
      <w:r w:rsidR="00A317C5" w:rsidRPr="003E6B5D">
        <w:rPr>
          <w:sz w:val="28"/>
          <w:szCs w:val="28"/>
        </w:rPr>
        <w:t>1</w:t>
      </w:r>
      <w:r w:rsidR="00016FC3" w:rsidRPr="003E6B5D">
        <w:rPr>
          <w:sz w:val="28"/>
          <w:szCs w:val="28"/>
        </w:rPr>
        <w:t>.</w:t>
      </w:r>
      <w:r w:rsidR="00610AD4" w:rsidRPr="003E6B5D">
        <w:rPr>
          <w:sz w:val="28"/>
          <w:szCs w:val="28"/>
        </w:rPr>
        <w:t xml:space="preserve"> </w:t>
      </w:r>
      <w:r w:rsidR="00077680" w:rsidRPr="003E6B5D">
        <w:rPr>
          <w:sz w:val="28"/>
          <w:szCs w:val="28"/>
        </w:rPr>
        <w:t xml:space="preserve">Конкретные </w:t>
      </w:r>
      <w:r w:rsidR="00016FC3" w:rsidRPr="003E6B5D">
        <w:rPr>
          <w:sz w:val="28"/>
          <w:szCs w:val="28"/>
        </w:rPr>
        <w:t>результаты</w:t>
      </w:r>
      <w:r w:rsidR="00911739" w:rsidRPr="003E6B5D">
        <w:rPr>
          <w:sz w:val="28"/>
          <w:szCs w:val="28"/>
        </w:rPr>
        <w:t>,</w:t>
      </w:r>
      <w:r w:rsidR="00610AD4" w:rsidRPr="003E6B5D">
        <w:rPr>
          <w:sz w:val="28"/>
          <w:szCs w:val="28"/>
        </w:rPr>
        <w:t xml:space="preserve"> </w:t>
      </w:r>
      <w:r w:rsidR="00892A8D" w:rsidRPr="003E6B5D">
        <w:rPr>
          <w:sz w:val="28"/>
          <w:szCs w:val="28"/>
        </w:rPr>
        <w:t>достигнутые за 20</w:t>
      </w:r>
      <w:r w:rsidR="00C03B55" w:rsidRPr="003E6B5D">
        <w:rPr>
          <w:sz w:val="28"/>
          <w:szCs w:val="28"/>
        </w:rPr>
        <w:t>23</w:t>
      </w:r>
      <w:r w:rsidR="00892A8D" w:rsidRPr="003E6B5D">
        <w:rPr>
          <w:sz w:val="28"/>
          <w:szCs w:val="28"/>
        </w:rPr>
        <w:t xml:space="preserve"> год</w:t>
      </w:r>
    </w:p>
    <w:p w:rsidR="00717C4B" w:rsidRPr="003E6B5D" w:rsidRDefault="00717C4B" w:rsidP="003E6B5D">
      <w:pPr>
        <w:pStyle w:val="ac"/>
        <w:ind w:firstLine="709"/>
        <w:jc w:val="center"/>
        <w:rPr>
          <w:sz w:val="22"/>
          <w:szCs w:val="28"/>
        </w:rPr>
      </w:pPr>
    </w:p>
    <w:p w:rsidR="00274A9F" w:rsidRPr="003E6B5D" w:rsidRDefault="00102755" w:rsidP="003E6B5D">
      <w:pPr>
        <w:pStyle w:val="ac"/>
        <w:ind w:firstLine="709"/>
        <w:jc w:val="both"/>
        <w:outlineLvl w:val="0"/>
        <w:rPr>
          <w:sz w:val="28"/>
          <w:szCs w:val="28"/>
        </w:rPr>
      </w:pPr>
      <w:proofErr w:type="gramStart"/>
      <w:r w:rsidRPr="003E6B5D">
        <w:rPr>
          <w:sz w:val="28"/>
          <w:szCs w:val="28"/>
        </w:rPr>
        <w:t xml:space="preserve">В целях </w:t>
      </w:r>
      <w:r w:rsidR="00A3773E" w:rsidRPr="003E6B5D">
        <w:rPr>
          <w:sz w:val="28"/>
          <w:szCs w:val="28"/>
        </w:rPr>
        <w:t>обеспечения</w:t>
      </w:r>
      <w:r w:rsidRPr="003E6B5D">
        <w:rPr>
          <w:sz w:val="28"/>
          <w:szCs w:val="28"/>
        </w:rPr>
        <w:t xml:space="preserve"> условий для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 испытывающих затруднения при самостоятельном передвижении, получении услуг, необходимой информации)</w:t>
      </w:r>
      <w:r w:rsidR="00FD6B4A" w:rsidRPr="003E6B5D">
        <w:rPr>
          <w:sz w:val="28"/>
          <w:szCs w:val="28"/>
        </w:rPr>
        <w:t xml:space="preserve"> на территории Красносулинского района,</w:t>
      </w:r>
      <w:r w:rsidRPr="003E6B5D">
        <w:rPr>
          <w:sz w:val="28"/>
          <w:szCs w:val="28"/>
        </w:rPr>
        <w:t xml:space="preserve"> в рамках реализации муниципальной</w:t>
      </w:r>
      <w:r w:rsidR="00610AD4" w:rsidRPr="003E6B5D">
        <w:rPr>
          <w:sz w:val="28"/>
          <w:szCs w:val="28"/>
        </w:rPr>
        <w:t xml:space="preserve"> </w:t>
      </w:r>
      <w:r w:rsidR="00187C57" w:rsidRPr="003E6B5D">
        <w:rPr>
          <w:sz w:val="28"/>
          <w:szCs w:val="28"/>
        </w:rPr>
        <w:t>програм</w:t>
      </w:r>
      <w:r w:rsidRPr="003E6B5D">
        <w:rPr>
          <w:sz w:val="28"/>
          <w:szCs w:val="28"/>
        </w:rPr>
        <w:t>мы</w:t>
      </w:r>
      <w:r w:rsidR="00610AD4" w:rsidRPr="003E6B5D">
        <w:rPr>
          <w:sz w:val="28"/>
          <w:szCs w:val="28"/>
        </w:rPr>
        <w:t xml:space="preserve"> </w:t>
      </w:r>
      <w:r w:rsidR="00D4504A" w:rsidRPr="003E6B5D">
        <w:rPr>
          <w:sz w:val="28"/>
          <w:szCs w:val="28"/>
        </w:rPr>
        <w:t>Красносулинского района «Доступная среда»</w:t>
      </w:r>
      <w:r w:rsidR="009C57E5" w:rsidRPr="003E6B5D">
        <w:rPr>
          <w:sz w:val="28"/>
          <w:szCs w:val="28"/>
        </w:rPr>
        <w:t>, утвержден</w:t>
      </w:r>
      <w:r w:rsidR="00F3234C" w:rsidRPr="003E6B5D">
        <w:rPr>
          <w:sz w:val="28"/>
          <w:szCs w:val="28"/>
        </w:rPr>
        <w:t>н</w:t>
      </w:r>
      <w:r w:rsidRPr="003E6B5D">
        <w:rPr>
          <w:sz w:val="28"/>
          <w:szCs w:val="28"/>
        </w:rPr>
        <w:t>ой</w:t>
      </w:r>
      <w:r w:rsidR="009C57E5" w:rsidRPr="003E6B5D">
        <w:rPr>
          <w:sz w:val="28"/>
          <w:szCs w:val="28"/>
        </w:rPr>
        <w:t xml:space="preserve"> постановлением Администрации Красносулинского района </w:t>
      </w:r>
      <w:r w:rsidRPr="003E6B5D">
        <w:rPr>
          <w:sz w:val="28"/>
          <w:szCs w:val="28"/>
        </w:rPr>
        <w:t>от</w:t>
      </w:r>
      <w:r w:rsidR="003E6B5D" w:rsidRPr="003E6B5D">
        <w:rPr>
          <w:sz w:val="28"/>
          <w:szCs w:val="28"/>
        </w:rPr>
        <w:t> </w:t>
      </w:r>
      <w:r w:rsidRPr="003E6B5D">
        <w:rPr>
          <w:sz w:val="28"/>
          <w:szCs w:val="28"/>
        </w:rPr>
        <w:t xml:space="preserve">10.12.2018 </w:t>
      </w:r>
      <w:r w:rsidR="00D07CBC" w:rsidRPr="003E6B5D">
        <w:rPr>
          <w:sz w:val="28"/>
          <w:szCs w:val="28"/>
        </w:rPr>
        <w:t>№</w:t>
      </w:r>
      <w:r w:rsidR="003E6B5D" w:rsidRPr="003E6B5D">
        <w:rPr>
          <w:sz w:val="28"/>
          <w:szCs w:val="28"/>
        </w:rPr>
        <w:t> </w:t>
      </w:r>
      <w:r w:rsidR="00D07CBC" w:rsidRPr="003E6B5D">
        <w:rPr>
          <w:sz w:val="28"/>
          <w:szCs w:val="28"/>
        </w:rPr>
        <w:t>1</w:t>
      </w:r>
      <w:r w:rsidRPr="003E6B5D">
        <w:rPr>
          <w:sz w:val="28"/>
          <w:szCs w:val="28"/>
        </w:rPr>
        <w:t>376</w:t>
      </w:r>
      <w:r w:rsidR="00A90A98" w:rsidRPr="003E6B5D">
        <w:rPr>
          <w:sz w:val="28"/>
          <w:szCs w:val="28"/>
        </w:rPr>
        <w:t xml:space="preserve"> </w:t>
      </w:r>
      <w:r w:rsidRPr="003E6B5D">
        <w:rPr>
          <w:sz w:val="28"/>
          <w:szCs w:val="28"/>
        </w:rPr>
        <w:t>(далее – муниципальная программа)</w:t>
      </w:r>
      <w:r w:rsidR="000B3A53" w:rsidRPr="003E6B5D">
        <w:rPr>
          <w:sz w:val="28"/>
          <w:szCs w:val="28"/>
        </w:rPr>
        <w:t>, ответст</w:t>
      </w:r>
      <w:r w:rsidR="00943A6D" w:rsidRPr="003E6B5D">
        <w:rPr>
          <w:sz w:val="28"/>
          <w:szCs w:val="28"/>
        </w:rPr>
        <w:t>венным исполнителем и участниками</w:t>
      </w:r>
      <w:proofErr w:type="gramEnd"/>
      <w:r w:rsidR="000B3A53" w:rsidRPr="003E6B5D">
        <w:rPr>
          <w:sz w:val="28"/>
          <w:szCs w:val="28"/>
        </w:rPr>
        <w:t xml:space="preserve"> муниципальной про</w:t>
      </w:r>
      <w:r w:rsidR="000D6802" w:rsidRPr="003E6B5D">
        <w:rPr>
          <w:sz w:val="28"/>
          <w:szCs w:val="28"/>
        </w:rPr>
        <w:t>граммы в</w:t>
      </w:r>
      <w:r w:rsidR="00A90A98" w:rsidRPr="003E6B5D">
        <w:rPr>
          <w:sz w:val="28"/>
          <w:szCs w:val="28"/>
        </w:rPr>
        <w:t xml:space="preserve"> </w:t>
      </w:r>
      <w:r w:rsidR="0044671E" w:rsidRPr="003E6B5D">
        <w:rPr>
          <w:sz w:val="28"/>
          <w:szCs w:val="28"/>
        </w:rPr>
        <w:br/>
      </w:r>
      <w:r w:rsidR="003C219F" w:rsidRPr="003E6B5D">
        <w:rPr>
          <w:sz w:val="28"/>
          <w:szCs w:val="28"/>
        </w:rPr>
        <w:t>20</w:t>
      </w:r>
      <w:r w:rsidR="008549F1" w:rsidRPr="003E6B5D">
        <w:rPr>
          <w:sz w:val="28"/>
          <w:szCs w:val="28"/>
        </w:rPr>
        <w:t>2</w:t>
      </w:r>
      <w:r w:rsidR="00C03B55" w:rsidRPr="003E6B5D">
        <w:rPr>
          <w:sz w:val="28"/>
          <w:szCs w:val="28"/>
        </w:rPr>
        <w:t>3</w:t>
      </w:r>
      <w:r w:rsidR="000B3A53" w:rsidRPr="003E6B5D">
        <w:rPr>
          <w:sz w:val="28"/>
          <w:szCs w:val="28"/>
        </w:rPr>
        <w:t xml:space="preserve"> году реализован комплекс мероприятий, в результате которых:</w:t>
      </w:r>
    </w:p>
    <w:p w:rsidR="00C03B55" w:rsidRPr="003E6B5D" w:rsidRDefault="00A810CC" w:rsidP="003E6B5D">
      <w:pPr>
        <w:pStyle w:val="ac"/>
        <w:ind w:firstLine="709"/>
        <w:jc w:val="both"/>
        <w:outlineLvl w:val="0"/>
        <w:rPr>
          <w:sz w:val="28"/>
          <w:szCs w:val="28"/>
        </w:rPr>
      </w:pPr>
      <w:r w:rsidRPr="003E6B5D">
        <w:rPr>
          <w:rFonts w:eastAsia="Calibri"/>
          <w:sz w:val="28"/>
          <w:szCs w:val="28"/>
          <w:lang w:eastAsia="en-US"/>
        </w:rPr>
        <w:t>произведена закупка тактильных мнемосхем для 11 дошкольных образовательных учреждений, 1 учреждения дополнительного образования и 5 общеобразовательных учреждений</w:t>
      </w:r>
      <w:r w:rsidR="00A3773E" w:rsidRPr="003E6B5D">
        <w:rPr>
          <w:rFonts w:eastAsia="Calibri"/>
          <w:sz w:val="28"/>
          <w:szCs w:val="28"/>
          <w:lang w:eastAsia="en-US"/>
        </w:rPr>
        <w:t>;</w:t>
      </w:r>
    </w:p>
    <w:p w:rsidR="00794261" w:rsidRPr="003E6B5D" w:rsidRDefault="00794261" w:rsidP="003E6B5D">
      <w:pPr>
        <w:pStyle w:val="ac"/>
        <w:ind w:firstLine="709"/>
        <w:jc w:val="both"/>
        <w:outlineLvl w:val="0"/>
        <w:rPr>
          <w:sz w:val="28"/>
          <w:szCs w:val="28"/>
        </w:rPr>
      </w:pPr>
      <w:r w:rsidRPr="003E6B5D">
        <w:rPr>
          <w:sz w:val="28"/>
          <w:szCs w:val="28"/>
        </w:rPr>
        <w:t>проведен мониторинг доступности объектов</w:t>
      </w:r>
      <w:r w:rsidR="0078795D" w:rsidRPr="003E6B5D">
        <w:rPr>
          <w:sz w:val="28"/>
          <w:szCs w:val="28"/>
        </w:rPr>
        <w:t xml:space="preserve"> социальной инфраструктуры</w:t>
      </w:r>
      <w:r w:rsidR="00C65342" w:rsidRPr="003E6B5D">
        <w:rPr>
          <w:sz w:val="28"/>
          <w:szCs w:val="28"/>
        </w:rPr>
        <w:t xml:space="preserve"> </w:t>
      </w:r>
      <w:r w:rsidRPr="003E6B5D">
        <w:rPr>
          <w:sz w:val="28"/>
          <w:szCs w:val="28"/>
        </w:rPr>
        <w:t>находящихся в муниципальной собственности и предоставляющих муниципальные услуги</w:t>
      </w:r>
      <w:r w:rsidR="002A3910" w:rsidRPr="003E6B5D">
        <w:rPr>
          <w:sz w:val="28"/>
          <w:szCs w:val="28"/>
        </w:rPr>
        <w:t>, в результате, которого</w:t>
      </w:r>
      <w:r w:rsidR="0015533B" w:rsidRPr="003E6B5D">
        <w:rPr>
          <w:sz w:val="28"/>
          <w:szCs w:val="28"/>
        </w:rPr>
        <w:t xml:space="preserve"> установлено, что все объекты социальной инфраструктуры участвующие в мониторинге</w:t>
      </w:r>
      <w:r w:rsidR="002A3910" w:rsidRPr="003E6B5D">
        <w:rPr>
          <w:sz w:val="28"/>
          <w:szCs w:val="28"/>
        </w:rPr>
        <w:t xml:space="preserve"> доступны для инвалидов и других маломобильных групп населения</w:t>
      </w:r>
      <w:r w:rsidRPr="003E6B5D">
        <w:rPr>
          <w:sz w:val="28"/>
          <w:szCs w:val="28"/>
        </w:rPr>
        <w:t>;</w:t>
      </w:r>
    </w:p>
    <w:p w:rsidR="0054516A" w:rsidRPr="003E6B5D" w:rsidRDefault="0054516A" w:rsidP="003E6B5D">
      <w:pPr>
        <w:pStyle w:val="ac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проведена паспортизация объектов социальной инфраструктуры муниципальной формы собственности;</w:t>
      </w:r>
    </w:p>
    <w:p w:rsidR="00E35888" w:rsidRPr="003E6B5D" w:rsidRDefault="00E35888" w:rsidP="003E6B5D">
      <w:pPr>
        <w:pStyle w:val="ac"/>
        <w:ind w:firstLine="709"/>
        <w:jc w:val="both"/>
        <w:outlineLvl w:val="0"/>
        <w:rPr>
          <w:sz w:val="28"/>
          <w:szCs w:val="28"/>
        </w:rPr>
      </w:pPr>
      <w:r w:rsidRPr="003E6B5D">
        <w:rPr>
          <w:sz w:val="28"/>
          <w:szCs w:val="28"/>
        </w:rPr>
        <w:t>совместно с общественными организациями инвалидов проведен социо</w:t>
      </w:r>
      <w:r w:rsidR="00834DAE" w:rsidRPr="003E6B5D">
        <w:rPr>
          <w:sz w:val="28"/>
          <w:szCs w:val="28"/>
        </w:rPr>
        <w:t xml:space="preserve">логический опрос </w:t>
      </w:r>
      <w:r w:rsidRPr="003E6B5D">
        <w:rPr>
          <w:sz w:val="28"/>
          <w:szCs w:val="28"/>
        </w:rPr>
        <w:t>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</w:r>
      <w:r w:rsidR="002A3910" w:rsidRPr="003E6B5D">
        <w:rPr>
          <w:sz w:val="28"/>
          <w:szCs w:val="28"/>
        </w:rPr>
        <w:t>;</w:t>
      </w:r>
      <w:r w:rsidR="002D5D75" w:rsidRPr="003E6B5D">
        <w:rPr>
          <w:sz w:val="28"/>
          <w:szCs w:val="28"/>
        </w:rPr>
        <w:t xml:space="preserve"> в результате </w:t>
      </w:r>
      <w:r w:rsidR="002A3910" w:rsidRPr="003E6B5D">
        <w:rPr>
          <w:sz w:val="28"/>
          <w:szCs w:val="28"/>
        </w:rPr>
        <w:t>проведенного опроса и мониторинга</w:t>
      </w:r>
      <w:r w:rsidR="0015533B" w:rsidRPr="003E6B5D">
        <w:rPr>
          <w:sz w:val="28"/>
          <w:szCs w:val="28"/>
        </w:rPr>
        <w:t xml:space="preserve"> </w:t>
      </w:r>
      <w:r w:rsidR="002D5D75" w:rsidRPr="003E6B5D">
        <w:rPr>
          <w:sz w:val="28"/>
          <w:szCs w:val="28"/>
        </w:rPr>
        <w:t xml:space="preserve">установлено, что на территории Красносулинского района количество </w:t>
      </w:r>
      <w:r w:rsidR="00E07007" w:rsidRPr="003E6B5D">
        <w:rPr>
          <w:sz w:val="28"/>
          <w:szCs w:val="28"/>
        </w:rPr>
        <w:t xml:space="preserve">инвалидов, которые дали положительную оценку </w:t>
      </w:r>
      <w:r w:rsidR="002D5D75" w:rsidRPr="003E6B5D">
        <w:rPr>
          <w:sz w:val="28"/>
          <w:szCs w:val="28"/>
        </w:rPr>
        <w:t>доступн</w:t>
      </w:r>
      <w:r w:rsidR="00E07007" w:rsidRPr="003E6B5D">
        <w:rPr>
          <w:sz w:val="28"/>
          <w:szCs w:val="28"/>
        </w:rPr>
        <w:t>ости</w:t>
      </w:r>
      <w:r w:rsidR="002D5D75" w:rsidRPr="003E6B5D">
        <w:rPr>
          <w:sz w:val="28"/>
          <w:szCs w:val="28"/>
        </w:rPr>
        <w:t xml:space="preserve"> </w:t>
      </w:r>
      <w:r w:rsidR="00E07007" w:rsidRPr="003E6B5D">
        <w:rPr>
          <w:sz w:val="28"/>
          <w:szCs w:val="28"/>
        </w:rPr>
        <w:t xml:space="preserve">приоритетных </w:t>
      </w:r>
      <w:r w:rsidR="002D5D75" w:rsidRPr="003E6B5D">
        <w:rPr>
          <w:sz w:val="28"/>
          <w:szCs w:val="28"/>
        </w:rPr>
        <w:t xml:space="preserve">объектов </w:t>
      </w:r>
      <w:r w:rsidR="00E07007" w:rsidRPr="003E6B5D">
        <w:rPr>
          <w:sz w:val="28"/>
          <w:szCs w:val="28"/>
        </w:rPr>
        <w:t xml:space="preserve">и услуг </w:t>
      </w:r>
      <w:r w:rsidR="00EC1389" w:rsidRPr="003E6B5D">
        <w:rPr>
          <w:sz w:val="28"/>
          <w:szCs w:val="28"/>
        </w:rPr>
        <w:t>в приоритетных сферах жизне</w:t>
      </w:r>
      <w:r w:rsidR="00E07007" w:rsidRPr="003E6B5D">
        <w:rPr>
          <w:sz w:val="28"/>
          <w:szCs w:val="28"/>
        </w:rPr>
        <w:t>деятельности</w:t>
      </w:r>
      <w:r w:rsidR="00EC1389" w:rsidRPr="003E6B5D">
        <w:rPr>
          <w:sz w:val="28"/>
          <w:szCs w:val="28"/>
        </w:rPr>
        <w:t xml:space="preserve"> инвалидов и других маломобильных групп населения</w:t>
      </w:r>
      <w:r w:rsidR="002D5D75" w:rsidRPr="003E6B5D">
        <w:rPr>
          <w:sz w:val="28"/>
          <w:szCs w:val="28"/>
        </w:rPr>
        <w:t xml:space="preserve">, </w:t>
      </w:r>
      <w:r w:rsidR="00EC1389" w:rsidRPr="003E6B5D">
        <w:rPr>
          <w:sz w:val="28"/>
          <w:szCs w:val="28"/>
        </w:rPr>
        <w:t>а так же количество</w:t>
      </w:r>
      <w:r w:rsidR="002D5D75" w:rsidRPr="003E6B5D">
        <w:rPr>
          <w:sz w:val="28"/>
          <w:szCs w:val="28"/>
        </w:rPr>
        <w:t xml:space="preserve"> инвалидов </w:t>
      </w:r>
      <w:r w:rsidR="00EC1389" w:rsidRPr="003E6B5D">
        <w:rPr>
          <w:sz w:val="28"/>
          <w:szCs w:val="28"/>
        </w:rPr>
        <w:t xml:space="preserve">которые дали </w:t>
      </w:r>
      <w:r w:rsidR="002D5D75" w:rsidRPr="003E6B5D">
        <w:rPr>
          <w:sz w:val="28"/>
          <w:szCs w:val="28"/>
        </w:rPr>
        <w:t>положи</w:t>
      </w:r>
      <w:r w:rsidR="00EC1389" w:rsidRPr="003E6B5D">
        <w:rPr>
          <w:sz w:val="28"/>
          <w:szCs w:val="28"/>
        </w:rPr>
        <w:t>тельную оценку отношению</w:t>
      </w:r>
      <w:r w:rsidR="002D5D75" w:rsidRPr="003E6B5D">
        <w:rPr>
          <w:sz w:val="28"/>
          <w:szCs w:val="28"/>
        </w:rPr>
        <w:t xml:space="preserve"> населения к проблемам инвалидов</w:t>
      </w:r>
      <w:r w:rsidR="00EC1389" w:rsidRPr="003E6B5D">
        <w:rPr>
          <w:sz w:val="28"/>
          <w:szCs w:val="28"/>
        </w:rPr>
        <w:t>, увеличилось</w:t>
      </w:r>
      <w:r w:rsidRPr="003E6B5D">
        <w:rPr>
          <w:sz w:val="28"/>
          <w:szCs w:val="28"/>
        </w:rPr>
        <w:t>;</w:t>
      </w:r>
    </w:p>
    <w:p w:rsidR="009A7518" w:rsidRPr="003E6B5D" w:rsidRDefault="009A7518" w:rsidP="003E6B5D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3E6B5D">
        <w:rPr>
          <w:sz w:val="28"/>
          <w:szCs w:val="28"/>
        </w:rPr>
        <w:t>инвалиды и представители других маломобильных групп населения прошли обучение на курсах «Компьютерной грамотности» Университета «Третьего возраста»;</w:t>
      </w:r>
    </w:p>
    <w:p w:rsidR="00193A6B" w:rsidRPr="003E6B5D" w:rsidRDefault="00C67728" w:rsidP="003E6B5D">
      <w:pPr>
        <w:pStyle w:val="ac"/>
        <w:ind w:firstLine="709"/>
        <w:jc w:val="both"/>
        <w:outlineLvl w:val="0"/>
        <w:rPr>
          <w:sz w:val="28"/>
          <w:szCs w:val="28"/>
        </w:rPr>
      </w:pPr>
      <w:r w:rsidRPr="003E6B5D">
        <w:rPr>
          <w:sz w:val="28"/>
          <w:szCs w:val="28"/>
        </w:rPr>
        <w:lastRenderedPageBreak/>
        <w:t xml:space="preserve">в средствах массовой информации </w:t>
      </w:r>
      <w:r w:rsidR="00193A6B" w:rsidRPr="003E6B5D">
        <w:rPr>
          <w:sz w:val="28"/>
          <w:szCs w:val="28"/>
        </w:rPr>
        <w:t>опубликов</w:t>
      </w:r>
      <w:r w:rsidR="00C24274" w:rsidRPr="003E6B5D">
        <w:rPr>
          <w:sz w:val="28"/>
          <w:szCs w:val="28"/>
        </w:rPr>
        <w:t xml:space="preserve">аны статьи, </w:t>
      </w:r>
      <w:r w:rsidRPr="003E6B5D">
        <w:rPr>
          <w:sz w:val="28"/>
          <w:szCs w:val="28"/>
        </w:rPr>
        <w:t>на официальном сайте Администрации</w:t>
      </w:r>
      <w:r w:rsidR="00610AD4" w:rsidRPr="003E6B5D">
        <w:rPr>
          <w:sz w:val="28"/>
          <w:szCs w:val="28"/>
        </w:rPr>
        <w:t xml:space="preserve"> </w:t>
      </w:r>
      <w:r w:rsidR="00C428C8" w:rsidRPr="003E6B5D">
        <w:rPr>
          <w:sz w:val="28"/>
          <w:szCs w:val="28"/>
        </w:rPr>
        <w:t>Красносулинского</w:t>
      </w:r>
      <w:r w:rsidRPr="003E6B5D">
        <w:rPr>
          <w:sz w:val="28"/>
          <w:szCs w:val="28"/>
        </w:rPr>
        <w:t xml:space="preserve"> района</w:t>
      </w:r>
      <w:r w:rsidR="00C428C8" w:rsidRPr="003E6B5D">
        <w:rPr>
          <w:sz w:val="28"/>
          <w:szCs w:val="28"/>
        </w:rPr>
        <w:t xml:space="preserve"> в информационно-телекоммуникационной сети «Интернет»</w:t>
      </w:r>
      <w:r w:rsidR="00610AD4" w:rsidRPr="003E6B5D">
        <w:rPr>
          <w:sz w:val="28"/>
          <w:szCs w:val="28"/>
        </w:rPr>
        <w:t xml:space="preserve"> </w:t>
      </w:r>
      <w:r w:rsidR="00C24274" w:rsidRPr="003E6B5D">
        <w:rPr>
          <w:sz w:val="28"/>
          <w:szCs w:val="28"/>
        </w:rPr>
        <w:t>размещены</w:t>
      </w:r>
      <w:r w:rsidR="00CA326C" w:rsidRPr="003E6B5D">
        <w:rPr>
          <w:sz w:val="28"/>
          <w:szCs w:val="28"/>
        </w:rPr>
        <w:t xml:space="preserve"> информации,</w:t>
      </w:r>
      <w:r w:rsidR="00610AD4" w:rsidRPr="003E6B5D">
        <w:rPr>
          <w:sz w:val="28"/>
          <w:szCs w:val="28"/>
        </w:rPr>
        <w:t xml:space="preserve"> </w:t>
      </w:r>
      <w:r w:rsidR="00CA326C" w:rsidRPr="003E6B5D">
        <w:rPr>
          <w:sz w:val="28"/>
          <w:szCs w:val="28"/>
        </w:rPr>
        <w:t>по вопросам социальной защиты и реабилитации инвалидов.</w:t>
      </w:r>
    </w:p>
    <w:p w:rsidR="00C12066" w:rsidRPr="003E6B5D" w:rsidRDefault="00C12066" w:rsidP="003E6B5D">
      <w:pPr>
        <w:pStyle w:val="ac"/>
        <w:ind w:firstLine="709"/>
        <w:jc w:val="center"/>
        <w:outlineLvl w:val="0"/>
        <w:rPr>
          <w:b/>
          <w:sz w:val="22"/>
          <w:szCs w:val="28"/>
        </w:rPr>
      </w:pPr>
    </w:p>
    <w:p w:rsidR="00610AD4" w:rsidRPr="003E6B5D" w:rsidRDefault="003E6B5D" w:rsidP="00E1680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 </w:t>
      </w:r>
      <w:r w:rsidR="005D4518" w:rsidRPr="003E6B5D">
        <w:rPr>
          <w:sz w:val="28"/>
          <w:szCs w:val="28"/>
        </w:rPr>
        <w:t xml:space="preserve">2. Результаты реализации основных мероприятий подпрограмм, </w:t>
      </w:r>
    </w:p>
    <w:p w:rsidR="005D4518" w:rsidRPr="003E6B5D" w:rsidRDefault="005D4518" w:rsidP="00E16806">
      <w:pPr>
        <w:shd w:val="clear" w:color="auto" w:fill="FFFFFF"/>
        <w:jc w:val="center"/>
        <w:rPr>
          <w:sz w:val="28"/>
          <w:szCs w:val="28"/>
        </w:rPr>
      </w:pPr>
      <w:r w:rsidRPr="003E6B5D">
        <w:rPr>
          <w:sz w:val="28"/>
          <w:szCs w:val="28"/>
        </w:rPr>
        <w:t xml:space="preserve">а также сведения о достижении контрольных событий </w:t>
      </w:r>
    </w:p>
    <w:p w:rsidR="005D4518" w:rsidRPr="003E6B5D" w:rsidRDefault="005D4518" w:rsidP="00E16806">
      <w:pPr>
        <w:shd w:val="clear" w:color="auto" w:fill="FFFFFF"/>
        <w:jc w:val="center"/>
        <w:rPr>
          <w:sz w:val="28"/>
          <w:szCs w:val="28"/>
        </w:rPr>
      </w:pPr>
      <w:r w:rsidRPr="003E6B5D">
        <w:rPr>
          <w:sz w:val="28"/>
          <w:szCs w:val="28"/>
        </w:rPr>
        <w:t>муниципальной программы</w:t>
      </w:r>
    </w:p>
    <w:p w:rsidR="00B56728" w:rsidRPr="003E6B5D" w:rsidRDefault="00B56728" w:rsidP="003E6B5D">
      <w:pPr>
        <w:pStyle w:val="ac"/>
        <w:ind w:firstLine="709"/>
        <w:jc w:val="center"/>
        <w:outlineLvl w:val="0"/>
        <w:rPr>
          <w:sz w:val="22"/>
          <w:szCs w:val="28"/>
        </w:rPr>
      </w:pPr>
    </w:p>
    <w:p w:rsidR="00684623" w:rsidRPr="003E6B5D" w:rsidRDefault="0054516A" w:rsidP="003E6B5D">
      <w:pPr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Достижению</w:t>
      </w:r>
      <w:r w:rsidR="00C67728" w:rsidRPr="003E6B5D">
        <w:rPr>
          <w:sz w:val="28"/>
          <w:szCs w:val="28"/>
        </w:rPr>
        <w:t xml:space="preserve"> результатов</w:t>
      </w:r>
      <w:r w:rsidR="009358A9" w:rsidRPr="003E6B5D">
        <w:rPr>
          <w:sz w:val="28"/>
          <w:szCs w:val="28"/>
        </w:rPr>
        <w:t xml:space="preserve"> в 202</w:t>
      </w:r>
      <w:r w:rsidR="00A810CC" w:rsidRPr="003E6B5D">
        <w:rPr>
          <w:sz w:val="28"/>
          <w:szCs w:val="28"/>
        </w:rPr>
        <w:t>3</w:t>
      </w:r>
      <w:r w:rsidR="00D9083C" w:rsidRPr="003E6B5D">
        <w:rPr>
          <w:sz w:val="28"/>
          <w:szCs w:val="28"/>
        </w:rPr>
        <w:t xml:space="preserve"> году способствовала реализация ответственным исполнителем и участник</w:t>
      </w:r>
      <w:r w:rsidR="00943A6D" w:rsidRPr="003E6B5D">
        <w:rPr>
          <w:sz w:val="28"/>
          <w:szCs w:val="28"/>
        </w:rPr>
        <w:t>а</w:t>
      </w:r>
      <w:r w:rsidR="00F41710" w:rsidRPr="003E6B5D">
        <w:rPr>
          <w:sz w:val="28"/>
          <w:szCs w:val="28"/>
        </w:rPr>
        <w:t>м</w:t>
      </w:r>
      <w:r w:rsidR="00943A6D" w:rsidRPr="003E6B5D">
        <w:rPr>
          <w:sz w:val="28"/>
          <w:szCs w:val="28"/>
        </w:rPr>
        <w:t>и</w:t>
      </w:r>
      <w:r w:rsidR="00D9083C" w:rsidRPr="003E6B5D">
        <w:rPr>
          <w:sz w:val="28"/>
          <w:szCs w:val="28"/>
        </w:rPr>
        <w:t xml:space="preserve"> муниципальной программы</w:t>
      </w:r>
      <w:r w:rsidR="00F41710" w:rsidRPr="003E6B5D">
        <w:rPr>
          <w:sz w:val="28"/>
          <w:szCs w:val="28"/>
        </w:rPr>
        <w:t xml:space="preserve"> основных мероприятий</w:t>
      </w:r>
      <w:r w:rsidR="0080545D" w:rsidRPr="003E6B5D">
        <w:rPr>
          <w:sz w:val="28"/>
          <w:szCs w:val="28"/>
        </w:rPr>
        <w:t>.</w:t>
      </w:r>
    </w:p>
    <w:p w:rsidR="00A9301D" w:rsidRPr="003E6B5D" w:rsidRDefault="00684623" w:rsidP="003E6B5D">
      <w:pPr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 xml:space="preserve">В </w:t>
      </w:r>
      <w:r w:rsidR="0080545D" w:rsidRPr="003E6B5D">
        <w:rPr>
          <w:sz w:val="28"/>
          <w:szCs w:val="28"/>
        </w:rPr>
        <w:t>р</w:t>
      </w:r>
      <w:r w:rsidR="003E6B5D">
        <w:rPr>
          <w:sz w:val="28"/>
          <w:szCs w:val="28"/>
        </w:rPr>
        <w:t>амках подпрограммы </w:t>
      </w:r>
      <w:r w:rsidR="0080545D" w:rsidRPr="003E6B5D">
        <w:rPr>
          <w:sz w:val="28"/>
          <w:szCs w:val="28"/>
        </w:rPr>
        <w:t>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 w:rsidR="00610AD4" w:rsidRPr="003E6B5D">
        <w:rPr>
          <w:sz w:val="28"/>
          <w:szCs w:val="28"/>
        </w:rPr>
        <w:t xml:space="preserve"> </w:t>
      </w:r>
      <w:r w:rsidR="00C42E7B" w:rsidRPr="003E6B5D">
        <w:rPr>
          <w:sz w:val="28"/>
          <w:szCs w:val="28"/>
        </w:rPr>
        <w:t>предусмотрена реализация</w:t>
      </w:r>
      <w:r w:rsidR="00610AD4" w:rsidRPr="003E6B5D">
        <w:rPr>
          <w:sz w:val="28"/>
          <w:szCs w:val="28"/>
        </w:rPr>
        <w:t xml:space="preserve"> </w:t>
      </w:r>
      <w:r w:rsidR="0044671E" w:rsidRPr="003E6B5D">
        <w:rPr>
          <w:sz w:val="28"/>
          <w:szCs w:val="28"/>
        </w:rPr>
        <w:br/>
      </w:r>
      <w:r w:rsidR="00854E8A" w:rsidRPr="003E6B5D">
        <w:rPr>
          <w:sz w:val="28"/>
          <w:szCs w:val="28"/>
        </w:rPr>
        <w:t>2</w:t>
      </w:r>
      <w:r w:rsidR="003D2D31" w:rsidRPr="003E6B5D">
        <w:rPr>
          <w:sz w:val="28"/>
          <w:szCs w:val="28"/>
        </w:rPr>
        <w:t xml:space="preserve"> </w:t>
      </w:r>
      <w:r w:rsidR="00C11CE0" w:rsidRPr="003E6B5D">
        <w:rPr>
          <w:sz w:val="28"/>
          <w:szCs w:val="28"/>
        </w:rPr>
        <w:t>основн</w:t>
      </w:r>
      <w:r w:rsidR="00854E8A" w:rsidRPr="003E6B5D">
        <w:rPr>
          <w:sz w:val="28"/>
          <w:szCs w:val="28"/>
        </w:rPr>
        <w:t>ых мероприятий</w:t>
      </w:r>
      <w:r w:rsidR="006C0973" w:rsidRPr="003E6B5D">
        <w:rPr>
          <w:sz w:val="28"/>
          <w:szCs w:val="28"/>
        </w:rPr>
        <w:t xml:space="preserve"> и</w:t>
      </w:r>
      <w:r w:rsidR="00C11CE0" w:rsidRPr="003E6B5D">
        <w:rPr>
          <w:sz w:val="28"/>
          <w:szCs w:val="28"/>
        </w:rPr>
        <w:t xml:space="preserve"> </w:t>
      </w:r>
      <w:r w:rsidR="00854E8A" w:rsidRPr="003E6B5D">
        <w:rPr>
          <w:sz w:val="28"/>
          <w:szCs w:val="28"/>
        </w:rPr>
        <w:t>2</w:t>
      </w:r>
      <w:r w:rsidR="006C0973" w:rsidRPr="003E6B5D">
        <w:rPr>
          <w:sz w:val="28"/>
          <w:szCs w:val="28"/>
        </w:rPr>
        <w:t xml:space="preserve"> контрольн</w:t>
      </w:r>
      <w:r w:rsidR="00854E8A" w:rsidRPr="003E6B5D">
        <w:rPr>
          <w:sz w:val="28"/>
          <w:szCs w:val="28"/>
        </w:rPr>
        <w:t>ых событий</w:t>
      </w:r>
      <w:r w:rsidRPr="003E6B5D">
        <w:rPr>
          <w:sz w:val="28"/>
          <w:szCs w:val="28"/>
        </w:rPr>
        <w:t>.</w:t>
      </w:r>
    </w:p>
    <w:p w:rsidR="00A076FC" w:rsidRPr="003E6B5D" w:rsidRDefault="007B645C" w:rsidP="003E6B5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6B5D">
        <w:rPr>
          <w:rFonts w:eastAsia="Calibri"/>
          <w:sz w:val="28"/>
          <w:szCs w:val="28"/>
          <w:lang w:eastAsia="en-US"/>
        </w:rPr>
        <w:t>Основное мероприятие</w:t>
      </w:r>
      <w:r w:rsidR="003E6B5D">
        <w:rPr>
          <w:rFonts w:eastAsia="Calibri"/>
          <w:sz w:val="28"/>
          <w:szCs w:val="28"/>
          <w:lang w:eastAsia="en-US"/>
        </w:rPr>
        <w:t> </w:t>
      </w:r>
      <w:r w:rsidR="00027F40" w:rsidRPr="003E6B5D">
        <w:rPr>
          <w:rFonts w:eastAsia="Calibri"/>
          <w:sz w:val="28"/>
          <w:szCs w:val="28"/>
          <w:lang w:eastAsia="en-US"/>
        </w:rPr>
        <w:t>1.1.</w:t>
      </w:r>
      <w:r w:rsidR="00C42E7B" w:rsidRPr="003E6B5D">
        <w:rPr>
          <w:rFonts w:eastAsia="Calibri"/>
          <w:sz w:val="28"/>
          <w:szCs w:val="28"/>
          <w:lang w:eastAsia="en-US"/>
        </w:rPr>
        <w:t xml:space="preserve"> «</w:t>
      </w:r>
      <w:r w:rsidR="00566B2A" w:rsidRPr="003E6B5D">
        <w:rPr>
          <w:sz w:val="28"/>
          <w:szCs w:val="28"/>
        </w:rPr>
        <w:t>С</w:t>
      </w:r>
      <w:r w:rsidR="00704CD1" w:rsidRPr="003E6B5D">
        <w:rPr>
          <w:sz w:val="28"/>
          <w:szCs w:val="28"/>
        </w:rPr>
        <w:t>овершенствовани</w:t>
      </w:r>
      <w:r w:rsidR="00566B2A" w:rsidRPr="003E6B5D">
        <w:rPr>
          <w:sz w:val="28"/>
          <w:szCs w:val="28"/>
        </w:rPr>
        <w:t>е</w:t>
      </w:r>
      <w:r w:rsidR="009358A9" w:rsidRPr="003E6B5D">
        <w:rPr>
          <w:sz w:val="28"/>
          <w:szCs w:val="28"/>
        </w:rPr>
        <w:t xml:space="preserve"> </w:t>
      </w:r>
      <w:r w:rsidR="00C8787C" w:rsidRPr="003E6B5D">
        <w:rPr>
          <w:sz w:val="28"/>
          <w:szCs w:val="28"/>
        </w:rPr>
        <w:t xml:space="preserve">нормативной </w:t>
      </w:r>
      <w:r w:rsidR="00704CD1" w:rsidRPr="003E6B5D">
        <w:rPr>
          <w:sz w:val="28"/>
          <w:szCs w:val="28"/>
        </w:rPr>
        <w:t>правовой основы формирования жизнедеятельности инвалидов и других маломобильных групп населения</w:t>
      </w:r>
      <w:r w:rsidR="00C42E7B" w:rsidRPr="003E6B5D">
        <w:rPr>
          <w:sz w:val="28"/>
          <w:szCs w:val="28"/>
        </w:rPr>
        <w:t>»</w:t>
      </w:r>
      <w:r w:rsidR="00193CC7" w:rsidRPr="003E6B5D">
        <w:rPr>
          <w:sz w:val="28"/>
          <w:szCs w:val="28"/>
        </w:rPr>
        <w:t xml:space="preserve"> выполнено</w:t>
      </w:r>
      <w:r w:rsidR="00D0638C" w:rsidRPr="003E6B5D">
        <w:rPr>
          <w:sz w:val="28"/>
          <w:szCs w:val="28"/>
        </w:rPr>
        <w:t>.</w:t>
      </w:r>
    </w:p>
    <w:p w:rsidR="00042AA9" w:rsidRPr="003E6B5D" w:rsidRDefault="00A076FC" w:rsidP="003E6B5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6B5D">
        <w:rPr>
          <w:sz w:val="28"/>
          <w:szCs w:val="28"/>
        </w:rPr>
        <w:t>В декабре 2023</w:t>
      </w:r>
      <w:r w:rsidR="00F650D3" w:rsidRPr="003E6B5D">
        <w:rPr>
          <w:sz w:val="28"/>
          <w:szCs w:val="28"/>
        </w:rPr>
        <w:t xml:space="preserve"> года, в соответствии с постановлением Администрации Красносулинского района от</w:t>
      </w:r>
      <w:r w:rsidR="003E6B5D">
        <w:rPr>
          <w:sz w:val="28"/>
          <w:szCs w:val="28"/>
        </w:rPr>
        <w:t> </w:t>
      </w:r>
      <w:r w:rsidR="00F650D3" w:rsidRPr="003E6B5D">
        <w:rPr>
          <w:sz w:val="28"/>
          <w:szCs w:val="28"/>
        </w:rPr>
        <w:t>20.11.2020 №</w:t>
      </w:r>
      <w:r w:rsidR="003E6B5D">
        <w:rPr>
          <w:sz w:val="28"/>
          <w:szCs w:val="28"/>
        </w:rPr>
        <w:t> </w:t>
      </w:r>
      <w:r w:rsidR="00F650D3" w:rsidRPr="003E6B5D">
        <w:rPr>
          <w:sz w:val="28"/>
          <w:szCs w:val="28"/>
        </w:rPr>
        <w:t xml:space="preserve">1140 «Об утверждении </w:t>
      </w:r>
      <w:proofErr w:type="gramStart"/>
      <w:r w:rsidR="00F650D3" w:rsidRPr="003E6B5D">
        <w:rPr>
          <w:sz w:val="28"/>
          <w:szCs w:val="28"/>
        </w:rPr>
        <w:t>Порядка проведения мониторинга доступности объектов</w:t>
      </w:r>
      <w:proofErr w:type="gramEnd"/>
      <w:r w:rsidR="00F650D3" w:rsidRPr="003E6B5D">
        <w:rPr>
          <w:sz w:val="28"/>
          <w:szCs w:val="28"/>
        </w:rPr>
        <w:t xml:space="preserve"> в приоритетных сферах жизнедеятельности инвалидов», проведен мониторинг доступности объектов социальной инфраструктуры прошедших паспортизацию</w:t>
      </w:r>
      <w:r w:rsidR="00DA41D0" w:rsidRPr="003E6B5D">
        <w:rPr>
          <w:sz w:val="28"/>
          <w:szCs w:val="28"/>
        </w:rPr>
        <w:t>.</w:t>
      </w:r>
      <w:r w:rsidR="00F650D3" w:rsidRPr="003E6B5D">
        <w:rPr>
          <w:sz w:val="28"/>
          <w:szCs w:val="28"/>
        </w:rPr>
        <w:t xml:space="preserve"> </w:t>
      </w:r>
    </w:p>
    <w:p w:rsidR="004823A7" w:rsidRPr="003E6B5D" w:rsidRDefault="004823A7" w:rsidP="003E6B5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3E6B5D">
        <w:rPr>
          <w:sz w:val="28"/>
          <w:szCs w:val="28"/>
        </w:rPr>
        <w:t>В течение 2023 года, обращений в УСЗН Красносулинского района по вопросу согласования технических заданий на разработку проектно-сметной документации, в соответствии с постановлением Администрации Красносулинского района от</w:t>
      </w:r>
      <w:r w:rsidR="003E6B5D">
        <w:rPr>
          <w:sz w:val="28"/>
          <w:szCs w:val="28"/>
        </w:rPr>
        <w:t> 27.05.2014 № </w:t>
      </w:r>
      <w:r w:rsidRPr="003E6B5D">
        <w:rPr>
          <w:sz w:val="28"/>
          <w:szCs w:val="28"/>
        </w:rPr>
        <w:t>623 «Об утверждении Порядка согласования задания на проектирование объектов социальной инфраструктуры, в целях создания условий для беспрепятственного доступа инвалидов и других маломобильных групп населения к объектам социальной инфраструктуры», не поступало.</w:t>
      </w:r>
      <w:proofErr w:type="gramEnd"/>
    </w:p>
    <w:p w:rsidR="00A076FC" w:rsidRPr="003E6B5D" w:rsidRDefault="00A076FC" w:rsidP="003E6B5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E6B5D">
        <w:rPr>
          <w:rFonts w:eastAsia="Calibri"/>
          <w:sz w:val="28"/>
          <w:szCs w:val="28"/>
          <w:lang w:eastAsia="en-US"/>
        </w:rPr>
        <w:t>Разработаны и утверждены паспорта доступности 9 объектов социальной инфраструктуры: объект</w:t>
      </w:r>
      <w:r w:rsidR="00854E8A" w:rsidRPr="003E6B5D">
        <w:rPr>
          <w:rFonts w:eastAsia="Calibri"/>
          <w:sz w:val="28"/>
          <w:szCs w:val="28"/>
          <w:lang w:eastAsia="en-US"/>
        </w:rPr>
        <w:t xml:space="preserve">ы </w:t>
      </w:r>
      <w:r w:rsidRPr="003E6B5D">
        <w:rPr>
          <w:rFonts w:eastAsia="Calibri"/>
          <w:sz w:val="28"/>
          <w:szCs w:val="28"/>
          <w:lang w:eastAsia="en-US"/>
        </w:rPr>
        <w:t>культуры</w:t>
      </w:r>
      <w:r w:rsidR="00854E8A" w:rsidRPr="003E6B5D">
        <w:rPr>
          <w:rFonts w:eastAsia="Calibri"/>
          <w:sz w:val="28"/>
          <w:szCs w:val="28"/>
          <w:lang w:eastAsia="en-US"/>
        </w:rPr>
        <w:t xml:space="preserve"> – 4,</w:t>
      </w:r>
      <w:r w:rsidRPr="003E6B5D">
        <w:rPr>
          <w:rFonts w:eastAsia="Calibri"/>
          <w:sz w:val="28"/>
          <w:szCs w:val="28"/>
          <w:lang w:eastAsia="en-US"/>
        </w:rPr>
        <w:t xml:space="preserve"> административные здания</w:t>
      </w:r>
      <w:r w:rsidR="00854E8A" w:rsidRPr="003E6B5D">
        <w:rPr>
          <w:rFonts w:eastAsia="Calibri"/>
          <w:sz w:val="28"/>
          <w:szCs w:val="28"/>
          <w:lang w:eastAsia="en-US"/>
        </w:rPr>
        <w:t xml:space="preserve"> </w:t>
      </w:r>
      <w:r w:rsidR="003E6B5D">
        <w:rPr>
          <w:rFonts w:eastAsia="Calibri"/>
          <w:sz w:val="28"/>
          <w:szCs w:val="28"/>
          <w:lang w:eastAsia="en-US"/>
        </w:rPr>
        <w:t>–</w:t>
      </w:r>
      <w:r w:rsidR="00854E8A" w:rsidRPr="003E6B5D">
        <w:rPr>
          <w:rFonts w:eastAsia="Calibri"/>
          <w:sz w:val="28"/>
          <w:szCs w:val="28"/>
          <w:lang w:eastAsia="en-US"/>
        </w:rPr>
        <w:t xml:space="preserve"> 5</w:t>
      </w:r>
      <w:r w:rsidRPr="003E6B5D">
        <w:rPr>
          <w:rFonts w:eastAsia="Calibri"/>
          <w:sz w:val="28"/>
          <w:szCs w:val="28"/>
          <w:lang w:eastAsia="en-US"/>
        </w:rPr>
        <w:t>.</w:t>
      </w:r>
    </w:p>
    <w:p w:rsidR="00DF7E19" w:rsidRPr="003E6B5D" w:rsidRDefault="003E6B5D" w:rsidP="003E6B5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Основное мероприятие </w:t>
      </w:r>
      <w:r w:rsidR="00DF7E19" w:rsidRPr="003E6B5D">
        <w:rPr>
          <w:sz w:val="28"/>
          <w:szCs w:val="28"/>
        </w:rPr>
        <w:t>1.2. «Адаптация</w:t>
      </w:r>
      <w:r>
        <w:rPr>
          <w:sz w:val="28"/>
          <w:szCs w:val="28"/>
        </w:rPr>
        <w:t xml:space="preserve"> </w:t>
      </w:r>
      <w:r w:rsidR="00DF7E19" w:rsidRPr="003E6B5D">
        <w:rPr>
          <w:sz w:val="28"/>
          <w:szCs w:val="28"/>
        </w:rPr>
        <w:t>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адаптации» выполнено.</w:t>
      </w:r>
    </w:p>
    <w:p w:rsidR="003344C4" w:rsidRPr="003E6B5D" w:rsidRDefault="00DF7E19" w:rsidP="003E6B5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6B5D">
        <w:rPr>
          <w:sz w:val="28"/>
          <w:szCs w:val="28"/>
        </w:rPr>
        <w:t>С целью реализации данного основного мероприятия,</w:t>
      </w:r>
      <w:r w:rsidR="007D6110" w:rsidRPr="003E6B5D">
        <w:rPr>
          <w:sz w:val="28"/>
          <w:szCs w:val="28"/>
        </w:rPr>
        <w:t xml:space="preserve"> участником муниципальной программы </w:t>
      </w:r>
      <w:r w:rsidR="005D6B0B">
        <w:rPr>
          <w:sz w:val="28"/>
          <w:szCs w:val="28"/>
        </w:rPr>
        <w:t>–</w:t>
      </w:r>
      <w:r w:rsidR="007D6110" w:rsidRPr="003E6B5D">
        <w:rPr>
          <w:sz w:val="28"/>
          <w:szCs w:val="28"/>
        </w:rPr>
        <w:t xml:space="preserve"> Управлением образования Красносулинского района,</w:t>
      </w:r>
      <w:r w:rsidRPr="003E6B5D">
        <w:rPr>
          <w:sz w:val="28"/>
          <w:szCs w:val="28"/>
        </w:rPr>
        <w:t xml:space="preserve"> </w:t>
      </w:r>
      <w:r w:rsidR="003344C4" w:rsidRPr="003E6B5D">
        <w:rPr>
          <w:sz w:val="28"/>
          <w:szCs w:val="28"/>
        </w:rPr>
        <w:t xml:space="preserve">произведена закупка тактильных мнемосхем для 11 дошкольных образовательных учреждений, 1 учреждения дополнительного образования и </w:t>
      </w:r>
      <w:r w:rsidR="003E6B5D">
        <w:rPr>
          <w:sz w:val="28"/>
          <w:szCs w:val="28"/>
        </w:rPr>
        <w:br/>
      </w:r>
      <w:r w:rsidR="003344C4" w:rsidRPr="003E6B5D">
        <w:rPr>
          <w:sz w:val="28"/>
          <w:szCs w:val="28"/>
        </w:rPr>
        <w:t>5 общеобразовательных учреждений.</w:t>
      </w:r>
    </w:p>
    <w:p w:rsidR="00D62E29" w:rsidRPr="003E6B5D" w:rsidRDefault="005D6B0B" w:rsidP="003E6B5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По подпрограмме </w:t>
      </w:r>
      <w:r w:rsidR="00307BBD" w:rsidRPr="003E6B5D">
        <w:rPr>
          <w:sz w:val="28"/>
          <w:szCs w:val="28"/>
        </w:rPr>
        <w:t>1</w:t>
      </w:r>
      <w:r w:rsidR="004F3725" w:rsidRPr="003E6B5D">
        <w:rPr>
          <w:sz w:val="28"/>
          <w:szCs w:val="28"/>
        </w:rPr>
        <w:t>.</w:t>
      </w:r>
      <w:r w:rsidR="00307BBD" w:rsidRPr="003E6B5D">
        <w:rPr>
          <w:sz w:val="28"/>
          <w:szCs w:val="28"/>
        </w:rPr>
        <w:t xml:space="preserve">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предусмотрено выполнение </w:t>
      </w:r>
      <w:r w:rsidR="00DF7E19" w:rsidRPr="003E6B5D">
        <w:rPr>
          <w:sz w:val="28"/>
          <w:szCs w:val="28"/>
        </w:rPr>
        <w:t>2</w:t>
      </w:r>
      <w:r w:rsidR="00307BBD" w:rsidRPr="003E6B5D">
        <w:rPr>
          <w:sz w:val="28"/>
          <w:szCs w:val="28"/>
        </w:rPr>
        <w:t xml:space="preserve"> контрольн</w:t>
      </w:r>
      <w:r w:rsidR="00DF7E19" w:rsidRPr="003E6B5D">
        <w:rPr>
          <w:sz w:val="28"/>
          <w:szCs w:val="28"/>
        </w:rPr>
        <w:t>ых событий</w:t>
      </w:r>
      <w:r w:rsidR="00307BBD" w:rsidRPr="003E6B5D">
        <w:rPr>
          <w:sz w:val="28"/>
          <w:szCs w:val="28"/>
        </w:rPr>
        <w:t xml:space="preserve">, из них </w:t>
      </w:r>
      <w:r w:rsidR="001860B2" w:rsidRPr="003E6B5D">
        <w:rPr>
          <w:sz w:val="28"/>
          <w:szCs w:val="28"/>
        </w:rPr>
        <w:t>достигнуто</w:t>
      </w:r>
      <w:r w:rsidR="00307BBD" w:rsidRPr="003E6B5D">
        <w:rPr>
          <w:sz w:val="28"/>
          <w:szCs w:val="28"/>
        </w:rPr>
        <w:t xml:space="preserve"> в установленные сроки </w:t>
      </w:r>
      <w:r w:rsidR="00DF7E19" w:rsidRPr="003E6B5D">
        <w:rPr>
          <w:sz w:val="28"/>
          <w:szCs w:val="28"/>
        </w:rPr>
        <w:t>2</w:t>
      </w:r>
      <w:r w:rsidR="00307BBD" w:rsidRPr="003E6B5D">
        <w:rPr>
          <w:sz w:val="28"/>
          <w:szCs w:val="28"/>
        </w:rPr>
        <w:t>.</w:t>
      </w:r>
    </w:p>
    <w:p w:rsidR="00556678" w:rsidRPr="003E6B5D" w:rsidRDefault="005D6B0B" w:rsidP="003E6B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 </w:t>
      </w:r>
      <w:r w:rsidR="00556678" w:rsidRPr="003E6B5D">
        <w:rPr>
          <w:sz w:val="28"/>
          <w:szCs w:val="28"/>
        </w:rPr>
        <w:t>2</w:t>
      </w:r>
      <w:r w:rsidR="004F3725" w:rsidRPr="003E6B5D">
        <w:rPr>
          <w:sz w:val="28"/>
          <w:szCs w:val="28"/>
        </w:rPr>
        <w:t>.</w:t>
      </w:r>
      <w:r w:rsidR="00556678" w:rsidRPr="003E6B5D">
        <w:rPr>
          <w:sz w:val="28"/>
          <w:szCs w:val="28"/>
        </w:rPr>
        <w:t xml:space="preserve"> «Социальная интеграция инвалидов и других маломобильных групп населения в общество» предусмотрена реализация </w:t>
      </w:r>
      <w:r w:rsidR="0044671E" w:rsidRPr="003E6B5D">
        <w:rPr>
          <w:sz w:val="28"/>
          <w:szCs w:val="28"/>
        </w:rPr>
        <w:br/>
      </w:r>
      <w:r w:rsidR="0016068E" w:rsidRPr="003E6B5D">
        <w:rPr>
          <w:sz w:val="28"/>
          <w:szCs w:val="28"/>
        </w:rPr>
        <w:t>3</w:t>
      </w:r>
      <w:r w:rsidR="00556678" w:rsidRPr="003E6B5D">
        <w:rPr>
          <w:sz w:val="28"/>
          <w:szCs w:val="28"/>
        </w:rPr>
        <w:t xml:space="preserve"> основных мероприятий и </w:t>
      </w:r>
      <w:r w:rsidR="0016068E" w:rsidRPr="003E6B5D">
        <w:rPr>
          <w:sz w:val="28"/>
          <w:szCs w:val="28"/>
        </w:rPr>
        <w:t>3</w:t>
      </w:r>
      <w:r w:rsidR="00556678" w:rsidRPr="003E6B5D">
        <w:rPr>
          <w:sz w:val="28"/>
          <w:szCs w:val="28"/>
        </w:rPr>
        <w:t xml:space="preserve"> контрольных событий.</w:t>
      </w:r>
    </w:p>
    <w:p w:rsidR="00874CB9" w:rsidRPr="003E6B5D" w:rsidRDefault="007B645C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rFonts w:eastAsia="Calibri"/>
          <w:sz w:val="28"/>
          <w:szCs w:val="28"/>
          <w:lang w:eastAsia="en-US"/>
        </w:rPr>
        <w:t>Основное мероприятие</w:t>
      </w:r>
      <w:r w:rsidR="005D6B0B">
        <w:rPr>
          <w:rFonts w:eastAsia="Calibri"/>
          <w:sz w:val="28"/>
          <w:szCs w:val="28"/>
          <w:lang w:eastAsia="en-US"/>
        </w:rPr>
        <w:t> </w:t>
      </w:r>
      <w:r w:rsidR="00A13FA6" w:rsidRPr="003E6B5D">
        <w:rPr>
          <w:sz w:val="28"/>
          <w:szCs w:val="28"/>
        </w:rPr>
        <w:t>2.1.</w:t>
      </w:r>
      <w:r w:rsidR="00B573F6" w:rsidRPr="003E6B5D">
        <w:rPr>
          <w:sz w:val="28"/>
          <w:szCs w:val="28"/>
        </w:rPr>
        <w:t xml:space="preserve"> «</w:t>
      </w:r>
      <w:r w:rsidR="004A7C04" w:rsidRPr="003E6B5D">
        <w:rPr>
          <w:sz w:val="28"/>
          <w:szCs w:val="28"/>
        </w:rPr>
        <w:t>Совершенствование организа</w:t>
      </w:r>
      <w:r w:rsidR="00874CB9" w:rsidRPr="003E6B5D">
        <w:rPr>
          <w:sz w:val="28"/>
          <w:szCs w:val="28"/>
        </w:rPr>
        <w:t>ционной основы формирования жизнедеятельности инвалидов и други</w:t>
      </w:r>
      <w:r w:rsidR="00A13FA6" w:rsidRPr="003E6B5D">
        <w:rPr>
          <w:sz w:val="28"/>
          <w:szCs w:val="28"/>
        </w:rPr>
        <w:t>х маломобильных групп населения</w:t>
      </w:r>
      <w:r w:rsidR="00B573F6" w:rsidRPr="003E6B5D">
        <w:rPr>
          <w:sz w:val="28"/>
          <w:szCs w:val="28"/>
        </w:rPr>
        <w:t>»</w:t>
      </w:r>
      <w:r w:rsidR="00556678" w:rsidRPr="003E6B5D">
        <w:rPr>
          <w:sz w:val="28"/>
          <w:szCs w:val="28"/>
        </w:rPr>
        <w:t xml:space="preserve"> выполнено</w:t>
      </w:r>
      <w:r w:rsidR="00D0638C" w:rsidRPr="003E6B5D">
        <w:rPr>
          <w:sz w:val="28"/>
          <w:szCs w:val="28"/>
        </w:rPr>
        <w:t>.</w:t>
      </w:r>
    </w:p>
    <w:p w:rsidR="00874CB9" w:rsidRPr="003E6B5D" w:rsidRDefault="00116866" w:rsidP="003E6B5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6B5D">
        <w:rPr>
          <w:sz w:val="28"/>
          <w:szCs w:val="28"/>
        </w:rPr>
        <w:t>В течение 20</w:t>
      </w:r>
      <w:r w:rsidR="003C1029" w:rsidRPr="003E6B5D">
        <w:rPr>
          <w:sz w:val="28"/>
          <w:szCs w:val="28"/>
        </w:rPr>
        <w:t>2</w:t>
      </w:r>
      <w:r w:rsidR="00081240" w:rsidRPr="003E6B5D">
        <w:rPr>
          <w:sz w:val="28"/>
          <w:szCs w:val="28"/>
        </w:rPr>
        <w:t>3</w:t>
      </w:r>
      <w:r w:rsidRPr="003E6B5D">
        <w:rPr>
          <w:sz w:val="28"/>
          <w:szCs w:val="28"/>
        </w:rPr>
        <w:t xml:space="preserve"> года в</w:t>
      </w:r>
      <w:r w:rsidR="003C1029" w:rsidRPr="003E6B5D">
        <w:rPr>
          <w:sz w:val="28"/>
          <w:szCs w:val="28"/>
        </w:rPr>
        <w:t xml:space="preserve"> </w:t>
      </w:r>
      <w:r w:rsidR="00874CB9" w:rsidRPr="003E6B5D">
        <w:rPr>
          <w:sz w:val="28"/>
          <w:szCs w:val="28"/>
        </w:rPr>
        <w:t>рамках выполнения</w:t>
      </w:r>
      <w:r w:rsidR="00813678" w:rsidRPr="003E6B5D">
        <w:rPr>
          <w:sz w:val="28"/>
          <w:szCs w:val="28"/>
        </w:rPr>
        <w:t xml:space="preserve"> основного </w:t>
      </w:r>
      <w:r w:rsidR="00874CB9" w:rsidRPr="003E6B5D">
        <w:rPr>
          <w:sz w:val="28"/>
          <w:szCs w:val="28"/>
        </w:rPr>
        <w:t xml:space="preserve">мероприятия, УСЗН Красносулинского района, совместно </w:t>
      </w:r>
      <w:r w:rsidR="00390FA9" w:rsidRPr="003E6B5D">
        <w:rPr>
          <w:sz w:val="28"/>
          <w:szCs w:val="28"/>
          <w:lang w:val="en-US"/>
        </w:rPr>
        <w:t>c</w:t>
      </w:r>
      <w:r w:rsidR="00390FA9" w:rsidRPr="003E6B5D">
        <w:rPr>
          <w:sz w:val="28"/>
          <w:szCs w:val="28"/>
        </w:rPr>
        <w:t xml:space="preserve"> представителями местных организаций «Всероссийское общество инвалидов»</w:t>
      </w:r>
      <w:r w:rsidR="00F317F4" w:rsidRPr="003E6B5D">
        <w:rPr>
          <w:sz w:val="28"/>
          <w:szCs w:val="28"/>
        </w:rPr>
        <w:t xml:space="preserve"> (далее </w:t>
      </w:r>
      <w:r w:rsidR="004F3725" w:rsidRPr="003E6B5D">
        <w:rPr>
          <w:sz w:val="28"/>
          <w:szCs w:val="28"/>
        </w:rPr>
        <w:t>–</w:t>
      </w:r>
      <w:r w:rsidR="00F317F4" w:rsidRPr="003E6B5D">
        <w:rPr>
          <w:sz w:val="28"/>
          <w:szCs w:val="28"/>
        </w:rPr>
        <w:t xml:space="preserve"> ВОИ)</w:t>
      </w:r>
      <w:r w:rsidR="00390FA9" w:rsidRPr="003E6B5D">
        <w:rPr>
          <w:sz w:val="28"/>
          <w:szCs w:val="28"/>
        </w:rPr>
        <w:t xml:space="preserve"> и «Всеросси</w:t>
      </w:r>
      <w:r w:rsidR="00813678" w:rsidRPr="003E6B5D">
        <w:rPr>
          <w:sz w:val="28"/>
          <w:szCs w:val="28"/>
        </w:rPr>
        <w:t>йское общество слепых»</w:t>
      </w:r>
      <w:r w:rsidR="00F317F4" w:rsidRPr="003E6B5D">
        <w:rPr>
          <w:sz w:val="28"/>
          <w:szCs w:val="28"/>
        </w:rPr>
        <w:t xml:space="preserve"> (далее </w:t>
      </w:r>
      <w:r w:rsidR="004F3725" w:rsidRPr="003E6B5D">
        <w:rPr>
          <w:sz w:val="28"/>
          <w:szCs w:val="28"/>
        </w:rPr>
        <w:t>–</w:t>
      </w:r>
      <w:r w:rsidR="00F317F4" w:rsidRPr="003E6B5D">
        <w:rPr>
          <w:sz w:val="28"/>
          <w:szCs w:val="28"/>
        </w:rPr>
        <w:t xml:space="preserve"> ВОС)</w:t>
      </w:r>
      <w:r w:rsidR="00F528D9" w:rsidRPr="003E6B5D">
        <w:rPr>
          <w:sz w:val="28"/>
          <w:szCs w:val="28"/>
        </w:rPr>
        <w:t xml:space="preserve">, </w:t>
      </w:r>
      <w:r w:rsidR="00874CB9" w:rsidRPr="003E6B5D">
        <w:rPr>
          <w:sz w:val="28"/>
          <w:szCs w:val="28"/>
        </w:rPr>
        <w:t>проведен социологический опрос</w:t>
      </w:r>
      <w:r w:rsidR="00377C66" w:rsidRPr="003E6B5D">
        <w:rPr>
          <w:sz w:val="28"/>
          <w:szCs w:val="28"/>
        </w:rPr>
        <w:t xml:space="preserve"> </w:t>
      </w:r>
      <w:r w:rsidR="00874CB9" w:rsidRPr="003E6B5D">
        <w:rPr>
          <w:sz w:val="28"/>
          <w:szCs w:val="28"/>
        </w:rPr>
        <w:t>по доступности приоритетных объектов социальной, транспортной, инженерной инфраструктуры для инвалидов</w:t>
      </w:r>
      <w:r w:rsidR="00F528D9" w:rsidRPr="003E6B5D">
        <w:rPr>
          <w:sz w:val="28"/>
          <w:szCs w:val="28"/>
        </w:rPr>
        <w:t xml:space="preserve"> и</w:t>
      </w:r>
      <w:r w:rsidR="00874CB9" w:rsidRPr="003E6B5D">
        <w:rPr>
          <w:sz w:val="28"/>
          <w:szCs w:val="28"/>
        </w:rPr>
        <w:t xml:space="preserve"> мониторинг оценки отношения </w:t>
      </w:r>
      <w:r w:rsidR="00F528D9" w:rsidRPr="003E6B5D">
        <w:rPr>
          <w:sz w:val="28"/>
          <w:szCs w:val="28"/>
        </w:rPr>
        <w:t>населения к проблемам инвалидов</w:t>
      </w:r>
      <w:r w:rsidR="00806328" w:rsidRPr="003E6B5D">
        <w:rPr>
          <w:sz w:val="28"/>
          <w:szCs w:val="28"/>
        </w:rPr>
        <w:t>.</w:t>
      </w:r>
      <w:r w:rsidR="00610AD4" w:rsidRPr="003E6B5D">
        <w:rPr>
          <w:sz w:val="28"/>
          <w:szCs w:val="28"/>
        </w:rPr>
        <w:t xml:space="preserve"> </w:t>
      </w:r>
      <w:r w:rsidR="00806328" w:rsidRPr="003E6B5D">
        <w:rPr>
          <w:sz w:val="28"/>
          <w:szCs w:val="28"/>
        </w:rPr>
        <w:t>В опросе приняли участие 15</w:t>
      </w:r>
      <w:r w:rsidR="00801145" w:rsidRPr="003E6B5D">
        <w:rPr>
          <w:sz w:val="28"/>
          <w:szCs w:val="28"/>
        </w:rPr>
        <w:t>0</w:t>
      </w:r>
      <w:r w:rsidR="0081088F" w:rsidRPr="003E6B5D">
        <w:rPr>
          <w:sz w:val="28"/>
          <w:szCs w:val="28"/>
        </w:rPr>
        <w:t xml:space="preserve"> инвалидов</w:t>
      </w:r>
      <w:r w:rsidR="00F528D9" w:rsidRPr="003E6B5D">
        <w:rPr>
          <w:sz w:val="28"/>
          <w:szCs w:val="28"/>
        </w:rPr>
        <w:t>.</w:t>
      </w:r>
      <w:r w:rsidR="00377C66" w:rsidRPr="003E6B5D">
        <w:rPr>
          <w:sz w:val="28"/>
          <w:szCs w:val="28"/>
        </w:rPr>
        <w:t xml:space="preserve"> </w:t>
      </w:r>
      <w:r w:rsidR="0044671E" w:rsidRPr="003E6B5D">
        <w:rPr>
          <w:sz w:val="28"/>
          <w:szCs w:val="28"/>
        </w:rPr>
        <w:br/>
      </w:r>
      <w:r w:rsidRPr="003E6B5D">
        <w:rPr>
          <w:sz w:val="28"/>
          <w:szCs w:val="28"/>
        </w:rPr>
        <w:t>Из 15</w:t>
      </w:r>
      <w:r w:rsidR="00DD0AC3" w:rsidRPr="003E6B5D">
        <w:rPr>
          <w:sz w:val="28"/>
          <w:szCs w:val="28"/>
        </w:rPr>
        <w:t>0</w:t>
      </w:r>
      <w:r w:rsidRPr="003E6B5D">
        <w:rPr>
          <w:sz w:val="28"/>
          <w:szCs w:val="28"/>
        </w:rPr>
        <w:t xml:space="preserve"> опрошенных инвалидов </w:t>
      </w:r>
      <w:r w:rsidR="00081240" w:rsidRPr="003E6B5D">
        <w:rPr>
          <w:sz w:val="28"/>
          <w:szCs w:val="28"/>
        </w:rPr>
        <w:t>108</w:t>
      </w:r>
      <w:r w:rsidR="00801145" w:rsidRPr="003E6B5D">
        <w:rPr>
          <w:sz w:val="28"/>
          <w:szCs w:val="28"/>
        </w:rPr>
        <w:t xml:space="preserve"> </w:t>
      </w:r>
      <w:r w:rsidR="001860B2" w:rsidRPr="003E6B5D">
        <w:rPr>
          <w:sz w:val="28"/>
          <w:szCs w:val="28"/>
        </w:rPr>
        <w:t xml:space="preserve">(или </w:t>
      </w:r>
      <w:r w:rsidR="00081240" w:rsidRPr="003E6B5D">
        <w:rPr>
          <w:sz w:val="28"/>
          <w:szCs w:val="28"/>
        </w:rPr>
        <w:t>72</w:t>
      </w:r>
      <w:r w:rsidR="005B07D2" w:rsidRPr="003E6B5D">
        <w:rPr>
          <w:sz w:val="28"/>
          <w:szCs w:val="28"/>
        </w:rPr>
        <w:t>%</w:t>
      </w:r>
      <w:r w:rsidR="001860B2" w:rsidRPr="003E6B5D">
        <w:rPr>
          <w:sz w:val="28"/>
          <w:szCs w:val="28"/>
        </w:rPr>
        <w:t>)</w:t>
      </w:r>
      <w:r w:rsidRPr="003E6B5D">
        <w:rPr>
          <w:sz w:val="28"/>
          <w:szCs w:val="28"/>
        </w:rPr>
        <w:t xml:space="preserve"> дали положительную оценку доступности приоритетных объектов и услуг в приоритетных сферах жизнедеятельности инвалидов и других маломобильных групп населения и </w:t>
      </w:r>
      <w:r w:rsidR="005D6B0B">
        <w:rPr>
          <w:sz w:val="28"/>
          <w:szCs w:val="28"/>
        </w:rPr>
        <w:br/>
      </w:r>
      <w:r w:rsidR="00081240" w:rsidRPr="003E6B5D">
        <w:rPr>
          <w:sz w:val="28"/>
          <w:szCs w:val="28"/>
        </w:rPr>
        <w:t>111</w:t>
      </w:r>
      <w:r w:rsidR="001860B2" w:rsidRPr="003E6B5D">
        <w:rPr>
          <w:sz w:val="28"/>
          <w:szCs w:val="28"/>
        </w:rPr>
        <w:t xml:space="preserve"> </w:t>
      </w:r>
      <w:r w:rsidRPr="003E6B5D">
        <w:rPr>
          <w:sz w:val="28"/>
          <w:szCs w:val="28"/>
        </w:rPr>
        <w:t>(</w:t>
      </w:r>
      <w:r w:rsidR="001860B2" w:rsidRPr="003E6B5D">
        <w:rPr>
          <w:sz w:val="28"/>
          <w:szCs w:val="28"/>
        </w:rPr>
        <w:t xml:space="preserve">или </w:t>
      </w:r>
      <w:r w:rsidR="00732B46" w:rsidRPr="003E6B5D">
        <w:rPr>
          <w:sz w:val="28"/>
          <w:szCs w:val="28"/>
        </w:rPr>
        <w:t>7</w:t>
      </w:r>
      <w:r w:rsidR="00081240" w:rsidRPr="003E6B5D">
        <w:rPr>
          <w:sz w:val="28"/>
          <w:szCs w:val="28"/>
        </w:rPr>
        <w:t>4</w:t>
      </w:r>
      <w:r w:rsidR="005B07D2" w:rsidRPr="003E6B5D">
        <w:rPr>
          <w:sz w:val="28"/>
          <w:szCs w:val="28"/>
        </w:rPr>
        <w:t>%</w:t>
      </w:r>
      <w:r w:rsidRPr="003E6B5D">
        <w:rPr>
          <w:sz w:val="28"/>
          <w:szCs w:val="28"/>
        </w:rPr>
        <w:t>) дали положительную оценку отношению населения к проблемам инвалидов.</w:t>
      </w:r>
    </w:p>
    <w:p w:rsidR="003D5B82" w:rsidRPr="003E6B5D" w:rsidRDefault="007B645C" w:rsidP="003E6B5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6B5D">
        <w:rPr>
          <w:rFonts w:eastAsia="Calibri"/>
          <w:sz w:val="28"/>
          <w:szCs w:val="28"/>
          <w:lang w:eastAsia="en-US"/>
        </w:rPr>
        <w:t>Основное мероприятие</w:t>
      </w:r>
      <w:r w:rsidR="005D6B0B">
        <w:rPr>
          <w:rFonts w:eastAsia="Calibri"/>
          <w:sz w:val="28"/>
          <w:szCs w:val="28"/>
          <w:lang w:eastAsia="en-US"/>
        </w:rPr>
        <w:t> </w:t>
      </w:r>
      <w:r w:rsidR="003D5B82" w:rsidRPr="003E6B5D">
        <w:rPr>
          <w:sz w:val="28"/>
          <w:szCs w:val="28"/>
        </w:rPr>
        <w:t>2.3</w:t>
      </w:r>
      <w:r w:rsidR="00A13FA6" w:rsidRPr="003E6B5D">
        <w:rPr>
          <w:sz w:val="28"/>
          <w:szCs w:val="28"/>
        </w:rPr>
        <w:t xml:space="preserve">. </w:t>
      </w:r>
      <w:r w:rsidR="00D0638C" w:rsidRPr="003E6B5D">
        <w:rPr>
          <w:sz w:val="28"/>
          <w:szCs w:val="28"/>
        </w:rPr>
        <w:t>«</w:t>
      </w:r>
      <w:r w:rsidR="00EE64DC" w:rsidRPr="003E6B5D">
        <w:rPr>
          <w:sz w:val="28"/>
          <w:szCs w:val="28"/>
        </w:rPr>
        <w:t>Обучение инвалидов и других маломобильных групп населения на факультете «Компьютерной грамотности» Университета «Третьего возраста</w:t>
      </w:r>
      <w:r w:rsidR="00D0638C" w:rsidRPr="003E6B5D">
        <w:rPr>
          <w:sz w:val="28"/>
          <w:szCs w:val="28"/>
        </w:rPr>
        <w:t>»</w:t>
      </w:r>
      <w:r w:rsidR="00610AD4" w:rsidRPr="003E6B5D">
        <w:rPr>
          <w:sz w:val="28"/>
          <w:szCs w:val="28"/>
        </w:rPr>
        <w:t xml:space="preserve"> </w:t>
      </w:r>
      <w:r w:rsidR="002878A5" w:rsidRPr="003E6B5D">
        <w:rPr>
          <w:sz w:val="28"/>
          <w:szCs w:val="28"/>
        </w:rPr>
        <w:t>выполнено</w:t>
      </w:r>
      <w:r w:rsidR="00D0638C" w:rsidRPr="003E6B5D">
        <w:rPr>
          <w:sz w:val="28"/>
          <w:szCs w:val="28"/>
        </w:rPr>
        <w:t>.</w:t>
      </w:r>
    </w:p>
    <w:p w:rsidR="00125E26" w:rsidRPr="003E6B5D" w:rsidRDefault="00B47651" w:rsidP="003E6B5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6B5D">
        <w:rPr>
          <w:sz w:val="28"/>
          <w:szCs w:val="28"/>
        </w:rPr>
        <w:t>В течение</w:t>
      </w:r>
      <w:r w:rsidR="00D31E61" w:rsidRPr="003E6B5D">
        <w:rPr>
          <w:sz w:val="28"/>
          <w:szCs w:val="28"/>
        </w:rPr>
        <w:t xml:space="preserve"> 20</w:t>
      </w:r>
      <w:r w:rsidR="00732B46" w:rsidRPr="003E6B5D">
        <w:rPr>
          <w:sz w:val="28"/>
          <w:szCs w:val="28"/>
        </w:rPr>
        <w:t>2</w:t>
      </w:r>
      <w:r w:rsidR="007D6110" w:rsidRPr="003E6B5D">
        <w:rPr>
          <w:sz w:val="28"/>
          <w:szCs w:val="28"/>
        </w:rPr>
        <w:t>3</w:t>
      </w:r>
      <w:r w:rsidR="00B57F2A" w:rsidRPr="003E6B5D">
        <w:rPr>
          <w:sz w:val="28"/>
          <w:szCs w:val="28"/>
        </w:rPr>
        <w:t xml:space="preserve"> г</w:t>
      </w:r>
      <w:r w:rsidRPr="003E6B5D">
        <w:rPr>
          <w:sz w:val="28"/>
          <w:szCs w:val="28"/>
        </w:rPr>
        <w:t>ода</w:t>
      </w:r>
      <w:r w:rsidR="000A561D" w:rsidRPr="003E6B5D">
        <w:rPr>
          <w:sz w:val="28"/>
          <w:szCs w:val="28"/>
        </w:rPr>
        <w:t xml:space="preserve">, </w:t>
      </w:r>
      <w:r w:rsidR="00B57F2A" w:rsidRPr="003E6B5D">
        <w:rPr>
          <w:sz w:val="28"/>
          <w:szCs w:val="28"/>
        </w:rPr>
        <w:t xml:space="preserve">в </w:t>
      </w:r>
      <w:r w:rsidR="00EE64DC" w:rsidRPr="003E6B5D">
        <w:rPr>
          <w:sz w:val="28"/>
          <w:szCs w:val="28"/>
        </w:rPr>
        <w:t>муниципальном бюджетном учреждении «Центр социального обслуживания граждан пожилого возраста и инвалидов» Красносулинского района</w:t>
      </w:r>
      <w:r w:rsidR="001860B2" w:rsidRPr="003E6B5D">
        <w:rPr>
          <w:sz w:val="28"/>
          <w:szCs w:val="28"/>
        </w:rPr>
        <w:t xml:space="preserve"> (далее – МБУ «ЦСО </w:t>
      </w:r>
      <w:proofErr w:type="spellStart"/>
      <w:r w:rsidR="001860B2" w:rsidRPr="003E6B5D">
        <w:rPr>
          <w:sz w:val="28"/>
          <w:szCs w:val="28"/>
        </w:rPr>
        <w:t>ГПВиИ</w:t>
      </w:r>
      <w:proofErr w:type="spellEnd"/>
      <w:r w:rsidR="001860B2" w:rsidRPr="003E6B5D">
        <w:rPr>
          <w:sz w:val="28"/>
          <w:szCs w:val="28"/>
        </w:rPr>
        <w:t>» Красносулинского района)</w:t>
      </w:r>
      <w:r w:rsidR="00EE64DC" w:rsidRPr="003E6B5D">
        <w:rPr>
          <w:sz w:val="28"/>
          <w:szCs w:val="28"/>
        </w:rPr>
        <w:t xml:space="preserve"> на факультете «Компьютерной грамотности» прошли обучение </w:t>
      </w:r>
      <w:r w:rsidR="00081240" w:rsidRPr="003E6B5D">
        <w:rPr>
          <w:sz w:val="28"/>
          <w:szCs w:val="28"/>
        </w:rPr>
        <w:t>53</w:t>
      </w:r>
      <w:r w:rsidR="00125E26" w:rsidRPr="003E6B5D">
        <w:rPr>
          <w:sz w:val="28"/>
          <w:szCs w:val="28"/>
        </w:rPr>
        <w:t xml:space="preserve"> из </w:t>
      </w:r>
      <w:r w:rsidR="00377C66" w:rsidRPr="003E6B5D">
        <w:rPr>
          <w:sz w:val="28"/>
          <w:szCs w:val="28"/>
          <w:highlight w:val="red"/>
        </w:rPr>
        <w:br/>
      </w:r>
      <w:r w:rsidR="00081240" w:rsidRPr="003E6B5D">
        <w:rPr>
          <w:sz w:val="28"/>
          <w:szCs w:val="28"/>
        </w:rPr>
        <w:t>53</w:t>
      </w:r>
      <w:r w:rsidR="00125E26" w:rsidRPr="003E6B5D">
        <w:rPr>
          <w:sz w:val="28"/>
          <w:szCs w:val="28"/>
        </w:rPr>
        <w:t xml:space="preserve"> обратившихся граждан</w:t>
      </w:r>
      <w:r w:rsidR="00732B46" w:rsidRPr="003E6B5D">
        <w:rPr>
          <w:sz w:val="28"/>
          <w:szCs w:val="28"/>
        </w:rPr>
        <w:t xml:space="preserve"> </w:t>
      </w:r>
      <w:r w:rsidR="001860B2" w:rsidRPr="003E6B5D">
        <w:rPr>
          <w:sz w:val="28"/>
          <w:szCs w:val="28"/>
        </w:rPr>
        <w:t>(</w:t>
      </w:r>
      <w:r w:rsidR="00EE64DC" w:rsidRPr="003E6B5D">
        <w:rPr>
          <w:sz w:val="28"/>
          <w:szCs w:val="28"/>
        </w:rPr>
        <w:t>инвалид</w:t>
      </w:r>
      <w:r w:rsidR="001860B2" w:rsidRPr="003E6B5D">
        <w:rPr>
          <w:sz w:val="28"/>
          <w:szCs w:val="28"/>
        </w:rPr>
        <w:t>ы</w:t>
      </w:r>
      <w:r w:rsidR="00EE64DC" w:rsidRPr="003E6B5D">
        <w:rPr>
          <w:sz w:val="28"/>
          <w:szCs w:val="28"/>
        </w:rPr>
        <w:t xml:space="preserve"> и </w:t>
      </w:r>
      <w:r w:rsidR="001860B2" w:rsidRPr="003E6B5D">
        <w:rPr>
          <w:sz w:val="28"/>
          <w:szCs w:val="28"/>
        </w:rPr>
        <w:t xml:space="preserve">представители </w:t>
      </w:r>
      <w:r w:rsidR="00EE64DC" w:rsidRPr="003E6B5D">
        <w:rPr>
          <w:sz w:val="28"/>
          <w:szCs w:val="28"/>
        </w:rPr>
        <w:t>других маломобильных групп населения</w:t>
      </w:r>
      <w:r w:rsidR="001860B2" w:rsidRPr="003E6B5D">
        <w:rPr>
          <w:sz w:val="28"/>
          <w:szCs w:val="28"/>
        </w:rPr>
        <w:t>)</w:t>
      </w:r>
      <w:r w:rsidR="00B57F2A" w:rsidRPr="003E6B5D">
        <w:rPr>
          <w:sz w:val="28"/>
          <w:szCs w:val="28"/>
        </w:rPr>
        <w:t>.</w:t>
      </w:r>
    </w:p>
    <w:p w:rsidR="003D5B82" w:rsidRPr="003E6B5D" w:rsidRDefault="005D6B0B" w:rsidP="003E6B5D">
      <w:pPr>
        <w:pStyle w:val="ac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Основное мероприятие </w:t>
      </w:r>
      <w:r w:rsidR="003D5B82" w:rsidRPr="003E6B5D">
        <w:rPr>
          <w:sz w:val="28"/>
          <w:szCs w:val="28"/>
        </w:rPr>
        <w:t>2.4</w:t>
      </w:r>
      <w:r w:rsidR="00A13FA6" w:rsidRPr="003E6B5D">
        <w:rPr>
          <w:sz w:val="28"/>
          <w:szCs w:val="28"/>
        </w:rPr>
        <w:t>.</w:t>
      </w:r>
      <w:r w:rsidR="00B7598C" w:rsidRPr="003E6B5D">
        <w:rPr>
          <w:sz w:val="28"/>
          <w:szCs w:val="28"/>
        </w:rPr>
        <w:t xml:space="preserve"> «</w:t>
      </w:r>
      <w:r w:rsidR="009D1CFF" w:rsidRPr="003E6B5D">
        <w:rPr>
          <w:sz w:val="28"/>
          <w:szCs w:val="28"/>
        </w:rPr>
        <w:t>Организация работы со средствами массовой информации (размещение информации, статей по вопросам социальной защиты</w:t>
      </w:r>
      <w:r w:rsidR="00377C66" w:rsidRPr="003E6B5D">
        <w:rPr>
          <w:sz w:val="28"/>
          <w:szCs w:val="28"/>
        </w:rPr>
        <w:t xml:space="preserve"> </w:t>
      </w:r>
      <w:r w:rsidR="009D1CFF" w:rsidRPr="003E6B5D">
        <w:rPr>
          <w:sz w:val="28"/>
          <w:szCs w:val="28"/>
        </w:rPr>
        <w:t>и реабилитации ин</w:t>
      </w:r>
      <w:r w:rsidR="00A13FA6" w:rsidRPr="003E6B5D">
        <w:rPr>
          <w:sz w:val="28"/>
          <w:szCs w:val="28"/>
        </w:rPr>
        <w:t>валидов, размещение объявлений)</w:t>
      </w:r>
      <w:r w:rsidR="00FE790D" w:rsidRPr="003E6B5D">
        <w:rPr>
          <w:sz w:val="28"/>
          <w:szCs w:val="28"/>
        </w:rPr>
        <w:t>»</w:t>
      </w:r>
      <w:r w:rsidR="00610AD4" w:rsidRPr="003E6B5D">
        <w:rPr>
          <w:sz w:val="28"/>
          <w:szCs w:val="28"/>
        </w:rPr>
        <w:t xml:space="preserve"> </w:t>
      </w:r>
      <w:r w:rsidR="002878A5" w:rsidRPr="003E6B5D">
        <w:rPr>
          <w:sz w:val="28"/>
          <w:szCs w:val="28"/>
        </w:rPr>
        <w:t>выполнено</w:t>
      </w:r>
      <w:r w:rsidR="009D1CFF" w:rsidRPr="003E6B5D">
        <w:rPr>
          <w:sz w:val="28"/>
          <w:szCs w:val="28"/>
        </w:rPr>
        <w:t>.</w:t>
      </w:r>
    </w:p>
    <w:p w:rsidR="00B3074B" w:rsidRPr="003E6B5D" w:rsidRDefault="009D1CFF" w:rsidP="003E6B5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 xml:space="preserve">С целью реализации данного </w:t>
      </w:r>
      <w:r w:rsidR="0077697B" w:rsidRPr="003E6B5D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3E6B5D">
        <w:rPr>
          <w:rFonts w:ascii="Times New Roman" w:hAnsi="Times New Roman" w:cs="Times New Roman"/>
          <w:sz w:val="28"/>
          <w:szCs w:val="28"/>
        </w:rPr>
        <w:t>мероприятия,</w:t>
      </w:r>
      <w:r w:rsidR="00610AD4" w:rsidRPr="003E6B5D">
        <w:rPr>
          <w:rFonts w:ascii="Times New Roman" w:hAnsi="Times New Roman" w:cs="Times New Roman"/>
          <w:sz w:val="28"/>
          <w:szCs w:val="28"/>
        </w:rPr>
        <w:t xml:space="preserve"> </w:t>
      </w:r>
      <w:r w:rsidR="00FA1D90" w:rsidRPr="003E6B5D">
        <w:rPr>
          <w:rFonts w:ascii="Times New Roman" w:hAnsi="Times New Roman" w:cs="Times New Roman"/>
          <w:sz w:val="28"/>
          <w:szCs w:val="28"/>
        </w:rPr>
        <w:t>в течение 20</w:t>
      </w:r>
      <w:r w:rsidR="009E1274" w:rsidRPr="003E6B5D">
        <w:rPr>
          <w:rFonts w:ascii="Times New Roman" w:hAnsi="Times New Roman" w:cs="Times New Roman"/>
          <w:sz w:val="28"/>
          <w:szCs w:val="28"/>
        </w:rPr>
        <w:t>2</w:t>
      </w:r>
      <w:r w:rsidR="007D6110" w:rsidRPr="003E6B5D">
        <w:rPr>
          <w:rFonts w:ascii="Times New Roman" w:hAnsi="Times New Roman" w:cs="Times New Roman"/>
          <w:sz w:val="28"/>
          <w:szCs w:val="28"/>
        </w:rPr>
        <w:t>3</w:t>
      </w:r>
      <w:r w:rsidR="00B47651" w:rsidRPr="003E6B5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4CD1" w:rsidRPr="003E6B5D">
        <w:rPr>
          <w:rFonts w:ascii="Times New Roman" w:hAnsi="Times New Roman" w:cs="Times New Roman"/>
          <w:sz w:val="28"/>
          <w:szCs w:val="28"/>
        </w:rPr>
        <w:t>УСЗН Краснос</w:t>
      </w:r>
      <w:r w:rsidR="00683EA3" w:rsidRPr="003E6B5D">
        <w:rPr>
          <w:rFonts w:ascii="Times New Roman" w:hAnsi="Times New Roman" w:cs="Times New Roman"/>
          <w:sz w:val="28"/>
          <w:szCs w:val="28"/>
        </w:rPr>
        <w:t xml:space="preserve">улинского района, </w:t>
      </w:r>
      <w:r w:rsidR="00FA1D90" w:rsidRPr="003E6B5D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081240" w:rsidRPr="003E6B5D">
        <w:rPr>
          <w:rFonts w:ascii="Times New Roman" w:hAnsi="Times New Roman" w:cs="Times New Roman"/>
          <w:sz w:val="28"/>
          <w:szCs w:val="28"/>
        </w:rPr>
        <w:t>7</w:t>
      </w:r>
      <w:r w:rsidR="005D6B0B">
        <w:rPr>
          <w:rFonts w:ascii="Times New Roman" w:hAnsi="Times New Roman" w:cs="Times New Roman"/>
          <w:sz w:val="28"/>
          <w:szCs w:val="28"/>
        </w:rPr>
        <w:t> </w:t>
      </w:r>
      <w:r w:rsidR="00FA1D90" w:rsidRPr="003E6B5D">
        <w:rPr>
          <w:rFonts w:ascii="Times New Roman" w:hAnsi="Times New Roman" w:cs="Times New Roman"/>
          <w:sz w:val="28"/>
          <w:szCs w:val="28"/>
        </w:rPr>
        <w:t>стат</w:t>
      </w:r>
      <w:r w:rsidR="00B50AF0" w:rsidRPr="003E6B5D">
        <w:rPr>
          <w:rFonts w:ascii="Times New Roman" w:hAnsi="Times New Roman" w:cs="Times New Roman"/>
          <w:sz w:val="28"/>
          <w:szCs w:val="28"/>
        </w:rPr>
        <w:t>ей</w:t>
      </w:r>
      <w:r w:rsidR="00FA1D90" w:rsidRPr="003E6B5D">
        <w:rPr>
          <w:rFonts w:ascii="Times New Roman" w:hAnsi="Times New Roman" w:cs="Times New Roman"/>
          <w:sz w:val="28"/>
          <w:szCs w:val="28"/>
        </w:rPr>
        <w:t xml:space="preserve"> в местной общественно-политической газете «Красносулинский вестник», </w:t>
      </w:r>
      <w:r w:rsidR="00540058" w:rsidRPr="003E6B5D">
        <w:rPr>
          <w:rFonts w:ascii="Times New Roman" w:hAnsi="Times New Roman" w:cs="Times New Roman"/>
          <w:sz w:val="28"/>
          <w:szCs w:val="28"/>
        </w:rPr>
        <w:t xml:space="preserve">а также размещено </w:t>
      </w:r>
      <w:r w:rsidR="009832E2" w:rsidRPr="003E6B5D">
        <w:rPr>
          <w:rFonts w:ascii="Times New Roman" w:hAnsi="Times New Roman" w:cs="Times New Roman"/>
          <w:sz w:val="28"/>
          <w:szCs w:val="28"/>
        </w:rPr>
        <w:t>8</w:t>
      </w:r>
      <w:r w:rsidR="00E16806">
        <w:rPr>
          <w:rFonts w:ascii="Times New Roman" w:hAnsi="Times New Roman" w:cs="Times New Roman"/>
          <w:sz w:val="28"/>
          <w:szCs w:val="28"/>
        </w:rPr>
        <w:t> </w:t>
      </w:r>
      <w:r w:rsidR="00540058" w:rsidRPr="003E6B5D">
        <w:rPr>
          <w:rFonts w:ascii="Times New Roman" w:hAnsi="Times New Roman" w:cs="Times New Roman"/>
          <w:sz w:val="28"/>
          <w:szCs w:val="28"/>
        </w:rPr>
        <w:t>информаций</w:t>
      </w:r>
      <w:r w:rsidR="008812FF" w:rsidRPr="003E6B5D">
        <w:rPr>
          <w:rFonts w:ascii="Times New Roman" w:hAnsi="Times New Roman" w:cs="Times New Roman"/>
          <w:sz w:val="28"/>
          <w:szCs w:val="28"/>
        </w:rPr>
        <w:t xml:space="preserve"> </w:t>
      </w:r>
      <w:r w:rsidR="00FA1D90" w:rsidRPr="003E6B5D">
        <w:rPr>
          <w:rFonts w:ascii="Times New Roman" w:hAnsi="Times New Roman" w:cs="Times New Roman"/>
          <w:sz w:val="28"/>
          <w:szCs w:val="28"/>
        </w:rPr>
        <w:t>на официальном сайте Администрации Красносулинского района.</w:t>
      </w:r>
    </w:p>
    <w:p w:rsidR="00B563E4" w:rsidRPr="003E6B5D" w:rsidRDefault="00684623" w:rsidP="003E6B5D">
      <w:pPr>
        <w:pStyle w:val="ac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По подпр</w:t>
      </w:r>
      <w:r w:rsidR="00540058" w:rsidRPr="003E6B5D">
        <w:rPr>
          <w:sz w:val="28"/>
          <w:szCs w:val="28"/>
        </w:rPr>
        <w:t>ограмме</w:t>
      </w:r>
      <w:r w:rsidR="00E16806">
        <w:rPr>
          <w:sz w:val="28"/>
          <w:szCs w:val="28"/>
        </w:rPr>
        <w:t> </w:t>
      </w:r>
      <w:r w:rsidR="002878A5" w:rsidRPr="003E6B5D">
        <w:rPr>
          <w:sz w:val="28"/>
          <w:szCs w:val="28"/>
        </w:rPr>
        <w:t>2</w:t>
      </w:r>
      <w:r w:rsidR="0077697B" w:rsidRPr="003E6B5D">
        <w:rPr>
          <w:sz w:val="28"/>
          <w:szCs w:val="28"/>
        </w:rPr>
        <w:t>.</w:t>
      </w:r>
      <w:r w:rsidR="00377C66" w:rsidRPr="003E6B5D">
        <w:rPr>
          <w:sz w:val="28"/>
          <w:szCs w:val="28"/>
        </w:rPr>
        <w:t xml:space="preserve"> </w:t>
      </w:r>
      <w:r w:rsidR="002878A5" w:rsidRPr="003E6B5D">
        <w:rPr>
          <w:sz w:val="28"/>
          <w:szCs w:val="28"/>
        </w:rPr>
        <w:t>«Социальная интеграция инвалидов и других маломобильных групп населения в общество» предусмотрено выполнение</w:t>
      </w:r>
      <w:r w:rsidR="00377C66" w:rsidRPr="003E6B5D">
        <w:rPr>
          <w:sz w:val="28"/>
          <w:szCs w:val="28"/>
        </w:rPr>
        <w:t xml:space="preserve"> </w:t>
      </w:r>
      <w:r w:rsidR="004F3725" w:rsidRPr="003E6B5D">
        <w:rPr>
          <w:sz w:val="28"/>
          <w:szCs w:val="28"/>
        </w:rPr>
        <w:br/>
      </w:r>
      <w:r w:rsidR="0016068E" w:rsidRPr="003E6B5D">
        <w:rPr>
          <w:sz w:val="28"/>
          <w:szCs w:val="28"/>
        </w:rPr>
        <w:t>3</w:t>
      </w:r>
      <w:r w:rsidR="002878A5" w:rsidRPr="003E6B5D">
        <w:rPr>
          <w:sz w:val="28"/>
          <w:szCs w:val="28"/>
        </w:rPr>
        <w:t xml:space="preserve"> контрольных событий, из </w:t>
      </w:r>
      <w:r w:rsidR="003D630E" w:rsidRPr="003E6B5D">
        <w:rPr>
          <w:sz w:val="28"/>
          <w:szCs w:val="28"/>
        </w:rPr>
        <w:t xml:space="preserve">которых </w:t>
      </w:r>
      <w:r w:rsidR="00540058" w:rsidRPr="003E6B5D">
        <w:rPr>
          <w:sz w:val="28"/>
          <w:szCs w:val="28"/>
        </w:rPr>
        <w:t>достигнуто</w:t>
      </w:r>
      <w:r w:rsidR="002878A5" w:rsidRPr="003E6B5D">
        <w:rPr>
          <w:sz w:val="28"/>
          <w:szCs w:val="28"/>
        </w:rPr>
        <w:t xml:space="preserve"> в установленные сроки </w:t>
      </w:r>
      <w:r w:rsidR="0016068E" w:rsidRPr="003E6B5D">
        <w:rPr>
          <w:sz w:val="28"/>
          <w:szCs w:val="28"/>
        </w:rPr>
        <w:t>3</w:t>
      </w:r>
      <w:r w:rsidR="002878A5" w:rsidRPr="003E6B5D">
        <w:rPr>
          <w:sz w:val="28"/>
          <w:szCs w:val="28"/>
        </w:rPr>
        <w:t>.</w:t>
      </w:r>
    </w:p>
    <w:p w:rsidR="001C1037" w:rsidRPr="003E6B5D" w:rsidRDefault="00E12B26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lastRenderedPageBreak/>
        <w:t>Сведения о выполнении основных мероприятий подпрограмм</w:t>
      </w:r>
      <w:r w:rsidR="00193D0C" w:rsidRPr="003E6B5D">
        <w:rPr>
          <w:sz w:val="28"/>
          <w:szCs w:val="28"/>
        </w:rPr>
        <w:t>,</w:t>
      </w:r>
      <w:r w:rsidR="00540058" w:rsidRPr="003E6B5D">
        <w:rPr>
          <w:sz w:val="28"/>
          <w:szCs w:val="28"/>
        </w:rPr>
        <w:t xml:space="preserve"> а так</w:t>
      </w:r>
      <w:r w:rsidRPr="003E6B5D">
        <w:rPr>
          <w:sz w:val="28"/>
          <w:szCs w:val="28"/>
        </w:rPr>
        <w:t xml:space="preserve">же </w:t>
      </w:r>
      <w:r w:rsidR="006604D6" w:rsidRPr="003E6B5D">
        <w:rPr>
          <w:sz w:val="28"/>
          <w:szCs w:val="28"/>
        </w:rPr>
        <w:t>контрольных событий</w:t>
      </w:r>
      <w:r w:rsidR="002D0E96" w:rsidRPr="003E6B5D">
        <w:rPr>
          <w:sz w:val="28"/>
          <w:szCs w:val="28"/>
        </w:rPr>
        <w:t xml:space="preserve"> муниципальной про</w:t>
      </w:r>
      <w:r w:rsidR="00850AD4" w:rsidRPr="003E6B5D">
        <w:rPr>
          <w:sz w:val="28"/>
          <w:szCs w:val="28"/>
        </w:rPr>
        <w:t>граммы за 20</w:t>
      </w:r>
      <w:r w:rsidR="003D630E" w:rsidRPr="003E6B5D">
        <w:rPr>
          <w:sz w:val="28"/>
          <w:szCs w:val="28"/>
        </w:rPr>
        <w:t>2</w:t>
      </w:r>
      <w:r w:rsidR="009832E2" w:rsidRPr="003E6B5D">
        <w:rPr>
          <w:sz w:val="28"/>
          <w:szCs w:val="28"/>
        </w:rPr>
        <w:t>3</w:t>
      </w:r>
      <w:r w:rsidR="002D0E96" w:rsidRPr="003E6B5D">
        <w:rPr>
          <w:sz w:val="28"/>
          <w:szCs w:val="28"/>
        </w:rPr>
        <w:t xml:space="preserve"> год приведены в прило</w:t>
      </w:r>
      <w:r w:rsidR="003D43A8" w:rsidRPr="003E6B5D">
        <w:rPr>
          <w:sz w:val="28"/>
          <w:szCs w:val="28"/>
        </w:rPr>
        <w:t>жении №</w:t>
      </w:r>
      <w:r w:rsidR="00E16806">
        <w:rPr>
          <w:sz w:val="28"/>
          <w:szCs w:val="28"/>
        </w:rPr>
        <w:t> </w:t>
      </w:r>
      <w:r w:rsidR="003D43A8" w:rsidRPr="003E6B5D">
        <w:rPr>
          <w:sz w:val="28"/>
          <w:szCs w:val="28"/>
        </w:rPr>
        <w:t>1</w:t>
      </w:r>
      <w:r w:rsidR="006F4AD6" w:rsidRPr="003E6B5D">
        <w:rPr>
          <w:sz w:val="28"/>
          <w:szCs w:val="28"/>
        </w:rPr>
        <w:t xml:space="preserve"> </w:t>
      </w:r>
      <w:r w:rsidR="002D0E96" w:rsidRPr="003E6B5D">
        <w:rPr>
          <w:sz w:val="28"/>
          <w:szCs w:val="28"/>
        </w:rPr>
        <w:t>к отчету</w:t>
      </w:r>
      <w:r w:rsidR="003D43A8" w:rsidRPr="003E6B5D">
        <w:rPr>
          <w:sz w:val="28"/>
          <w:szCs w:val="28"/>
        </w:rPr>
        <w:t xml:space="preserve"> о реализации муниципальной программы</w:t>
      </w:r>
      <w:r w:rsidR="000A561D" w:rsidRPr="003E6B5D">
        <w:rPr>
          <w:sz w:val="28"/>
          <w:szCs w:val="28"/>
        </w:rPr>
        <w:t>.</w:t>
      </w:r>
    </w:p>
    <w:p w:rsidR="00760568" w:rsidRPr="003E6B5D" w:rsidRDefault="00760568" w:rsidP="003E6B5D">
      <w:pPr>
        <w:shd w:val="clear" w:color="auto" w:fill="FFFFFF"/>
        <w:ind w:firstLine="709"/>
        <w:jc w:val="center"/>
        <w:rPr>
          <w:sz w:val="22"/>
          <w:szCs w:val="28"/>
        </w:rPr>
      </w:pPr>
    </w:p>
    <w:p w:rsidR="005D4518" w:rsidRPr="003E6B5D" w:rsidRDefault="00E16806" w:rsidP="00E1680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 </w:t>
      </w:r>
      <w:r w:rsidR="005D4518" w:rsidRPr="003E6B5D">
        <w:rPr>
          <w:sz w:val="28"/>
          <w:szCs w:val="28"/>
        </w:rPr>
        <w:t xml:space="preserve">3. Анализ факторов, повлиявших на ход реализации </w:t>
      </w:r>
    </w:p>
    <w:p w:rsidR="00C30274" w:rsidRPr="003E6B5D" w:rsidRDefault="005D4518" w:rsidP="00E16806">
      <w:pPr>
        <w:jc w:val="center"/>
        <w:rPr>
          <w:sz w:val="28"/>
          <w:szCs w:val="28"/>
        </w:rPr>
      </w:pPr>
      <w:r w:rsidRPr="003E6B5D">
        <w:rPr>
          <w:sz w:val="28"/>
          <w:szCs w:val="28"/>
        </w:rPr>
        <w:t>муниципальной программы</w:t>
      </w:r>
    </w:p>
    <w:p w:rsidR="005D4518" w:rsidRPr="003E6B5D" w:rsidRDefault="005D4518" w:rsidP="00E16806">
      <w:pPr>
        <w:jc w:val="center"/>
        <w:rPr>
          <w:sz w:val="22"/>
          <w:szCs w:val="28"/>
        </w:rPr>
      </w:pPr>
    </w:p>
    <w:p w:rsidR="00A5375B" w:rsidRPr="003E6B5D" w:rsidRDefault="009B4634" w:rsidP="003E6B5D">
      <w:pPr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Основные мероприятия муниципальной программы выполнены в полном объеме, контрольные события муниципальной программы достигнуты в установленные сроки, в связи с отсутствием факторов, негативно повлиявших на ход реализации муниципальной программы в 202</w:t>
      </w:r>
      <w:r w:rsidR="009832E2" w:rsidRPr="003E6B5D">
        <w:rPr>
          <w:sz w:val="28"/>
          <w:szCs w:val="28"/>
        </w:rPr>
        <w:t>3</w:t>
      </w:r>
      <w:r w:rsidRPr="003E6B5D">
        <w:rPr>
          <w:sz w:val="28"/>
          <w:szCs w:val="28"/>
        </w:rPr>
        <w:t xml:space="preserve"> году.</w:t>
      </w:r>
    </w:p>
    <w:p w:rsidR="009B4634" w:rsidRPr="003E6B5D" w:rsidRDefault="009B4634" w:rsidP="003E6B5D">
      <w:pPr>
        <w:ind w:firstLine="709"/>
        <w:jc w:val="both"/>
        <w:rPr>
          <w:sz w:val="22"/>
          <w:szCs w:val="28"/>
        </w:rPr>
      </w:pPr>
    </w:p>
    <w:p w:rsidR="0086135E" w:rsidRPr="003E6B5D" w:rsidRDefault="00E16806" w:rsidP="00E16806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 </w:t>
      </w:r>
      <w:r w:rsidR="005D4518" w:rsidRPr="003E6B5D">
        <w:rPr>
          <w:rFonts w:ascii="Times New Roman" w:hAnsi="Times New Roman" w:cs="Times New Roman"/>
          <w:sz w:val="28"/>
          <w:szCs w:val="28"/>
        </w:rPr>
        <w:t xml:space="preserve">4. Сведения об использовании бюджетных ассигнований </w:t>
      </w:r>
    </w:p>
    <w:p w:rsidR="005D4518" w:rsidRPr="003E6B5D" w:rsidRDefault="005D4518" w:rsidP="00E16806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 xml:space="preserve">и внебюджетных </w:t>
      </w:r>
      <w:r w:rsidR="00FB6EA1" w:rsidRPr="003E6B5D">
        <w:rPr>
          <w:rFonts w:ascii="Times New Roman" w:hAnsi="Times New Roman" w:cs="Times New Roman"/>
          <w:sz w:val="28"/>
          <w:szCs w:val="28"/>
        </w:rPr>
        <w:t>средств</w:t>
      </w:r>
      <w:r w:rsidRPr="003E6B5D">
        <w:rPr>
          <w:rFonts w:ascii="Times New Roman" w:hAnsi="Times New Roman" w:cs="Times New Roman"/>
          <w:sz w:val="28"/>
          <w:szCs w:val="28"/>
        </w:rPr>
        <w:t xml:space="preserve"> на реализацию муниципальной программы</w:t>
      </w:r>
    </w:p>
    <w:p w:rsidR="008F2439" w:rsidRPr="003E6B5D" w:rsidRDefault="008F2439" w:rsidP="003E6B5D">
      <w:pPr>
        <w:pStyle w:val="ac"/>
        <w:ind w:firstLine="709"/>
        <w:jc w:val="both"/>
        <w:rPr>
          <w:sz w:val="22"/>
          <w:szCs w:val="28"/>
        </w:rPr>
      </w:pPr>
    </w:p>
    <w:p w:rsidR="00210300" w:rsidRPr="003E6B5D" w:rsidRDefault="00210300" w:rsidP="003E6B5D">
      <w:pPr>
        <w:pStyle w:val="ac"/>
        <w:ind w:firstLine="709"/>
        <w:jc w:val="both"/>
        <w:rPr>
          <w:sz w:val="28"/>
          <w:szCs w:val="28"/>
        </w:rPr>
      </w:pPr>
      <w:proofErr w:type="gramStart"/>
      <w:r w:rsidRPr="003E6B5D">
        <w:rPr>
          <w:sz w:val="28"/>
          <w:szCs w:val="28"/>
        </w:rPr>
        <w:t>Объем запланированных расходов на реализацию муниципальной программы на 2023 год в соответствии с решением Собрания депутатов Красносулинского района от</w:t>
      </w:r>
      <w:r w:rsidR="00E16806">
        <w:rPr>
          <w:sz w:val="28"/>
          <w:szCs w:val="28"/>
        </w:rPr>
        <w:t> </w:t>
      </w:r>
      <w:r w:rsidR="00760568" w:rsidRPr="003E6B5D">
        <w:rPr>
          <w:sz w:val="28"/>
          <w:szCs w:val="28"/>
        </w:rPr>
        <w:t>20</w:t>
      </w:r>
      <w:r w:rsidRPr="003E6B5D">
        <w:rPr>
          <w:sz w:val="28"/>
          <w:szCs w:val="28"/>
        </w:rPr>
        <w:t>.12.2023</w:t>
      </w:r>
      <w:r w:rsidR="00E16806">
        <w:rPr>
          <w:sz w:val="28"/>
          <w:szCs w:val="28"/>
        </w:rPr>
        <w:t xml:space="preserve"> № </w:t>
      </w:r>
      <w:r w:rsidRPr="003E6B5D">
        <w:rPr>
          <w:sz w:val="28"/>
          <w:szCs w:val="28"/>
        </w:rPr>
        <w:t>2</w:t>
      </w:r>
      <w:r w:rsidR="00760568" w:rsidRPr="003E6B5D">
        <w:rPr>
          <w:sz w:val="28"/>
          <w:szCs w:val="28"/>
        </w:rPr>
        <w:t>20</w:t>
      </w:r>
      <w:r w:rsidRPr="003E6B5D">
        <w:rPr>
          <w:sz w:val="28"/>
          <w:szCs w:val="28"/>
        </w:rPr>
        <w:t xml:space="preserve"> «О внесении изменений в решение Собрания депут</w:t>
      </w:r>
      <w:r w:rsidR="00E16806">
        <w:rPr>
          <w:sz w:val="28"/>
          <w:szCs w:val="28"/>
        </w:rPr>
        <w:t>атов Красносулинского района от </w:t>
      </w:r>
      <w:r w:rsidRPr="003E6B5D">
        <w:rPr>
          <w:sz w:val="28"/>
          <w:szCs w:val="28"/>
        </w:rPr>
        <w:t>26.12.2022 №</w:t>
      </w:r>
      <w:r w:rsidR="00E16806">
        <w:rPr>
          <w:sz w:val="28"/>
          <w:szCs w:val="28"/>
        </w:rPr>
        <w:t> </w:t>
      </w:r>
      <w:r w:rsidRPr="003E6B5D">
        <w:rPr>
          <w:sz w:val="28"/>
          <w:szCs w:val="28"/>
        </w:rPr>
        <w:t xml:space="preserve">130 </w:t>
      </w:r>
      <w:r w:rsidRPr="003E6B5D">
        <w:rPr>
          <w:sz w:val="28"/>
          <w:szCs w:val="28"/>
        </w:rPr>
        <w:br/>
        <w:t xml:space="preserve">«О бюджете Красносулинского района на 2023 год и на плановый период </w:t>
      </w:r>
      <w:r w:rsidRPr="003E6B5D">
        <w:rPr>
          <w:sz w:val="28"/>
          <w:szCs w:val="28"/>
        </w:rPr>
        <w:br/>
        <w:t>2024 и 2025 годов» и сводной бюджетной росписью составил 145,2</w:t>
      </w:r>
      <w:r w:rsidR="00E16806">
        <w:rPr>
          <w:sz w:val="28"/>
          <w:szCs w:val="28"/>
        </w:rPr>
        <w:t> </w:t>
      </w:r>
      <w:r w:rsidRPr="003E6B5D">
        <w:rPr>
          <w:sz w:val="28"/>
          <w:szCs w:val="28"/>
        </w:rPr>
        <w:t>тыс. рублей, в том числе по</w:t>
      </w:r>
      <w:proofErr w:type="gramEnd"/>
      <w:r w:rsidRPr="003E6B5D">
        <w:rPr>
          <w:sz w:val="28"/>
          <w:szCs w:val="28"/>
        </w:rPr>
        <w:t xml:space="preserve"> источникам финансирования:</w:t>
      </w:r>
    </w:p>
    <w:p w:rsidR="00210300" w:rsidRPr="003E6B5D" w:rsidRDefault="00210300" w:rsidP="003E6B5D">
      <w:pPr>
        <w:pStyle w:val="ac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бюджет района – 145,2 тыс. рублей.</w:t>
      </w:r>
    </w:p>
    <w:p w:rsidR="00210300" w:rsidRPr="003E6B5D" w:rsidRDefault="00210300" w:rsidP="003E6B5D">
      <w:pPr>
        <w:pStyle w:val="ac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 xml:space="preserve">Исполнение расходов по муниципальной программе составило </w:t>
      </w:r>
      <w:r w:rsidRPr="003E6B5D">
        <w:rPr>
          <w:sz w:val="28"/>
          <w:szCs w:val="28"/>
        </w:rPr>
        <w:br/>
        <w:t>145,1 тыс. рублей, в том числе по источникам финансирования:</w:t>
      </w:r>
    </w:p>
    <w:p w:rsidR="00210300" w:rsidRPr="003E6B5D" w:rsidRDefault="00210300" w:rsidP="003E6B5D">
      <w:pPr>
        <w:pStyle w:val="ac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бюджет района – 145,1 тыс. рублей.</w:t>
      </w:r>
    </w:p>
    <w:p w:rsidR="00210300" w:rsidRPr="003E6B5D" w:rsidRDefault="00210300" w:rsidP="003E6B5D">
      <w:pPr>
        <w:pStyle w:val="ac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0,1 тыс. рублей, из них:</w:t>
      </w:r>
    </w:p>
    <w:p w:rsidR="00210300" w:rsidRPr="003E6B5D" w:rsidRDefault="00210300" w:rsidP="003E6B5D">
      <w:pPr>
        <w:pStyle w:val="ac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0,1 тыс. рублей – экономия по</w:t>
      </w:r>
      <w:r w:rsidR="003E6B5D">
        <w:rPr>
          <w:sz w:val="28"/>
          <w:szCs w:val="28"/>
        </w:rPr>
        <w:t xml:space="preserve"> </w:t>
      </w:r>
      <w:r w:rsidRPr="003E6B5D">
        <w:rPr>
          <w:sz w:val="28"/>
          <w:szCs w:val="28"/>
        </w:rPr>
        <w:t>фактически заключенному контракту;</w:t>
      </w:r>
    </w:p>
    <w:p w:rsidR="00DD7F86" w:rsidRPr="003E6B5D" w:rsidRDefault="00210300" w:rsidP="003E6B5D">
      <w:pPr>
        <w:pStyle w:val="ac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Сведения об использовании бюджетных ассигнований и внебюджетных средств на реализацию</w:t>
      </w:r>
      <w:r w:rsidR="00454D41" w:rsidRPr="003E6B5D">
        <w:rPr>
          <w:sz w:val="28"/>
          <w:szCs w:val="28"/>
        </w:rPr>
        <w:t xml:space="preserve"> муниципальной программы за 2023</w:t>
      </w:r>
      <w:r w:rsidR="00E16806">
        <w:rPr>
          <w:sz w:val="28"/>
          <w:szCs w:val="28"/>
        </w:rPr>
        <w:t xml:space="preserve"> год приведены в приложении № </w:t>
      </w:r>
      <w:r w:rsidRPr="003E6B5D">
        <w:rPr>
          <w:sz w:val="28"/>
          <w:szCs w:val="28"/>
        </w:rPr>
        <w:t>2 к отчету о реализации муниципальной программы.</w:t>
      </w:r>
    </w:p>
    <w:p w:rsidR="006B3656" w:rsidRPr="003E6B5D" w:rsidRDefault="006B3656" w:rsidP="003E6B5D">
      <w:pPr>
        <w:pStyle w:val="ac"/>
        <w:ind w:firstLine="709"/>
        <w:jc w:val="both"/>
        <w:rPr>
          <w:sz w:val="22"/>
          <w:szCs w:val="28"/>
        </w:rPr>
      </w:pPr>
    </w:p>
    <w:p w:rsidR="005D4518" w:rsidRPr="003E6B5D" w:rsidRDefault="005D4518" w:rsidP="003E6B5D">
      <w:pPr>
        <w:ind w:firstLine="709"/>
        <w:contextualSpacing/>
        <w:jc w:val="center"/>
        <w:rPr>
          <w:sz w:val="28"/>
          <w:szCs w:val="28"/>
          <w:lang w:eastAsia="en-US"/>
        </w:rPr>
      </w:pPr>
      <w:r w:rsidRPr="003E6B5D">
        <w:rPr>
          <w:sz w:val="28"/>
          <w:szCs w:val="28"/>
          <w:lang w:eastAsia="en-US"/>
        </w:rPr>
        <w:t>Раздел</w:t>
      </w:r>
      <w:r w:rsidR="00E16806">
        <w:rPr>
          <w:sz w:val="28"/>
          <w:szCs w:val="28"/>
          <w:lang w:eastAsia="en-US"/>
        </w:rPr>
        <w:t> </w:t>
      </w:r>
      <w:r w:rsidRPr="003E6B5D">
        <w:rPr>
          <w:sz w:val="28"/>
          <w:szCs w:val="28"/>
          <w:lang w:eastAsia="en-US"/>
        </w:rPr>
        <w:t>5. Сведения о достижении значений показателей муниципальной программы, подпрограмм муниципальной программы за 20</w:t>
      </w:r>
      <w:r w:rsidR="006B3656" w:rsidRPr="003E6B5D">
        <w:rPr>
          <w:sz w:val="28"/>
          <w:szCs w:val="28"/>
          <w:lang w:eastAsia="en-US"/>
        </w:rPr>
        <w:t>2</w:t>
      </w:r>
      <w:r w:rsidR="009537EC" w:rsidRPr="003E6B5D">
        <w:rPr>
          <w:sz w:val="28"/>
          <w:szCs w:val="28"/>
          <w:lang w:eastAsia="en-US"/>
        </w:rPr>
        <w:t>3</w:t>
      </w:r>
      <w:r w:rsidRPr="003E6B5D">
        <w:rPr>
          <w:sz w:val="28"/>
          <w:szCs w:val="28"/>
          <w:lang w:eastAsia="en-US"/>
        </w:rPr>
        <w:t xml:space="preserve"> год</w:t>
      </w:r>
    </w:p>
    <w:p w:rsidR="00B56728" w:rsidRPr="003E6B5D" w:rsidRDefault="00B56728" w:rsidP="003E6B5D">
      <w:pPr>
        <w:ind w:firstLine="709"/>
        <w:jc w:val="center"/>
        <w:rPr>
          <w:sz w:val="22"/>
          <w:szCs w:val="28"/>
        </w:rPr>
      </w:pPr>
    </w:p>
    <w:p w:rsidR="00075441" w:rsidRPr="003E6B5D" w:rsidRDefault="00075441" w:rsidP="003E6B5D">
      <w:pPr>
        <w:pStyle w:val="ac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 xml:space="preserve">Муниципальной программой и подпрограммами муниципальной программы предусмотрено 5 показателей, по 4 из которых фактические значения соответствуют </w:t>
      </w:r>
      <w:proofErr w:type="gramStart"/>
      <w:r w:rsidRPr="003E6B5D">
        <w:rPr>
          <w:sz w:val="28"/>
          <w:szCs w:val="28"/>
        </w:rPr>
        <w:t>плановым</w:t>
      </w:r>
      <w:proofErr w:type="gramEnd"/>
      <w:r w:rsidRPr="003E6B5D">
        <w:rPr>
          <w:sz w:val="28"/>
          <w:szCs w:val="28"/>
        </w:rPr>
        <w:t xml:space="preserve">, по 1 показателю </w:t>
      </w:r>
      <w:r w:rsidR="00CC28FA" w:rsidRPr="003E6B5D">
        <w:rPr>
          <w:sz w:val="28"/>
          <w:szCs w:val="28"/>
        </w:rPr>
        <w:t>превышает</w:t>
      </w:r>
      <w:r w:rsidR="00377C66" w:rsidRPr="003E6B5D">
        <w:rPr>
          <w:sz w:val="28"/>
          <w:szCs w:val="28"/>
        </w:rPr>
        <w:t xml:space="preserve"> </w:t>
      </w:r>
      <w:r w:rsidRPr="003E6B5D">
        <w:rPr>
          <w:sz w:val="28"/>
          <w:szCs w:val="28"/>
        </w:rPr>
        <w:t>планов</w:t>
      </w:r>
      <w:r w:rsidR="00CC28FA" w:rsidRPr="003E6B5D">
        <w:rPr>
          <w:sz w:val="28"/>
          <w:szCs w:val="28"/>
        </w:rPr>
        <w:t>ое значение</w:t>
      </w:r>
      <w:r w:rsidRPr="003E6B5D">
        <w:rPr>
          <w:sz w:val="28"/>
          <w:szCs w:val="28"/>
        </w:rPr>
        <w:t>.</w:t>
      </w:r>
    </w:p>
    <w:p w:rsidR="00BA4C9E" w:rsidRPr="003E6B5D" w:rsidRDefault="00E16806" w:rsidP="003E6B5D">
      <w:pPr>
        <w:pStyle w:val="ac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Показатель </w:t>
      </w:r>
      <w:r w:rsidR="00BA4C9E" w:rsidRPr="003E6B5D">
        <w:rPr>
          <w:sz w:val="28"/>
          <w:szCs w:val="28"/>
        </w:rPr>
        <w:t>1</w:t>
      </w:r>
      <w:r w:rsidR="004F3725" w:rsidRPr="003E6B5D">
        <w:rPr>
          <w:sz w:val="28"/>
          <w:szCs w:val="28"/>
        </w:rPr>
        <w:t>.</w:t>
      </w:r>
      <w:r w:rsidR="00BA4C9E" w:rsidRPr="003E6B5D">
        <w:rPr>
          <w:sz w:val="28"/>
          <w:szCs w:val="28"/>
        </w:rPr>
        <w:t xml:space="preserve"> «</w:t>
      </w:r>
      <w:r w:rsidR="00BA4C9E" w:rsidRPr="003E6B5D">
        <w:rPr>
          <w:sz w:val="28"/>
          <w:szCs w:val="28"/>
          <w:lang w:eastAsia="ar-SA"/>
        </w:rPr>
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 w:rsidR="00BA4C9E" w:rsidRPr="003E6B5D">
        <w:rPr>
          <w:sz w:val="28"/>
          <w:szCs w:val="28"/>
          <w:lang w:eastAsia="ar-SA"/>
        </w:rPr>
        <w:t>численности</w:t>
      </w:r>
      <w:proofErr w:type="gramEnd"/>
      <w:r w:rsidR="00BA4C9E" w:rsidRPr="003E6B5D">
        <w:rPr>
          <w:sz w:val="28"/>
          <w:szCs w:val="28"/>
          <w:lang w:eastAsia="ar-SA"/>
        </w:rPr>
        <w:t xml:space="preserve"> опрошенных инвалидов, проживающих в Красносулинском районе»</w:t>
      </w:r>
      <w:r w:rsidR="00FB6EA1" w:rsidRPr="003E6B5D">
        <w:rPr>
          <w:sz w:val="28"/>
          <w:szCs w:val="28"/>
          <w:lang w:eastAsia="ar-SA"/>
        </w:rPr>
        <w:t xml:space="preserve">: </w:t>
      </w:r>
      <w:r w:rsidR="00BA4C9E" w:rsidRPr="003E6B5D">
        <w:rPr>
          <w:sz w:val="28"/>
          <w:szCs w:val="28"/>
          <w:lang w:eastAsia="ar-SA"/>
        </w:rPr>
        <w:t xml:space="preserve">плановое </w:t>
      </w:r>
      <w:r w:rsidR="00377C66" w:rsidRPr="003E6B5D">
        <w:rPr>
          <w:sz w:val="28"/>
          <w:szCs w:val="28"/>
          <w:lang w:eastAsia="ar-SA"/>
        </w:rPr>
        <w:br/>
      </w:r>
      <w:r w:rsidR="00BA4C9E" w:rsidRPr="003E6B5D">
        <w:rPr>
          <w:sz w:val="28"/>
          <w:szCs w:val="28"/>
          <w:lang w:eastAsia="ar-SA"/>
        </w:rPr>
        <w:t>значение</w:t>
      </w:r>
      <w:r w:rsidR="007E7935" w:rsidRPr="003E6B5D">
        <w:rPr>
          <w:sz w:val="28"/>
          <w:szCs w:val="28"/>
          <w:lang w:eastAsia="ar-SA"/>
        </w:rPr>
        <w:t xml:space="preserve"> </w:t>
      </w:r>
      <w:r w:rsidR="004F3725" w:rsidRPr="003E6B5D">
        <w:rPr>
          <w:sz w:val="28"/>
          <w:szCs w:val="28"/>
          <w:lang w:eastAsia="ar-SA"/>
        </w:rPr>
        <w:t>–</w:t>
      </w:r>
      <w:r w:rsidR="00487B33" w:rsidRPr="003E6B5D">
        <w:rPr>
          <w:sz w:val="28"/>
          <w:szCs w:val="28"/>
          <w:lang w:eastAsia="ar-SA"/>
        </w:rPr>
        <w:t xml:space="preserve"> 72</w:t>
      </w:r>
      <w:r w:rsidR="00836364" w:rsidRPr="003E6B5D">
        <w:rPr>
          <w:sz w:val="28"/>
          <w:szCs w:val="28"/>
          <w:lang w:eastAsia="ar-SA"/>
        </w:rPr>
        <w:t>%</w:t>
      </w:r>
      <w:r w:rsidR="00BA4C9E" w:rsidRPr="003E6B5D">
        <w:rPr>
          <w:sz w:val="28"/>
          <w:szCs w:val="28"/>
          <w:lang w:eastAsia="ar-SA"/>
        </w:rPr>
        <w:t>, фактическое значение</w:t>
      </w:r>
      <w:r w:rsidR="007E7935" w:rsidRPr="003E6B5D">
        <w:rPr>
          <w:sz w:val="28"/>
          <w:szCs w:val="28"/>
          <w:lang w:eastAsia="ar-SA"/>
        </w:rPr>
        <w:t xml:space="preserve"> </w:t>
      </w:r>
      <w:r w:rsidR="00163A01" w:rsidRPr="003E6B5D">
        <w:rPr>
          <w:sz w:val="28"/>
          <w:szCs w:val="28"/>
          <w:lang w:eastAsia="ar-SA"/>
        </w:rPr>
        <w:t>–</w:t>
      </w:r>
      <w:r w:rsidR="00BA4C9E" w:rsidRPr="003E6B5D">
        <w:rPr>
          <w:sz w:val="28"/>
          <w:szCs w:val="28"/>
          <w:lang w:eastAsia="ar-SA"/>
        </w:rPr>
        <w:t xml:space="preserve"> </w:t>
      </w:r>
      <w:r w:rsidR="00487B33" w:rsidRPr="003E6B5D">
        <w:rPr>
          <w:sz w:val="28"/>
          <w:szCs w:val="28"/>
          <w:lang w:eastAsia="ar-SA"/>
        </w:rPr>
        <w:t>72</w:t>
      </w:r>
      <w:r w:rsidR="00836364" w:rsidRPr="003E6B5D">
        <w:rPr>
          <w:sz w:val="28"/>
          <w:szCs w:val="28"/>
          <w:lang w:eastAsia="ar-SA"/>
        </w:rPr>
        <w:t>%</w:t>
      </w:r>
      <w:r w:rsidR="00023F7A" w:rsidRPr="003E6B5D">
        <w:rPr>
          <w:sz w:val="28"/>
          <w:szCs w:val="28"/>
          <w:lang w:eastAsia="ar-SA"/>
        </w:rPr>
        <w:t>.</w:t>
      </w:r>
    </w:p>
    <w:p w:rsidR="00023F7A" w:rsidRPr="003E6B5D" w:rsidRDefault="00E16806" w:rsidP="003E6B5D">
      <w:pPr>
        <w:pStyle w:val="ac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Показатель </w:t>
      </w:r>
      <w:r w:rsidR="00023F7A" w:rsidRPr="003E6B5D">
        <w:rPr>
          <w:sz w:val="28"/>
          <w:szCs w:val="28"/>
          <w:lang w:eastAsia="ar-SA"/>
        </w:rPr>
        <w:t>2</w:t>
      </w:r>
      <w:r w:rsidR="004F3725" w:rsidRPr="003E6B5D">
        <w:rPr>
          <w:sz w:val="28"/>
          <w:szCs w:val="28"/>
          <w:lang w:eastAsia="ar-SA"/>
        </w:rPr>
        <w:t>.</w:t>
      </w:r>
      <w:r w:rsidR="00023F7A" w:rsidRPr="003E6B5D">
        <w:rPr>
          <w:sz w:val="28"/>
          <w:szCs w:val="28"/>
          <w:lang w:eastAsia="ar-SA"/>
        </w:rPr>
        <w:t xml:space="preserve"> «</w:t>
      </w:r>
      <w:r w:rsidR="00023F7A" w:rsidRPr="003E6B5D">
        <w:rPr>
          <w:sz w:val="28"/>
          <w:szCs w:val="28"/>
        </w:rPr>
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</w:t>
      </w:r>
      <w:r w:rsidR="00FB6EA1" w:rsidRPr="003E6B5D">
        <w:rPr>
          <w:sz w:val="28"/>
          <w:szCs w:val="28"/>
          <w:lang w:eastAsia="ar-SA"/>
        </w:rPr>
        <w:t>:</w:t>
      </w:r>
      <w:r w:rsidR="00023F7A" w:rsidRPr="003E6B5D">
        <w:rPr>
          <w:sz w:val="28"/>
          <w:szCs w:val="28"/>
          <w:lang w:eastAsia="ar-SA"/>
        </w:rPr>
        <w:t xml:space="preserve"> плановое значение</w:t>
      </w:r>
      <w:r w:rsidR="007E7935" w:rsidRPr="003E6B5D">
        <w:rPr>
          <w:sz w:val="28"/>
          <w:szCs w:val="28"/>
          <w:lang w:eastAsia="ar-SA"/>
        </w:rPr>
        <w:t xml:space="preserve"> </w:t>
      </w:r>
      <w:r w:rsidR="002B5794" w:rsidRPr="003E6B5D">
        <w:rPr>
          <w:sz w:val="28"/>
          <w:szCs w:val="28"/>
          <w:lang w:eastAsia="ar-SA"/>
        </w:rPr>
        <w:t>–</w:t>
      </w:r>
      <w:r w:rsidR="00023F7A" w:rsidRPr="003E6B5D">
        <w:rPr>
          <w:sz w:val="28"/>
          <w:szCs w:val="28"/>
          <w:lang w:eastAsia="ar-SA"/>
        </w:rPr>
        <w:t xml:space="preserve"> </w:t>
      </w:r>
      <w:r w:rsidR="00487B33" w:rsidRPr="003E6B5D">
        <w:rPr>
          <w:sz w:val="28"/>
          <w:szCs w:val="28"/>
          <w:lang w:eastAsia="ar-SA"/>
        </w:rPr>
        <w:t>100</w:t>
      </w:r>
      <w:r w:rsidR="00836364" w:rsidRPr="003E6B5D">
        <w:rPr>
          <w:sz w:val="28"/>
          <w:szCs w:val="28"/>
          <w:lang w:eastAsia="ar-SA"/>
        </w:rPr>
        <w:t>%</w:t>
      </w:r>
      <w:r w:rsidR="00023F7A" w:rsidRPr="003E6B5D">
        <w:rPr>
          <w:sz w:val="28"/>
          <w:szCs w:val="28"/>
          <w:lang w:eastAsia="ar-SA"/>
        </w:rPr>
        <w:t>, фактическое значение</w:t>
      </w:r>
      <w:r w:rsidR="00610AD4" w:rsidRPr="003E6B5D">
        <w:rPr>
          <w:sz w:val="28"/>
          <w:szCs w:val="28"/>
          <w:lang w:eastAsia="ar-SA"/>
        </w:rPr>
        <w:t xml:space="preserve"> </w:t>
      </w:r>
      <w:r w:rsidR="009D5008" w:rsidRPr="003E6B5D">
        <w:rPr>
          <w:sz w:val="28"/>
          <w:szCs w:val="28"/>
          <w:lang w:eastAsia="ar-SA"/>
        </w:rPr>
        <w:t>–</w:t>
      </w:r>
      <w:r w:rsidR="00610AD4" w:rsidRPr="003E6B5D">
        <w:rPr>
          <w:sz w:val="28"/>
          <w:szCs w:val="28"/>
          <w:lang w:eastAsia="ar-SA"/>
        </w:rPr>
        <w:t xml:space="preserve"> </w:t>
      </w:r>
      <w:r w:rsidR="00487B33" w:rsidRPr="003E6B5D">
        <w:rPr>
          <w:sz w:val="28"/>
          <w:szCs w:val="28"/>
          <w:lang w:eastAsia="ar-SA"/>
        </w:rPr>
        <w:t>100</w:t>
      </w:r>
      <w:r w:rsidR="00836364" w:rsidRPr="003E6B5D">
        <w:rPr>
          <w:sz w:val="28"/>
          <w:szCs w:val="28"/>
          <w:lang w:eastAsia="ar-SA"/>
        </w:rPr>
        <w:t>%</w:t>
      </w:r>
      <w:r w:rsidR="00023F7A" w:rsidRPr="003E6B5D">
        <w:rPr>
          <w:sz w:val="28"/>
          <w:szCs w:val="28"/>
          <w:lang w:eastAsia="ar-SA"/>
        </w:rPr>
        <w:t>.</w:t>
      </w:r>
    </w:p>
    <w:p w:rsidR="00D219E7" w:rsidRPr="003E6B5D" w:rsidRDefault="00D219E7" w:rsidP="003E6B5D">
      <w:pPr>
        <w:pStyle w:val="ac"/>
        <w:ind w:firstLine="709"/>
        <w:jc w:val="both"/>
        <w:rPr>
          <w:sz w:val="28"/>
          <w:szCs w:val="28"/>
          <w:lang w:eastAsia="ar-SA"/>
        </w:rPr>
      </w:pPr>
      <w:r w:rsidRPr="003E6B5D">
        <w:rPr>
          <w:sz w:val="28"/>
          <w:szCs w:val="28"/>
          <w:lang w:eastAsia="ar-SA"/>
        </w:rPr>
        <w:t>Показатель</w:t>
      </w:r>
      <w:r w:rsidR="00E16806">
        <w:rPr>
          <w:sz w:val="28"/>
          <w:szCs w:val="28"/>
          <w:lang w:eastAsia="ar-SA"/>
        </w:rPr>
        <w:t> </w:t>
      </w:r>
      <w:r w:rsidRPr="003E6B5D">
        <w:rPr>
          <w:sz w:val="28"/>
          <w:szCs w:val="28"/>
          <w:lang w:eastAsia="ar-SA"/>
        </w:rPr>
        <w:t>3</w:t>
      </w:r>
      <w:r w:rsidR="004F3725" w:rsidRPr="003E6B5D">
        <w:rPr>
          <w:sz w:val="28"/>
          <w:szCs w:val="28"/>
          <w:lang w:eastAsia="ar-SA"/>
        </w:rPr>
        <w:t>.</w:t>
      </w:r>
      <w:r w:rsidRPr="003E6B5D">
        <w:rPr>
          <w:sz w:val="28"/>
          <w:szCs w:val="28"/>
          <w:lang w:eastAsia="ar-SA"/>
        </w:rPr>
        <w:t xml:space="preserve"> «</w:t>
      </w:r>
      <w:r w:rsidR="003C310B" w:rsidRPr="003E6B5D">
        <w:rPr>
          <w:rFonts w:eastAsia="Calibri"/>
          <w:sz w:val="28"/>
          <w:szCs w:val="28"/>
          <w:lang w:eastAsia="en-US"/>
        </w:rPr>
        <w:t>Доля</w:t>
      </w:r>
      <w:r w:rsidR="00377C66" w:rsidRPr="003E6B5D">
        <w:rPr>
          <w:rFonts w:eastAsia="Calibri"/>
          <w:sz w:val="28"/>
          <w:szCs w:val="28"/>
          <w:lang w:eastAsia="en-US"/>
        </w:rPr>
        <w:t xml:space="preserve"> </w:t>
      </w:r>
      <w:r w:rsidR="003C310B" w:rsidRPr="003E6B5D">
        <w:rPr>
          <w:rFonts w:eastAsia="Calibri"/>
          <w:sz w:val="28"/>
          <w:szCs w:val="28"/>
          <w:lang w:eastAsia="en-US"/>
        </w:rPr>
        <w:t>инвалидов и других маломобильных групп населения, обученных на факультете «Компьютерной грамотности» Университета «Третьего возраста» от общего числа обратившихся</w:t>
      </w:r>
      <w:r w:rsidRPr="003E6B5D">
        <w:rPr>
          <w:rFonts w:eastAsia="Calibri"/>
          <w:sz w:val="28"/>
          <w:szCs w:val="28"/>
          <w:lang w:eastAsia="en-US"/>
        </w:rPr>
        <w:t>»</w:t>
      </w:r>
      <w:r w:rsidR="00FB6EA1" w:rsidRPr="003E6B5D">
        <w:rPr>
          <w:sz w:val="28"/>
          <w:szCs w:val="28"/>
          <w:lang w:eastAsia="ar-SA"/>
        </w:rPr>
        <w:t>:</w:t>
      </w:r>
      <w:r w:rsidRPr="003E6B5D">
        <w:rPr>
          <w:sz w:val="28"/>
          <w:szCs w:val="28"/>
          <w:lang w:eastAsia="ar-SA"/>
        </w:rPr>
        <w:t xml:space="preserve"> плановое значение</w:t>
      </w:r>
      <w:r w:rsidR="004F3725" w:rsidRPr="003E6B5D">
        <w:rPr>
          <w:sz w:val="28"/>
          <w:szCs w:val="28"/>
          <w:lang w:eastAsia="ar-SA"/>
        </w:rPr>
        <w:t xml:space="preserve"> – </w:t>
      </w:r>
      <w:r w:rsidR="00487B33" w:rsidRPr="003E6B5D">
        <w:rPr>
          <w:sz w:val="28"/>
          <w:szCs w:val="28"/>
          <w:lang w:eastAsia="ar-SA"/>
        </w:rPr>
        <w:t>80</w:t>
      </w:r>
      <w:r w:rsidR="00836364" w:rsidRPr="003E6B5D">
        <w:rPr>
          <w:sz w:val="28"/>
          <w:szCs w:val="28"/>
          <w:lang w:eastAsia="ar-SA"/>
        </w:rPr>
        <w:t>%</w:t>
      </w:r>
      <w:r w:rsidRPr="003E6B5D">
        <w:rPr>
          <w:sz w:val="28"/>
          <w:szCs w:val="28"/>
          <w:lang w:eastAsia="ar-SA"/>
        </w:rPr>
        <w:t>, фактиче</w:t>
      </w:r>
      <w:r w:rsidR="00FA4D40" w:rsidRPr="003E6B5D">
        <w:rPr>
          <w:sz w:val="28"/>
          <w:szCs w:val="28"/>
          <w:lang w:eastAsia="ar-SA"/>
        </w:rPr>
        <w:t>ское значение</w:t>
      </w:r>
      <w:r w:rsidR="007E7935" w:rsidRPr="003E6B5D">
        <w:rPr>
          <w:sz w:val="28"/>
          <w:szCs w:val="28"/>
          <w:lang w:eastAsia="ar-SA"/>
        </w:rPr>
        <w:t xml:space="preserve"> </w:t>
      </w:r>
      <w:r w:rsidR="004F3725" w:rsidRPr="003E6B5D">
        <w:rPr>
          <w:sz w:val="28"/>
          <w:szCs w:val="28"/>
          <w:lang w:eastAsia="ar-SA"/>
        </w:rPr>
        <w:t xml:space="preserve">– </w:t>
      </w:r>
      <w:r w:rsidR="00CC28FA" w:rsidRPr="003E6B5D">
        <w:rPr>
          <w:sz w:val="28"/>
          <w:szCs w:val="28"/>
          <w:lang w:eastAsia="ar-SA"/>
        </w:rPr>
        <w:t>100</w:t>
      </w:r>
      <w:r w:rsidR="00836364" w:rsidRPr="003E6B5D">
        <w:rPr>
          <w:sz w:val="28"/>
          <w:szCs w:val="28"/>
          <w:lang w:eastAsia="ar-SA"/>
        </w:rPr>
        <w:t>%</w:t>
      </w:r>
      <w:r w:rsidRPr="003E6B5D">
        <w:rPr>
          <w:sz w:val="28"/>
          <w:szCs w:val="28"/>
          <w:lang w:eastAsia="ar-SA"/>
        </w:rPr>
        <w:t>.</w:t>
      </w:r>
    </w:p>
    <w:p w:rsidR="008740A1" w:rsidRPr="003E6B5D" w:rsidRDefault="00D219E7" w:rsidP="003E6B5D">
      <w:pPr>
        <w:pStyle w:val="ac"/>
        <w:ind w:firstLine="709"/>
        <w:jc w:val="both"/>
        <w:rPr>
          <w:sz w:val="28"/>
          <w:szCs w:val="28"/>
          <w:lang w:eastAsia="ar-SA"/>
        </w:rPr>
      </w:pPr>
      <w:r w:rsidRPr="003E6B5D">
        <w:rPr>
          <w:sz w:val="28"/>
          <w:szCs w:val="28"/>
          <w:lang w:eastAsia="ar-SA"/>
        </w:rPr>
        <w:t>Показатель</w:t>
      </w:r>
      <w:r w:rsidR="00E16806">
        <w:rPr>
          <w:sz w:val="28"/>
          <w:szCs w:val="28"/>
          <w:lang w:eastAsia="ar-SA"/>
        </w:rPr>
        <w:t> </w:t>
      </w:r>
      <w:r w:rsidRPr="003E6B5D">
        <w:rPr>
          <w:sz w:val="28"/>
          <w:szCs w:val="28"/>
          <w:lang w:eastAsia="ar-SA"/>
        </w:rPr>
        <w:t>1.1</w:t>
      </w:r>
      <w:r w:rsidR="004F3725" w:rsidRPr="003E6B5D">
        <w:rPr>
          <w:sz w:val="28"/>
          <w:szCs w:val="28"/>
          <w:lang w:eastAsia="ar-SA"/>
        </w:rPr>
        <w:t>.</w:t>
      </w:r>
      <w:r w:rsidRPr="003E6B5D">
        <w:rPr>
          <w:sz w:val="28"/>
          <w:szCs w:val="28"/>
          <w:lang w:eastAsia="ar-SA"/>
        </w:rPr>
        <w:t xml:space="preserve"> </w:t>
      </w:r>
      <w:r w:rsidR="008740A1" w:rsidRPr="003E6B5D">
        <w:rPr>
          <w:sz w:val="28"/>
          <w:szCs w:val="28"/>
          <w:lang w:eastAsia="ar-SA"/>
        </w:rPr>
        <w:t>«</w:t>
      </w:r>
      <w:r w:rsidR="008740A1" w:rsidRPr="003E6B5D">
        <w:rPr>
          <w:sz w:val="28"/>
          <w:szCs w:val="28"/>
        </w:rPr>
        <w:t xml:space="preserve">Доля </w:t>
      </w:r>
      <w:r w:rsidR="00FB6EA1" w:rsidRPr="003E6B5D">
        <w:rPr>
          <w:sz w:val="28"/>
          <w:szCs w:val="28"/>
        </w:rPr>
        <w:t xml:space="preserve">приоритетных </w:t>
      </w:r>
      <w:r w:rsidR="008740A1" w:rsidRPr="003E6B5D">
        <w:rPr>
          <w:sz w:val="28"/>
          <w:szCs w:val="28"/>
        </w:rPr>
        <w:t>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</w:t>
      </w:r>
      <w:r w:rsidR="00FB6EA1" w:rsidRPr="003E6B5D">
        <w:rPr>
          <w:sz w:val="28"/>
          <w:szCs w:val="28"/>
        </w:rPr>
        <w:t xml:space="preserve"> маломобильных групп населения»:</w:t>
      </w:r>
      <w:r w:rsidR="00610AD4" w:rsidRPr="003E6B5D">
        <w:rPr>
          <w:sz w:val="28"/>
          <w:szCs w:val="28"/>
        </w:rPr>
        <w:t xml:space="preserve"> </w:t>
      </w:r>
      <w:r w:rsidR="008740A1" w:rsidRPr="003E6B5D">
        <w:rPr>
          <w:sz w:val="28"/>
          <w:szCs w:val="28"/>
          <w:lang w:eastAsia="ar-SA"/>
        </w:rPr>
        <w:t>плановое значение</w:t>
      </w:r>
      <w:r w:rsidR="004F3725" w:rsidRPr="003E6B5D">
        <w:rPr>
          <w:sz w:val="28"/>
          <w:szCs w:val="28"/>
          <w:lang w:eastAsia="ar-SA"/>
        </w:rPr>
        <w:t xml:space="preserve"> – </w:t>
      </w:r>
      <w:r w:rsidR="008740A1" w:rsidRPr="003E6B5D">
        <w:rPr>
          <w:sz w:val="28"/>
          <w:szCs w:val="28"/>
          <w:lang w:eastAsia="ar-SA"/>
        </w:rPr>
        <w:t>100</w:t>
      </w:r>
      <w:r w:rsidR="00836364" w:rsidRPr="003E6B5D">
        <w:rPr>
          <w:sz w:val="28"/>
          <w:szCs w:val="28"/>
          <w:lang w:eastAsia="ar-SA"/>
        </w:rPr>
        <w:t>%</w:t>
      </w:r>
      <w:r w:rsidR="008740A1" w:rsidRPr="003E6B5D">
        <w:rPr>
          <w:sz w:val="28"/>
          <w:szCs w:val="28"/>
          <w:lang w:eastAsia="ar-SA"/>
        </w:rPr>
        <w:t>, фактическое значение</w:t>
      </w:r>
      <w:r w:rsidR="004F3725" w:rsidRPr="003E6B5D">
        <w:rPr>
          <w:sz w:val="28"/>
          <w:szCs w:val="28"/>
          <w:lang w:eastAsia="ar-SA"/>
        </w:rPr>
        <w:t xml:space="preserve"> – </w:t>
      </w:r>
      <w:r w:rsidR="008740A1" w:rsidRPr="003E6B5D">
        <w:rPr>
          <w:sz w:val="28"/>
          <w:szCs w:val="28"/>
          <w:lang w:eastAsia="ar-SA"/>
        </w:rPr>
        <w:t>100</w:t>
      </w:r>
      <w:r w:rsidR="00836364" w:rsidRPr="003E6B5D">
        <w:rPr>
          <w:sz w:val="28"/>
          <w:szCs w:val="28"/>
          <w:lang w:eastAsia="ar-SA"/>
        </w:rPr>
        <w:t>%</w:t>
      </w:r>
      <w:r w:rsidR="008740A1" w:rsidRPr="003E6B5D">
        <w:rPr>
          <w:sz w:val="28"/>
          <w:szCs w:val="28"/>
          <w:lang w:eastAsia="ar-SA"/>
        </w:rPr>
        <w:t>.</w:t>
      </w:r>
    </w:p>
    <w:p w:rsidR="008740A1" w:rsidRPr="003E6B5D" w:rsidRDefault="008740A1" w:rsidP="003E6B5D">
      <w:pPr>
        <w:pStyle w:val="ac"/>
        <w:ind w:firstLine="709"/>
        <w:jc w:val="both"/>
        <w:rPr>
          <w:sz w:val="28"/>
          <w:szCs w:val="28"/>
          <w:lang w:eastAsia="ar-SA"/>
        </w:rPr>
      </w:pPr>
      <w:r w:rsidRPr="003E6B5D">
        <w:rPr>
          <w:sz w:val="28"/>
          <w:szCs w:val="28"/>
          <w:lang w:eastAsia="ar-SA"/>
        </w:rPr>
        <w:t>Показатель</w:t>
      </w:r>
      <w:r w:rsidR="00E16806">
        <w:rPr>
          <w:sz w:val="28"/>
          <w:szCs w:val="28"/>
          <w:lang w:eastAsia="ar-SA"/>
        </w:rPr>
        <w:t> </w:t>
      </w:r>
      <w:r w:rsidRPr="003E6B5D">
        <w:rPr>
          <w:sz w:val="28"/>
          <w:szCs w:val="28"/>
          <w:lang w:eastAsia="ar-SA"/>
        </w:rPr>
        <w:t>2.1</w:t>
      </w:r>
      <w:r w:rsidR="004F3725" w:rsidRPr="003E6B5D">
        <w:rPr>
          <w:sz w:val="28"/>
          <w:szCs w:val="28"/>
          <w:lang w:eastAsia="ar-SA"/>
        </w:rPr>
        <w:t>.</w:t>
      </w:r>
      <w:r w:rsidRPr="003E6B5D">
        <w:rPr>
          <w:sz w:val="28"/>
          <w:szCs w:val="28"/>
          <w:lang w:eastAsia="ar-SA"/>
        </w:rPr>
        <w:t xml:space="preserve"> «</w:t>
      </w:r>
      <w:r w:rsidRPr="003E6B5D">
        <w:rPr>
          <w:sz w:val="28"/>
          <w:szCs w:val="28"/>
        </w:rPr>
        <w:t>Доля инвалидов, положительно оценивающих отношение населения к проблемам инвалидов»</w:t>
      </w:r>
      <w:r w:rsidR="00FB6EA1" w:rsidRPr="003E6B5D">
        <w:rPr>
          <w:sz w:val="28"/>
          <w:szCs w:val="28"/>
        </w:rPr>
        <w:t xml:space="preserve">: </w:t>
      </w:r>
      <w:r w:rsidRPr="003E6B5D">
        <w:rPr>
          <w:sz w:val="28"/>
          <w:szCs w:val="28"/>
          <w:lang w:eastAsia="ar-SA"/>
        </w:rPr>
        <w:t>плановое значение</w:t>
      </w:r>
      <w:r w:rsidR="004F3725" w:rsidRPr="003E6B5D">
        <w:rPr>
          <w:sz w:val="28"/>
          <w:szCs w:val="28"/>
          <w:lang w:eastAsia="ar-SA"/>
        </w:rPr>
        <w:t xml:space="preserve"> – </w:t>
      </w:r>
      <w:r w:rsidR="008C5BFE" w:rsidRPr="003E6B5D">
        <w:rPr>
          <w:sz w:val="28"/>
          <w:szCs w:val="28"/>
          <w:lang w:eastAsia="ar-SA"/>
        </w:rPr>
        <w:t>7</w:t>
      </w:r>
      <w:r w:rsidR="00487B33" w:rsidRPr="003E6B5D">
        <w:rPr>
          <w:sz w:val="28"/>
          <w:szCs w:val="28"/>
          <w:lang w:eastAsia="ar-SA"/>
        </w:rPr>
        <w:t>4</w:t>
      </w:r>
      <w:r w:rsidR="00F42B26" w:rsidRPr="003E6B5D">
        <w:rPr>
          <w:sz w:val="28"/>
          <w:szCs w:val="28"/>
          <w:lang w:eastAsia="ar-SA"/>
        </w:rPr>
        <w:t>%</w:t>
      </w:r>
      <w:r w:rsidRPr="003E6B5D">
        <w:rPr>
          <w:sz w:val="28"/>
          <w:szCs w:val="28"/>
          <w:lang w:eastAsia="ar-SA"/>
        </w:rPr>
        <w:t>, фактическое значение</w:t>
      </w:r>
      <w:r w:rsidR="004F3725" w:rsidRPr="003E6B5D">
        <w:rPr>
          <w:sz w:val="28"/>
          <w:szCs w:val="28"/>
          <w:lang w:eastAsia="ar-SA"/>
        </w:rPr>
        <w:t xml:space="preserve"> – </w:t>
      </w:r>
      <w:r w:rsidR="008C5BFE" w:rsidRPr="003E6B5D">
        <w:rPr>
          <w:sz w:val="28"/>
          <w:szCs w:val="28"/>
          <w:lang w:eastAsia="ar-SA"/>
        </w:rPr>
        <w:t>7</w:t>
      </w:r>
      <w:r w:rsidR="00487B33" w:rsidRPr="003E6B5D">
        <w:rPr>
          <w:sz w:val="28"/>
          <w:szCs w:val="28"/>
          <w:lang w:eastAsia="ar-SA"/>
        </w:rPr>
        <w:t>4</w:t>
      </w:r>
      <w:r w:rsidR="00F42B26" w:rsidRPr="003E6B5D">
        <w:rPr>
          <w:sz w:val="28"/>
          <w:szCs w:val="28"/>
          <w:lang w:eastAsia="ar-SA"/>
        </w:rPr>
        <w:t>%</w:t>
      </w:r>
      <w:r w:rsidRPr="003E6B5D">
        <w:rPr>
          <w:sz w:val="28"/>
          <w:szCs w:val="28"/>
          <w:lang w:eastAsia="ar-SA"/>
        </w:rPr>
        <w:t>.</w:t>
      </w:r>
    </w:p>
    <w:p w:rsidR="005A61B1" w:rsidRPr="003E6B5D" w:rsidRDefault="005A61B1" w:rsidP="003E6B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3E6B5D">
        <w:rPr>
          <w:rFonts w:eastAsia="Calibri"/>
          <w:sz w:val="28"/>
          <w:szCs w:val="28"/>
          <w:lang w:eastAsia="en-US"/>
        </w:rPr>
        <w:t>Сведения о достижении значений показателей муниципальной программы, подпрограмм муниципальной прог</w:t>
      </w:r>
      <w:r w:rsidR="00972622" w:rsidRPr="003E6B5D">
        <w:rPr>
          <w:rFonts w:eastAsia="Calibri"/>
          <w:sz w:val="28"/>
          <w:szCs w:val="28"/>
          <w:lang w:eastAsia="en-US"/>
        </w:rPr>
        <w:t>раммы</w:t>
      </w:r>
      <w:r w:rsidR="004E3A3E" w:rsidRPr="003E6B5D">
        <w:rPr>
          <w:rFonts w:eastAsia="Calibri"/>
          <w:sz w:val="28"/>
          <w:szCs w:val="28"/>
          <w:lang w:eastAsia="en-US"/>
        </w:rPr>
        <w:t xml:space="preserve"> с обоснованием отклонений по показателям</w:t>
      </w:r>
      <w:r w:rsidR="00972622" w:rsidRPr="003E6B5D">
        <w:rPr>
          <w:rFonts w:eastAsia="Calibri"/>
          <w:sz w:val="28"/>
          <w:szCs w:val="28"/>
          <w:lang w:eastAsia="en-US"/>
        </w:rPr>
        <w:t xml:space="preserve"> приведе</w:t>
      </w:r>
      <w:r w:rsidR="004E3A3E" w:rsidRPr="003E6B5D">
        <w:rPr>
          <w:rFonts w:eastAsia="Calibri"/>
          <w:sz w:val="28"/>
          <w:szCs w:val="28"/>
          <w:lang w:eastAsia="en-US"/>
        </w:rPr>
        <w:t>ны в п</w:t>
      </w:r>
      <w:r w:rsidR="00E55897" w:rsidRPr="003E6B5D">
        <w:rPr>
          <w:rFonts w:eastAsia="Calibri"/>
          <w:sz w:val="28"/>
          <w:szCs w:val="28"/>
          <w:lang w:eastAsia="en-US"/>
        </w:rPr>
        <w:t>риложении №</w:t>
      </w:r>
      <w:r w:rsidR="00377C66" w:rsidRPr="003E6B5D">
        <w:rPr>
          <w:rFonts w:eastAsia="Calibri"/>
          <w:sz w:val="28"/>
          <w:szCs w:val="28"/>
          <w:lang w:eastAsia="en-US"/>
        </w:rPr>
        <w:t> </w:t>
      </w:r>
      <w:r w:rsidR="00E55897" w:rsidRPr="003E6B5D">
        <w:rPr>
          <w:rFonts w:eastAsia="Calibri"/>
          <w:sz w:val="28"/>
          <w:szCs w:val="28"/>
          <w:lang w:eastAsia="en-US"/>
        </w:rPr>
        <w:t>3</w:t>
      </w:r>
      <w:r w:rsidR="00C517AB" w:rsidRPr="003E6B5D">
        <w:rPr>
          <w:rFonts w:eastAsia="Calibri"/>
          <w:sz w:val="28"/>
          <w:szCs w:val="28"/>
          <w:lang w:eastAsia="en-US"/>
        </w:rPr>
        <w:t xml:space="preserve"> к отчету</w:t>
      </w:r>
      <w:r w:rsidR="004E3A3E" w:rsidRPr="003E6B5D">
        <w:rPr>
          <w:rFonts w:eastAsia="Calibri"/>
          <w:sz w:val="28"/>
          <w:szCs w:val="28"/>
          <w:lang w:eastAsia="en-US"/>
        </w:rPr>
        <w:t xml:space="preserve"> о реализации муниципальной программы</w:t>
      </w:r>
      <w:r w:rsidR="00C517AB" w:rsidRPr="003E6B5D">
        <w:rPr>
          <w:rFonts w:eastAsia="Calibri"/>
          <w:sz w:val="28"/>
          <w:szCs w:val="28"/>
          <w:lang w:eastAsia="en-US"/>
        </w:rPr>
        <w:t>.</w:t>
      </w:r>
    </w:p>
    <w:p w:rsidR="00417E5C" w:rsidRPr="003E6B5D" w:rsidRDefault="00417E5C" w:rsidP="003E6B5D">
      <w:pPr>
        <w:ind w:firstLine="709"/>
        <w:jc w:val="both"/>
        <w:rPr>
          <w:sz w:val="22"/>
          <w:szCs w:val="28"/>
          <w:highlight w:val="yellow"/>
        </w:rPr>
      </w:pPr>
    </w:p>
    <w:p w:rsidR="00EB165C" w:rsidRPr="003E6B5D" w:rsidRDefault="00E16806" w:rsidP="00E16806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Раздел </w:t>
      </w:r>
      <w:r w:rsidR="00EB165C" w:rsidRPr="003E6B5D">
        <w:rPr>
          <w:sz w:val="28"/>
          <w:szCs w:val="28"/>
        </w:rPr>
        <w:t>6</w:t>
      </w:r>
      <w:r w:rsidR="00B56728" w:rsidRPr="003E6B5D">
        <w:rPr>
          <w:sz w:val="28"/>
          <w:szCs w:val="28"/>
        </w:rPr>
        <w:t xml:space="preserve">. </w:t>
      </w:r>
      <w:r w:rsidR="00EB165C" w:rsidRPr="003E6B5D">
        <w:rPr>
          <w:sz w:val="28"/>
          <w:szCs w:val="28"/>
        </w:rPr>
        <w:t>Результаты</w:t>
      </w:r>
      <w:r w:rsidR="00F36723" w:rsidRPr="003E6B5D">
        <w:rPr>
          <w:sz w:val="28"/>
          <w:szCs w:val="28"/>
        </w:rPr>
        <w:t xml:space="preserve"> оценки </w:t>
      </w:r>
      <w:r w:rsidR="00EB165C" w:rsidRPr="003E6B5D">
        <w:rPr>
          <w:sz w:val="28"/>
          <w:szCs w:val="28"/>
        </w:rPr>
        <w:t>э</w:t>
      </w:r>
      <w:r w:rsidR="00F36723" w:rsidRPr="003E6B5D">
        <w:rPr>
          <w:sz w:val="28"/>
          <w:szCs w:val="28"/>
        </w:rPr>
        <w:t>ффективности</w:t>
      </w:r>
      <w:r w:rsidR="00EB165C" w:rsidRPr="003E6B5D">
        <w:rPr>
          <w:sz w:val="28"/>
          <w:szCs w:val="28"/>
        </w:rPr>
        <w:t xml:space="preserve"> реализации</w:t>
      </w:r>
    </w:p>
    <w:p w:rsidR="00417044" w:rsidRPr="003E6B5D" w:rsidRDefault="00F36723" w:rsidP="00E16806">
      <w:pPr>
        <w:pStyle w:val="ac"/>
        <w:jc w:val="center"/>
        <w:rPr>
          <w:sz w:val="28"/>
          <w:szCs w:val="28"/>
        </w:rPr>
      </w:pPr>
      <w:r w:rsidRPr="003E6B5D">
        <w:rPr>
          <w:sz w:val="28"/>
          <w:szCs w:val="28"/>
        </w:rPr>
        <w:t>муниципальной программы</w:t>
      </w:r>
    </w:p>
    <w:p w:rsidR="00DC44FD" w:rsidRPr="003E6B5D" w:rsidRDefault="00DC44FD" w:rsidP="003E6B5D">
      <w:pPr>
        <w:ind w:firstLine="709"/>
        <w:jc w:val="both"/>
        <w:rPr>
          <w:sz w:val="22"/>
          <w:szCs w:val="28"/>
        </w:rPr>
      </w:pPr>
    </w:p>
    <w:p w:rsidR="000A6C39" w:rsidRPr="003E6B5D" w:rsidRDefault="00EB165C" w:rsidP="003E6B5D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Э</w:t>
      </w:r>
      <w:r w:rsidR="00AB74F7" w:rsidRPr="003E6B5D">
        <w:rPr>
          <w:sz w:val="28"/>
          <w:szCs w:val="28"/>
        </w:rPr>
        <w:t xml:space="preserve">ффективность муниципальной программы определяется на основании </w:t>
      </w:r>
      <w:r w:rsidRPr="003E6B5D">
        <w:rPr>
          <w:sz w:val="28"/>
          <w:szCs w:val="28"/>
        </w:rPr>
        <w:t>выполнения целевых показателей, основных мероприятий и оценки бюджетной эффективно</w:t>
      </w:r>
      <w:r w:rsidR="00F04970" w:rsidRPr="003E6B5D">
        <w:rPr>
          <w:sz w:val="28"/>
          <w:szCs w:val="28"/>
        </w:rPr>
        <w:t>сти</w:t>
      </w:r>
      <w:r w:rsidR="00AB74F7" w:rsidRPr="003E6B5D">
        <w:rPr>
          <w:sz w:val="28"/>
          <w:szCs w:val="28"/>
        </w:rPr>
        <w:t xml:space="preserve"> муниципальной программы</w:t>
      </w:r>
      <w:r w:rsidR="009F3521" w:rsidRPr="003E6B5D">
        <w:rPr>
          <w:sz w:val="28"/>
          <w:szCs w:val="28"/>
        </w:rPr>
        <w:t>.</w:t>
      </w:r>
    </w:p>
    <w:p w:rsidR="006508CC" w:rsidRPr="003E6B5D" w:rsidRDefault="00EB165C" w:rsidP="003E6B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1</w:t>
      </w:r>
      <w:r w:rsidR="00E16806">
        <w:rPr>
          <w:sz w:val="28"/>
          <w:szCs w:val="28"/>
        </w:rPr>
        <w:t>. </w:t>
      </w:r>
      <w:r w:rsidRPr="003E6B5D">
        <w:rPr>
          <w:sz w:val="28"/>
          <w:szCs w:val="28"/>
        </w:rPr>
        <w:t>Степень достижения целевых показателей муниципальной программы, подпрограмм муниципальной программы</w:t>
      </w:r>
      <w:r w:rsidRPr="003E6B5D">
        <w:rPr>
          <w:kern w:val="2"/>
          <w:sz w:val="28"/>
          <w:szCs w:val="28"/>
        </w:rPr>
        <w:t>:</w:t>
      </w:r>
    </w:p>
    <w:p w:rsidR="007371E2" w:rsidRPr="003E6B5D" w:rsidRDefault="00EB165C" w:rsidP="003E6B5D">
      <w:pPr>
        <w:ind w:firstLine="709"/>
        <w:rPr>
          <w:kern w:val="2"/>
          <w:sz w:val="28"/>
          <w:szCs w:val="28"/>
        </w:rPr>
      </w:pPr>
      <w:r w:rsidRPr="003E6B5D">
        <w:rPr>
          <w:kern w:val="2"/>
          <w:sz w:val="28"/>
          <w:szCs w:val="28"/>
        </w:rPr>
        <w:t>степень достижения целевого показателя</w:t>
      </w:r>
      <w:r w:rsidR="00351BB7" w:rsidRPr="003E6B5D">
        <w:rPr>
          <w:kern w:val="2"/>
          <w:sz w:val="28"/>
          <w:szCs w:val="28"/>
        </w:rPr>
        <w:t xml:space="preserve"> 1 </w:t>
      </w:r>
      <w:r w:rsidR="00610AD4" w:rsidRPr="003E6B5D">
        <w:rPr>
          <w:kern w:val="2"/>
          <w:sz w:val="28"/>
          <w:szCs w:val="28"/>
        </w:rPr>
        <w:t xml:space="preserve">– </w:t>
      </w:r>
      <w:r w:rsidR="00351BB7" w:rsidRPr="003E6B5D">
        <w:rPr>
          <w:kern w:val="2"/>
          <w:sz w:val="28"/>
          <w:szCs w:val="28"/>
        </w:rPr>
        <w:t>1;</w:t>
      </w:r>
    </w:p>
    <w:p w:rsidR="00EB165C" w:rsidRPr="003E6B5D" w:rsidRDefault="00EB165C" w:rsidP="003E6B5D">
      <w:pPr>
        <w:ind w:firstLine="709"/>
        <w:rPr>
          <w:kern w:val="2"/>
          <w:sz w:val="28"/>
          <w:szCs w:val="28"/>
        </w:rPr>
      </w:pPr>
      <w:r w:rsidRPr="003E6B5D">
        <w:rPr>
          <w:kern w:val="2"/>
          <w:sz w:val="28"/>
          <w:szCs w:val="28"/>
        </w:rPr>
        <w:t>степень достижения целевого показателя</w:t>
      </w:r>
      <w:r w:rsidR="00705880" w:rsidRPr="003E6B5D">
        <w:rPr>
          <w:kern w:val="2"/>
          <w:sz w:val="28"/>
          <w:szCs w:val="28"/>
        </w:rPr>
        <w:t xml:space="preserve"> 2</w:t>
      </w:r>
      <w:r w:rsidR="00610AD4" w:rsidRPr="003E6B5D">
        <w:rPr>
          <w:kern w:val="2"/>
          <w:sz w:val="28"/>
          <w:szCs w:val="28"/>
        </w:rPr>
        <w:t xml:space="preserve"> – </w:t>
      </w:r>
      <w:r w:rsidRPr="003E6B5D">
        <w:rPr>
          <w:kern w:val="2"/>
          <w:sz w:val="28"/>
          <w:szCs w:val="28"/>
        </w:rPr>
        <w:t>1;</w:t>
      </w:r>
    </w:p>
    <w:p w:rsidR="00EB165C" w:rsidRPr="003E6B5D" w:rsidRDefault="00EB165C" w:rsidP="003E6B5D">
      <w:pPr>
        <w:ind w:firstLine="709"/>
        <w:rPr>
          <w:kern w:val="2"/>
          <w:sz w:val="28"/>
          <w:szCs w:val="28"/>
        </w:rPr>
      </w:pPr>
      <w:r w:rsidRPr="003E6B5D">
        <w:rPr>
          <w:kern w:val="2"/>
          <w:sz w:val="28"/>
          <w:szCs w:val="28"/>
        </w:rPr>
        <w:t>степень достижения целевого показателя</w:t>
      </w:r>
      <w:r w:rsidR="00705880" w:rsidRPr="003E6B5D">
        <w:rPr>
          <w:kern w:val="2"/>
          <w:sz w:val="28"/>
          <w:szCs w:val="28"/>
        </w:rPr>
        <w:t xml:space="preserve"> 3</w:t>
      </w:r>
      <w:r w:rsidR="00610AD4" w:rsidRPr="003E6B5D">
        <w:rPr>
          <w:kern w:val="2"/>
          <w:sz w:val="28"/>
          <w:szCs w:val="28"/>
        </w:rPr>
        <w:t xml:space="preserve"> – </w:t>
      </w:r>
      <w:r w:rsidR="00F95761" w:rsidRPr="003E6B5D">
        <w:rPr>
          <w:kern w:val="2"/>
          <w:sz w:val="28"/>
          <w:szCs w:val="28"/>
        </w:rPr>
        <w:t>1</w:t>
      </w:r>
      <w:r w:rsidRPr="003E6B5D">
        <w:rPr>
          <w:kern w:val="2"/>
          <w:sz w:val="28"/>
          <w:szCs w:val="28"/>
        </w:rPr>
        <w:t>;</w:t>
      </w:r>
    </w:p>
    <w:p w:rsidR="00EB165C" w:rsidRPr="003E6B5D" w:rsidRDefault="00EB165C" w:rsidP="003E6B5D">
      <w:pPr>
        <w:ind w:firstLine="709"/>
        <w:rPr>
          <w:kern w:val="2"/>
          <w:sz w:val="28"/>
          <w:szCs w:val="28"/>
        </w:rPr>
      </w:pPr>
      <w:r w:rsidRPr="003E6B5D">
        <w:rPr>
          <w:kern w:val="2"/>
          <w:sz w:val="28"/>
          <w:szCs w:val="28"/>
        </w:rPr>
        <w:t>степень достижения целевого показателя 1</w:t>
      </w:r>
      <w:r w:rsidR="00705880" w:rsidRPr="003E6B5D">
        <w:rPr>
          <w:kern w:val="2"/>
          <w:sz w:val="28"/>
          <w:szCs w:val="28"/>
        </w:rPr>
        <w:t>.1</w:t>
      </w:r>
      <w:r w:rsidR="00610AD4" w:rsidRPr="003E6B5D">
        <w:rPr>
          <w:kern w:val="2"/>
          <w:sz w:val="28"/>
          <w:szCs w:val="28"/>
        </w:rPr>
        <w:t xml:space="preserve"> – </w:t>
      </w:r>
      <w:r w:rsidRPr="003E6B5D">
        <w:rPr>
          <w:kern w:val="2"/>
          <w:sz w:val="28"/>
          <w:szCs w:val="28"/>
        </w:rPr>
        <w:t>1;</w:t>
      </w:r>
    </w:p>
    <w:p w:rsidR="00351BB7" w:rsidRPr="003E6B5D" w:rsidRDefault="00EB165C" w:rsidP="003E6B5D">
      <w:pPr>
        <w:ind w:firstLine="709"/>
        <w:rPr>
          <w:kern w:val="2"/>
          <w:sz w:val="28"/>
          <w:szCs w:val="28"/>
        </w:rPr>
      </w:pPr>
      <w:r w:rsidRPr="003E6B5D">
        <w:rPr>
          <w:kern w:val="2"/>
          <w:sz w:val="28"/>
          <w:szCs w:val="28"/>
        </w:rPr>
        <w:t>степень достижения целевого показателя</w:t>
      </w:r>
      <w:r w:rsidR="00610AD4" w:rsidRPr="003E6B5D">
        <w:rPr>
          <w:kern w:val="2"/>
          <w:sz w:val="28"/>
          <w:szCs w:val="28"/>
        </w:rPr>
        <w:t xml:space="preserve"> </w:t>
      </w:r>
      <w:r w:rsidR="00705880" w:rsidRPr="003E6B5D">
        <w:rPr>
          <w:kern w:val="2"/>
          <w:sz w:val="28"/>
          <w:szCs w:val="28"/>
        </w:rPr>
        <w:t>2.</w:t>
      </w:r>
      <w:r w:rsidR="008D558D" w:rsidRPr="003E6B5D">
        <w:rPr>
          <w:kern w:val="2"/>
          <w:sz w:val="28"/>
          <w:szCs w:val="28"/>
        </w:rPr>
        <w:t>1 – 1.</w:t>
      </w:r>
    </w:p>
    <w:p w:rsidR="008C2B74" w:rsidRPr="003E6B5D" w:rsidRDefault="007371E2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 w:rsidRPr="003E6B5D">
        <w:rPr>
          <w:sz w:val="28"/>
          <w:szCs w:val="28"/>
        </w:rPr>
        <w:t>муниципальной</w:t>
      </w:r>
      <w:r w:rsidRPr="003E6B5D">
        <w:rPr>
          <w:kern w:val="2"/>
          <w:sz w:val="28"/>
          <w:szCs w:val="28"/>
        </w:rPr>
        <w:t xml:space="preserve"> программы</w:t>
      </w:r>
      <w:r w:rsidR="00CE1C54" w:rsidRPr="003E6B5D">
        <w:rPr>
          <w:kern w:val="2"/>
          <w:sz w:val="28"/>
          <w:szCs w:val="28"/>
        </w:rPr>
        <w:t xml:space="preserve"> составляет</w:t>
      </w:r>
      <w:r w:rsidR="00610AD4" w:rsidRPr="003E6B5D">
        <w:rPr>
          <w:kern w:val="2"/>
          <w:sz w:val="28"/>
          <w:szCs w:val="28"/>
        </w:rPr>
        <w:t xml:space="preserve"> </w:t>
      </w:r>
      <w:r w:rsidR="00F95761" w:rsidRPr="003E6B5D">
        <w:rPr>
          <w:kern w:val="2"/>
          <w:sz w:val="28"/>
          <w:szCs w:val="28"/>
        </w:rPr>
        <w:t>5</w:t>
      </w:r>
      <w:r w:rsidR="007E7935" w:rsidRPr="003E6B5D">
        <w:rPr>
          <w:kern w:val="2"/>
          <w:sz w:val="28"/>
          <w:szCs w:val="28"/>
        </w:rPr>
        <w:t>/5</w:t>
      </w:r>
      <w:r w:rsidR="00610AD4" w:rsidRPr="003E6B5D">
        <w:rPr>
          <w:kern w:val="2"/>
          <w:sz w:val="28"/>
          <w:szCs w:val="28"/>
        </w:rPr>
        <w:t xml:space="preserve"> </w:t>
      </w:r>
      <w:r w:rsidR="00CE1C54" w:rsidRPr="003E6B5D">
        <w:rPr>
          <w:kern w:val="2"/>
          <w:sz w:val="28"/>
          <w:szCs w:val="28"/>
        </w:rPr>
        <w:t>=</w:t>
      </w:r>
      <w:r w:rsidR="00610AD4" w:rsidRPr="003E6B5D">
        <w:rPr>
          <w:kern w:val="2"/>
          <w:sz w:val="28"/>
          <w:szCs w:val="28"/>
        </w:rPr>
        <w:t xml:space="preserve"> </w:t>
      </w:r>
      <w:r w:rsidR="00F95761" w:rsidRPr="003E6B5D">
        <w:rPr>
          <w:kern w:val="2"/>
          <w:sz w:val="28"/>
          <w:szCs w:val="28"/>
        </w:rPr>
        <w:t>1,0</w:t>
      </w:r>
      <w:r w:rsidR="008C2B74" w:rsidRPr="003E6B5D">
        <w:rPr>
          <w:kern w:val="2"/>
          <w:sz w:val="28"/>
          <w:szCs w:val="28"/>
        </w:rPr>
        <w:t xml:space="preserve">, что </w:t>
      </w:r>
      <w:r w:rsidR="00F95761" w:rsidRPr="003E6B5D">
        <w:rPr>
          <w:sz w:val="28"/>
          <w:szCs w:val="28"/>
        </w:rPr>
        <w:t>характеризует высокий уровень эффективности реализации муниципальной программы по степени достижения целевых показателей</w:t>
      </w:r>
      <w:r w:rsidR="008C2B74" w:rsidRPr="003E6B5D">
        <w:rPr>
          <w:sz w:val="28"/>
          <w:szCs w:val="28"/>
        </w:rPr>
        <w:t>.</w:t>
      </w:r>
    </w:p>
    <w:p w:rsidR="00DA27B3" w:rsidRPr="003E6B5D" w:rsidRDefault="00DA27B3" w:rsidP="003E6B5D">
      <w:pPr>
        <w:ind w:firstLine="709"/>
        <w:jc w:val="both"/>
        <w:rPr>
          <w:kern w:val="2"/>
          <w:sz w:val="28"/>
          <w:szCs w:val="28"/>
        </w:rPr>
      </w:pPr>
      <w:r w:rsidRPr="003E6B5D">
        <w:rPr>
          <w:kern w:val="2"/>
          <w:sz w:val="28"/>
          <w:szCs w:val="28"/>
        </w:rPr>
        <w:t>2</w:t>
      </w:r>
      <w:r w:rsidR="00E16806">
        <w:rPr>
          <w:kern w:val="2"/>
          <w:sz w:val="28"/>
          <w:szCs w:val="28"/>
        </w:rPr>
        <w:t>. </w:t>
      </w:r>
      <w:r w:rsidRPr="003E6B5D">
        <w:rPr>
          <w:kern w:val="2"/>
          <w:sz w:val="28"/>
          <w:szCs w:val="28"/>
        </w:rPr>
        <w:t>Степень реализации основных мероприятий, финансируемых за счет всех источников финансирования, оценивается как доля основных ме</w:t>
      </w:r>
      <w:r w:rsidR="00100A5D" w:rsidRPr="003E6B5D">
        <w:rPr>
          <w:kern w:val="2"/>
          <w:sz w:val="28"/>
          <w:szCs w:val="28"/>
        </w:rPr>
        <w:t>роприятий</w:t>
      </w:r>
      <w:r w:rsidRPr="003E6B5D">
        <w:rPr>
          <w:kern w:val="2"/>
          <w:sz w:val="28"/>
          <w:szCs w:val="28"/>
        </w:rPr>
        <w:t xml:space="preserve"> выполненных в полном объеме.</w:t>
      </w:r>
    </w:p>
    <w:p w:rsidR="008C2B74" w:rsidRPr="003E6B5D" w:rsidRDefault="005F2B87" w:rsidP="003E6B5D">
      <w:pPr>
        <w:ind w:firstLine="709"/>
        <w:jc w:val="both"/>
        <w:rPr>
          <w:kern w:val="2"/>
          <w:sz w:val="28"/>
          <w:szCs w:val="28"/>
        </w:rPr>
      </w:pPr>
      <w:r w:rsidRPr="003E6B5D">
        <w:rPr>
          <w:kern w:val="2"/>
          <w:sz w:val="28"/>
          <w:szCs w:val="28"/>
        </w:rPr>
        <w:t>Степень реализации основных мероприятий</w:t>
      </w:r>
      <w:r w:rsidR="00556953" w:rsidRPr="003E6B5D">
        <w:rPr>
          <w:kern w:val="2"/>
          <w:sz w:val="28"/>
          <w:szCs w:val="28"/>
        </w:rPr>
        <w:t xml:space="preserve"> составляет</w:t>
      </w:r>
      <w:r w:rsidR="00610AD4" w:rsidRPr="003E6B5D">
        <w:rPr>
          <w:kern w:val="2"/>
          <w:sz w:val="28"/>
          <w:szCs w:val="28"/>
        </w:rPr>
        <w:t xml:space="preserve"> </w:t>
      </w:r>
      <w:r w:rsidR="00A57CDA" w:rsidRPr="003E6B5D">
        <w:rPr>
          <w:sz w:val="28"/>
          <w:szCs w:val="28"/>
        </w:rPr>
        <w:t>5</w:t>
      </w:r>
      <w:r w:rsidR="00556953" w:rsidRPr="003E6B5D">
        <w:rPr>
          <w:sz w:val="28"/>
          <w:szCs w:val="28"/>
        </w:rPr>
        <w:t>/</w:t>
      </w:r>
      <w:r w:rsidR="00A57CDA" w:rsidRPr="003E6B5D">
        <w:rPr>
          <w:sz w:val="28"/>
          <w:szCs w:val="28"/>
        </w:rPr>
        <w:t>5</w:t>
      </w:r>
      <w:r w:rsidR="00F67191" w:rsidRPr="003E6B5D">
        <w:rPr>
          <w:sz w:val="28"/>
          <w:szCs w:val="28"/>
        </w:rPr>
        <w:t xml:space="preserve"> =</w:t>
      </w:r>
      <w:r w:rsidR="008D6866" w:rsidRPr="003E6B5D">
        <w:rPr>
          <w:sz w:val="28"/>
          <w:szCs w:val="28"/>
        </w:rPr>
        <w:t xml:space="preserve"> </w:t>
      </w:r>
      <w:r w:rsidR="001F2AC5" w:rsidRPr="003E6B5D">
        <w:rPr>
          <w:sz w:val="28"/>
          <w:szCs w:val="28"/>
        </w:rPr>
        <w:t>1,0</w:t>
      </w:r>
      <w:r w:rsidR="00E03973" w:rsidRPr="003E6B5D">
        <w:rPr>
          <w:sz w:val="28"/>
          <w:szCs w:val="28"/>
        </w:rPr>
        <w:t>,</w:t>
      </w:r>
      <w:r w:rsidR="006D71BD" w:rsidRPr="003E6B5D">
        <w:rPr>
          <w:sz w:val="28"/>
          <w:szCs w:val="28"/>
        </w:rPr>
        <w:t xml:space="preserve"> что </w:t>
      </w:r>
      <w:r w:rsidR="009145AB" w:rsidRPr="003E6B5D">
        <w:rPr>
          <w:sz w:val="28"/>
          <w:szCs w:val="28"/>
        </w:rPr>
        <w:t>характеризует высокий уровень эффективности реализации муниципальной программы по степени реализации основных мероприятий</w:t>
      </w:r>
      <w:r w:rsidR="006D71BD" w:rsidRPr="003E6B5D">
        <w:rPr>
          <w:sz w:val="28"/>
          <w:szCs w:val="28"/>
        </w:rPr>
        <w:t>.</w:t>
      </w:r>
    </w:p>
    <w:p w:rsidR="00A57CDA" w:rsidRPr="003E6B5D" w:rsidRDefault="00A57CDA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lastRenderedPageBreak/>
        <w:t>3.</w:t>
      </w:r>
      <w:r w:rsidR="00E16806">
        <w:rPr>
          <w:sz w:val="28"/>
          <w:szCs w:val="28"/>
        </w:rPr>
        <w:t> </w:t>
      </w:r>
      <w:r w:rsidRPr="003E6B5D">
        <w:rPr>
          <w:sz w:val="28"/>
          <w:szCs w:val="28"/>
        </w:rPr>
        <w:t>Бюджетная эффективность муниципальной программы рассчитывается в несколько этапов.</w:t>
      </w:r>
    </w:p>
    <w:p w:rsidR="00A57CDA" w:rsidRPr="003E6B5D" w:rsidRDefault="00A57CDA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3.1.</w:t>
      </w:r>
      <w:r w:rsidR="00E16806">
        <w:rPr>
          <w:sz w:val="28"/>
          <w:szCs w:val="28"/>
        </w:rPr>
        <w:t> </w:t>
      </w:r>
      <w:r w:rsidRPr="003E6B5D">
        <w:rPr>
          <w:sz w:val="28"/>
          <w:szCs w:val="28"/>
        </w:rPr>
        <w:t>Степень реализации основных мероприятий, финансируемых за счет средств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A57CDA" w:rsidRPr="003E6B5D" w:rsidRDefault="00A57CDA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Степень реализации основных мероприятий муниципальной программы составляет 1/1 = 1</w:t>
      </w:r>
      <w:r w:rsidR="00C90B77">
        <w:rPr>
          <w:sz w:val="28"/>
          <w:szCs w:val="28"/>
        </w:rPr>
        <w:t>.</w:t>
      </w:r>
      <w:bookmarkStart w:id="0" w:name="_GoBack"/>
      <w:bookmarkEnd w:id="0"/>
    </w:p>
    <w:p w:rsidR="00A57CDA" w:rsidRPr="003E6B5D" w:rsidRDefault="00A57CDA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3.2.</w:t>
      </w:r>
      <w:r w:rsidR="00E16806">
        <w:rPr>
          <w:sz w:val="28"/>
          <w:szCs w:val="28"/>
        </w:rPr>
        <w:t> </w:t>
      </w:r>
      <w:r w:rsidRPr="003E6B5D">
        <w:rPr>
          <w:sz w:val="28"/>
          <w:szCs w:val="28"/>
        </w:rPr>
        <w:t>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A57CDA" w:rsidRPr="003E6B5D" w:rsidRDefault="00A57CDA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Степень соответствия запланированному уровню расходов:</w:t>
      </w:r>
    </w:p>
    <w:p w:rsidR="00A57CDA" w:rsidRPr="003E6B5D" w:rsidRDefault="00FF25CA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145,1</w:t>
      </w:r>
      <w:r w:rsidR="00A57CDA" w:rsidRPr="003E6B5D">
        <w:rPr>
          <w:sz w:val="28"/>
          <w:szCs w:val="28"/>
        </w:rPr>
        <w:t xml:space="preserve"> тыс. рублей/</w:t>
      </w:r>
      <w:r w:rsidRPr="003E6B5D">
        <w:rPr>
          <w:sz w:val="28"/>
          <w:szCs w:val="28"/>
        </w:rPr>
        <w:t>145,2</w:t>
      </w:r>
      <w:r w:rsidR="00A57CDA" w:rsidRPr="003E6B5D">
        <w:rPr>
          <w:sz w:val="28"/>
          <w:szCs w:val="28"/>
        </w:rPr>
        <w:t xml:space="preserve"> тыс. рублей = </w:t>
      </w:r>
      <w:r w:rsidRPr="003E6B5D">
        <w:rPr>
          <w:sz w:val="28"/>
          <w:szCs w:val="28"/>
        </w:rPr>
        <w:t>0,99</w:t>
      </w:r>
      <w:r w:rsidR="00053DBD" w:rsidRPr="003E6B5D">
        <w:rPr>
          <w:sz w:val="28"/>
          <w:szCs w:val="28"/>
        </w:rPr>
        <w:t xml:space="preserve"> (1)</w:t>
      </w:r>
      <w:r w:rsidR="00A57CDA" w:rsidRPr="003E6B5D">
        <w:rPr>
          <w:sz w:val="28"/>
          <w:szCs w:val="28"/>
        </w:rPr>
        <w:t>.</w:t>
      </w:r>
    </w:p>
    <w:p w:rsidR="00A57CDA" w:rsidRPr="003E6B5D" w:rsidRDefault="00A57CDA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3.3. 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A57CDA" w:rsidRPr="003E6B5D" w:rsidRDefault="00A57CDA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A57CDA" w:rsidRPr="003E6B5D" w:rsidRDefault="00A57CDA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 xml:space="preserve">1/1 = 1, в </w:t>
      </w:r>
      <w:proofErr w:type="gramStart"/>
      <w:r w:rsidRPr="003E6B5D">
        <w:rPr>
          <w:sz w:val="28"/>
          <w:szCs w:val="28"/>
        </w:rPr>
        <w:t>связи</w:t>
      </w:r>
      <w:proofErr w:type="gramEnd"/>
      <w:r w:rsidRPr="003E6B5D">
        <w:rPr>
          <w:sz w:val="28"/>
          <w:szCs w:val="28"/>
        </w:rPr>
        <w:t xml:space="preserve"> с чем бюджетная эффективность реализации муниципальной программы является высокой.</w:t>
      </w:r>
    </w:p>
    <w:p w:rsidR="00A57CDA" w:rsidRPr="003E6B5D" w:rsidRDefault="00A57CDA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Уровень реализации муниципальной программы в целом:</w:t>
      </w:r>
    </w:p>
    <w:p w:rsidR="00A57CDA" w:rsidRPr="003E6B5D" w:rsidRDefault="00A57CDA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1,0 х 0,5 + 1,0 х 0,3 + 1 х 0,2 = 1,0, в связи с чем</w:t>
      </w:r>
      <w:r w:rsidR="00053DBD" w:rsidRPr="003E6B5D">
        <w:rPr>
          <w:sz w:val="28"/>
          <w:szCs w:val="28"/>
        </w:rPr>
        <w:t>,</w:t>
      </w:r>
      <w:r w:rsidRPr="003E6B5D">
        <w:rPr>
          <w:sz w:val="28"/>
          <w:szCs w:val="28"/>
        </w:rPr>
        <w:t xml:space="preserve"> уровень реализации муниципальной программы является высоким.</w:t>
      </w:r>
    </w:p>
    <w:p w:rsidR="00A57CDA" w:rsidRPr="003E6B5D" w:rsidRDefault="00A57CDA" w:rsidP="003E6B5D">
      <w:pPr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Софинансирование расходных обязательств Красносулинского района, поселений входящих в состав Красносулинского района при реализации основных мероприятий, приоритетных основных мероприятий и мероприятий ведомственных целевых программ муниципальной программы в отчетном периоде не предусмотрено.</w:t>
      </w:r>
    </w:p>
    <w:p w:rsidR="00A57CDA" w:rsidRPr="003E6B5D" w:rsidRDefault="00A57CDA" w:rsidP="003E6B5D">
      <w:pPr>
        <w:ind w:firstLine="709"/>
        <w:jc w:val="both"/>
        <w:rPr>
          <w:sz w:val="28"/>
          <w:szCs w:val="28"/>
          <w:highlight w:val="yellow"/>
        </w:rPr>
      </w:pPr>
      <w:r w:rsidRPr="003E6B5D">
        <w:rPr>
          <w:sz w:val="28"/>
          <w:szCs w:val="28"/>
        </w:rPr>
        <w:t>Средства внебюджетных источников на реализацию основных мероприяти</w:t>
      </w:r>
      <w:r w:rsidR="00FF25CA" w:rsidRPr="003E6B5D">
        <w:rPr>
          <w:sz w:val="28"/>
          <w:szCs w:val="28"/>
        </w:rPr>
        <w:t>й муниципальной программы в 2023</w:t>
      </w:r>
      <w:r w:rsidRPr="003E6B5D">
        <w:rPr>
          <w:sz w:val="28"/>
          <w:szCs w:val="28"/>
        </w:rPr>
        <w:t xml:space="preserve"> году не привлекались.</w:t>
      </w:r>
    </w:p>
    <w:p w:rsidR="009145AB" w:rsidRPr="003E6B5D" w:rsidRDefault="00130D23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>Таким образом, оценивая степень достижения запланированных результатов муниципальной</w:t>
      </w:r>
      <w:r w:rsidR="00377C66" w:rsidRPr="003E6B5D">
        <w:rPr>
          <w:sz w:val="28"/>
          <w:szCs w:val="28"/>
        </w:rPr>
        <w:t xml:space="preserve"> </w:t>
      </w:r>
      <w:r w:rsidRPr="003E6B5D">
        <w:rPr>
          <w:sz w:val="28"/>
          <w:szCs w:val="28"/>
        </w:rPr>
        <w:t>программы по установленным</w:t>
      </w:r>
      <w:r w:rsidR="007F5453" w:rsidRPr="003E6B5D">
        <w:rPr>
          <w:sz w:val="28"/>
          <w:szCs w:val="28"/>
        </w:rPr>
        <w:t xml:space="preserve"> </w:t>
      </w:r>
      <w:r w:rsidR="00FC1845" w:rsidRPr="003E6B5D">
        <w:rPr>
          <w:sz w:val="28"/>
          <w:szCs w:val="28"/>
        </w:rPr>
        <w:t>муниципальной программой параметрам, можно сделать вывод об эффективной реализаци</w:t>
      </w:r>
      <w:r w:rsidR="0011460C" w:rsidRPr="003E6B5D">
        <w:rPr>
          <w:sz w:val="28"/>
          <w:szCs w:val="28"/>
        </w:rPr>
        <w:t>и муниципальной программы в 20</w:t>
      </w:r>
      <w:r w:rsidR="007F5453" w:rsidRPr="003E6B5D">
        <w:rPr>
          <w:sz w:val="28"/>
          <w:szCs w:val="28"/>
        </w:rPr>
        <w:t>2</w:t>
      </w:r>
      <w:r w:rsidR="00A57CDA" w:rsidRPr="003E6B5D">
        <w:rPr>
          <w:sz w:val="28"/>
          <w:szCs w:val="28"/>
        </w:rPr>
        <w:t>3</w:t>
      </w:r>
      <w:r w:rsidR="00FC1845" w:rsidRPr="003E6B5D">
        <w:rPr>
          <w:sz w:val="28"/>
          <w:szCs w:val="28"/>
        </w:rPr>
        <w:t xml:space="preserve"> году.</w:t>
      </w:r>
    </w:p>
    <w:p w:rsidR="002968DC" w:rsidRPr="003E6B5D" w:rsidRDefault="002968DC" w:rsidP="003E6B5D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:rsidR="008D6866" w:rsidRPr="003E6B5D" w:rsidRDefault="00591E37" w:rsidP="00E168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E6B5D">
        <w:rPr>
          <w:sz w:val="28"/>
          <w:szCs w:val="28"/>
        </w:rPr>
        <w:t>Раздел</w:t>
      </w:r>
      <w:r w:rsidR="00E16806">
        <w:rPr>
          <w:sz w:val="28"/>
          <w:szCs w:val="28"/>
        </w:rPr>
        <w:t> </w:t>
      </w:r>
      <w:r w:rsidRPr="003E6B5D">
        <w:rPr>
          <w:sz w:val="28"/>
          <w:szCs w:val="28"/>
        </w:rPr>
        <w:t xml:space="preserve">7. Предложения по дальнейшей реализации </w:t>
      </w:r>
    </w:p>
    <w:p w:rsidR="00591E37" w:rsidRPr="003E6B5D" w:rsidRDefault="00591E37" w:rsidP="00E168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E6B5D">
        <w:rPr>
          <w:sz w:val="28"/>
          <w:szCs w:val="28"/>
        </w:rPr>
        <w:t>муниципальной программы</w:t>
      </w:r>
    </w:p>
    <w:p w:rsidR="00591E37" w:rsidRPr="003E6B5D" w:rsidRDefault="00591E37" w:rsidP="003E6B5D">
      <w:pPr>
        <w:autoSpaceDE w:val="0"/>
        <w:autoSpaceDN w:val="0"/>
        <w:adjustRightInd w:val="0"/>
        <w:ind w:firstLine="709"/>
        <w:jc w:val="both"/>
        <w:rPr>
          <w:b/>
          <w:sz w:val="22"/>
          <w:szCs w:val="28"/>
        </w:rPr>
      </w:pPr>
    </w:p>
    <w:p w:rsidR="00591E37" w:rsidRPr="003E6B5D" w:rsidRDefault="00591E37" w:rsidP="003E6B5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E6B5D">
        <w:rPr>
          <w:sz w:val="28"/>
          <w:szCs w:val="28"/>
        </w:rPr>
        <w:t>Предложения по оптимизации бюджетных расходов на реализацию основных мероприятий подпрограмм муниципальной программы отсутствуют.</w:t>
      </w:r>
    </w:p>
    <w:p w:rsidR="00591E37" w:rsidRPr="003E6B5D" w:rsidRDefault="00591E37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lastRenderedPageBreak/>
        <w:t>Для достижения поставленных целей, задач и получения ожидаемых результатов муниципальной</w:t>
      </w:r>
      <w:r w:rsidR="00377C66" w:rsidRPr="003E6B5D">
        <w:rPr>
          <w:sz w:val="28"/>
          <w:szCs w:val="28"/>
        </w:rPr>
        <w:t xml:space="preserve"> </w:t>
      </w:r>
      <w:r w:rsidRPr="003E6B5D">
        <w:rPr>
          <w:sz w:val="28"/>
          <w:szCs w:val="28"/>
        </w:rPr>
        <w:t xml:space="preserve">программы требуется ее дальнейшая реализация. </w:t>
      </w:r>
    </w:p>
    <w:p w:rsidR="00591E37" w:rsidRPr="003E6B5D" w:rsidRDefault="008D6866" w:rsidP="003E6B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B5D">
        <w:rPr>
          <w:sz w:val="28"/>
          <w:szCs w:val="28"/>
        </w:rPr>
        <w:t xml:space="preserve">Приказом УСЗН </w:t>
      </w:r>
      <w:r w:rsidR="00591E37" w:rsidRPr="003E6B5D">
        <w:rPr>
          <w:sz w:val="28"/>
          <w:szCs w:val="28"/>
        </w:rPr>
        <w:t xml:space="preserve">Красносулинского района от </w:t>
      </w:r>
      <w:r w:rsidR="00A57CDA" w:rsidRPr="003E6B5D">
        <w:rPr>
          <w:sz w:val="28"/>
          <w:szCs w:val="28"/>
        </w:rPr>
        <w:t>14</w:t>
      </w:r>
      <w:r w:rsidR="00E90931" w:rsidRPr="003E6B5D">
        <w:rPr>
          <w:sz w:val="28"/>
          <w:szCs w:val="28"/>
        </w:rPr>
        <w:t>.12.202</w:t>
      </w:r>
      <w:r w:rsidR="00A57CDA" w:rsidRPr="003E6B5D">
        <w:rPr>
          <w:sz w:val="28"/>
          <w:szCs w:val="28"/>
        </w:rPr>
        <w:t>3</w:t>
      </w:r>
      <w:r w:rsidR="009145AB" w:rsidRPr="003E6B5D">
        <w:rPr>
          <w:sz w:val="28"/>
          <w:szCs w:val="28"/>
        </w:rPr>
        <w:t xml:space="preserve"> № </w:t>
      </w:r>
      <w:r w:rsidR="00A57CDA" w:rsidRPr="003E6B5D">
        <w:rPr>
          <w:sz w:val="28"/>
          <w:szCs w:val="28"/>
        </w:rPr>
        <w:t>33</w:t>
      </w:r>
      <w:r w:rsidR="00591E37" w:rsidRPr="003E6B5D">
        <w:rPr>
          <w:sz w:val="28"/>
          <w:szCs w:val="28"/>
        </w:rPr>
        <w:t>-од утвержден план реализации</w:t>
      </w:r>
      <w:r w:rsidR="00377C66" w:rsidRPr="003E6B5D">
        <w:rPr>
          <w:sz w:val="28"/>
          <w:szCs w:val="28"/>
        </w:rPr>
        <w:t xml:space="preserve"> </w:t>
      </w:r>
      <w:r w:rsidR="00591E37" w:rsidRPr="003E6B5D">
        <w:rPr>
          <w:sz w:val="28"/>
          <w:szCs w:val="28"/>
        </w:rPr>
        <w:t>муниципальной</w:t>
      </w:r>
      <w:r w:rsidR="00377C66" w:rsidRPr="003E6B5D">
        <w:rPr>
          <w:sz w:val="28"/>
          <w:szCs w:val="28"/>
        </w:rPr>
        <w:t xml:space="preserve"> </w:t>
      </w:r>
      <w:r w:rsidR="00591E37" w:rsidRPr="003E6B5D">
        <w:rPr>
          <w:sz w:val="28"/>
          <w:szCs w:val="28"/>
        </w:rPr>
        <w:t>про</w:t>
      </w:r>
      <w:r w:rsidR="00E90931" w:rsidRPr="003E6B5D">
        <w:rPr>
          <w:sz w:val="28"/>
          <w:szCs w:val="28"/>
        </w:rPr>
        <w:t xml:space="preserve">граммы «Доступная среда» </w:t>
      </w:r>
      <w:r w:rsidR="00377C66" w:rsidRPr="003E6B5D">
        <w:rPr>
          <w:sz w:val="28"/>
          <w:szCs w:val="28"/>
        </w:rPr>
        <w:br/>
      </w:r>
      <w:r w:rsidR="00E90931" w:rsidRPr="003E6B5D">
        <w:rPr>
          <w:sz w:val="28"/>
          <w:szCs w:val="28"/>
        </w:rPr>
        <w:t>на 202</w:t>
      </w:r>
      <w:r w:rsidR="00A57CDA" w:rsidRPr="003E6B5D">
        <w:rPr>
          <w:sz w:val="28"/>
          <w:szCs w:val="28"/>
        </w:rPr>
        <w:t>4</w:t>
      </w:r>
      <w:r w:rsidR="00591E37" w:rsidRPr="003E6B5D">
        <w:rPr>
          <w:sz w:val="28"/>
          <w:szCs w:val="28"/>
        </w:rPr>
        <w:t xml:space="preserve"> год, в соответствии с которым</w:t>
      </w:r>
      <w:r w:rsidR="005B355F" w:rsidRPr="003E6B5D">
        <w:rPr>
          <w:sz w:val="28"/>
          <w:szCs w:val="28"/>
        </w:rPr>
        <w:t xml:space="preserve"> основные мероприятия муниципальной программы</w:t>
      </w:r>
      <w:r w:rsidR="00E90931" w:rsidRPr="003E6B5D">
        <w:rPr>
          <w:sz w:val="28"/>
          <w:szCs w:val="28"/>
        </w:rPr>
        <w:t xml:space="preserve"> будут реализовываться в 202</w:t>
      </w:r>
      <w:r w:rsidR="00A57CDA" w:rsidRPr="003E6B5D">
        <w:rPr>
          <w:sz w:val="28"/>
          <w:szCs w:val="28"/>
        </w:rPr>
        <w:t>4</w:t>
      </w:r>
      <w:r w:rsidR="00591E37" w:rsidRPr="003E6B5D">
        <w:rPr>
          <w:sz w:val="28"/>
          <w:szCs w:val="28"/>
        </w:rPr>
        <w:t xml:space="preserve"> году.</w:t>
      </w:r>
    </w:p>
    <w:p w:rsidR="004F3725" w:rsidRDefault="004F3725" w:rsidP="003E6B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806" w:rsidRDefault="00E16806" w:rsidP="003E6B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6806" w:rsidRPr="003E6B5D" w:rsidRDefault="00E16806" w:rsidP="003E6B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64E" w:rsidRPr="003E6B5D" w:rsidRDefault="0072664E" w:rsidP="003E6B5D">
      <w:pPr>
        <w:pStyle w:val="ac"/>
        <w:rPr>
          <w:sz w:val="28"/>
          <w:szCs w:val="28"/>
        </w:rPr>
      </w:pPr>
      <w:r w:rsidRPr="003E6B5D">
        <w:rPr>
          <w:sz w:val="28"/>
          <w:szCs w:val="28"/>
        </w:rPr>
        <w:t>Управляющий делами</w:t>
      </w:r>
    </w:p>
    <w:p w:rsidR="0072664E" w:rsidRPr="004F3725" w:rsidRDefault="0072664E" w:rsidP="003E6B5D">
      <w:pPr>
        <w:pStyle w:val="ac"/>
        <w:tabs>
          <w:tab w:val="right" w:pos="9639"/>
        </w:tabs>
        <w:rPr>
          <w:sz w:val="28"/>
          <w:szCs w:val="28"/>
        </w:rPr>
      </w:pPr>
      <w:r w:rsidRPr="003E6B5D">
        <w:rPr>
          <w:sz w:val="28"/>
          <w:szCs w:val="28"/>
        </w:rPr>
        <w:t>Администрации</w:t>
      </w:r>
      <w:r w:rsidR="008D6866" w:rsidRPr="003E6B5D">
        <w:rPr>
          <w:sz w:val="28"/>
          <w:szCs w:val="28"/>
        </w:rPr>
        <w:t xml:space="preserve"> района</w:t>
      </w:r>
      <w:r w:rsidR="008D6866" w:rsidRPr="004F3725">
        <w:rPr>
          <w:sz w:val="28"/>
          <w:szCs w:val="28"/>
        </w:rPr>
        <w:tab/>
      </w:r>
      <w:r w:rsidRPr="004F3725">
        <w:rPr>
          <w:sz w:val="28"/>
          <w:szCs w:val="28"/>
        </w:rPr>
        <w:t>И.Ю.</w:t>
      </w:r>
      <w:r w:rsidR="008D6866" w:rsidRPr="004F3725">
        <w:rPr>
          <w:sz w:val="28"/>
          <w:szCs w:val="28"/>
        </w:rPr>
        <w:t xml:space="preserve"> </w:t>
      </w:r>
      <w:r w:rsidRPr="004F3725">
        <w:rPr>
          <w:sz w:val="28"/>
          <w:szCs w:val="28"/>
        </w:rPr>
        <w:t>Кишкинова</w:t>
      </w:r>
    </w:p>
    <w:p w:rsidR="0072664E" w:rsidRDefault="0072664E" w:rsidP="003E6B5D">
      <w:pPr>
        <w:pStyle w:val="ac"/>
        <w:jc w:val="both"/>
        <w:rPr>
          <w:sz w:val="28"/>
          <w:szCs w:val="28"/>
        </w:rPr>
        <w:sectPr w:rsidR="0072664E" w:rsidSect="00E129DD">
          <w:headerReference w:type="default" r:id="rId10"/>
          <w:footerReference w:type="even" r:id="rId11"/>
          <w:pgSz w:w="11907" w:h="16840" w:code="9"/>
          <w:pgMar w:top="1134" w:right="567" w:bottom="1134" w:left="1701" w:header="1020" w:footer="709" w:gutter="0"/>
          <w:cols w:space="708"/>
          <w:titlePg/>
          <w:docGrid w:linePitch="360"/>
        </w:sectPr>
      </w:pPr>
    </w:p>
    <w:p w:rsidR="00422080" w:rsidRPr="004F3725" w:rsidRDefault="00F435B2" w:rsidP="00686FFD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lastRenderedPageBreak/>
        <w:t>Приложение № 1</w:t>
      </w:r>
    </w:p>
    <w:p w:rsidR="00D843E6" w:rsidRPr="004F3725" w:rsidRDefault="00422080" w:rsidP="00686FFD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t>к отчету о реализации</w:t>
      </w:r>
    </w:p>
    <w:p w:rsidR="00D843E6" w:rsidRPr="004F3725" w:rsidRDefault="00422080" w:rsidP="00686FFD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t>муниципальной программы</w:t>
      </w:r>
    </w:p>
    <w:p w:rsidR="00D843E6" w:rsidRPr="004F3725" w:rsidRDefault="00422080" w:rsidP="00686FFD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t>Красносулинского района</w:t>
      </w:r>
    </w:p>
    <w:p w:rsidR="0061062C" w:rsidRDefault="00422080" w:rsidP="00686FFD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t>«Доступная</w:t>
      </w:r>
      <w:r w:rsidR="008D6866" w:rsidRPr="004F3725">
        <w:rPr>
          <w:sz w:val="28"/>
          <w:szCs w:val="28"/>
        </w:rPr>
        <w:t xml:space="preserve"> </w:t>
      </w:r>
      <w:r w:rsidRPr="004F3725">
        <w:rPr>
          <w:sz w:val="28"/>
          <w:szCs w:val="28"/>
        </w:rPr>
        <w:t xml:space="preserve">среда» </w:t>
      </w:r>
    </w:p>
    <w:p w:rsidR="00422080" w:rsidRPr="004F3725" w:rsidRDefault="00273C15" w:rsidP="00686FFD">
      <w:pPr>
        <w:widowControl w:val="0"/>
        <w:autoSpaceDE w:val="0"/>
        <w:autoSpaceDN w:val="0"/>
        <w:adjustRightInd w:val="0"/>
        <w:ind w:left="14742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t>за 20</w:t>
      </w:r>
      <w:r w:rsidR="00116809" w:rsidRPr="004F3725">
        <w:rPr>
          <w:sz w:val="28"/>
          <w:szCs w:val="28"/>
        </w:rPr>
        <w:t>2</w:t>
      </w:r>
      <w:r w:rsidR="00D93423">
        <w:rPr>
          <w:sz w:val="28"/>
          <w:szCs w:val="28"/>
        </w:rPr>
        <w:t>3</w:t>
      </w:r>
      <w:r w:rsidR="00422080" w:rsidRPr="004F3725">
        <w:rPr>
          <w:sz w:val="28"/>
          <w:szCs w:val="28"/>
        </w:rPr>
        <w:t xml:space="preserve"> год</w:t>
      </w:r>
    </w:p>
    <w:p w:rsidR="00634BE2" w:rsidRPr="004F3725" w:rsidRDefault="00634BE2" w:rsidP="004F37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2080" w:rsidRPr="004F3725" w:rsidRDefault="00D91DBA" w:rsidP="004F37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t>СВЕДЕНИЯ</w:t>
      </w:r>
    </w:p>
    <w:p w:rsidR="008D6866" w:rsidRPr="004F3725" w:rsidRDefault="00D91DBA" w:rsidP="004F37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t>о выполнении</w:t>
      </w:r>
      <w:r w:rsidR="00422080" w:rsidRPr="004F3725">
        <w:rPr>
          <w:sz w:val="28"/>
          <w:szCs w:val="28"/>
        </w:rPr>
        <w:t xml:space="preserve"> основных мероприятий</w:t>
      </w:r>
      <w:r w:rsidR="008F51CD" w:rsidRPr="004F3725">
        <w:rPr>
          <w:sz w:val="28"/>
          <w:szCs w:val="28"/>
        </w:rPr>
        <w:t xml:space="preserve"> подпрограмм</w:t>
      </w:r>
      <w:r w:rsidR="00273C15" w:rsidRPr="004F3725">
        <w:rPr>
          <w:sz w:val="28"/>
          <w:szCs w:val="28"/>
        </w:rPr>
        <w:t xml:space="preserve">, </w:t>
      </w:r>
      <w:r w:rsidRPr="004F3725">
        <w:rPr>
          <w:sz w:val="28"/>
          <w:szCs w:val="28"/>
        </w:rPr>
        <w:t>а также контрольных событий</w:t>
      </w:r>
      <w:r w:rsidR="00422080" w:rsidRPr="004F3725">
        <w:rPr>
          <w:sz w:val="28"/>
          <w:szCs w:val="28"/>
        </w:rPr>
        <w:t xml:space="preserve"> </w:t>
      </w:r>
    </w:p>
    <w:p w:rsidR="00422080" w:rsidRPr="004F3725" w:rsidRDefault="00422080" w:rsidP="004F37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3725">
        <w:rPr>
          <w:sz w:val="28"/>
          <w:szCs w:val="28"/>
        </w:rPr>
        <w:t xml:space="preserve">муниципальной программы </w:t>
      </w:r>
      <w:r w:rsidR="00273C15" w:rsidRPr="004F3725">
        <w:rPr>
          <w:sz w:val="28"/>
          <w:szCs w:val="28"/>
        </w:rPr>
        <w:t>за 20</w:t>
      </w:r>
      <w:r w:rsidR="00833746" w:rsidRPr="004F3725">
        <w:rPr>
          <w:sz w:val="28"/>
          <w:szCs w:val="28"/>
        </w:rPr>
        <w:t>2</w:t>
      </w:r>
      <w:r w:rsidR="00D93423">
        <w:rPr>
          <w:sz w:val="28"/>
          <w:szCs w:val="28"/>
        </w:rPr>
        <w:t>3</w:t>
      </w:r>
      <w:r w:rsidR="00B223BC" w:rsidRPr="004F3725">
        <w:rPr>
          <w:sz w:val="28"/>
          <w:szCs w:val="28"/>
        </w:rPr>
        <w:t xml:space="preserve"> год</w:t>
      </w:r>
    </w:p>
    <w:p w:rsidR="00DF7D09" w:rsidRPr="004F3725" w:rsidRDefault="00DF7D09" w:rsidP="004F37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917"/>
        <w:gridCol w:w="1347"/>
        <w:gridCol w:w="1273"/>
        <w:gridCol w:w="1364"/>
        <w:gridCol w:w="4014"/>
        <w:gridCol w:w="5102"/>
        <w:gridCol w:w="1665"/>
      </w:tblGrid>
      <w:tr w:rsidR="00500442" w:rsidRPr="00CE2895" w:rsidTr="00815BF6">
        <w:trPr>
          <w:trHeight w:val="20"/>
        </w:trPr>
        <w:tc>
          <w:tcPr>
            <w:tcW w:w="132" w:type="pct"/>
            <w:vMerge w:val="restart"/>
          </w:tcPr>
          <w:p w:rsidR="00CF416D" w:rsidRDefault="008B0014" w:rsidP="0009688C">
            <w:pPr>
              <w:autoSpaceDE w:val="0"/>
              <w:autoSpaceDN w:val="0"/>
              <w:adjustRightInd w:val="0"/>
              <w:ind w:hanging="36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 xml:space="preserve">№ </w:t>
            </w:r>
          </w:p>
          <w:p w:rsidR="008B0014" w:rsidRPr="00CE2895" w:rsidRDefault="008B0014" w:rsidP="00815BF6">
            <w:pPr>
              <w:autoSpaceDE w:val="0"/>
              <w:autoSpaceDN w:val="0"/>
              <w:adjustRightInd w:val="0"/>
              <w:ind w:left="-21" w:right="-57" w:hanging="36"/>
              <w:jc w:val="center"/>
              <w:rPr>
                <w:sz w:val="24"/>
                <w:szCs w:val="24"/>
              </w:rPr>
            </w:pPr>
            <w:proofErr w:type="gramStart"/>
            <w:r w:rsidRPr="00CE2895">
              <w:rPr>
                <w:sz w:val="24"/>
                <w:szCs w:val="24"/>
              </w:rPr>
              <w:t>п</w:t>
            </w:r>
            <w:proofErr w:type="gramEnd"/>
            <w:r w:rsidRPr="00CE2895">
              <w:rPr>
                <w:sz w:val="24"/>
                <w:szCs w:val="24"/>
              </w:rPr>
              <w:t>/п</w:t>
            </w:r>
          </w:p>
        </w:tc>
        <w:tc>
          <w:tcPr>
            <w:tcW w:w="758" w:type="pct"/>
            <w:vMerge w:val="restart"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ind w:hanging="36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Номер и наименован</w:t>
            </w:r>
            <w:r w:rsidR="00CF416D">
              <w:rPr>
                <w:sz w:val="24"/>
                <w:szCs w:val="24"/>
              </w:rPr>
              <w:t>и</w:t>
            </w:r>
            <w:r w:rsidRPr="00CE2895">
              <w:rPr>
                <w:sz w:val="24"/>
                <w:szCs w:val="24"/>
              </w:rPr>
              <w:t>е</w:t>
            </w:r>
          </w:p>
        </w:tc>
        <w:tc>
          <w:tcPr>
            <w:tcW w:w="678" w:type="pct"/>
            <w:vMerge w:val="restart"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ind w:hanging="36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8B0014" w:rsidRPr="00CE2895" w:rsidRDefault="0061062C" w:rsidP="0061062C">
            <w:pPr>
              <w:autoSpaceDE w:val="0"/>
              <w:autoSpaceDN w:val="0"/>
              <w:adjustRightInd w:val="0"/>
              <w:ind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(должность/ФИО)</w:t>
            </w:r>
          </w:p>
        </w:tc>
        <w:tc>
          <w:tcPr>
            <w:tcW w:w="313" w:type="pct"/>
            <w:vMerge w:val="restart"/>
          </w:tcPr>
          <w:p w:rsidR="008B0014" w:rsidRPr="00CE2895" w:rsidRDefault="008B0014" w:rsidP="006106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Плановый срок</w:t>
            </w:r>
          </w:p>
          <w:p w:rsidR="008B0014" w:rsidRPr="00CE2895" w:rsidRDefault="008B0014" w:rsidP="0061062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613" w:type="pct"/>
            <w:gridSpan w:val="2"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119" w:type="pct"/>
            <w:gridSpan w:val="2"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ind w:hanging="36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Результаты</w:t>
            </w:r>
          </w:p>
        </w:tc>
        <w:tc>
          <w:tcPr>
            <w:tcW w:w="387" w:type="pct"/>
            <w:vMerge w:val="restart"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Причины не</w:t>
            </w:r>
            <w:r w:rsidR="0009688C">
              <w:rPr>
                <w:sz w:val="24"/>
                <w:szCs w:val="24"/>
              </w:rPr>
              <w:t xml:space="preserve"> </w:t>
            </w:r>
            <w:r w:rsidRPr="00CE2895">
              <w:rPr>
                <w:sz w:val="24"/>
                <w:szCs w:val="24"/>
              </w:rPr>
              <w:t>реализации/</w:t>
            </w:r>
          </w:p>
          <w:p w:rsidR="008B0014" w:rsidRPr="00CE2895" w:rsidRDefault="008D6866" w:rsidP="0009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не в</w:t>
            </w:r>
            <w:r w:rsidR="00CF416D">
              <w:rPr>
                <w:sz w:val="24"/>
                <w:szCs w:val="24"/>
              </w:rPr>
              <w:t xml:space="preserve"> </w:t>
            </w:r>
            <w:r w:rsidR="008B0014" w:rsidRPr="00CE2895">
              <w:rPr>
                <w:sz w:val="24"/>
                <w:szCs w:val="24"/>
              </w:rPr>
              <w:t>полном объеме</w:t>
            </w:r>
          </w:p>
        </w:tc>
      </w:tr>
      <w:tr w:rsidR="00500442" w:rsidRPr="00CE2895" w:rsidTr="00815BF6">
        <w:trPr>
          <w:trHeight w:val="20"/>
          <w:tblHeader/>
        </w:trPr>
        <w:tc>
          <w:tcPr>
            <w:tcW w:w="132" w:type="pct"/>
            <w:vMerge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ind w:hanging="36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pct"/>
            <w:vMerge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ind w:hanging="36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  <w:vMerge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ind w:hanging="36"/>
              <w:jc w:val="center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317" w:type="pct"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933" w:type="pct"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ind w:hanging="36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186" w:type="pct"/>
          </w:tcPr>
          <w:p w:rsidR="008B0014" w:rsidRPr="00CE2895" w:rsidRDefault="008B0014" w:rsidP="0009688C">
            <w:pPr>
              <w:autoSpaceDE w:val="0"/>
              <w:autoSpaceDN w:val="0"/>
              <w:adjustRightInd w:val="0"/>
              <w:ind w:hanging="36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достигнутые</w:t>
            </w:r>
          </w:p>
        </w:tc>
        <w:tc>
          <w:tcPr>
            <w:tcW w:w="387" w:type="pct"/>
            <w:vMerge/>
          </w:tcPr>
          <w:p w:rsidR="008B0014" w:rsidRPr="00CE2895" w:rsidRDefault="008B0014" w:rsidP="0009688C">
            <w:pPr>
              <w:widowControl w:val="0"/>
              <w:autoSpaceDE w:val="0"/>
              <w:autoSpaceDN w:val="0"/>
              <w:adjustRightInd w:val="0"/>
              <w:ind w:hanging="36"/>
              <w:jc w:val="center"/>
              <w:rPr>
                <w:sz w:val="24"/>
                <w:szCs w:val="24"/>
              </w:rPr>
            </w:pPr>
          </w:p>
        </w:tc>
      </w:tr>
    </w:tbl>
    <w:p w:rsidR="00500442" w:rsidRPr="00500442" w:rsidRDefault="00500442">
      <w:pPr>
        <w:rPr>
          <w:sz w:val="2"/>
          <w:szCs w:val="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917"/>
        <w:gridCol w:w="1347"/>
        <w:gridCol w:w="1273"/>
        <w:gridCol w:w="1364"/>
        <w:gridCol w:w="4014"/>
        <w:gridCol w:w="5102"/>
        <w:gridCol w:w="1665"/>
      </w:tblGrid>
      <w:tr w:rsidR="00500442" w:rsidRPr="00500442" w:rsidTr="00815BF6">
        <w:trPr>
          <w:trHeight w:val="20"/>
          <w:tblHeader/>
        </w:trPr>
        <w:tc>
          <w:tcPr>
            <w:tcW w:w="132" w:type="pct"/>
          </w:tcPr>
          <w:p w:rsidR="009A7A1F" w:rsidRPr="00500442" w:rsidRDefault="009A7A1F" w:rsidP="0009688C">
            <w:pPr>
              <w:pStyle w:val="ac"/>
              <w:ind w:left="-142" w:right="-108" w:hanging="36"/>
              <w:jc w:val="center"/>
            </w:pPr>
            <w:r w:rsidRPr="00500442">
              <w:t>1</w:t>
            </w:r>
          </w:p>
        </w:tc>
        <w:tc>
          <w:tcPr>
            <w:tcW w:w="758" w:type="pct"/>
          </w:tcPr>
          <w:p w:rsidR="009A7A1F" w:rsidRPr="0009688C" w:rsidRDefault="009A7A1F" w:rsidP="0009688C">
            <w:pPr>
              <w:pStyle w:val="ac"/>
              <w:ind w:hanging="36"/>
              <w:jc w:val="center"/>
            </w:pPr>
            <w:r w:rsidRPr="0009688C">
              <w:t>2</w:t>
            </w:r>
          </w:p>
        </w:tc>
        <w:tc>
          <w:tcPr>
            <w:tcW w:w="678" w:type="pct"/>
          </w:tcPr>
          <w:p w:rsidR="009A7A1F" w:rsidRPr="0009688C" w:rsidRDefault="009A7A1F" w:rsidP="0009688C">
            <w:pPr>
              <w:pStyle w:val="ac"/>
              <w:ind w:hanging="36"/>
              <w:jc w:val="center"/>
            </w:pPr>
            <w:r w:rsidRPr="0009688C">
              <w:t>3</w:t>
            </w:r>
          </w:p>
        </w:tc>
        <w:tc>
          <w:tcPr>
            <w:tcW w:w="313" w:type="pct"/>
          </w:tcPr>
          <w:p w:rsidR="009A7A1F" w:rsidRPr="00500442" w:rsidRDefault="009A7A1F" w:rsidP="0009688C">
            <w:pPr>
              <w:pStyle w:val="ac"/>
              <w:ind w:left="-112" w:right="-108"/>
              <w:jc w:val="center"/>
            </w:pPr>
            <w:r w:rsidRPr="00500442">
              <w:t>4</w:t>
            </w:r>
          </w:p>
        </w:tc>
        <w:tc>
          <w:tcPr>
            <w:tcW w:w="296" w:type="pct"/>
          </w:tcPr>
          <w:p w:rsidR="009A7A1F" w:rsidRPr="00500442" w:rsidRDefault="009A7A1F" w:rsidP="0009688C">
            <w:pPr>
              <w:pStyle w:val="ac"/>
              <w:ind w:left="-112" w:right="-108"/>
              <w:jc w:val="center"/>
            </w:pPr>
            <w:r w:rsidRPr="00500442">
              <w:t>5</w:t>
            </w:r>
          </w:p>
        </w:tc>
        <w:tc>
          <w:tcPr>
            <w:tcW w:w="317" w:type="pct"/>
          </w:tcPr>
          <w:p w:rsidR="009A7A1F" w:rsidRPr="00500442" w:rsidRDefault="009A7A1F" w:rsidP="0009688C">
            <w:pPr>
              <w:pStyle w:val="ac"/>
              <w:ind w:left="-112" w:right="-108"/>
              <w:jc w:val="center"/>
            </w:pPr>
            <w:r w:rsidRPr="00500442">
              <w:t>6</w:t>
            </w:r>
          </w:p>
        </w:tc>
        <w:tc>
          <w:tcPr>
            <w:tcW w:w="933" w:type="pct"/>
          </w:tcPr>
          <w:p w:rsidR="009A7A1F" w:rsidRPr="0009688C" w:rsidRDefault="009A7A1F" w:rsidP="0009688C">
            <w:pPr>
              <w:pStyle w:val="ac"/>
              <w:ind w:hanging="36"/>
              <w:jc w:val="center"/>
            </w:pPr>
            <w:r w:rsidRPr="0009688C">
              <w:t>7</w:t>
            </w:r>
          </w:p>
        </w:tc>
        <w:tc>
          <w:tcPr>
            <w:tcW w:w="1186" w:type="pct"/>
          </w:tcPr>
          <w:p w:rsidR="009A7A1F" w:rsidRPr="0009688C" w:rsidRDefault="009A7A1F" w:rsidP="0009688C">
            <w:pPr>
              <w:pStyle w:val="ac"/>
              <w:ind w:hanging="36"/>
              <w:jc w:val="center"/>
            </w:pPr>
            <w:r w:rsidRPr="0009688C">
              <w:t>8</w:t>
            </w:r>
          </w:p>
        </w:tc>
        <w:tc>
          <w:tcPr>
            <w:tcW w:w="387" w:type="pct"/>
          </w:tcPr>
          <w:p w:rsidR="009A7A1F" w:rsidRPr="00500442" w:rsidRDefault="009A7A1F" w:rsidP="0009688C">
            <w:pPr>
              <w:pStyle w:val="ac"/>
              <w:ind w:left="-142" w:right="-108" w:hanging="36"/>
              <w:jc w:val="center"/>
            </w:pPr>
            <w:r w:rsidRPr="00500442">
              <w:t>9</w:t>
            </w:r>
          </w:p>
        </w:tc>
      </w:tr>
      <w:tr w:rsidR="00500442" w:rsidRPr="00500442" w:rsidTr="00815BF6">
        <w:trPr>
          <w:trHeight w:val="20"/>
        </w:trPr>
        <w:tc>
          <w:tcPr>
            <w:tcW w:w="132" w:type="pct"/>
          </w:tcPr>
          <w:p w:rsidR="00850B91" w:rsidRPr="00500442" w:rsidRDefault="00843382" w:rsidP="00500442">
            <w:pPr>
              <w:pStyle w:val="ConsPlusCel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16D" w:rsidRPr="0050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" w:type="pct"/>
          </w:tcPr>
          <w:p w:rsidR="00CC0C2B" w:rsidRPr="0009688C" w:rsidRDefault="00CC0C2B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850B91" w:rsidRPr="00096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16D" w:rsidRPr="000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B91" w:rsidRPr="000968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0B91" w:rsidRPr="0009688C" w:rsidRDefault="00850B91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«Адаптация приоритетных объектов социальной, транспортной и инженерной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  <w:r w:rsidR="000F28DB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для беспрепятственного</w:t>
            </w:r>
            <w:r w:rsidR="000F28DB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и получения услуг инвалидами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и другими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маломобильными группами населения»</w:t>
            </w:r>
          </w:p>
        </w:tc>
        <w:tc>
          <w:tcPr>
            <w:tcW w:w="678" w:type="pct"/>
          </w:tcPr>
          <w:p w:rsidR="00D93423" w:rsidRPr="0009688C" w:rsidRDefault="0029597D" w:rsidP="0009688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09688C">
              <w:rPr>
                <w:rFonts w:eastAsia="Calibri"/>
                <w:sz w:val="24"/>
                <w:szCs w:val="24"/>
                <w:lang w:eastAsia="en-US"/>
              </w:rPr>
              <w:t xml:space="preserve">Начальник УСЗН Красносулинского района </w:t>
            </w:r>
            <w:r w:rsidR="00FA19C9" w:rsidRPr="0009688C">
              <w:rPr>
                <w:rFonts w:eastAsia="Calibri"/>
                <w:sz w:val="24"/>
                <w:szCs w:val="24"/>
                <w:lang w:eastAsia="en-US"/>
              </w:rPr>
              <w:t>Евсеева Е.В.</w:t>
            </w:r>
          </w:p>
          <w:p w:rsidR="00D93423" w:rsidRPr="0009688C" w:rsidRDefault="00D93423" w:rsidP="0009688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09688C">
              <w:rPr>
                <w:rFonts w:eastAsia="Calibri"/>
                <w:sz w:val="24"/>
                <w:szCs w:val="24"/>
                <w:lang w:eastAsia="en-US"/>
              </w:rPr>
              <w:t xml:space="preserve">Участник: Начальник Управления образования Красносулинского района </w:t>
            </w:r>
          </w:p>
          <w:p w:rsidR="0029597D" w:rsidRPr="0009688C" w:rsidRDefault="00D93423" w:rsidP="0009688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09688C">
              <w:rPr>
                <w:rFonts w:eastAsia="Calibri"/>
                <w:sz w:val="24"/>
                <w:szCs w:val="24"/>
                <w:lang w:eastAsia="en-US"/>
              </w:rPr>
              <w:t>М.П. Дремина</w:t>
            </w:r>
            <w:r w:rsidR="0029597D" w:rsidRPr="0009688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B1CD5" w:rsidRPr="0009688C" w:rsidRDefault="004B1CD5" w:rsidP="0009688C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3" w:type="pct"/>
          </w:tcPr>
          <w:p w:rsidR="00850B91" w:rsidRPr="00500442" w:rsidRDefault="00FA19C9" w:rsidP="00500442">
            <w:pPr>
              <w:pStyle w:val="ConsPlusCell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04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850B91" w:rsidRPr="00500442" w:rsidRDefault="00850B91" w:rsidP="00500442">
            <w:pPr>
              <w:pStyle w:val="ConsPlusCell"/>
              <w:ind w:left="-112" w:right="-108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500442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850B91" w:rsidRPr="00500442" w:rsidRDefault="00850B91" w:rsidP="00500442">
            <w:pPr>
              <w:pStyle w:val="ConsPlusCell"/>
              <w:ind w:left="-112" w:right="-108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500442">
              <w:rPr>
                <w:rFonts w:ascii="Times New Roman" w:hAnsi="Times New Roman" w:cs="Times New Roman"/>
                <w:caps/>
                <w:sz w:val="24"/>
                <w:szCs w:val="24"/>
              </w:rPr>
              <w:t>х</w:t>
            </w:r>
          </w:p>
        </w:tc>
        <w:tc>
          <w:tcPr>
            <w:tcW w:w="933" w:type="pct"/>
          </w:tcPr>
          <w:p w:rsidR="00850B91" w:rsidRPr="0009688C" w:rsidRDefault="00EB0314" w:rsidP="0061062C">
            <w:pPr>
              <w:pStyle w:val="ac"/>
            </w:pPr>
            <w:r w:rsidRPr="0009688C">
              <w:t>запланирована реализация</w:t>
            </w:r>
            <w:r w:rsidR="0061062C">
              <w:br/>
            </w:r>
            <w:r w:rsidR="00D93423" w:rsidRPr="0009688C">
              <w:t>2</w:t>
            </w:r>
            <w:r w:rsidR="003E6B5D" w:rsidRPr="0009688C">
              <w:t xml:space="preserve"> </w:t>
            </w:r>
            <w:r w:rsidR="00A36EB5" w:rsidRPr="0009688C">
              <w:t>основн</w:t>
            </w:r>
            <w:r w:rsidR="00D93423" w:rsidRPr="0009688C">
              <w:t>ых</w:t>
            </w:r>
            <w:r w:rsidR="00F435B2" w:rsidRPr="0009688C">
              <w:t xml:space="preserve"> мероприяти</w:t>
            </w:r>
            <w:r w:rsidR="00D93423" w:rsidRPr="0009688C">
              <w:t>й</w:t>
            </w:r>
          </w:p>
        </w:tc>
        <w:tc>
          <w:tcPr>
            <w:tcW w:w="1186" w:type="pct"/>
          </w:tcPr>
          <w:p w:rsidR="00850B91" w:rsidRPr="0009688C" w:rsidRDefault="00EB0314" w:rsidP="0009688C">
            <w:pPr>
              <w:pStyle w:val="ac"/>
            </w:pPr>
            <w:r w:rsidRPr="0009688C">
              <w:t xml:space="preserve">реализовано </w:t>
            </w:r>
            <w:r w:rsidR="00D93423" w:rsidRPr="0009688C">
              <w:t>2</w:t>
            </w:r>
            <w:r w:rsidR="0026062B" w:rsidRPr="0009688C">
              <w:t xml:space="preserve"> </w:t>
            </w:r>
            <w:proofErr w:type="gramStart"/>
            <w:r w:rsidR="00A36EB5" w:rsidRPr="0009688C">
              <w:t>основн</w:t>
            </w:r>
            <w:r w:rsidR="00D93423" w:rsidRPr="0009688C">
              <w:t>ых</w:t>
            </w:r>
            <w:proofErr w:type="gramEnd"/>
            <w:r w:rsidR="00A36EB5" w:rsidRPr="0009688C">
              <w:t xml:space="preserve"> мероприятие</w:t>
            </w:r>
            <w:r w:rsidR="00F435B2" w:rsidRPr="0009688C">
              <w:t xml:space="preserve"> в</w:t>
            </w:r>
            <w:r w:rsidR="006F4346" w:rsidRPr="0009688C">
              <w:t xml:space="preserve"> </w:t>
            </w:r>
            <w:r w:rsidR="00F435B2" w:rsidRPr="0009688C">
              <w:t>полном объеме</w:t>
            </w:r>
          </w:p>
        </w:tc>
        <w:tc>
          <w:tcPr>
            <w:tcW w:w="387" w:type="pct"/>
          </w:tcPr>
          <w:p w:rsidR="00850B91" w:rsidRPr="00500442" w:rsidRDefault="00850B91" w:rsidP="00500442">
            <w:pPr>
              <w:pStyle w:val="ac"/>
              <w:jc w:val="center"/>
            </w:pPr>
          </w:p>
        </w:tc>
      </w:tr>
      <w:tr w:rsidR="00500442" w:rsidRPr="00500442" w:rsidTr="00815BF6">
        <w:trPr>
          <w:trHeight w:val="20"/>
        </w:trPr>
        <w:tc>
          <w:tcPr>
            <w:tcW w:w="132" w:type="pct"/>
          </w:tcPr>
          <w:p w:rsidR="00FF674C" w:rsidRPr="00500442" w:rsidRDefault="00843382" w:rsidP="00500442">
            <w:pPr>
              <w:pStyle w:val="ConsPlusCel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16D" w:rsidRPr="0050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" w:type="pct"/>
          </w:tcPr>
          <w:p w:rsidR="00FF674C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="00CF416D" w:rsidRPr="000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B0314" w:rsidRPr="0009688C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овершенствование нормативной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правовой основы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формирования жизнедеятельности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инвалидов и других маломобильных групп населения</w:t>
            </w:r>
            <w:r w:rsidR="00EB0314" w:rsidRPr="000968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8" w:type="pct"/>
          </w:tcPr>
          <w:p w:rsidR="00552916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Начальник УСЗН Красносулинского района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674C" w:rsidRPr="0009688C" w:rsidRDefault="008D6866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Евсеева Е.</w:t>
            </w:r>
            <w:r w:rsidR="00FF674C" w:rsidRPr="0009688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3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</w:pPr>
            <w:r>
              <w:t>29</w:t>
            </w:r>
            <w:r w:rsidR="00273C15" w:rsidRPr="00500442">
              <w:t>.12.20</w:t>
            </w:r>
            <w:r w:rsidR="00833746" w:rsidRPr="00500442">
              <w:t>2</w:t>
            </w:r>
            <w:r>
              <w:t>3</w:t>
            </w:r>
          </w:p>
        </w:tc>
        <w:tc>
          <w:tcPr>
            <w:tcW w:w="296" w:type="pct"/>
          </w:tcPr>
          <w:p w:rsidR="00FF674C" w:rsidRPr="00500442" w:rsidRDefault="00950956" w:rsidP="00500442">
            <w:pPr>
              <w:pStyle w:val="ac"/>
              <w:ind w:left="-112" w:right="-108"/>
              <w:jc w:val="center"/>
              <w:rPr>
                <w:caps/>
              </w:rPr>
            </w:pPr>
            <w:r w:rsidRPr="00500442">
              <w:rPr>
                <w:caps/>
              </w:rPr>
              <w:t>01</w:t>
            </w:r>
            <w:r w:rsidR="00273C15" w:rsidRPr="00500442">
              <w:rPr>
                <w:caps/>
              </w:rPr>
              <w:t>.01.20</w:t>
            </w:r>
            <w:r w:rsidR="00833746" w:rsidRPr="00500442">
              <w:rPr>
                <w:caps/>
              </w:rPr>
              <w:t>2</w:t>
            </w:r>
            <w:r w:rsidR="00D93423">
              <w:rPr>
                <w:caps/>
              </w:rPr>
              <w:t>3</w:t>
            </w:r>
          </w:p>
        </w:tc>
        <w:tc>
          <w:tcPr>
            <w:tcW w:w="317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  <w:rPr>
                <w:caps/>
              </w:rPr>
            </w:pPr>
            <w:r>
              <w:rPr>
                <w:caps/>
              </w:rPr>
              <w:t>29</w:t>
            </w:r>
            <w:r w:rsidR="00273C15" w:rsidRPr="00500442">
              <w:rPr>
                <w:caps/>
              </w:rPr>
              <w:t>.12.20</w:t>
            </w:r>
            <w:r w:rsidR="00833746" w:rsidRPr="00500442">
              <w:rPr>
                <w:caps/>
              </w:rPr>
              <w:t>2</w:t>
            </w:r>
            <w:r>
              <w:rPr>
                <w:caps/>
              </w:rPr>
              <w:t>3</w:t>
            </w:r>
          </w:p>
        </w:tc>
        <w:tc>
          <w:tcPr>
            <w:tcW w:w="933" w:type="pct"/>
          </w:tcPr>
          <w:p w:rsidR="00FF674C" w:rsidRPr="0009688C" w:rsidRDefault="00FF674C" w:rsidP="0009688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Сводная информация, позволяющая объективно оценивать и систематизировать доступность объектов и услуг в приоритетных сферах жизнедеятельности инвалидов и других маломобильных групп населения; сформированная карта доступности объектов и услуг,</w:t>
            </w:r>
            <w:r w:rsidR="008D6866" w:rsidRPr="0009688C">
              <w:rPr>
                <w:sz w:val="24"/>
                <w:szCs w:val="24"/>
              </w:rPr>
              <w:t xml:space="preserve"> </w:t>
            </w:r>
            <w:r w:rsidRPr="0009688C">
              <w:rPr>
                <w:sz w:val="24"/>
                <w:szCs w:val="24"/>
              </w:rPr>
              <w:t>отображающая сравниваемую информацию о доступности</w:t>
            </w:r>
            <w:r w:rsidR="00377C66" w:rsidRPr="0009688C">
              <w:rPr>
                <w:sz w:val="24"/>
                <w:szCs w:val="24"/>
              </w:rPr>
              <w:t xml:space="preserve"> </w:t>
            </w:r>
            <w:r w:rsidRPr="0009688C">
              <w:rPr>
                <w:sz w:val="24"/>
                <w:szCs w:val="24"/>
              </w:rPr>
              <w:t>объектов</w:t>
            </w:r>
            <w:r w:rsidR="00377C66" w:rsidRPr="0009688C">
              <w:rPr>
                <w:sz w:val="24"/>
                <w:szCs w:val="24"/>
              </w:rPr>
              <w:t xml:space="preserve"> </w:t>
            </w:r>
            <w:r w:rsidRPr="0009688C">
              <w:rPr>
                <w:sz w:val="24"/>
                <w:szCs w:val="24"/>
              </w:rPr>
              <w:t>и услуг для инвалидов и других маломобильных групп населения</w:t>
            </w:r>
          </w:p>
        </w:tc>
        <w:tc>
          <w:tcPr>
            <w:tcW w:w="1186" w:type="pct"/>
          </w:tcPr>
          <w:p w:rsidR="00A36EB5" w:rsidRPr="0009688C" w:rsidRDefault="0058396A" w:rsidP="0009688C">
            <w:pPr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 xml:space="preserve">1.Проведение </w:t>
            </w:r>
            <w:r w:rsidR="00A36EB5" w:rsidRPr="0009688C">
              <w:rPr>
                <w:sz w:val="24"/>
                <w:szCs w:val="24"/>
              </w:rPr>
              <w:t xml:space="preserve">в </w:t>
            </w:r>
            <w:r w:rsidR="00A36EB5" w:rsidRPr="0009688C">
              <w:rPr>
                <w:sz w:val="24"/>
                <w:szCs w:val="24"/>
                <w:lang w:val="en-US"/>
              </w:rPr>
              <w:t>IV</w:t>
            </w:r>
            <w:r w:rsidR="0026062B" w:rsidRPr="0009688C">
              <w:rPr>
                <w:sz w:val="24"/>
                <w:szCs w:val="24"/>
              </w:rPr>
              <w:t xml:space="preserve"> квартале 2023</w:t>
            </w:r>
            <w:r w:rsidR="00A36EB5" w:rsidRPr="0009688C">
              <w:rPr>
                <w:sz w:val="24"/>
                <w:szCs w:val="24"/>
              </w:rPr>
              <w:t xml:space="preserve"> года мониторинга</w:t>
            </w:r>
            <w:r w:rsidR="003E6B5D" w:rsidRPr="0009688C">
              <w:rPr>
                <w:sz w:val="24"/>
                <w:szCs w:val="24"/>
              </w:rPr>
              <w:t xml:space="preserve"> </w:t>
            </w:r>
            <w:r w:rsidR="00A36EB5" w:rsidRPr="0009688C">
              <w:rPr>
                <w:sz w:val="24"/>
                <w:szCs w:val="24"/>
              </w:rPr>
              <w:t xml:space="preserve">доступности объектов в приоритетных сферах жизнедеятельности инвалидов. </w:t>
            </w:r>
          </w:p>
          <w:p w:rsidR="00A36EB5" w:rsidRPr="0009688C" w:rsidRDefault="00A36EB5" w:rsidP="0009688C">
            <w:pPr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2. Согласование технических заданий на разработку проектно-сметной документации организациям планирующим строительство, реконструкцию, капитальный ремонт объектов на территории Красносулинского района.</w:t>
            </w:r>
          </w:p>
          <w:p w:rsidR="00FF674C" w:rsidRPr="0009688C" w:rsidRDefault="00A36EB5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3 Подготовка сводной информации о проведении паспортизации объектов социальной инфраструктуры в приоритетных сферах жизнедеятельности инвалидов на территории Красносулинского района</w:t>
            </w:r>
          </w:p>
        </w:tc>
        <w:tc>
          <w:tcPr>
            <w:tcW w:w="387" w:type="pct"/>
          </w:tcPr>
          <w:p w:rsidR="00FF674C" w:rsidRPr="00500442" w:rsidRDefault="00FF674C" w:rsidP="00500442">
            <w:pPr>
              <w:pStyle w:val="ac"/>
              <w:jc w:val="center"/>
            </w:pPr>
          </w:p>
        </w:tc>
      </w:tr>
      <w:tr w:rsidR="00500442" w:rsidRPr="00500442" w:rsidTr="00815BF6">
        <w:trPr>
          <w:trHeight w:val="20"/>
        </w:trPr>
        <w:tc>
          <w:tcPr>
            <w:tcW w:w="132" w:type="pct"/>
          </w:tcPr>
          <w:p w:rsidR="00FF674C" w:rsidRPr="00500442" w:rsidRDefault="00FF674C" w:rsidP="00500442">
            <w:pPr>
              <w:pStyle w:val="ConsPlusCel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416D" w:rsidRPr="0050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" w:type="pct"/>
          </w:tcPr>
          <w:p w:rsidR="00FF674C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Контрольное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событие муниципальной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r w:rsidR="00843382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A19C9" w:rsidRPr="000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8" w:type="pct"/>
          </w:tcPr>
          <w:p w:rsidR="00396D9C" w:rsidRPr="0009688C" w:rsidRDefault="00FF674C" w:rsidP="0009688C">
            <w:pPr>
              <w:widowContro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Начальник УСЗН Красносулинского район</w:t>
            </w:r>
            <w:r w:rsidR="001B6CC7" w:rsidRPr="0009688C">
              <w:rPr>
                <w:sz w:val="24"/>
                <w:szCs w:val="24"/>
              </w:rPr>
              <w:t xml:space="preserve">а </w:t>
            </w:r>
          </w:p>
          <w:p w:rsidR="00FF674C" w:rsidRPr="0009688C" w:rsidRDefault="00843382" w:rsidP="0009688C">
            <w:pPr>
              <w:widowContro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Евсеева Е.</w:t>
            </w:r>
            <w:r w:rsidR="00B82EFB">
              <w:rPr>
                <w:sz w:val="24"/>
                <w:szCs w:val="24"/>
              </w:rPr>
              <w:t>В.</w:t>
            </w:r>
          </w:p>
        </w:tc>
        <w:tc>
          <w:tcPr>
            <w:tcW w:w="313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</w:pPr>
            <w:r>
              <w:t>29</w:t>
            </w:r>
            <w:r w:rsidR="00273C15" w:rsidRPr="00500442">
              <w:t>.12.20</w:t>
            </w:r>
            <w:r w:rsidR="00833746" w:rsidRPr="00500442">
              <w:t>2</w:t>
            </w:r>
            <w:r>
              <w:t>3</w:t>
            </w:r>
          </w:p>
        </w:tc>
        <w:tc>
          <w:tcPr>
            <w:tcW w:w="296" w:type="pct"/>
          </w:tcPr>
          <w:p w:rsidR="00FF674C" w:rsidRPr="00500442" w:rsidRDefault="00FF674C" w:rsidP="00500442">
            <w:pPr>
              <w:pStyle w:val="ac"/>
              <w:ind w:left="-112" w:right="-108"/>
              <w:jc w:val="center"/>
              <w:rPr>
                <w:caps/>
              </w:rPr>
            </w:pPr>
            <w:r w:rsidRPr="00500442">
              <w:rPr>
                <w:caps/>
              </w:rPr>
              <w:t>х</w:t>
            </w:r>
          </w:p>
        </w:tc>
        <w:tc>
          <w:tcPr>
            <w:tcW w:w="317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  <w:rPr>
                <w:caps/>
              </w:rPr>
            </w:pPr>
            <w:r>
              <w:rPr>
                <w:caps/>
              </w:rPr>
              <w:t>29</w:t>
            </w:r>
            <w:r w:rsidR="00273C15" w:rsidRPr="00500442">
              <w:rPr>
                <w:caps/>
              </w:rPr>
              <w:t>.12.20</w:t>
            </w:r>
            <w:r w:rsidR="00833746" w:rsidRPr="00500442">
              <w:rPr>
                <w:caps/>
              </w:rPr>
              <w:t>2</w:t>
            </w:r>
            <w:r>
              <w:rPr>
                <w:caps/>
              </w:rPr>
              <w:t>3</w:t>
            </w:r>
          </w:p>
        </w:tc>
        <w:tc>
          <w:tcPr>
            <w:tcW w:w="933" w:type="pct"/>
          </w:tcPr>
          <w:p w:rsidR="000D3944" w:rsidRPr="0009688C" w:rsidRDefault="00042329" w:rsidP="000968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688C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09688C" w:rsidRPr="0009688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9688C">
              <w:rPr>
                <w:rFonts w:eastAsia="Calibri"/>
                <w:sz w:val="24"/>
                <w:szCs w:val="24"/>
                <w:lang w:eastAsia="en-US"/>
              </w:rPr>
              <w:t>Проведение</w:t>
            </w:r>
            <w:r w:rsidR="000D3944" w:rsidRPr="0009688C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="000D3944" w:rsidRPr="0009688C">
              <w:rPr>
                <w:rFonts w:eastAsia="Calibri"/>
                <w:sz w:val="24"/>
                <w:szCs w:val="24"/>
                <w:lang w:val="en-US" w:eastAsia="en-US"/>
              </w:rPr>
              <w:t>IV</w:t>
            </w:r>
            <w:r w:rsidR="000D3944" w:rsidRPr="0009688C">
              <w:rPr>
                <w:rFonts w:eastAsia="Calibri"/>
                <w:sz w:val="24"/>
                <w:szCs w:val="24"/>
                <w:lang w:eastAsia="en-US"/>
              </w:rPr>
              <w:t xml:space="preserve"> квартале 2023 года мониторинга</w:t>
            </w:r>
            <w:r w:rsidR="003E6B5D" w:rsidRPr="0009688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D3944" w:rsidRPr="0009688C">
              <w:rPr>
                <w:rFonts w:eastAsia="Calibri"/>
                <w:sz w:val="24"/>
                <w:szCs w:val="24"/>
                <w:lang w:eastAsia="en-US"/>
              </w:rPr>
              <w:t xml:space="preserve">доступности объектов в приоритетных сферах жизнедеятельности инвалидов. </w:t>
            </w:r>
          </w:p>
          <w:p w:rsidR="000D3944" w:rsidRPr="0009688C" w:rsidRDefault="000D3944" w:rsidP="0009688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9688C">
              <w:rPr>
                <w:rFonts w:eastAsia="Calibri"/>
                <w:sz w:val="24"/>
                <w:szCs w:val="24"/>
                <w:lang w:eastAsia="en-US"/>
              </w:rPr>
              <w:t xml:space="preserve">2. Согласование технических заданий на разработку проектно-сметной документации организациям планирующим строительство, реконструкцию, </w:t>
            </w:r>
            <w:r w:rsidRPr="0009688C">
              <w:rPr>
                <w:rFonts w:eastAsia="Calibri"/>
                <w:sz w:val="24"/>
                <w:szCs w:val="24"/>
                <w:lang w:eastAsia="en-US"/>
              </w:rPr>
              <w:lastRenderedPageBreak/>
              <w:t>капитальный ремонт объектов на территории Красносулинского района.</w:t>
            </w:r>
          </w:p>
          <w:p w:rsidR="00FF674C" w:rsidRPr="0009688C" w:rsidRDefault="000D3944" w:rsidP="0009688C">
            <w:pPr>
              <w:widowControl w:val="0"/>
              <w:rPr>
                <w:sz w:val="24"/>
                <w:szCs w:val="24"/>
              </w:rPr>
            </w:pPr>
            <w:r w:rsidRPr="0009688C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9688C" w:rsidRPr="0009688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9688C">
              <w:rPr>
                <w:rFonts w:eastAsia="Calibri"/>
                <w:sz w:val="24"/>
                <w:szCs w:val="24"/>
                <w:lang w:eastAsia="en-US"/>
              </w:rPr>
              <w:t xml:space="preserve"> Подготовка сводной информации о проведении паспортизации объектов социальной инфраструктуры в приоритетных сферах жизнедеятельности инвалидов на территории Красносулинского района</w:t>
            </w:r>
          </w:p>
        </w:tc>
        <w:tc>
          <w:tcPr>
            <w:tcW w:w="1186" w:type="pct"/>
          </w:tcPr>
          <w:p w:rsidR="00CA180B" w:rsidRPr="0009688C" w:rsidRDefault="00CA180B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843E6" w:rsidRPr="000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454" w:rsidRPr="0009688C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доступности объектов социальной инфраструктуры, муниципальной формы собственности, в приоритетных сферах жизнедеятельности инвалидов.</w:t>
            </w:r>
          </w:p>
          <w:p w:rsidR="008D793B" w:rsidRPr="0009688C" w:rsidRDefault="00CA180B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B23D4" w:rsidRPr="0009688C">
              <w:rPr>
                <w:rFonts w:ascii="Times New Roman" w:hAnsi="Times New Roman" w:cs="Times New Roman"/>
                <w:sz w:val="24"/>
                <w:szCs w:val="24"/>
              </w:rPr>
              <w:t>В 2023 году обращений по вопросу согласования технических заданий на разработку проектно-сметной документации от организаций не поступало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8DC" w:rsidRPr="0009688C" w:rsidRDefault="008D793B" w:rsidP="0009688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CF7" w:rsidRPr="000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396A" w:rsidRPr="0009688C">
              <w:rPr>
                <w:rFonts w:ascii="Times New Roman" w:hAnsi="Times New Roman" w:cs="Times New Roman"/>
                <w:sz w:val="24"/>
                <w:szCs w:val="24"/>
              </w:rPr>
              <w:t>Разработаны и</w:t>
            </w:r>
            <w:r w:rsidR="0058396A" w:rsidRPr="000968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утверждены паспорта </w:t>
            </w:r>
            <w:r w:rsidR="0058396A" w:rsidRPr="000968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доступности 9 объектов социальной инфраструктуры: </w:t>
            </w:r>
            <w:r w:rsidR="002968DC" w:rsidRPr="000968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объекты культуры</w:t>
            </w:r>
            <w:r w:rsidR="003E6B5D" w:rsidRPr="000968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968DC" w:rsidRPr="000968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- 4,</w:t>
            </w:r>
            <w:r w:rsidR="0058396A" w:rsidRPr="000968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968DC" w:rsidRPr="0009688C" w:rsidRDefault="0058396A" w:rsidP="0009688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68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административные здания</w:t>
            </w:r>
            <w:r w:rsidR="002968DC" w:rsidRPr="000968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5</w:t>
            </w:r>
          </w:p>
        </w:tc>
        <w:tc>
          <w:tcPr>
            <w:tcW w:w="387" w:type="pct"/>
          </w:tcPr>
          <w:p w:rsidR="00FF674C" w:rsidRPr="00500442" w:rsidRDefault="00FF674C" w:rsidP="00500442">
            <w:pPr>
              <w:pStyle w:val="ac"/>
              <w:jc w:val="center"/>
            </w:pPr>
          </w:p>
        </w:tc>
      </w:tr>
      <w:tr w:rsidR="00D3502B" w:rsidRPr="00500442" w:rsidTr="00815BF6">
        <w:trPr>
          <w:trHeight w:val="20"/>
        </w:trPr>
        <w:tc>
          <w:tcPr>
            <w:tcW w:w="132" w:type="pct"/>
          </w:tcPr>
          <w:p w:rsidR="00D3502B" w:rsidRPr="00500442" w:rsidRDefault="00D3502B" w:rsidP="00500442">
            <w:pPr>
              <w:pStyle w:val="ConsPlusCel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758" w:type="pct"/>
          </w:tcPr>
          <w:p w:rsidR="00D3502B" w:rsidRPr="0009688C" w:rsidRDefault="00D3502B" w:rsidP="0009688C">
            <w:pPr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Основное мероприятие 1.2:</w:t>
            </w:r>
          </w:p>
          <w:p w:rsidR="00D3502B" w:rsidRPr="0009688C" w:rsidRDefault="00D3502B" w:rsidP="0009688C">
            <w:pPr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«Адаптация для инвалидо</w:t>
            </w:r>
            <w:r w:rsidR="00C670B5" w:rsidRPr="0009688C">
              <w:rPr>
                <w:sz w:val="24"/>
                <w:szCs w:val="24"/>
              </w:rPr>
              <w:t>в и других маломобильных</w:t>
            </w:r>
            <w:r w:rsidR="003E6B5D" w:rsidRPr="0009688C">
              <w:rPr>
                <w:sz w:val="24"/>
                <w:szCs w:val="24"/>
              </w:rPr>
              <w:t xml:space="preserve"> </w:t>
            </w:r>
            <w:r w:rsidR="00C670B5" w:rsidRPr="0009688C">
              <w:rPr>
                <w:sz w:val="24"/>
                <w:szCs w:val="24"/>
              </w:rPr>
              <w:t>групп</w:t>
            </w:r>
            <w:r w:rsidRPr="0009688C">
              <w:rPr>
                <w:sz w:val="24"/>
                <w:szCs w:val="24"/>
              </w:rPr>
              <w:t xml:space="preserve"> населения</w:t>
            </w:r>
            <w:r w:rsidR="003E6B5D" w:rsidRPr="0009688C">
              <w:rPr>
                <w:sz w:val="24"/>
                <w:szCs w:val="24"/>
              </w:rPr>
              <w:t xml:space="preserve"> </w:t>
            </w:r>
            <w:r w:rsidR="00C670B5" w:rsidRPr="0009688C">
              <w:rPr>
                <w:sz w:val="24"/>
                <w:szCs w:val="24"/>
              </w:rPr>
              <w:t xml:space="preserve">приоритетных объектов и услуг социальной инфраструктуры путем </w:t>
            </w:r>
            <w:r w:rsidRPr="0009688C">
              <w:rPr>
                <w:sz w:val="24"/>
                <w:szCs w:val="24"/>
              </w:rPr>
              <w:t>ремонта и дообору</w:t>
            </w:r>
            <w:r w:rsidR="00C670B5" w:rsidRPr="0009688C">
              <w:rPr>
                <w:sz w:val="24"/>
                <w:szCs w:val="24"/>
              </w:rPr>
              <w:t>дования техническими средствами</w:t>
            </w:r>
            <w:r w:rsidRPr="0009688C">
              <w:rPr>
                <w:sz w:val="24"/>
                <w:szCs w:val="24"/>
              </w:rPr>
              <w:t xml:space="preserve"> адаптации». </w:t>
            </w:r>
          </w:p>
        </w:tc>
        <w:tc>
          <w:tcPr>
            <w:tcW w:w="678" w:type="pct"/>
          </w:tcPr>
          <w:p w:rsidR="00D3502B" w:rsidRPr="0009688C" w:rsidRDefault="00D3502B" w:rsidP="0009688C">
            <w:pPr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 xml:space="preserve">Участник: Начальник Управления образования Красносулинского района </w:t>
            </w:r>
          </w:p>
          <w:p w:rsidR="00D3502B" w:rsidRPr="0009688C" w:rsidRDefault="00D3502B" w:rsidP="0009688C">
            <w:pPr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М.П. Дремина</w:t>
            </w:r>
          </w:p>
        </w:tc>
        <w:tc>
          <w:tcPr>
            <w:tcW w:w="313" w:type="pct"/>
          </w:tcPr>
          <w:p w:rsidR="00D3502B" w:rsidRPr="00500442" w:rsidRDefault="00D3502B" w:rsidP="00CF0410">
            <w:pPr>
              <w:pStyle w:val="ac"/>
              <w:ind w:left="-112" w:right="-108"/>
              <w:jc w:val="center"/>
            </w:pPr>
            <w:r>
              <w:t>29</w:t>
            </w:r>
            <w:r w:rsidRPr="00500442">
              <w:t>.12.202</w:t>
            </w:r>
            <w:r>
              <w:t>3</w:t>
            </w:r>
          </w:p>
        </w:tc>
        <w:tc>
          <w:tcPr>
            <w:tcW w:w="296" w:type="pct"/>
          </w:tcPr>
          <w:p w:rsidR="00D3502B" w:rsidRPr="00500442" w:rsidRDefault="00D3502B" w:rsidP="00CF0410">
            <w:pPr>
              <w:pStyle w:val="ac"/>
              <w:ind w:left="-112" w:right="-108"/>
              <w:jc w:val="center"/>
              <w:rPr>
                <w:caps/>
              </w:rPr>
            </w:pPr>
            <w:r w:rsidRPr="00500442">
              <w:rPr>
                <w:caps/>
              </w:rPr>
              <w:t>01.01.202</w:t>
            </w:r>
            <w:r>
              <w:rPr>
                <w:caps/>
              </w:rPr>
              <w:t>3</w:t>
            </w:r>
          </w:p>
        </w:tc>
        <w:tc>
          <w:tcPr>
            <w:tcW w:w="317" w:type="pct"/>
          </w:tcPr>
          <w:p w:rsidR="00D3502B" w:rsidRPr="00500442" w:rsidRDefault="00D3502B" w:rsidP="00CF0410">
            <w:pPr>
              <w:pStyle w:val="ac"/>
              <w:ind w:left="-112" w:right="-108"/>
              <w:jc w:val="center"/>
              <w:rPr>
                <w:caps/>
              </w:rPr>
            </w:pPr>
            <w:r>
              <w:rPr>
                <w:caps/>
              </w:rPr>
              <w:t>29</w:t>
            </w:r>
            <w:r w:rsidRPr="00500442">
              <w:rPr>
                <w:caps/>
              </w:rPr>
              <w:t>.12.202</w:t>
            </w:r>
            <w:r>
              <w:rPr>
                <w:caps/>
              </w:rPr>
              <w:t>3</w:t>
            </w:r>
          </w:p>
        </w:tc>
        <w:tc>
          <w:tcPr>
            <w:tcW w:w="933" w:type="pct"/>
          </w:tcPr>
          <w:p w:rsidR="00D3502B" w:rsidRPr="0009688C" w:rsidRDefault="00D3502B" w:rsidP="0009688C">
            <w:pPr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Пров</w:t>
            </w:r>
            <w:r w:rsidR="00DA4A1C" w:rsidRPr="0009688C">
              <w:rPr>
                <w:sz w:val="24"/>
                <w:szCs w:val="24"/>
              </w:rPr>
              <w:t xml:space="preserve">едение ремонта и оснащение </w:t>
            </w:r>
            <w:r w:rsidRPr="0009688C">
              <w:rPr>
                <w:sz w:val="24"/>
                <w:szCs w:val="24"/>
              </w:rPr>
              <w:t>приоритетных объе</w:t>
            </w:r>
            <w:r w:rsidR="00DA4A1C" w:rsidRPr="0009688C">
              <w:rPr>
                <w:sz w:val="24"/>
                <w:szCs w:val="24"/>
              </w:rPr>
              <w:t>ктов социальной</w:t>
            </w:r>
            <w:r w:rsidR="003E6B5D" w:rsidRPr="0009688C">
              <w:rPr>
                <w:sz w:val="24"/>
                <w:szCs w:val="24"/>
              </w:rPr>
              <w:t xml:space="preserve"> </w:t>
            </w:r>
            <w:r w:rsidR="00DA4A1C" w:rsidRPr="0009688C">
              <w:rPr>
                <w:sz w:val="24"/>
                <w:szCs w:val="24"/>
              </w:rPr>
              <w:t>инфраструктуры</w:t>
            </w:r>
            <w:r w:rsidRPr="0009688C">
              <w:rPr>
                <w:sz w:val="24"/>
                <w:szCs w:val="24"/>
              </w:rPr>
              <w:t xml:space="preserve"> технически-</w:t>
            </w:r>
          </w:p>
          <w:p w:rsidR="00D3502B" w:rsidRPr="0009688C" w:rsidRDefault="00DA4A1C" w:rsidP="0009688C">
            <w:pPr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 xml:space="preserve">ми средствами </w:t>
            </w:r>
            <w:r w:rsidR="00D3502B" w:rsidRPr="0009688C">
              <w:rPr>
                <w:sz w:val="24"/>
                <w:szCs w:val="24"/>
              </w:rPr>
              <w:t>адаптации для беспрепятственно</w:t>
            </w:r>
            <w:r w:rsidRPr="0009688C">
              <w:rPr>
                <w:sz w:val="24"/>
                <w:szCs w:val="24"/>
              </w:rPr>
              <w:t xml:space="preserve">го доступа и получения услуг </w:t>
            </w:r>
            <w:r w:rsidR="00D3502B" w:rsidRPr="0009688C">
              <w:rPr>
                <w:sz w:val="24"/>
                <w:szCs w:val="24"/>
              </w:rPr>
              <w:t>инвали</w:t>
            </w:r>
            <w:r w:rsidRPr="0009688C">
              <w:rPr>
                <w:sz w:val="24"/>
                <w:szCs w:val="24"/>
              </w:rPr>
              <w:t>дами и другими маломобильными группами</w:t>
            </w:r>
            <w:r w:rsidR="00D3502B" w:rsidRPr="0009688C">
              <w:rPr>
                <w:sz w:val="24"/>
                <w:szCs w:val="24"/>
              </w:rPr>
              <w:t xml:space="preserve"> населения.</w:t>
            </w:r>
          </w:p>
        </w:tc>
        <w:tc>
          <w:tcPr>
            <w:tcW w:w="1186" w:type="pct"/>
          </w:tcPr>
          <w:p w:rsidR="00D3502B" w:rsidRPr="0009688C" w:rsidRDefault="00125B48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  <w:r w:rsidR="00273B62" w:rsidRPr="0009688C">
              <w:rPr>
                <w:rFonts w:ascii="Times New Roman" w:hAnsi="Times New Roman" w:cs="Times New Roman"/>
                <w:sz w:val="24"/>
                <w:szCs w:val="24"/>
              </w:rPr>
              <w:t>17-и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приоритетных </w:t>
            </w:r>
            <w:r w:rsidR="0016176F" w:rsidRPr="0009688C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 w:rsidR="00273B62" w:rsidRPr="000968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176F" w:rsidRPr="0009688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273B62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сферы образования техническими средствами адаптации (тактильные мнемосхемы).</w:t>
            </w:r>
          </w:p>
        </w:tc>
        <w:tc>
          <w:tcPr>
            <w:tcW w:w="387" w:type="pct"/>
          </w:tcPr>
          <w:p w:rsidR="00D3502B" w:rsidRPr="00500442" w:rsidRDefault="00D3502B" w:rsidP="00500442">
            <w:pPr>
              <w:pStyle w:val="ac"/>
              <w:jc w:val="center"/>
            </w:pPr>
          </w:p>
        </w:tc>
      </w:tr>
      <w:tr w:rsidR="00D3502B" w:rsidRPr="00500442" w:rsidTr="00815BF6">
        <w:trPr>
          <w:trHeight w:val="20"/>
        </w:trPr>
        <w:tc>
          <w:tcPr>
            <w:tcW w:w="132" w:type="pct"/>
          </w:tcPr>
          <w:p w:rsidR="00D3502B" w:rsidRPr="00500442" w:rsidRDefault="00D3502B" w:rsidP="00500442">
            <w:pPr>
              <w:pStyle w:val="ConsPlusCel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58" w:type="pct"/>
          </w:tcPr>
          <w:p w:rsidR="00D3502B" w:rsidRPr="0009688C" w:rsidRDefault="00D3502B" w:rsidP="0009688C">
            <w:pPr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 xml:space="preserve">Контрольное событие муниципальной </w:t>
            </w:r>
            <w:r w:rsidR="00815BF6">
              <w:rPr>
                <w:sz w:val="24"/>
                <w:szCs w:val="24"/>
              </w:rPr>
              <w:br/>
            </w:r>
            <w:r w:rsidRPr="0009688C">
              <w:rPr>
                <w:sz w:val="24"/>
                <w:szCs w:val="24"/>
              </w:rPr>
              <w:t>программы 1.2</w:t>
            </w:r>
          </w:p>
        </w:tc>
        <w:tc>
          <w:tcPr>
            <w:tcW w:w="678" w:type="pct"/>
          </w:tcPr>
          <w:p w:rsidR="00D3502B" w:rsidRPr="0009688C" w:rsidRDefault="00D3502B" w:rsidP="0009688C">
            <w:pPr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 xml:space="preserve">Участник: Начальник Управления образования Красносулинского района </w:t>
            </w:r>
          </w:p>
          <w:p w:rsidR="00D3502B" w:rsidRPr="0009688C" w:rsidRDefault="00D3502B" w:rsidP="0009688C">
            <w:pPr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М.П. Дремина</w:t>
            </w:r>
          </w:p>
        </w:tc>
        <w:tc>
          <w:tcPr>
            <w:tcW w:w="313" w:type="pct"/>
          </w:tcPr>
          <w:p w:rsidR="00D3502B" w:rsidRPr="00500442" w:rsidRDefault="00D3502B" w:rsidP="00CF0410">
            <w:pPr>
              <w:pStyle w:val="ac"/>
              <w:ind w:left="-112" w:right="-108"/>
              <w:jc w:val="center"/>
            </w:pPr>
            <w:r>
              <w:t>29</w:t>
            </w:r>
            <w:r w:rsidRPr="00500442">
              <w:t>.12.202</w:t>
            </w:r>
            <w:r>
              <w:t>3</w:t>
            </w:r>
          </w:p>
        </w:tc>
        <w:tc>
          <w:tcPr>
            <w:tcW w:w="296" w:type="pct"/>
          </w:tcPr>
          <w:p w:rsidR="00D3502B" w:rsidRPr="00500442" w:rsidRDefault="00D3502B" w:rsidP="00CF0410">
            <w:pPr>
              <w:pStyle w:val="ac"/>
              <w:ind w:left="-112" w:right="-108"/>
              <w:jc w:val="center"/>
              <w:rPr>
                <w:caps/>
              </w:rPr>
            </w:pPr>
            <w:r w:rsidRPr="00500442">
              <w:rPr>
                <w:caps/>
              </w:rPr>
              <w:t>х</w:t>
            </w:r>
          </w:p>
        </w:tc>
        <w:tc>
          <w:tcPr>
            <w:tcW w:w="317" w:type="pct"/>
          </w:tcPr>
          <w:p w:rsidR="00D3502B" w:rsidRPr="00500442" w:rsidRDefault="00D3502B" w:rsidP="00CF0410">
            <w:pPr>
              <w:pStyle w:val="ac"/>
              <w:ind w:left="-112" w:right="-108"/>
              <w:jc w:val="center"/>
              <w:rPr>
                <w:caps/>
              </w:rPr>
            </w:pPr>
            <w:r>
              <w:rPr>
                <w:caps/>
              </w:rPr>
              <w:t>29</w:t>
            </w:r>
            <w:r w:rsidRPr="00500442">
              <w:rPr>
                <w:caps/>
              </w:rPr>
              <w:t>.12.202</w:t>
            </w:r>
            <w:r>
              <w:rPr>
                <w:caps/>
              </w:rPr>
              <w:t>3</w:t>
            </w:r>
          </w:p>
        </w:tc>
        <w:tc>
          <w:tcPr>
            <w:tcW w:w="933" w:type="pct"/>
          </w:tcPr>
          <w:p w:rsidR="00D3502B" w:rsidRPr="0009688C" w:rsidRDefault="00D3502B" w:rsidP="0009688C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 xml:space="preserve">Оснащение 11 дошкольных образовательных учреждений, </w:t>
            </w:r>
            <w:r w:rsidR="0009688C" w:rsidRPr="0009688C">
              <w:rPr>
                <w:sz w:val="24"/>
                <w:szCs w:val="24"/>
              </w:rPr>
              <w:br/>
            </w:r>
            <w:r w:rsidRPr="0009688C">
              <w:rPr>
                <w:sz w:val="24"/>
                <w:szCs w:val="24"/>
              </w:rPr>
              <w:t xml:space="preserve">1 учреждения дополнительного образования и </w:t>
            </w:r>
            <w:r w:rsidR="0009688C" w:rsidRPr="0009688C">
              <w:rPr>
                <w:sz w:val="24"/>
                <w:szCs w:val="24"/>
              </w:rPr>
              <w:br/>
            </w:r>
            <w:r w:rsidRPr="0009688C">
              <w:rPr>
                <w:sz w:val="24"/>
                <w:szCs w:val="24"/>
              </w:rPr>
              <w:t>5 общеобразо</w:t>
            </w:r>
            <w:r w:rsidR="0009688C" w:rsidRPr="0009688C">
              <w:rPr>
                <w:sz w:val="24"/>
                <w:szCs w:val="24"/>
              </w:rPr>
              <w:t>вательных учреждений технически</w:t>
            </w:r>
            <w:r w:rsidR="00263F28" w:rsidRPr="0009688C">
              <w:rPr>
                <w:sz w:val="24"/>
                <w:szCs w:val="24"/>
              </w:rPr>
              <w:t>ми средствами</w:t>
            </w:r>
            <w:r w:rsidRPr="0009688C">
              <w:rPr>
                <w:sz w:val="24"/>
                <w:szCs w:val="24"/>
              </w:rPr>
              <w:t xml:space="preserve"> ада</w:t>
            </w:r>
            <w:r w:rsidR="0009688C" w:rsidRPr="0009688C">
              <w:rPr>
                <w:sz w:val="24"/>
                <w:szCs w:val="24"/>
              </w:rPr>
              <w:t>птации (тактильные мнемосхемы).</w:t>
            </w:r>
          </w:p>
        </w:tc>
        <w:tc>
          <w:tcPr>
            <w:tcW w:w="1186" w:type="pct"/>
          </w:tcPr>
          <w:p w:rsidR="00D3502B" w:rsidRPr="0009688C" w:rsidRDefault="00273B62" w:rsidP="00B82E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9688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Произведена закупка тактильных мнемосхем для 11 дошкольных образовательных учреждений, 1 учреждения дополнительного образования и 5 общеобразовательных учреждений.</w:t>
            </w:r>
          </w:p>
        </w:tc>
        <w:tc>
          <w:tcPr>
            <w:tcW w:w="387" w:type="pct"/>
          </w:tcPr>
          <w:p w:rsidR="00D3502B" w:rsidRPr="00500442" w:rsidRDefault="00D3502B" w:rsidP="00500442">
            <w:pPr>
              <w:pStyle w:val="ac"/>
              <w:jc w:val="center"/>
            </w:pPr>
          </w:p>
        </w:tc>
      </w:tr>
      <w:tr w:rsidR="00500442" w:rsidRPr="00500442" w:rsidTr="00815BF6">
        <w:trPr>
          <w:trHeight w:val="20"/>
        </w:trPr>
        <w:tc>
          <w:tcPr>
            <w:tcW w:w="132" w:type="pct"/>
          </w:tcPr>
          <w:p w:rsidR="0024639D" w:rsidRPr="00500442" w:rsidRDefault="00D93423" w:rsidP="00500442">
            <w:pPr>
              <w:pStyle w:val="ConsPlusCel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416D" w:rsidRPr="0050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" w:type="pct"/>
          </w:tcPr>
          <w:p w:rsidR="0024639D" w:rsidRPr="0009688C" w:rsidRDefault="0024639D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843382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19C9" w:rsidRPr="000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639D" w:rsidRPr="0009688C" w:rsidRDefault="0024639D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«Социальная интеграция инвалидов</w:t>
            </w:r>
            <w:r w:rsidR="00377C66" w:rsidRPr="0009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других маломобильных групп населения в общество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8" w:type="pct"/>
          </w:tcPr>
          <w:p w:rsidR="00396D9C" w:rsidRPr="0009688C" w:rsidRDefault="003C7A6E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</w:p>
          <w:p w:rsidR="004B1CD5" w:rsidRPr="0009688C" w:rsidRDefault="003C7A6E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Евсеева</w:t>
            </w:r>
            <w:r w:rsidR="00843382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396D9C" w:rsidRPr="0009688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085C01" w:rsidRPr="0009688C" w:rsidRDefault="003C7A6E" w:rsidP="006106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учреждения «Центр социального обслуживания граждан пожилого возраста и инвалидов» Красносулинского района (далее МБУ «ЦСО </w:t>
            </w:r>
            <w:proofErr w:type="spellStart"/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» Красносулинского района)</w:t>
            </w:r>
            <w:r w:rsidR="0061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F19" w:rsidRPr="0009688C">
              <w:rPr>
                <w:rFonts w:ascii="Times New Roman" w:hAnsi="Times New Roman" w:cs="Times New Roman"/>
                <w:sz w:val="24"/>
                <w:szCs w:val="24"/>
              </w:rPr>
              <w:t>Альшенко</w:t>
            </w:r>
            <w:r w:rsidR="00396D9C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313" w:type="pct"/>
          </w:tcPr>
          <w:p w:rsidR="0024639D" w:rsidRPr="00500442" w:rsidRDefault="00D93423" w:rsidP="00500442">
            <w:pPr>
              <w:pStyle w:val="ac"/>
              <w:ind w:left="-112" w:right="-108"/>
              <w:jc w:val="center"/>
            </w:pPr>
            <w:r>
              <w:t>29</w:t>
            </w:r>
            <w:r w:rsidR="008C16BE" w:rsidRPr="00500442">
              <w:t>.12</w:t>
            </w:r>
            <w:r w:rsidR="0024639D" w:rsidRPr="00500442">
              <w:t>.20</w:t>
            </w:r>
            <w:r w:rsidR="00833746" w:rsidRPr="00500442">
              <w:t>2</w:t>
            </w:r>
            <w:r>
              <w:t>3</w:t>
            </w:r>
          </w:p>
        </w:tc>
        <w:tc>
          <w:tcPr>
            <w:tcW w:w="296" w:type="pct"/>
          </w:tcPr>
          <w:p w:rsidR="0024639D" w:rsidRPr="00500442" w:rsidRDefault="0024639D" w:rsidP="00500442">
            <w:pPr>
              <w:pStyle w:val="ac"/>
              <w:ind w:left="-112" w:right="-108"/>
              <w:jc w:val="center"/>
              <w:rPr>
                <w:caps/>
              </w:rPr>
            </w:pPr>
            <w:r w:rsidRPr="00500442">
              <w:rPr>
                <w:caps/>
              </w:rPr>
              <w:t>х</w:t>
            </w:r>
          </w:p>
        </w:tc>
        <w:tc>
          <w:tcPr>
            <w:tcW w:w="317" w:type="pct"/>
          </w:tcPr>
          <w:p w:rsidR="0024639D" w:rsidRPr="00500442" w:rsidRDefault="00D93423" w:rsidP="00500442">
            <w:pPr>
              <w:pStyle w:val="ac"/>
              <w:ind w:left="-112" w:right="-108"/>
              <w:jc w:val="center"/>
              <w:rPr>
                <w:caps/>
              </w:rPr>
            </w:pPr>
            <w:r>
              <w:rPr>
                <w:caps/>
              </w:rPr>
              <w:t>29</w:t>
            </w:r>
            <w:r w:rsidR="008C16BE" w:rsidRPr="00500442">
              <w:rPr>
                <w:caps/>
              </w:rPr>
              <w:t>.12</w:t>
            </w:r>
            <w:r w:rsidR="0024639D" w:rsidRPr="00500442">
              <w:rPr>
                <w:caps/>
              </w:rPr>
              <w:t>.20</w:t>
            </w:r>
            <w:r w:rsidR="00833746" w:rsidRPr="00500442">
              <w:rPr>
                <w:caps/>
              </w:rPr>
              <w:t>2</w:t>
            </w:r>
            <w:r>
              <w:rPr>
                <w:caps/>
              </w:rPr>
              <w:t>3</w:t>
            </w:r>
          </w:p>
        </w:tc>
        <w:tc>
          <w:tcPr>
            <w:tcW w:w="933" w:type="pct"/>
          </w:tcPr>
          <w:p w:rsidR="00A90A98" w:rsidRPr="0009688C" w:rsidRDefault="00CB5CD6" w:rsidP="0009688C">
            <w:pPr>
              <w:widowContro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З</w:t>
            </w:r>
            <w:r w:rsidR="001A2C38" w:rsidRPr="0009688C">
              <w:rPr>
                <w:sz w:val="24"/>
                <w:szCs w:val="24"/>
              </w:rPr>
              <w:t>апланирована реализация</w:t>
            </w:r>
            <w:r w:rsidR="008C16BE" w:rsidRPr="0009688C">
              <w:rPr>
                <w:sz w:val="24"/>
                <w:szCs w:val="24"/>
              </w:rPr>
              <w:t xml:space="preserve"> </w:t>
            </w:r>
          </w:p>
          <w:p w:rsidR="0024639D" w:rsidRPr="0009688C" w:rsidRDefault="009D75AD" w:rsidP="0009688C">
            <w:pPr>
              <w:widowContro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3</w:t>
            </w:r>
            <w:r w:rsidR="008C16BE" w:rsidRPr="0009688C">
              <w:rPr>
                <w:sz w:val="24"/>
                <w:szCs w:val="24"/>
              </w:rPr>
              <w:t xml:space="preserve"> основных ме</w:t>
            </w:r>
            <w:r w:rsidR="00326F7A" w:rsidRPr="0009688C">
              <w:rPr>
                <w:sz w:val="24"/>
                <w:szCs w:val="24"/>
              </w:rPr>
              <w:t>роприятий</w:t>
            </w:r>
            <w:r w:rsidR="008C16BE" w:rsidRPr="000968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6" w:type="pct"/>
          </w:tcPr>
          <w:p w:rsidR="0024639D" w:rsidRPr="0009688C" w:rsidRDefault="009D75AD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3382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C16BE" w:rsidRPr="0009688C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gramEnd"/>
            <w:r w:rsidR="008C16BE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r w:rsidR="001A2C38" w:rsidRPr="0009688C">
              <w:rPr>
                <w:rFonts w:ascii="Times New Roman" w:hAnsi="Times New Roman" w:cs="Times New Roman"/>
                <w:sz w:val="24"/>
                <w:szCs w:val="24"/>
              </w:rPr>
              <w:t>реализованы</w:t>
            </w:r>
            <w:r w:rsidR="008C16BE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</w:t>
            </w:r>
          </w:p>
        </w:tc>
        <w:tc>
          <w:tcPr>
            <w:tcW w:w="387" w:type="pct"/>
          </w:tcPr>
          <w:p w:rsidR="0024639D" w:rsidRPr="00500442" w:rsidRDefault="0024639D" w:rsidP="00500442">
            <w:pPr>
              <w:pStyle w:val="ac"/>
              <w:jc w:val="center"/>
            </w:pPr>
          </w:p>
        </w:tc>
      </w:tr>
      <w:tr w:rsidR="00500442" w:rsidRPr="00500442" w:rsidTr="00815BF6">
        <w:trPr>
          <w:trHeight w:val="20"/>
        </w:trPr>
        <w:tc>
          <w:tcPr>
            <w:tcW w:w="132" w:type="pct"/>
          </w:tcPr>
          <w:p w:rsidR="00FF674C" w:rsidRPr="00500442" w:rsidRDefault="00D93423" w:rsidP="00500442">
            <w:pPr>
              <w:pStyle w:val="ConsPlusCel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416D" w:rsidRPr="0050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" w:type="pct"/>
          </w:tcPr>
          <w:p w:rsidR="000F28DB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843382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FA19C9" w:rsidRPr="000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674C" w:rsidRPr="0009688C" w:rsidRDefault="00F41F19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FF674C" w:rsidRPr="0009688C">
              <w:rPr>
                <w:rFonts w:ascii="Times New Roman" w:hAnsi="Times New Roman" w:cs="Times New Roman"/>
                <w:sz w:val="24"/>
                <w:szCs w:val="24"/>
              </w:rPr>
              <w:t>овершенствование организационной основы формирования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74C" w:rsidRPr="0009688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74C" w:rsidRPr="0009688C">
              <w:rPr>
                <w:rFonts w:ascii="Times New Roman" w:hAnsi="Times New Roman" w:cs="Times New Roman"/>
                <w:sz w:val="24"/>
                <w:szCs w:val="24"/>
              </w:rPr>
              <w:t>инвалидов и други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х маломобильных групп населения»</w:t>
            </w:r>
          </w:p>
        </w:tc>
        <w:tc>
          <w:tcPr>
            <w:tcW w:w="678" w:type="pct"/>
          </w:tcPr>
          <w:p w:rsidR="00396D9C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</w:p>
          <w:p w:rsidR="00FF674C" w:rsidRPr="0009688C" w:rsidRDefault="00843382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Евсеева Е.</w:t>
            </w:r>
            <w:r w:rsidR="00FF674C" w:rsidRPr="0009688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3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</w:pPr>
            <w:r>
              <w:t>29</w:t>
            </w:r>
            <w:r w:rsidR="00E647AF" w:rsidRPr="00500442">
              <w:t>.12.20</w:t>
            </w:r>
            <w:r w:rsidR="00833746" w:rsidRPr="00500442">
              <w:t>2</w:t>
            </w:r>
            <w:r>
              <w:t>3</w:t>
            </w:r>
          </w:p>
        </w:tc>
        <w:tc>
          <w:tcPr>
            <w:tcW w:w="296" w:type="pct"/>
          </w:tcPr>
          <w:p w:rsidR="00FF674C" w:rsidRPr="00500442" w:rsidRDefault="00950956" w:rsidP="00500442">
            <w:pPr>
              <w:pStyle w:val="ac"/>
              <w:ind w:left="-112" w:right="-108"/>
              <w:jc w:val="center"/>
              <w:rPr>
                <w:caps/>
              </w:rPr>
            </w:pPr>
            <w:r w:rsidRPr="00500442">
              <w:rPr>
                <w:caps/>
              </w:rPr>
              <w:t>01</w:t>
            </w:r>
            <w:r w:rsidR="00E647AF" w:rsidRPr="00500442">
              <w:rPr>
                <w:caps/>
              </w:rPr>
              <w:t>.01.20</w:t>
            </w:r>
            <w:r w:rsidR="00833746" w:rsidRPr="00500442">
              <w:rPr>
                <w:caps/>
              </w:rPr>
              <w:t>2</w:t>
            </w:r>
            <w:r w:rsidR="00D93423">
              <w:rPr>
                <w:caps/>
              </w:rPr>
              <w:t>3</w:t>
            </w:r>
          </w:p>
        </w:tc>
        <w:tc>
          <w:tcPr>
            <w:tcW w:w="317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  <w:rPr>
                <w:caps/>
              </w:rPr>
            </w:pPr>
            <w:r>
              <w:rPr>
                <w:caps/>
              </w:rPr>
              <w:t>29</w:t>
            </w:r>
            <w:r w:rsidR="00E647AF" w:rsidRPr="00500442">
              <w:rPr>
                <w:caps/>
              </w:rPr>
              <w:t>.12.20</w:t>
            </w:r>
            <w:r w:rsidR="00833746" w:rsidRPr="00500442">
              <w:rPr>
                <w:caps/>
              </w:rPr>
              <w:t>2</w:t>
            </w:r>
            <w:r>
              <w:rPr>
                <w:caps/>
              </w:rPr>
              <w:t>3</w:t>
            </w:r>
          </w:p>
        </w:tc>
        <w:tc>
          <w:tcPr>
            <w:tcW w:w="933" w:type="pct"/>
          </w:tcPr>
          <w:p w:rsidR="00D843E6" w:rsidRPr="0009688C" w:rsidRDefault="00EC255A" w:rsidP="0009688C">
            <w:pPr>
              <w:widowContro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Сводная информация, полученная на основании общественного мнения</w:t>
            </w:r>
            <w:r w:rsidR="00377C66" w:rsidRPr="0009688C">
              <w:rPr>
                <w:sz w:val="24"/>
                <w:szCs w:val="24"/>
              </w:rPr>
              <w:t xml:space="preserve"> </w:t>
            </w:r>
            <w:r w:rsidRPr="0009688C">
              <w:rPr>
                <w:sz w:val="24"/>
                <w:szCs w:val="24"/>
              </w:rPr>
              <w:t>инвалидов, позволяющая объективно оценить доступность объектов и услуг в приоритетных сферах</w:t>
            </w:r>
            <w:r w:rsidR="00377C66" w:rsidRPr="0009688C">
              <w:rPr>
                <w:sz w:val="24"/>
                <w:szCs w:val="24"/>
              </w:rPr>
              <w:t xml:space="preserve"> </w:t>
            </w:r>
            <w:r w:rsidRPr="0009688C">
              <w:rPr>
                <w:sz w:val="24"/>
                <w:szCs w:val="24"/>
              </w:rPr>
              <w:t>жизнедеятельности инвалидов и других маломобильных групп населения, а также отношение населения к проблемам инвалидов</w:t>
            </w:r>
          </w:p>
        </w:tc>
        <w:tc>
          <w:tcPr>
            <w:tcW w:w="1186" w:type="pct"/>
          </w:tcPr>
          <w:p w:rsidR="0042161E" w:rsidRPr="0009688C" w:rsidRDefault="00FF674C" w:rsidP="0009688C">
            <w:pPr>
              <w:widowContro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Проведение социологического опроса по доступности приоритетных объектов социальной, транспортной, инженерной ин</w:t>
            </w:r>
            <w:r w:rsidR="00843382" w:rsidRPr="0009688C">
              <w:rPr>
                <w:sz w:val="24"/>
                <w:szCs w:val="24"/>
              </w:rPr>
              <w:t>фраструкту</w:t>
            </w:r>
            <w:r w:rsidR="0068288F" w:rsidRPr="0009688C">
              <w:rPr>
                <w:sz w:val="24"/>
                <w:szCs w:val="24"/>
              </w:rPr>
              <w:t>р</w:t>
            </w:r>
            <w:r w:rsidRPr="0009688C">
              <w:rPr>
                <w:sz w:val="24"/>
                <w:szCs w:val="24"/>
              </w:rPr>
              <w:t xml:space="preserve">ы для инвалидов, и мониторинга оценки отношения населения </w:t>
            </w:r>
            <w:r w:rsidR="00843382" w:rsidRPr="0009688C">
              <w:rPr>
                <w:sz w:val="24"/>
                <w:szCs w:val="24"/>
              </w:rPr>
              <w:t>к проблемам инвалидов</w:t>
            </w:r>
          </w:p>
        </w:tc>
        <w:tc>
          <w:tcPr>
            <w:tcW w:w="387" w:type="pct"/>
          </w:tcPr>
          <w:p w:rsidR="00FF674C" w:rsidRPr="00500442" w:rsidRDefault="00FF674C" w:rsidP="00500442">
            <w:pPr>
              <w:pStyle w:val="ac"/>
              <w:jc w:val="center"/>
            </w:pPr>
          </w:p>
        </w:tc>
      </w:tr>
      <w:tr w:rsidR="00500442" w:rsidRPr="00500442" w:rsidTr="00815BF6">
        <w:trPr>
          <w:trHeight w:val="20"/>
        </w:trPr>
        <w:tc>
          <w:tcPr>
            <w:tcW w:w="132" w:type="pct"/>
          </w:tcPr>
          <w:p w:rsidR="00FF674C" w:rsidRPr="00500442" w:rsidRDefault="00D93423" w:rsidP="00500442">
            <w:pPr>
              <w:pStyle w:val="ConsPlusCel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758" w:type="pct"/>
          </w:tcPr>
          <w:p w:rsidR="00FF674C" w:rsidRPr="0009688C" w:rsidRDefault="00FF674C" w:rsidP="00815B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Контрольное соб</w:t>
            </w:r>
            <w:r w:rsidR="00843382" w:rsidRPr="0009688C">
              <w:rPr>
                <w:rFonts w:ascii="Times New Roman" w:hAnsi="Times New Roman" w:cs="Times New Roman"/>
                <w:sz w:val="24"/>
                <w:szCs w:val="24"/>
              </w:rPr>
              <w:t>ытие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382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815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43382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8" w:type="pct"/>
          </w:tcPr>
          <w:p w:rsidR="00396D9C" w:rsidRPr="0009688C" w:rsidRDefault="00E2150D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Начальник УСЗН Красносулин</w:t>
            </w:r>
            <w:r w:rsidR="00FF674C" w:rsidRPr="0009688C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  <w:p w:rsidR="00FF674C" w:rsidRPr="0009688C" w:rsidRDefault="00843382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Евсеева Е.</w:t>
            </w:r>
            <w:r w:rsidR="00FF674C" w:rsidRPr="0009688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</w:pPr>
            <w:r>
              <w:t>29</w:t>
            </w:r>
            <w:r w:rsidR="004E11B5" w:rsidRPr="00500442">
              <w:t>.12</w:t>
            </w:r>
            <w:r w:rsidR="00303C5A" w:rsidRPr="00500442">
              <w:t>.20</w:t>
            </w:r>
            <w:r w:rsidR="00833746" w:rsidRPr="00500442">
              <w:t>2</w:t>
            </w:r>
            <w:r>
              <w:t>3</w:t>
            </w:r>
          </w:p>
        </w:tc>
        <w:tc>
          <w:tcPr>
            <w:tcW w:w="296" w:type="pct"/>
          </w:tcPr>
          <w:p w:rsidR="00FF674C" w:rsidRPr="00500442" w:rsidRDefault="00FF674C" w:rsidP="00500442">
            <w:pPr>
              <w:pStyle w:val="ac"/>
              <w:ind w:left="-112" w:right="-108"/>
              <w:jc w:val="center"/>
              <w:rPr>
                <w:caps/>
              </w:rPr>
            </w:pPr>
            <w:r w:rsidRPr="00500442">
              <w:rPr>
                <w:caps/>
              </w:rPr>
              <w:t>х</w:t>
            </w:r>
          </w:p>
        </w:tc>
        <w:tc>
          <w:tcPr>
            <w:tcW w:w="317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  <w:rPr>
                <w:caps/>
              </w:rPr>
            </w:pPr>
            <w:r>
              <w:rPr>
                <w:caps/>
              </w:rPr>
              <w:t>29</w:t>
            </w:r>
            <w:r w:rsidR="00303C5A" w:rsidRPr="00500442">
              <w:rPr>
                <w:caps/>
              </w:rPr>
              <w:t>.12.20</w:t>
            </w:r>
            <w:r w:rsidR="00833746" w:rsidRPr="00500442">
              <w:rPr>
                <w:caps/>
              </w:rPr>
              <w:t>2</w:t>
            </w:r>
            <w:r>
              <w:rPr>
                <w:caps/>
              </w:rPr>
              <w:t>3</w:t>
            </w:r>
          </w:p>
        </w:tc>
        <w:tc>
          <w:tcPr>
            <w:tcW w:w="933" w:type="pct"/>
          </w:tcPr>
          <w:p w:rsidR="00FF674C" w:rsidRPr="0009688C" w:rsidRDefault="00E81AD9" w:rsidP="0009688C">
            <w:pPr>
              <w:widowContro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Проведение социологического опроса среди инвалидов и других маломобильных групп (МГН) населения по вопросу доступности приоритетных объектов социальной, транспортной, инженерной инфраструктуры для инвалидов и других МГН. Проведение мониторинга оценки отношения населения к проблемам инвалидов</w:t>
            </w:r>
          </w:p>
        </w:tc>
        <w:tc>
          <w:tcPr>
            <w:tcW w:w="1186" w:type="pct"/>
          </w:tcPr>
          <w:p w:rsidR="00500442" w:rsidRPr="0009688C" w:rsidRDefault="0042161E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Проведен социологи</w:t>
            </w:r>
            <w:r w:rsidR="00C632B4" w:rsidRPr="0009688C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ский опрос по доступности приоритетных объектов социальной, транспортной, инженерной ин</w:t>
            </w:r>
            <w:r w:rsidR="00843382" w:rsidRPr="0009688C">
              <w:rPr>
                <w:rFonts w:ascii="Times New Roman" w:hAnsi="Times New Roman" w:cs="Times New Roman"/>
                <w:sz w:val="24"/>
                <w:szCs w:val="24"/>
              </w:rPr>
              <w:t>фраструкту</w:t>
            </w:r>
            <w:r w:rsidR="0068288F" w:rsidRPr="000968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ы для инвалидов</w:t>
            </w:r>
            <w:r w:rsidR="006E2C29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и мониторинг оценки отношения населения к проблемам инвалидов.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442" w:rsidRPr="0009688C" w:rsidRDefault="0042161E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C632B4" w:rsidRPr="0009688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F434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опрошенных инвалидов </w:t>
            </w:r>
            <w:r w:rsidR="00263F28" w:rsidRPr="0009688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56218F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1F19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263F28" w:rsidRPr="0009688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6218F" w:rsidRPr="000968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) положительно оценивают уровень доступности приоритетных объектов</w:t>
            </w:r>
            <w:r w:rsidR="006E2C29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63F28" w:rsidRPr="0009688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F41F19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C29" w:rsidRPr="000968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1F19" w:rsidRPr="0009688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56218F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80B" w:rsidRPr="00096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3F28" w:rsidRPr="00096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218F" w:rsidRPr="000968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F26F0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E2C29" w:rsidRPr="0009688C">
              <w:rPr>
                <w:rFonts w:ascii="Times New Roman" w:hAnsi="Times New Roman" w:cs="Times New Roman"/>
                <w:sz w:val="24"/>
                <w:szCs w:val="24"/>
              </w:rPr>
              <w:t>дали по</w:t>
            </w:r>
            <w:r w:rsidR="0068288F" w:rsidRPr="0009688C">
              <w:rPr>
                <w:rFonts w:ascii="Times New Roman" w:hAnsi="Times New Roman" w:cs="Times New Roman"/>
                <w:sz w:val="24"/>
                <w:szCs w:val="24"/>
              </w:rPr>
              <w:t>ложительну</w:t>
            </w:r>
            <w:r w:rsidR="006E2C29" w:rsidRPr="0009688C">
              <w:rPr>
                <w:rFonts w:ascii="Times New Roman" w:hAnsi="Times New Roman" w:cs="Times New Roman"/>
                <w:sz w:val="24"/>
                <w:szCs w:val="24"/>
              </w:rPr>
              <w:t>ю оценку отношению населения к проблемам инвалидов</w:t>
            </w:r>
          </w:p>
        </w:tc>
        <w:tc>
          <w:tcPr>
            <w:tcW w:w="387" w:type="pct"/>
          </w:tcPr>
          <w:p w:rsidR="00FF674C" w:rsidRPr="00500442" w:rsidRDefault="00FF674C" w:rsidP="00500442">
            <w:pPr>
              <w:pStyle w:val="ac"/>
              <w:jc w:val="center"/>
            </w:pPr>
          </w:p>
        </w:tc>
      </w:tr>
      <w:tr w:rsidR="00500442" w:rsidRPr="00500442" w:rsidTr="00815BF6">
        <w:trPr>
          <w:trHeight w:val="20"/>
        </w:trPr>
        <w:tc>
          <w:tcPr>
            <w:tcW w:w="132" w:type="pct"/>
          </w:tcPr>
          <w:p w:rsidR="00FF674C" w:rsidRPr="00500442" w:rsidRDefault="00D93423" w:rsidP="00500442">
            <w:pPr>
              <w:pStyle w:val="ConsPlusCel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416D" w:rsidRPr="0050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" w:type="pct"/>
          </w:tcPr>
          <w:p w:rsidR="00FF674C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мероприятие 2.3</w:t>
            </w:r>
            <w:r w:rsidR="00FA19C9" w:rsidRPr="000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5CD6" w:rsidRPr="0009688C" w:rsidRDefault="00F41F19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C255A" w:rsidRPr="0009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инвалидов и других маломобильных групп населения на факультете «Компьютерной грамотности» Университета «Третьего возраста»</w:t>
            </w:r>
          </w:p>
        </w:tc>
        <w:tc>
          <w:tcPr>
            <w:tcW w:w="678" w:type="pct"/>
          </w:tcPr>
          <w:p w:rsidR="00E2150D" w:rsidRPr="0009688C" w:rsidRDefault="003C7A6E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Участник: </w:t>
            </w:r>
            <w:proofErr w:type="gramStart"/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«ЦСО </w:t>
            </w:r>
            <w:proofErr w:type="spellStart"/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ГПВиИ</w:t>
            </w:r>
            <w:proofErr w:type="spellEnd"/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» Красносулинского района)</w:t>
            </w:r>
            <w:proofErr w:type="gramEnd"/>
          </w:p>
          <w:p w:rsidR="00FF674C" w:rsidRPr="0009688C" w:rsidRDefault="00843382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Альшенко Н.И.</w:t>
            </w:r>
          </w:p>
        </w:tc>
        <w:tc>
          <w:tcPr>
            <w:tcW w:w="313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</w:pPr>
            <w:r>
              <w:t>29</w:t>
            </w:r>
            <w:r w:rsidR="00833746" w:rsidRPr="00500442">
              <w:t>.12.202</w:t>
            </w:r>
            <w:r>
              <w:t>3</w:t>
            </w:r>
          </w:p>
        </w:tc>
        <w:tc>
          <w:tcPr>
            <w:tcW w:w="296" w:type="pct"/>
          </w:tcPr>
          <w:p w:rsidR="00FF674C" w:rsidRPr="00500442" w:rsidRDefault="00950956" w:rsidP="00500442">
            <w:pPr>
              <w:pStyle w:val="ac"/>
              <w:ind w:left="-112" w:right="-108"/>
              <w:jc w:val="center"/>
              <w:rPr>
                <w:caps/>
              </w:rPr>
            </w:pPr>
            <w:r w:rsidRPr="00500442">
              <w:rPr>
                <w:caps/>
              </w:rPr>
              <w:t>01</w:t>
            </w:r>
            <w:r w:rsidR="00833746" w:rsidRPr="00500442">
              <w:rPr>
                <w:caps/>
              </w:rPr>
              <w:t>.01.202</w:t>
            </w:r>
            <w:r w:rsidR="00D93423">
              <w:rPr>
                <w:caps/>
              </w:rPr>
              <w:t>3</w:t>
            </w:r>
          </w:p>
        </w:tc>
        <w:tc>
          <w:tcPr>
            <w:tcW w:w="317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  <w:rPr>
                <w:caps/>
              </w:rPr>
            </w:pPr>
            <w:r>
              <w:rPr>
                <w:caps/>
              </w:rPr>
              <w:t>29</w:t>
            </w:r>
            <w:r w:rsidR="00E647AF" w:rsidRPr="00500442">
              <w:rPr>
                <w:caps/>
              </w:rPr>
              <w:t>.12.20</w:t>
            </w:r>
            <w:r w:rsidR="00833746" w:rsidRPr="00500442">
              <w:rPr>
                <w:caps/>
              </w:rPr>
              <w:t>2</w:t>
            </w:r>
            <w:r>
              <w:rPr>
                <w:caps/>
              </w:rPr>
              <w:t>3</w:t>
            </w:r>
          </w:p>
        </w:tc>
        <w:tc>
          <w:tcPr>
            <w:tcW w:w="933" w:type="pct"/>
          </w:tcPr>
          <w:p w:rsidR="00FF674C" w:rsidRPr="0009688C" w:rsidRDefault="00694903" w:rsidP="0009688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Реализа</w:t>
            </w:r>
            <w:r w:rsidR="00843382" w:rsidRPr="0009688C">
              <w:rPr>
                <w:sz w:val="24"/>
                <w:szCs w:val="24"/>
              </w:rPr>
              <w:t xml:space="preserve">ция права </w:t>
            </w:r>
            <w:r w:rsidRPr="0009688C">
              <w:rPr>
                <w:sz w:val="24"/>
                <w:szCs w:val="24"/>
              </w:rPr>
              <w:t>инвалидов на</w:t>
            </w:r>
            <w:r w:rsidR="00377C66" w:rsidRPr="0009688C">
              <w:rPr>
                <w:sz w:val="24"/>
                <w:szCs w:val="24"/>
              </w:rPr>
              <w:t xml:space="preserve"> </w:t>
            </w:r>
            <w:r w:rsidRPr="0009688C">
              <w:rPr>
                <w:sz w:val="24"/>
                <w:szCs w:val="24"/>
              </w:rPr>
              <w:t>получение доступа к средствам информации</w:t>
            </w:r>
          </w:p>
        </w:tc>
        <w:tc>
          <w:tcPr>
            <w:tcW w:w="1186" w:type="pct"/>
          </w:tcPr>
          <w:p w:rsidR="00FF674C" w:rsidRPr="0009688C" w:rsidRDefault="00FD57AC" w:rsidP="0009688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475B01" w:rsidRPr="0009688C">
              <w:rPr>
                <w:rFonts w:ascii="Times New Roman" w:eastAsia="Calibri" w:hAnsi="Times New Roman" w:cs="Times New Roman"/>
                <w:sz w:val="24"/>
                <w:szCs w:val="24"/>
              </w:rPr>
              <w:t>учебных курсов по обучению инвалидов и других маломобильных групп населения навыкам работы на компьютере</w:t>
            </w:r>
          </w:p>
        </w:tc>
        <w:tc>
          <w:tcPr>
            <w:tcW w:w="387" w:type="pct"/>
          </w:tcPr>
          <w:p w:rsidR="00FF674C" w:rsidRPr="00500442" w:rsidRDefault="00FF674C" w:rsidP="005004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00442" w:rsidRPr="00500442" w:rsidTr="00815BF6">
        <w:trPr>
          <w:trHeight w:val="20"/>
        </w:trPr>
        <w:tc>
          <w:tcPr>
            <w:tcW w:w="132" w:type="pct"/>
          </w:tcPr>
          <w:p w:rsidR="00FF674C" w:rsidRPr="00500442" w:rsidRDefault="00D93423" w:rsidP="00500442">
            <w:pPr>
              <w:pStyle w:val="ConsPlusCel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416D" w:rsidRPr="0050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" w:type="pct"/>
          </w:tcPr>
          <w:p w:rsidR="00FF674C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  <w:r w:rsidR="00FA19C9" w:rsidRPr="000968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78" w:type="pct"/>
          </w:tcPr>
          <w:p w:rsidR="00396D9C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Начальник УСЗН Красносулинского района</w:t>
            </w:r>
          </w:p>
          <w:p w:rsidR="00FF674C" w:rsidRPr="0009688C" w:rsidRDefault="00843382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Евсеева Е.</w:t>
            </w:r>
            <w:r w:rsidR="00FF674C" w:rsidRPr="0009688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3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</w:pPr>
            <w:r>
              <w:t>29</w:t>
            </w:r>
            <w:r w:rsidR="00E647AF" w:rsidRPr="00500442">
              <w:t>.12.20</w:t>
            </w:r>
            <w:r w:rsidR="00833746" w:rsidRPr="00500442">
              <w:t>2</w:t>
            </w:r>
            <w:r>
              <w:t>3</w:t>
            </w:r>
          </w:p>
        </w:tc>
        <w:tc>
          <w:tcPr>
            <w:tcW w:w="296" w:type="pct"/>
          </w:tcPr>
          <w:p w:rsidR="00FF674C" w:rsidRPr="00500442" w:rsidRDefault="00FF674C" w:rsidP="00500442">
            <w:pPr>
              <w:pStyle w:val="ac"/>
              <w:ind w:left="-112" w:right="-108"/>
              <w:jc w:val="center"/>
              <w:rPr>
                <w:caps/>
              </w:rPr>
            </w:pPr>
            <w:r w:rsidRPr="00500442">
              <w:rPr>
                <w:caps/>
              </w:rPr>
              <w:t>х</w:t>
            </w:r>
          </w:p>
        </w:tc>
        <w:tc>
          <w:tcPr>
            <w:tcW w:w="317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  <w:rPr>
                <w:caps/>
              </w:rPr>
            </w:pPr>
            <w:r>
              <w:rPr>
                <w:caps/>
              </w:rPr>
              <w:t>29</w:t>
            </w:r>
            <w:r w:rsidR="00E647AF" w:rsidRPr="00500442">
              <w:rPr>
                <w:caps/>
              </w:rPr>
              <w:t>.12.20</w:t>
            </w:r>
            <w:r>
              <w:rPr>
                <w:caps/>
              </w:rPr>
              <w:t>3</w:t>
            </w:r>
          </w:p>
        </w:tc>
        <w:tc>
          <w:tcPr>
            <w:tcW w:w="933" w:type="pct"/>
          </w:tcPr>
          <w:p w:rsidR="00FF674C" w:rsidRPr="0009688C" w:rsidRDefault="00694903" w:rsidP="0009688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 xml:space="preserve">Обучение, обратившихся в МБУ «ЦСО </w:t>
            </w:r>
            <w:proofErr w:type="spellStart"/>
            <w:r w:rsidRPr="0009688C">
              <w:rPr>
                <w:sz w:val="24"/>
                <w:szCs w:val="24"/>
              </w:rPr>
              <w:t>ГПВиИ</w:t>
            </w:r>
            <w:proofErr w:type="spellEnd"/>
            <w:r w:rsidRPr="0009688C">
              <w:rPr>
                <w:sz w:val="24"/>
                <w:szCs w:val="24"/>
              </w:rPr>
              <w:t>» Красносулинского района, инвалидов и других маломобильных групп населения на факультете «Компьютерной грамотности» Университета «Третьего возраста»</w:t>
            </w:r>
          </w:p>
        </w:tc>
        <w:tc>
          <w:tcPr>
            <w:tcW w:w="1186" w:type="pct"/>
          </w:tcPr>
          <w:p w:rsidR="00FF674C" w:rsidRPr="0009688C" w:rsidRDefault="00EA6383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064AD5" w:rsidRPr="00096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r w:rsidRPr="0009688C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245995" w:rsidRPr="00096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обратившихся</w:t>
            </w:r>
            <w:r w:rsidR="00843382" w:rsidRPr="00096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5573" w:rsidRPr="0009688C">
              <w:rPr>
                <w:rFonts w:ascii="Times New Roman" w:eastAsia="Calibri" w:hAnsi="Times New Roman" w:cs="Times New Roman"/>
                <w:sz w:val="24"/>
                <w:szCs w:val="24"/>
              </w:rPr>
              <w:t>инвалидов и других маломобильных групп населения прошли обучение</w:t>
            </w:r>
            <w:r w:rsidR="00CA180B" w:rsidRPr="000968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5573" w:rsidRPr="0009688C">
              <w:rPr>
                <w:rFonts w:ascii="Times New Roman" w:eastAsia="Calibri" w:hAnsi="Times New Roman" w:cs="Times New Roman"/>
                <w:sz w:val="24"/>
                <w:szCs w:val="24"/>
              </w:rPr>
              <w:t>на факультете «Компьютерной грамотности» Университета «Третьего возраста»</w:t>
            </w:r>
          </w:p>
        </w:tc>
        <w:tc>
          <w:tcPr>
            <w:tcW w:w="387" w:type="pct"/>
          </w:tcPr>
          <w:p w:rsidR="00FF674C" w:rsidRPr="00500442" w:rsidRDefault="00FF674C" w:rsidP="005004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00442" w:rsidRPr="00500442" w:rsidTr="00815BF6">
        <w:trPr>
          <w:trHeight w:val="20"/>
        </w:trPr>
        <w:tc>
          <w:tcPr>
            <w:tcW w:w="132" w:type="pct"/>
          </w:tcPr>
          <w:p w:rsidR="00FF674C" w:rsidRPr="00500442" w:rsidRDefault="00D93423" w:rsidP="00500442">
            <w:pPr>
              <w:pStyle w:val="ConsPlusCel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F416D" w:rsidRPr="0050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" w:type="pct"/>
          </w:tcPr>
          <w:p w:rsidR="00FF674C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мероприятие 2.4</w:t>
            </w:r>
            <w:r w:rsidR="00FA19C9" w:rsidRPr="000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43E6" w:rsidRPr="0009688C" w:rsidRDefault="000B0FF1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</w:t>
            </w:r>
            <w:r w:rsidR="00FF674C" w:rsidRPr="0009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рганизация работы со средствами массовой информации (размещение информации, статей по вопросам социальной защиты и реабилитации инвалидов, организация телевизионных передач, размещение объявлений, выпуск печатных информационных лист</w:t>
            </w:r>
            <w:r w:rsidR="00694903" w:rsidRPr="0009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09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678" w:type="pct"/>
          </w:tcPr>
          <w:p w:rsidR="00396D9C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Начальник УСЗН Красносулинского</w:t>
            </w:r>
            <w:r w:rsidR="00FA19C9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FF674C" w:rsidRPr="0009688C" w:rsidRDefault="00843382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Евсеева Е.</w:t>
            </w:r>
            <w:r w:rsidR="00FF674C" w:rsidRPr="0009688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3" w:type="pct"/>
          </w:tcPr>
          <w:p w:rsidR="00FF674C" w:rsidRPr="00500442" w:rsidRDefault="00D93423" w:rsidP="00500442">
            <w:pPr>
              <w:pStyle w:val="ac"/>
              <w:ind w:left="-112" w:right="-108"/>
              <w:jc w:val="center"/>
            </w:pPr>
            <w:r>
              <w:t>29</w:t>
            </w:r>
            <w:r w:rsidR="00E647AF" w:rsidRPr="00500442">
              <w:t>.12.20</w:t>
            </w:r>
            <w:r w:rsidR="00833746" w:rsidRPr="00500442">
              <w:t>2</w:t>
            </w:r>
            <w:r w:rsidR="00D3502B">
              <w:t>3</w:t>
            </w:r>
          </w:p>
        </w:tc>
        <w:tc>
          <w:tcPr>
            <w:tcW w:w="296" w:type="pct"/>
          </w:tcPr>
          <w:p w:rsidR="00FF674C" w:rsidRPr="00500442" w:rsidRDefault="00E647AF" w:rsidP="00500442">
            <w:pPr>
              <w:pStyle w:val="ac"/>
              <w:ind w:left="-112" w:right="-108"/>
              <w:jc w:val="center"/>
              <w:rPr>
                <w:caps/>
              </w:rPr>
            </w:pPr>
            <w:r w:rsidRPr="00500442">
              <w:rPr>
                <w:caps/>
              </w:rPr>
              <w:t>01.01.20</w:t>
            </w:r>
            <w:r w:rsidR="00833746" w:rsidRPr="00500442">
              <w:rPr>
                <w:caps/>
              </w:rPr>
              <w:t>2</w:t>
            </w:r>
            <w:r w:rsidR="00D3502B">
              <w:rPr>
                <w:caps/>
              </w:rPr>
              <w:t>3</w:t>
            </w:r>
          </w:p>
        </w:tc>
        <w:tc>
          <w:tcPr>
            <w:tcW w:w="317" w:type="pct"/>
          </w:tcPr>
          <w:p w:rsidR="00FF674C" w:rsidRPr="00500442" w:rsidRDefault="00D3502B" w:rsidP="00500442">
            <w:pPr>
              <w:pStyle w:val="ac"/>
              <w:ind w:left="-112" w:right="-108"/>
              <w:jc w:val="center"/>
              <w:rPr>
                <w:caps/>
              </w:rPr>
            </w:pPr>
            <w:r>
              <w:rPr>
                <w:caps/>
              </w:rPr>
              <w:t>29</w:t>
            </w:r>
            <w:r w:rsidR="00E647AF" w:rsidRPr="00500442">
              <w:rPr>
                <w:caps/>
              </w:rPr>
              <w:t>.12.20</w:t>
            </w:r>
            <w:r w:rsidR="00833746" w:rsidRPr="00500442">
              <w:rPr>
                <w:caps/>
              </w:rPr>
              <w:t>2</w:t>
            </w:r>
            <w:r>
              <w:rPr>
                <w:caps/>
              </w:rPr>
              <w:t>3</w:t>
            </w:r>
          </w:p>
        </w:tc>
        <w:tc>
          <w:tcPr>
            <w:tcW w:w="933" w:type="pct"/>
          </w:tcPr>
          <w:p w:rsidR="00FF674C" w:rsidRPr="0009688C" w:rsidRDefault="00FF674C" w:rsidP="0009688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Реализация права инвалидов</w:t>
            </w:r>
            <w:r w:rsidR="00377C66" w:rsidRPr="0009688C">
              <w:rPr>
                <w:sz w:val="24"/>
                <w:szCs w:val="24"/>
              </w:rPr>
              <w:t xml:space="preserve"> </w:t>
            </w:r>
            <w:r w:rsidRPr="0009688C">
              <w:rPr>
                <w:sz w:val="24"/>
                <w:szCs w:val="24"/>
              </w:rPr>
              <w:t>на получение доступа к средствам информации</w:t>
            </w:r>
          </w:p>
        </w:tc>
        <w:tc>
          <w:tcPr>
            <w:tcW w:w="1186" w:type="pct"/>
          </w:tcPr>
          <w:p w:rsidR="00FF674C" w:rsidRPr="0009688C" w:rsidRDefault="00FF674C" w:rsidP="0009688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Публикация в СМИ информации о проблемах инвалидов, а также доступности объектов и услуг в приоритетных сферах жизнедеятельности инвалидов и других маломобиль</w:t>
            </w:r>
            <w:r w:rsidR="00843382" w:rsidRPr="0009688C">
              <w:rPr>
                <w:sz w:val="24"/>
                <w:szCs w:val="24"/>
              </w:rPr>
              <w:t>ных групп населения</w:t>
            </w:r>
          </w:p>
        </w:tc>
        <w:tc>
          <w:tcPr>
            <w:tcW w:w="387" w:type="pct"/>
          </w:tcPr>
          <w:p w:rsidR="00FF674C" w:rsidRPr="00500442" w:rsidRDefault="00FF674C" w:rsidP="00500442">
            <w:pPr>
              <w:pStyle w:val="ac"/>
              <w:jc w:val="center"/>
            </w:pPr>
          </w:p>
        </w:tc>
      </w:tr>
      <w:tr w:rsidR="00500442" w:rsidRPr="00500442" w:rsidTr="00815BF6">
        <w:trPr>
          <w:trHeight w:val="20"/>
        </w:trPr>
        <w:tc>
          <w:tcPr>
            <w:tcW w:w="132" w:type="pct"/>
          </w:tcPr>
          <w:p w:rsidR="00FF674C" w:rsidRPr="00500442" w:rsidRDefault="00D93423" w:rsidP="00500442">
            <w:pPr>
              <w:pStyle w:val="ConsPlusCell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F416D" w:rsidRPr="0050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8" w:type="pct"/>
          </w:tcPr>
          <w:p w:rsidR="00FA19C9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167D0B" w:rsidRPr="0009688C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674C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377C66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78" w:type="pct"/>
          </w:tcPr>
          <w:p w:rsidR="00396D9C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</w:p>
          <w:p w:rsidR="00FF674C" w:rsidRPr="0009688C" w:rsidRDefault="00843382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Евсеева Е.</w:t>
            </w:r>
            <w:r w:rsidR="00FF674C" w:rsidRPr="0009688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13" w:type="pct"/>
          </w:tcPr>
          <w:p w:rsidR="00FF674C" w:rsidRPr="00500442" w:rsidRDefault="00D3502B" w:rsidP="00500442">
            <w:pPr>
              <w:pStyle w:val="ac"/>
              <w:ind w:left="-112" w:right="-108"/>
              <w:jc w:val="center"/>
            </w:pPr>
            <w:r>
              <w:t>29</w:t>
            </w:r>
            <w:r w:rsidR="00E647AF" w:rsidRPr="00500442">
              <w:t>.12.20</w:t>
            </w:r>
            <w:r w:rsidR="00833746" w:rsidRPr="00500442">
              <w:t>2</w:t>
            </w:r>
            <w:r>
              <w:t>3</w:t>
            </w:r>
          </w:p>
        </w:tc>
        <w:tc>
          <w:tcPr>
            <w:tcW w:w="296" w:type="pct"/>
          </w:tcPr>
          <w:p w:rsidR="00FF674C" w:rsidRPr="00500442" w:rsidRDefault="00FF674C" w:rsidP="00500442">
            <w:pPr>
              <w:pStyle w:val="ac"/>
              <w:ind w:left="-112" w:right="-108"/>
              <w:jc w:val="center"/>
              <w:rPr>
                <w:caps/>
              </w:rPr>
            </w:pPr>
            <w:r w:rsidRPr="00500442">
              <w:rPr>
                <w:caps/>
              </w:rPr>
              <w:t>х</w:t>
            </w:r>
          </w:p>
        </w:tc>
        <w:tc>
          <w:tcPr>
            <w:tcW w:w="317" w:type="pct"/>
          </w:tcPr>
          <w:p w:rsidR="00FF674C" w:rsidRPr="00500442" w:rsidRDefault="00D3502B" w:rsidP="00500442">
            <w:pPr>
              <w:pStyle w:val="ac"/>
              <w:ind w:left="-112" w:right="-108"/>
              <w:jc w:val="center"/>
              <w:rPr>
                <w:caps/>
              </w:rPr>
            </w:pPr>
            <w:r>
              <w:rPr>
                <w:caps/>
              </w:rPr>
              <w:t>29</w:t>
            </w:r>
            <w:r w:rsidR="00E647AF" w:rsidRPr="00500442">
              <w:rPr>
                <w:caps/>
              </w:rPr>
              <w:t>.12.20</w:t>
            </w:r>
            <w:r w:rsidR="00833746" w:rsidRPr="00500442">
              <w:rPr>
                <w:caps/>
              </w:rPr>
              <w:t>2</w:t>
            </w:r>
            <w:r>
              <w:rPr>
                <w:caps/>
              </w:rPr>
              <w:t>3</w:t>
            </w:r>
          </w:p>
        </w:tc>
        <w:tc>
          <w:tcPr>
            <w:tcW w:w="933" w:type="pct"/>
          </w:tcPr>
          <w:p w:rsidR="00FF674C" w:rsidRPr="0009688C" w:rsidRDefault="00325741" w:rsidP="0009688C">
            <w:pPr>
              <w:widowControl w:val="0"/>
              <w:rPr>
                <w:sz w:val="24"/>
                <w:szCs w:val="24"/>
              </w:rPr>
            </w:pPr>
            <w:r w:rsidRPr="0009688C">
              <w:rPr>
                <w:sz w:val="24"/>
                <w:szCs w:val="24"/>
              </w:rPr>
              <w:t>Полное и своевре</w:t>
            </w:r>
            <w:r w:rsidR="00FF674C" w:rsidRPr="0009688C">
              <w:rPr>
                <w:sz w:val="24"/>
                <w:szCs w:val="24"/>
              </w:rPr>
              <w:t>менное</w:t>
            </w:r>
            <w:r w:rsidR="00377C66" w:rsidRPr="0009688C">
              <w:rPr>
                <w:sz w:val="24"/>
                <w:szCs w:val="24"/>
              </w:rPr>
              <w:t xml:space="preserve"> </w:t>
            </w:r>
            <w:r w:rsidR="00FF674C" w:rsidRPr="0009688C">
              <w:rPr>
                <w:sz w:val="24"/>
                <w:szCs w:val="24"/>
              </w:rPr>
              <w:t>осведомление инвалидов об их правах и социальных гарантиях, а также по во</w:t>
            </w:r>
            <w:r w:rsidRPr="0009688C">
              <w:rPr>
                <w:sz w:val="24"/>
                <w:szCs w:val="24"/>
              </w:rPr>
              <w:t>просам дос</w:t>
            </w:r>
            <w:r w:rsidR="00FF674C" w:rsidRPr="0009688C">
              <w:rPr>
                <w:sz w:val="24"/>
                <w:szCs w:val="24"/>
              </w:rPr>
              <w:t>тупности объектов</w:t>
            </w:r>
            <w:r w:rsidR="00377C66" w:rsidRPr="0009688C">
              <w:rPr>
                <w:sz w:val="24"/>
                <w:szCs w:val="24"/>
              </w:rPr>
              <w:t xml:space="preserve"> </w:t>
            </w:r>
            <w:r w:rsidR="00FF674C" w:rsidRPr="0009688C">
              <w:rPr>
                <w:sz w:val="24"/>
                <w:szCs w:val="24"/>
              </w:rPr>
              <w:t xml:space="preserve">и услуг ОСИ </w:t>
            </w:r>
          </w:p>
        </w:tc>
        <w:tc>
          <w:tcPr>
            <w:tcW w:w="1186" w:type="pct"/>
          </w:tcPr>
          <w:p w:rsidR="00FF674C" w:rsidRPr="0009688C" w:rsidRDefault="00FF674C" w:rsidP="000968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Опубликовано </w:t>
            </w:r>
            <w:r w:rsidR="00EA6383" w:rsidRPr="000968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стат</w:t>
            </w:r>
            <w:r w:rsidR="00E06D96" w:rsidRPr="0009688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муниципальной газете «Красносулинский вестник»;</w:t>
            </w:r>
            <w:r w:rsidR="00843382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Красносу</w:t>
            </w:r>
            <w:r w:rsidR="00552916" w:rsidRPr="0009688C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r w:rsidRPr="0009688C">
              <w:rPr>
                <w:rFonts w:ascii="Times New Roman" w:hAnsi="Times New Roman" w:cs="Times New Roman"/>
                <w:sz w:val="24"/>
                <w:szCs w:val="24"/>
              </w:rPr>
              <w:t>ского района размещено</w:t>
            </w:r>
            <w:r w:rsidR="00CD41A8" w:rsidRPr="000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383" w:rsidRPr="00096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3E6" w:rsidRPr="000968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43382" w:rsidRPr="0009688C">
              <w:rPr>
                <w:rFonts w:ascii="Times New Roman" w:hAnsi="Times New Roman" w:cs="Times New Roman"/>
                <w:sz w:val="24"/>
                <w:szCs w:val="24"/>
              </w:rPr>
              <w:t>информаций</w:t>
            </w:r>
          </w:p>
        </w:tc>
        <w:tc>
          <w:tcPr>
            <w:tcW w:w="387" w:type="pct"/>
          </w:tcPr>
          <w:p w:rsidR="00FF674C" w:rsidRPr="00500442" w:rsidRDefault="00FF674C" w:rsidP="00500442">
            <w:pPr>
              <w:pStyle w:val="ac"/>
              <w:jc w:val="center"/>
            </w:pPr>
          </w:p>
        </w:tc>
      </w:tr>
    </w:tbl>
    <w:p w:rsidR="00422080" w:rsidRPr="00CE2895" w:rsidRDefault="00422080">
      <w:pPr>
        <w:pStyle w:val="ac"/>
        <w:spacing w:line="360" w:lineRule="auto"/>
        <w:jc w:val="center"/>
        <w:sectPr w:rsidR="00422080" w:rsidRPr="00CE2895" w:rsidSect="00815BF6">
          <w:pgSz w:w="23814" w:h="16840" w:orient="landscape" w:code="8"/>
          <w:pgMar w:top="1701" w:right="1134" w:bottom="567" w:left="1134" w:header="1418" w:footer="709" w:gutter="0"/>
          <w:cols w:space="708"/>
          <w:docGrid w:linePitch="360"/>
        </w:sectPr>
      </w:pPr>
    </w:p>
    <w:p w:rsidR="00422080" w:rsidRPr="00735DFD" w:rsidRDefault="00CE2895" w:rsidP="005A5389">
      <w:pPr>
        <w:widowControl w:val="0"/>
        <w:autoSpaceDE w:val="0"/>
        <w:autoSpaceDN w:val="0"/>
        <w:adjustRightInd w:val="0"/>
        <w:ind w:left="567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CB5CD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9A72E7" w:rsidRPr="00C047AC" w:rsidRDefault="0042372E" w:rsidP="005A5389">
      <w:pPr>
        <w:widowControl w:val="0"/>
        <w:autoSpaceDE w:val="0"/>
        <w:autoSpaceDN w:val="0"/>
        <w:adjustRightInd w:val="0"/>
        <w:ind w:left="5670"/>
        <w:jc w:val="center"/>
        <w:outlineLvl w:val="3"/>
        <w:rPr>
          <w:sz w:val="28"/>
          <w:szCs w:val="28"/>
        </w:rPr>
      </w:pPr>
      <w:r w:rsidRPr="00C047AC">
        <w:rPr>
          <w:sz w:val="28"/>
          <w:szCs w:val="28"/>
        </w:rPr>
        <w:t>к</w:t>
      </w:r>
      <w:r w:rsidR="00422080" w:rsidRPr="00C047AC">
        <w:rPr>
          <w:sz w:val="28"/>
          <w:szCs w:val="28"/>
        </w:rPr>
        <w:t xml:space="preserve"> отчету о реализации </w:t>
      </w:r>
    </w:p>
    <w:p w:rsidR="00F72C73" w:rsidRPr="00C047AC" w:rsidRDefault="00422080" w:rsidP="005A5389">
      <w:pPr>
        <w:widowControl w:val="0"/>
        <w:autoSpaceDE w:val="0"/>
        <w:autoSpaceDN w:val="0"/>
        <w:adjustRightInd w:val="0"/>
        <w:ind w:left="5670"/>
        <w:jc w:val="center"/>
        <w:outlineLvl w:val="3"/>
        <w:rPr>
          <w:sz w:val="28"/>
          <w:szCs w:val="28"/>
        </w:rPr>
      </w:pPr>
      <w:r w:rsidRPr="00C047AC">
        <w:rPr>
          <w:sz w:val="28"/>
          <w:szCs w:val="28"/>
        </w:rPr>
        <w:t>муниципальной</w:t>
      </w:r>
      <w:r w:rsidR="00A6464B">
        <w:rPr>
          <w:sz w:val="28"/>
          <w:szCs w:val="28"/>
        </w:rPr>
        <w:t xml:space="preserve"> </w:t>
      </w:r>
      <w:r w:rsidRPr="00C047AC">
        <w:rPr>
          <w:sz w:val="28"/>
          <w:szCs w:val="28"/>
        </w:rPr>
        <w:t>программы</w:t>
      </w:r>
    </w:p>
    <w:p w:rsidR="00422080" w:rsidRPr="00C047AC" w:rsidRDefault="00422080" w:rsidP="005A5389">
      <w:pPr>
        <w:widowControl w:val="0"/>
        <w:autoSpaceDE w:val="0"/>
        <w:autoSpaceDN w:val="0"/>
        <w:adjustRightInd w:val="0"/>
        <w:ind w:left="5670"/>
        <w:jc w:val="center"/>
        <w:outlineLvl w:val="3"/>
        <w:rPr>
          <w:sz w:val="28"/>
          <w:szCs w:val="28"/>
        </w:rPr>
      </w:pPr>
      <w:r w:rsidRPr="00C047AC">
        <w:rPr>
          <w:sz w:val="28"/>
          <w:szCs w:val="28"/>
        </w:rPr>
        <w:t>Красносулинского района</w:t>
      </w:r>
    </w:p>
    <w:p w:rsidR="001E7766" w:rsidRDefault="000A6970" w:rsidP="005A5389">
      <w:pPr>
        <w:widowControl w:val="0"/>
        <w:autoSpaceDE w:val="0"/>
        <w:autoSpaceDN w:val="0"/>
        <w:adjustRightInd w:val="0"/>
        <w:ind w:left="567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«До</w:t>
      </w:r>
      <w:r w:rsidR="00475B01">
        <w:rPr>
          <w:sz w:val="28"/>
          <w:szCs w:val="28"/>
        </w:rPr>
        <w:t xml:space="preserve">ступная среда» </w:t>
      </w:r>
    </w:p>
    <w:p w:rsidR="00422080" w:rsidRDefault="00475B01" w:rsidP="005A5389">
      <w:pPr>
        <w:widowControl w:val="0"/>
        <w:autoSpaceDE w:val="0"/>
        <w:autoSpaceDN w:val="0"/>
        <w:adjustRightInd w:val="0"/>
        <w:ind w:left="5670"/>
        <w:jc w:val="center"/>
        <w:outlineLvl w:val="3"/>
        <w:rPr>
          <w:sz w:val="24"/>
          <w:szCs w:val="24"/>
        </w:rPr>
      </w:pPr>
      <w:r>
        <w:rPr>
          <w:sz w:val="28"/>
          <w:szCs w:val="28"/>
        </w:rPr>
        <w:t>за 20</w:t>
      </w:r>
      <w:r w:rsidR="0042472A">
        <w:rPr>
          <w:sz w:val="28"/>
          <w:szCs w:val="28"/>
        </w:rPr>
        <w:t>2</w:t>
      </w:r>
      <w:r w:rsidR="008F085E">
        <w:rPr>
          <w:sz w:val="28"/>
          <w:szCs w:val="28"/>
        </w:rPr>
        <w:t>3</w:t>
      </w:r>
      <w:r w:rsidR="00422080" w:rsidRPr="00735DFD">
        <w:rPr>
          <w:sz w:val="28"/>
          <w:szCs w:val="28"/>
        </w:rPr>
        <w:t xml:space="preserve"> год</w:t>
      </w:r>
    </w:p>
    <w:p w:rsidR="00422080" w:rsidRPr="00772639" w:rsidRDefault="00422080" w:rsidP="004220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22080" w:rsidRPr="00CF4B10" w:rsidRDefault="00843382" w:rsidP="004220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22080" w:rsidRDefault="00422080" w:rsidP="009A72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4B10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  <w:r w:rsidR="00CF4B10">
        <w:rPr>
          <w:sz w:val="28"/>
          <w:szCs w:val="28"/>
        </w:rPr>
        <w:t>муниципальной программы</w:t>
      </w:r>
      <w:r w:rsidR="0042472A">
        <w:rPr>
          <w:sz w:val="28"/>
          <w:szCs w:val="28"/>
        </w:rPr>
        <w:t xml:space="preserve"> </w:t>
      </w:r>
      <w:r w:rsidR="00A90A98">
        <w:rPr>
          <w:sz w:val="28"/>
          <w:szCs w:val="28"/>
        </w:rPr>
        <w:t xml:space="preserve">за </w:t>
      </w:r>
      <w:r w:rsidR="000A6970">
        <w:rPr>
          <w:sz w:val="28"/>
          <w:szCs w:val="28"/>
        </w:rPr>
        <w:t>20</w:t>
      </w:r>
      <w:r w:rsidR="0042472A">
        <w:rPr>
          <w:sz w:val="28"/>
          <w:szCs w:val="28"/>
        </w:rPr>
        <w:t>2</w:t>
      </w:r>
      <w:r w:rsidR="00A53A48">
        <w:rPr>
          <w:sz w:val="28"/>
          <w:szCs w:val="28"/>
        </w:rPr>
        <w:t>3</w:t>
      </w:r>
      <w:r w:rsidR="004901EB">
        <w:rPr>
          <w:sz w:val="28"/>
          <w:szCs w:val="28"/>
        </w:rPr>
        <w:t xml:space="preserve"> год</w:t>
      </w:r>
    </w:p>
    <w:p w:rsidR="008F085E" w:rsidRPr="00366200" w:rsidRDefault="008F085E" w:rsidP="008F085E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1418"/>
        <w:gridCol w:w="1276"/>
        <w:gridCol w:w="1275"/>
      </w:tblGrid>
      <w:tr w:rsidR="008F085E" w:rsidRPr="00B124BC" w:rsidTr="00CF0410">
        <w:trPr>
          <w:cantSplit/>
          <w:trHeight w:val="20"/>
        </w:trPr>
        <w:tc>
          <w:tcPr>
            <w:tcW w:w="2552" w:type="dxa"/>
            <w:vMerge w:val="restart"/>
          </w:tcPr>
          <w:p w:rsidR="008F085E" w:rsidRPr="00B124BC" w:rsidRDefault="008F085E" w:rsidP="00CF041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B124BC">
              <w:rPr>
                <w:rFonts w:ascii="Times New Roman" w:hAnsi="Times New Roman" w:cs="Times New Roman"/>
                <w:sz w:val="26"/>
                <w:szCs w:val="26"/>
              </w:rPr>
              <w:br/>
              <w:t>муниципальной</w:t>
            </w:r>
            <w:r w:rsidRPr="00B124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программы, подпрограммы,</w:t>
            </w:r>
            <w:r w:rsidRPr="00B124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основного </w:t>
            </w:r>
          </w:p>
          <w:p w:rsidR="008F085E" w:rsidRPr="00B124BC" w:rsidRDefault="008F085E" w:rsidP="00CF041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3118" w:type="dxa"/>
            <w:vMerge w:val="restart"/>
          </w:tcPr>
          <w:p w:rsidR="008F085E" w:rsidRPr="00B124BC" w:rsidRDefault="008F085E" w:rsidP="00CF041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</w:t>
            </w:r>
          </w:p>
          <w:p w:rsidR="008F085E" w:rsidRPr="00B124BC" w:rsidRDefault="008F085E" w:rsidP="00CF041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2694" w:type="dxa"/>
            <w:gridSpan w:val="2"/>
          </w:tcPr>
          <w:p w:rsidR="008F085E" w:rsidRPr="00B124BC" w:rsidRDefault="008F085E" w:rsidP="00CF041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r w:rsidRPr="00B124BC">
              <w:rPr>
                <w:rFonts w:ascii="Times New Roman" w:hAnsi="Times New Roman" w:cs="Times New Roman"/>
                <w:sz w:val="26"/>
                <w:szCs w:val="26"/>
              </w:rPr>
              <w:br/>
              <w:t>расходов (тыс. руб.)</w:t>
            </w:r>
          </w:p>
          <w:p w:rsidR="008F085E" w:rsidRPr="00B124BC" w:rsidRDefault="008F085E" w:rsidP="00CF041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предусмотренных </w:t>
            </w:r>
          </w:p>
        </w:tc>
        <w:tc>
          <w:tcPr>
            <w:tcW w:w="1275" w:type="dxa"/>
            <w:vMerge w:val="restart"/>
          </w:tcPr>
          <w:p w:rsidR="008F085E" w:rsidRPr="00B124BC" w:rsidRDefault="008F085E" w:rsidP="00CF041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Фактичес</w:t>
            </w:r>
            <w:proofErr w:type="spellEnd"/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-кие</w:t>
            </w:r>
            <w:proofErr w:type="gramEnd"/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 расходы (тыс. руб.)</w:t>
            </w:r>
          </w:p>
        </w:tc>
      </w:tr>
      <w:tr w:rsidR="008F085E" w:rsidRPr="00B124BC" w:rsidTr="00CF0410">
        <w:trPr>
          <w:cantSplit/>
          <w:trHeight w:val="20"/>
        </w:trPr>
        <w:tc>
          <w:tcPr>
            <w:tcW w:w="2552" w:type="dxa"/>
            <w:vMerge/>
          </w:tcPr>
          <w:p w:rsidR="008F085E" w:rsidRPr="00B124BC" w:rsidRDefault="008F085E" w:rsidP="00CF04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8F085E" w:rsidRPr="00B124BC" w:rsidRDefault="008F085E" w:rsidP="00CF04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8F085E" w:rsidRPr="00B124BC" w:rsidRDefault="008F085E" w:rsidP="00CF041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муници-пальной</w:t>
            </w:r>
            <w:proofErr w:type="spellEnd"/>
            <w:proofErr w:type="gramEnd"/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программой</w:t>
            </w:r>
          </w:p>
        </w:tc>
        <w:tc>
          <w:tcPr>
            <w:tcW w:w="1276" w:type="dxa"/>
          </w:tcPr>
          <w:p w:rsidR="008F085E" w:rsidRPr="00B124BC" w:rsidRDefault="008F085E" w:rsidP="00CF0410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сводной бюджетной росписью</w:t>
            </w:r>
          </w:p>
        </w:tc>
        <w:tc>
          <w:tcPr>
            <w:tcW w:w="1275" w:type="dxa"/>
            <w:vMerge/>
          </w:tcPr>
          <w:p w:rsidR="008F085E" w:rsidRPr="00B124BC" w:rsidRDefault="008F085E" w:rsidP="00CF04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8F085E" w:rsidRPr="00CA6B30" w:rsidRDefault="008F085E" w:rsidP="008F085E">
      <w:pPr>
        <w:rPr>
          <w:sz w:val="2"/>
          <w:szCs w:val="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1418"/>
        <w:gridCol w:w="1276"/>
        <w:gridCol w:w="1275"/>
      </w:tblGrid>
      <w:tr w:rsidR="008F085E" w:rsidRPr="00B124BC" w:rsidTr="00CF0410">
        <w:trPr>
          <w:cantSplit/>
          <w:trHeight w:val="20"/>
          <w:tblHeader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  <w:r w:rsidRPr="00B124BC">
              <w:rPr>
                <w:rFonts w:ascii="Times New Roman" w:hAnsi="Times New Roman" w:cs="Times New Roman"/>
                <w:sz w:val="26"/>
                <w:szCs w:val="26"/>
              </w:rPr>
              <w:br/>
              <w:t>программа Красносулинского района «Доступная среда»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2968DC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145,1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бюджет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2968DC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145,1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в бюджет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Фонда содействия реформированию ЖКХ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бюджеты поселений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1.: «Адаптация приоритетных объектов социальной, транспортной и инженерной инфраструктуры для </w:t>
            </w:r>
            <w:proofErr w:type="gramStart"/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беспрепятственного</w:t>
            </w:r>
            <w:proofErr w:type="gramEnd"/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доступа и получения услуг инвалидами и другими маломобильными группами населения»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2968DC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145,1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бюджет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2968DC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145,1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в бюджет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Фонда содействия реформированию ЖКХ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085E" w:rsidRPr="00B124BC" w:rsidTr="00CF0410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бюджеты поселений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085E" w:rsidRPr="00B124BC" w:rsidTr="00216955">
        <w:trPr>
          <w:cantSplit/>
          <w:trHeight w:val="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F085E" w:rsidRPr="00B124BC" w:rsidTr="00216955">
        <w:trPr>
          <w:cantSplit/>
          <w:trHeight w:val="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rPr>
                <w:sz w:val="26"/>
                <w:szCs w:val="26"/>
              </w:rPr>
            </w:pPr>
            <w:r w:rsidRPr="00B124BC">
              <w:rPr>
                <w:sz w:val="26"/>
                <w:szCs w:val="26"/>
              </w:rPr>
              <w:lastRenderedPageBreak/>
              <w:t xml:space="preserve">Основное </w:t>
            </w:r>
          </w:p>
          <w:p w:rsidR="008F085E" w:rsidRPr="00B124BC" w:rsidRDefault="008F085E" w:rsidP="00366200">
            <w:pPr>
              <w:rPr>
                <w:sz w:val="26"/>
                <w:szCs w:val="26"/>
              </w:rPr>
            </w:pPr>
            <w:r w:rsidRPr="00B124BC">
              <w:rPr>
                <w:sz w:val="26"/>
                <w:szCs w:val="26"/>
              </w:rPr>
              <w:t>мероприятие 1.2.: «Адаптация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263268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85E" w:rsidRPr="00B124BC" w:rsidRDefault="008F085E" w:rsidP="0036620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4BC">
              <w:rPr>
                <w:rFonts w:ascii="Times New Roman" w:hAnsi="Times New Roman" w:cs="Times New Roman"/>
                <w:sz w:val="26"/>
                <w:szCs w:val="26"/>
              </w:rPr>
              <w:t>145,1</w:t>
            </w:r>
          </w:p>
        </w:tc>
      </w:tr>
    </w:tbl>
    <w:p w:rsidR="008F085E" w:rsidRPr="00CE2895" w:rsidRDefault="008F085E" w:rsidP="008F085E">
      <w:pPr>
        <w:rPr>
          <w:sz w:val="24"/>
          <w:szCs w:val="24"/>
        </w:rPr>
      </w:pPr>
    </w:p>
    <w:p w:rsidR="00422080" w:rsidRDefault="00422080">
      <w:pPr>
        <w:pStyle w:val="ac"/>
        <w:spacing w:line="360" w:lineRule="auto"/>
        <w:jc w:val="center"/>
        <w:rPr>
          <w:sz w:val="28"/>
          <w:szCs w:val="28"/>
        </w:rPr>
        <w:sectPr w:rsidR="00422080" w:rsidSect="00366200">
          <w:headerReference w:type="default" r:id="rId12"/>
          <w:pgSz w:w="11907" w:h="16840" w:code="9"/>
          <w:pgMar w:top="1134" w:right="567" w:bottom="1134" w:left="1701" w:header="1020" w:footer="397" w:gutter="0"/>
          <w:cols w:space="708"/>
          <w:docGrid w:linePitch="360"/>
        </w:sectPr>
      </w:pPr>
    </w:p>
    <w:p w:rsidR="00422080" w:rsidRPr="00F20AA5" w:rsidRDefault="0033213C" w:rsidP="00500442">
      <w:pPr>
        <w:widowControl w:val="0"/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815BF6" w:rsidRDefault="00422080" w:rsidP="00500442">
      <w:pPr>
        <w:widowControl w:val="0"/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 w:rsidRPr="00F20AA5">
        <w:rPr>
          <w:sz w:val="28"/>
          <w:szCs w:val="28"/>
        </w:rPr>
        <w:t xml:space="preserve">к отчету о реализации </w:t>
      </w:r>
    </w:p>
    <w:p w:rsidR="00815BF6" w:rsidRDefault="00422080" w:rsidP="00500442">
      <w:pPr>
        <w:widowControl w:val="0"/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 w:rsidRPr="00F20AA5">
        <w:rPr>
          <w:sz w:val="28"/>
          <w:szCs w:val="28"/>
        </w:rPr>
        <w:t xml:space="preserve">муниципальной программы Красносулинского района </w:t>
      </w:r>
    </w:p>
    <w:p w:rsidR="00815BF6" w:rsidRDefault="00422080" w:rsidP="00500442">
      <w:pPr>
        <w:widowControl w:val="0"/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 w:rsidRPr="00F20AA5">
        <w:rPr>
          <w:sz w:val="28"/>
          <w:szCs w:val="28"/>
        </w:rPr>
        <w:t>«</w:t>
      </w:r>
      <w:r>
        <w:rPr>
          <w:sz w:val="28"/>
          <w:szCs w:val="28"/>
        </w:rPr>
        <w:t>Доступная среда</w:t>
      </w:r>
      <w:r w:rsidRPr="00F20AA5">
        <w:rPr>
          <w:sz w:val="28"/>
          <w:szCs w:val="28"/>
        </w:rPr>
        <w:t xml:space="preserve">» </w:t>
      </w:r>
    </w:p>
    <w:p w:rsidR="00422080" w:rsidRPr="00F20AA5" w:rsidRDefault="00712A88" w:rsidP="00500442">
      <w:pPr>
        <w:widowControl w:val="0"/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A14F8F">
        <w:rPr>
          <w:sz w:val="28"/>
          <w:szCs w:val="28"/>
        </w:rPr>
        <w:t>2</w:t>
      </w:r>
      <w:r w:rsidR="008F085E">
        <w:rPr>
          <w:sz w:val="28"/>
          <w:szCs w:val="28"/>
        </w:rPr>
        <w:t>3</w:t>
      </w:r>
      <w:r w:rsidR="00422080" w:rsidRPr="00F20AA5">
        <w:rPr>
          <w:sz w:val="28"/>
          <w:szCs w:val="28"/>
        </w:rPr>
        <w:t xml:space="preserve"> год</w:t>
      </w:r>
    </w:p>
    <w:p w:rsidR="00422080" w:rsidRPr="00772639" w:rsidRDefault="00422080" w:rsidP="00B82E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90A98" w:rsidRDefault="00A90A98" w:rsidP="00B82EF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422"/>
      <w:bookmarkEnd w:id="1"/>
      <w:r w:rsidRPr="00500442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  <w:r w:rsidR="00422080" w:rsidRPr="00EF6083">
        <w:rPr>
          <w:sz w:val="28"/>
          <w:szCs w:val="28"/>
        </w:rPr>
        <w:t xml:space="preserve"> </w:t>
      </w:r>
    </w:p>
    <w:p w:rsidR="00422080" w:rsidRDefault="00422080" w:rsidP="00B82EF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F6083">
        <w:rPr>
          <w:sz w:val="28"/>
          <w:szCs w:val="28"/>
        </w:rPr>
        <w:t>о д</w:t>
      </w:r>
      <w:r w:rsidR="00AE3FB7">
        <w:rPr>
          <w:sz w:val="28"/>
          <w:szCs w:val="28"/>
        </w:rPr>
        <w:t>остижении значений показателей</w:t>
      </w:r>
    </w:p>
    <w:p w:rsidR="001E7766" w:rsidRDefault="001E7766" w:rsidP="004220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54B9" w:rsidRPr="00AE2FA8" w:rsidRDefault="00E054B9" w:rsidP="007603C6">
      <w:pPr>
        <w:widowControl w:val="0"/>
        <w:autoSpaceDE w:val="0"/>
        <w:autoSpaceDN w:val="0"/>
        <w:adjustRightInd w:val="0"/>
        <w:rPr>
          <w:sz w:val="4"/>
          <w:szCs w:val="16"/>
        </w:rPr>
      </w:pPr>
    </w:p>
    <w:tbl>
      <w:tblPr>
        <w:tblW w:w="4960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5200"/>
        <w:gridCol w:w="1270"/>
        <w:gridCol w:w="1843"/>
        <w:gridCol w:w="993"/>
        <w:gridCol w:w="993"/>
        <w:gridCol w:w="3829"/>
      </w:tblGrid>
      <w:tr w:rsidR="003069E7" w:rsidRPr="00CE2895" w:rsidTr="00B82EFB">
        <w:trPr>
          <w:trHeight w:val="20"/>
          <w:tblHeader/>
          <w:tblCellSpacing w:w="5" w:type="nil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9E7" w:rsidRDefault="003069E7" w:rsidP="0023421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9E7" w:rsidRDefault="003069E7" w:rsidP="0023421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9E7" w:rsidRPr="00CE2895" w:rsidRDefault="003069E7" w:rsidP="003069E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3069E7" w:rsidRDefault="003069E7" w:rsidP="003069E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Default="003069E7" w:rsidP="00234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CE2895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895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895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9E7" w:rsidRDefault="003069E7" w:rsidP="0018072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895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895">
              <w:rPr>
                <w:rFonts w:ascii="Times New Roman" w:hAnsi="Times New Roman" w:cs="Times New Roman"/>
                <w:sz w:val="24"/>
                <w:szCs w:val="24"/>
              </w:rPr>
              <w:br/>
              <w:t>отчетного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3069E7" w:rsidRPr="00CE2895" w:rsidTr="00B82EFB">
        <w:trPr>
          <w:trHeight w:val="20"/>
          <w:tblHeader/>
          <w:tblCellSpacing w:w="5" w:type="nil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9E7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9E7" w:rsidRDefault="003069E7" w:rsidP="00AE2FA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9E7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9E7" w:rsidRDefault="008F085E" w:rsidP="00AD64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Default="003069E7" w:rsidP="005E1D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08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9E7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9E7" w:rsidRPr="00CE2895" w:rsidTr="00B82EFB">
        <w:trPr>
          <w:trHeight w:val="20"/>
          <w:tblHeader/>
          <w:tblCellSpacing w:w="5" w:type="nil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Default="003069E7" w:rsidP="00AE2FA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Default="003069E7" w:rsidP="00AD64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2342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план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23421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9E7" w:rsidRPr="003069E7" w:rsidRDefault="003069E7">
      <w:pPr>
        <w:rPr>
          <w:sz w:val="2"/>
          <w:szCs w:val="2"/>
        </w:rPr>
      </w:pPr>
    </w:p>
    <w:tbl>
      <w:tblPr>
        <w:tblW w:w="4960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"/>
        <w:gridCol w:w="5201"/>
        <w:gridCol w:w="1270"/>
        <w:gridCol w:w="1843"/>
        <w:gridCol w:w="993"/>
        <w:gridCol w:w="993"/>
        <w:gridCol w:w="3829"/>
      </w:tblGrid>
      <w:tr w:rsidR="003069E7" w:rsidRPr="00CE2895" w:rsidTr="00B82EFB">
        <w:trPr>
          <w:trHeight w:val="20"/>
          <w:tblHeader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E2FA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Default="003069E7" w:rsidP="00AD64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2971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795072" w:rsidRDefault="003069E7" w:rsidP="00AD64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69E7" w:rsidRPr="00CE2895" w:rsidTr="00B82EFB">
        <w:trPr>
          <w:trHeight w:val="20"/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A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263268">
              <w:rPr>
                <w:rFonts w:ascii="Times New Roman" w:hAnsi="Times New Roman" w:cs="Times New Roman"/>
                <w:sz w:val="24"/>
                <w:szCs w:val="24"/>
              </w:rPr>
              <w:t xml:space="preserve"> Красносулинского района</w:t>
            </w:r>
            <w:r w:rsidRPr="00AE2FA8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«Доступная среда»</w:t>
            </w:r>
          </w:p>
        </w:tc>
      </w:tr>
      <w:tr w:rsidR="003069E7" w:rsidRPr="00CE2895" w:rsidTr="00B82EFB">
        <w:trPr>
          <w:trHeight w:val="20"/>
          <w:tblCellSpacing w:w="5" w:type="nil"/>
        </w:trPr>
        <w:tc>
          <w:tcPr>
            <w:tcW w:w="1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2C71F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Показатель 1. Доля инвалидов, положительно оценивающих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Красносулинском районе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8F085E" w:rsidP="001807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2412B8" w:rsidP="005E1D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722093" w:rsidRDefault="002412B8" w:rsidP="005E1D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18072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9E7" w:rsidRPr="00CE2895" w:rsidTr="00B82EFB">
        <w:trPr>
          <w:trHeight w:val="20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2.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F6" w:rsidRPr="00CE2895" w:rsidRDefault="003069E7" w:rsidP="003069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Показатель 2.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E2895">
              <w:rPr>
                <w:sz w:val="24"/>
                <w:szCs w:val="24"/>
              </w:rPr>
              <w:t>процентов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5E1DBB" w:rsidP="00AD64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2412B8" w:rsidP="002971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722093" w:rsidRDefault="002412B8" w:rsidP="00AD64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2C71F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9E7" w:rsidRPr="00CE2895" w:rsidTr="00B82EFB">
        <w:trPr>
          <w:cantSplit/>
          <w:trHeight w:val="20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2C71F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3. </w:t>
            </w:r>
            <w:r w:rsidRPr="00791D9C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D9C">
              <w:rPr>
                <w:rFonts w:ascii="Times New Roman" w:hAnsi="Times New Roman" w:cs="Times New Roman"/>
                <w:sz w:val="24"/>
                <w:szCs w:val="24"/>
              </w:rPr>
              <w:t>инвалидов и других маломобильных групп населения, обученных на факультете «Компьютерной грамотности» Университета «Третьего возраста» от общего числа обратившихся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5E1DBB" w:rsidRDefault="006814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5E1DBB" w:rsidRDefault="002412B8" w:rsidP="002C71F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722093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Default="003069E7" w:rsidP="0021736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A98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 w:rsidR="002412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0A98">
              <w:rPr>
                <w:rFonts w:ascii="Times New Roman" w:hAnsi="Times New Roman" w:cs="Times New Roman"/>
                <w:sz w:val="24"/>
                <w:szCs w:val="24"/>
              </w:rPr>
              <w:t>,0)</w:t>
            </w:r>
          </w:p>
          <w:p w:rsidR="003069E7" w:rsidRPr="00CE2895" w:rsidRDefault="003069E7" w:rsidP="0018072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10148">
              <w:rPr>
                <w:rFonts w:ascii="Times New Roman" w:hAnsi="Times New Roman" w:cs="Times New Roman"/>
                <w:sz w:val="24"/>
                <w:szCs w:val="24"/>
              </w:rPr>
              <w:t>В связи с проведением большего количества обучающих курсов «Компьютерной грамотности»,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148">
              <w:rPr>
                <w:rFonts w:ascii="Times New Roman" w:hAnsi="Times New Roman" w:cs="Times New Roman"/>
                <w:sz w:val="24"/>
                <w:szCs w:val="24"/>
              </w:rPr>
              <w:t>увеличилось количество инвалидов и представителей других маломобильных групп населения обученных на данных курсах</w:t>
            </w:r>
          </w:p>
        </w:tc>
      </w:tr>
      <w:tr w:rsidR="003069E7" w:rsidRPr="00CE2895" w:rsidTr="00B82EFB">
        <w:trPr>
          <w:trHeight w:val="20"/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«Адаптация приоритетных объектов социальной, транспортной и инженерной инфраструктуры </w:t>
            </w:r>
            <w:r w:rsidRPr="00CE2895">
              <w:rPr>
                <w:rFonts w:ascii="Times New Roman" w:hAnsi="Times New Roman" w:cs="Times New Roman"/>
                <w:sz w:val="24"/>
                <w:szCs w:val="24"/>
              </w:rPr>
              <w:br/>
              <w:t>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3069E7" w:rsidRPr="00CE2895" w:rsidTr="00B82EFB">
        <w:trPr>
          <w:trHeight w:val="20"/>
          <w:tblCellSpacing w:w="5" w:type="nil"/>
        </w:trPr>
        <w:tc>
          <w:tcPr>
            <w:tcW w:w="1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2C71F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1.1. 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приоритетных </w:t>
            </w: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722093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063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9E7" w:rsidRPr="00CE2895" w:rsidTr="00B82EFB">
        <w:trPr>
          <w:trHeight w:val="20"/>
          <w:tblCellSpacing w:w="5" w:type="nil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  <w:r w:rsidR="00366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«Социальная интеграция инвалидов и других маломобильных групп населения в общество»</w:t>
            </w:r>
          </w:p>
        </w:tc>
      </w:tr>
      <w:tr w:rsidR="003069E7" w:rsidRPr="00CE2895" w:rsidTr="00B82EFB">
        <w:trPr>
          <w:trHeight w:val="20"/>
          <w:tblCellSpacing w:w="5" w:type="nil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2C71F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Показатель 2.1. Доля инвалидов, положительно оценивающих отношение насел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к проблемам инвалидов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95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8F085E" w:rsidP="00AD64A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4407B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1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4407B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1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E7" w:rsidRPr="00CE2895" w:rsidRDefault="003069E7" w:rsidP="00A14F8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30320" w:rsidRPr="00CE2895" w:rsidRDefault="00F30320">
      <w:pPr>
        <w:pStyle w:val="ac"/>
        <w:spacing w:line="360" w:lineRule="auto"/>
      </w:pPr>
      <w:bookmarkStart w:id="2" w:name="Par1462"/>
      <w:bookmarkEnd w:id="2"/>
    </w:p>
    <w:sectPr w:rsidR="00F30320" w:rsidRPr="00CE2895" w:rsidSect="00180723">
      <w:pgSz w:w="16838" w:h="11906" w:orient="landscape" w:code="9"/>
      <w:pgMar w:top="1701" w:right="1134" w:bottom="567" w:left="1134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DD" w:rsidRDefault="00E129DD" w:rsidP="004F53A2">
      <w:r>
        <w:separator/>
      </w:r>
    </w:p>
  </w:endnote>
  <w:endnote w:type="continuationSeparator" w:id="0">
    <w:p w:rsidR="00E129DD" w:rsidRDefault="00E129DD" w:rsidP="004F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9DD" w:rsidRDefault="00E129D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129DD" w:rsidRDefault="00E129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DD" w:rsidRDefault="00E129DD" w:rsidP="004F53A2">
      <w:r>
        <w:separator/>
      </w:r>
    </w:p>
  </w:footnote>
  <w:footnote w:type="continuationSeparator" w:id="0">
    <w:p w:rsidR="00E129DD" w:rsidRDefault="00E129DD" w:rsidP="004F5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9DD" w:rsidRPr="00610AD4" w:rsidRDefault="00E129DD">
    <w:pPr>
      <w:pStyle w:val="a9"/>
      <w:jc w:val="center"/>
      <w:rPr>
        <w:sz w:val="28"/>
        <w:szCs w:val="28"/>
      </w:rPr>
    </w:pPr>
    <w:r w:rsidRPr="00610AD4">
      <w:rPr>
        <w:sz w:val="28"/>
        <w:szCs w:val="28"/>
      </w:rPr>
      <w:fldChar w:fldCharType="begin"/>
    </w:r>
    <w:r w:rsidRPr="00610AD4">
      <w:rPr>
        <w:sz w:val="28"/>
        <w:szCs w:val="28"/>
      </w:rPr>
      <w:instrText xml:space="preserve"> PAGE   \* MERGEFORMAT </w:instrText>
    </w:r>
    <w:r w:rsidRPr="00610AD4">
      <w:rPr>
        <w:sz w:val="28"/>
        <w:szCs w:val="28"/>
      </w:rPr>
      <w:fldChar w:fldCharType="separate"/>
    </w:r>
    <w:r w:rsidR="00C90B77">
      <w:rPr>
        <w:noProof/>
        <w:sz w:val="28"/>
        <w:szCs w:val="28"/>
      </w:rPr>
      <w:t>11</w:t>
    </w:r>
    <w:r w:rsidRPr="00610AD4">
      <w:rPr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9DD" w:rsidRPr="00A90A98" w:rsidRDefault="00E129DD">
    <w:pPr>
      <w:pStyle w:val="a9"/>
      <w:jc w:val="center"/>
      <w:rPr>
        <w:sz w:val="28"/>
        <w:szCs w:val="28"/>
      </w:rPr>
    </w:pPr>
    <w:r w:rsidRPr="00A90A98">
      <w:rPr>
        <w:sz w:val="28"/>
        <w:szCs w:val="28"/>
      </w:rPr>
      <w:fldChar w:fldCharType="begin"/>
    </w:r>
    <w:r w:rsidRPr="00A90A98">
      <w:rPr>
        <w:sz w:val="28"/>
        <w:szCs w:val="28"/>
      </w:rPr>
      <w:instrText xml:space="preserve"> PAGE   \* MERGEFORMAT </w:instrText>
    </w:r>
    <w:r w:rsidRPr="00A90A98">
      <w:rPr>
        <w:sz w:val="28"/>
        <w:szCs w:val="28"/>
      </w:rPr>
      <w:fldChar w:fldCharType="separate"/>
    </w:r>
    <w:r w:rsidR="00C90B77">
      <w:rPr>
        <w:noProof/>
        <w:sz w:val="28"/>
        <w:szCs w:val="28"/>
      </w:rPr>
      <w:t>15</w:t>
    </w:r>
    <w:r w:rsidRPr="00A90A98">
      <w:rPr>
        <w:noProof/>
        <w:sz w:val="28"/>
        <w:szCs w:val="28"/>
      </w:rPr>
      <w:fldChar w:fldCharType="end"/>
    </w:r>
  </w:p>
  <w:p w:rsidR="00E129DD" w:rsidRPr="00F420B4" w:rsidRDefault="00E129DD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7A45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045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3A4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026BF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0468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6E16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506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42F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E6B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A86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RTF_Num 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11">
    <w:nsid w:val="00000002"/>
    <w:multiLevelType w:val="multilevel"/>
    <w:tmpl w:val="00000002"/>
    <w:name w:val="RTF_Num 11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  <w:color w:val="auto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  <w:color w:val="auto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  <w:color w:val="auto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  <w:color w:val="auto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  <w:color w:val="auto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1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3">
    <w:nsid w:val="074104C8"/>
    <w:multiLevelType w:val="hybridMultilevel"/>
    <w:tmpl w:val="65CA741C"/>
    <w:lvl w:ilvl="0" w:tplc="3626D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96A564E"/>
    <w:multiLevelType w:val="hybridMultilevel"/>
    <w:tmpl w:val="64F482E8"/>
    <w:lvl w:ilvl="0" w:tplc="2312B6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1AC771F2"/>
    <w:multiLevelType w:val="hybridMultilevel"/>
    <w:tmpl w:val="4412F5DA"/>
    <w:lvl w:ilvl="0" w:tplc="DFE87476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9D1296"/>
    <w:multiLevelType w:val="hybridMultilevel"/>
    <w:tmpl w:val="EDD23D62"/>
    <w:lvl w:ilvl="0" w:tplc="852EC4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16C74"/>
    <w:multiLevelType w:val="hybridMultilevel"/>
    <w:tmpl w:val="D9820D6A"/>
    <w:lvl w:ilvl="0" w:tplc="1B76D0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245932B4"/>
    <w:multiLevelType w:val="hybridMultilevel"/>
    <w:tmpl w:val="F6AAA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B0348A"/>
    <w:multiLevelType w:val="hybridMultilevel"/>
    <w:tmpl w:val="979A6738"/>
    <w:lvl w:ilvl="0" w:tplc="9CEA297A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0">
    <w:nsid w:val="2B004DAE"/>
    <w:multiLevelType w:val="hybridMultilevel"/>
    <w:tmpl w:val="6C6255CA"/>
    <w:lvl w:ilvl="0" w:tplc="42DEA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B6A2B63"/>
    <w:multiLevelType w:val="hybridMultilevel"/>
    <w:tmpl w:val="9672FB24"/>
    <w:lvl w:ilvl="0" w:tplc="217A93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2CF15D6B"/>
    <w:multiLevelType w:val="hybridMultilevel"/>
    <w:tmpl w:val="36744B34"/>
    <w:lvl w:ilvl="0" w:tplc="4DFAF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0F31E4"/>
    <w:multiLevelType w:val="hybridMultilevel"/>
    <w:tmpl w:val="D17A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920046"/>
    <w:multiLevelType w:val="hybridMultilevel"/>
    <w:tmpl w:val="F416B61E"/>
    <w:lvl w:ilvl="0" w:tplc="020848D2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797DA4"/>
    <w:multiLevelType w:val="hybridMultilevel"/>
    <w:tmpl w:val="DEE0EA6E"/>
    <w:lvl w:ilvl="0" w:tplc="E16EDF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8408EB"/>
    <w:multiLevelType w:val="hybridMultilevel"/>
    <w:tmpl w:val="E13EA540"/>
    <w:lvl w:ilvl="0" w:tplc="80B64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BD02CC"/>
    <w:multiLevelType w:val="hybridMultilevel"/>
    <w:tmpl w:val="8E6C519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3F921429"/>
    <w:multiLevelType w:val="hybridMultilevel"/>
    <w:tmpl w:val="787EE65E"/>
    <w:lvl w:ilvl="0" w:tplc="42F4FC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3FB964E1"/>
    <w:multiLevelType w:val="hybridMultilevel"/>
    <w:tmpl w:val="FE0CA34A"/>
    <w:lvl w:ilvl="0" w:tplc="238AE7C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420041CD"/>
    <w:multiLevelType w:val="hybridMultilevel"/>
    <w:tmpl w:val="AE66EB80"/>
    <w:lvl w:ilvl="0" w:tplc="D7C2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794E65"/>
    <w:multiLevelType w:val="hybridMultilevel"/>
    <w:tmpl w:val="141A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E70B7"/>
    <w:multiLevelType w:val="hybridMultilevel"/>
    <w:tmpl w:val="FAE4B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306917"/>
    <w:multiLevelType w:val="hybridMultilevel"/>
    <w:tmpl w:val="765E95B4"/>
    <w:lvl w:ilvl="0" w:tplc="0CB621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5331575F"/>
    <w:multiLevelType w:val="hybridMultilevel"/>
    <w:tmpl w:val="4CA0FBEA"/>
    <w:lvl w:ilvl="0" w:tplc="9F26171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5B267962"/>
    <w:multiLevelType w:val="hybridMultilevel"/>
    <w:tmpl w:val="D1DEAA24"/>
    <w:lvl w:ilvl="0" w:tplc="F7169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BB65B3"/>
    <w:multiLevelType w:val="hybridMultilevel"/>
    <w:tmpl w:val="2BF2636A"/>
    <w:lvl w:ilvl="0" w:tplc="925E9DF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8A24DCA"/>
    <w:multiLevelType w:val="hybridMultilevel"/>
    <w:tmpl w:val="0504D404"/>
    <w:lvl w:ilvl="0" w:tplc="2312B6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>
    <w:nsid w:val="70610DED"/>
    <w:multiLevelType w:val="hybridMultilevel"/>
    <w:tmpl w:val="1688B966"/>
    <w:lvl w:ilvl="0" w:tplc="70AE30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650261"/>
    <w:multiLevelType w:val="hybridMultilevel"/>
    <w:tmpl w:val="40EE44BC"/>
    <w:lvl w:ilvl="0" w:tplc="6F48B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54D6692"/>
    <w:multiLevelType w:val="hybridMultilevel"/>
    <w:tmpl w:val="9BD84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5"/>
  </w:num>
  <w:num w:numId="5">
    <w:abstractNumId w:val="19"/>
  </w:num>
  <w:num w:numId="6">
    <w:abstractNumId w:val="37"/>
  </w:num>
  <w:num w:numId="7">
    <w:abstractNumId w:val="36"/>
  </w:num>
  <w:num w:numId="8">
    <w:abstractNumId w:val="14"/>
  </w:num>
  <w:num w:numId="9">
    <w:abstractNumId w:val="24"/>
  </w:num>
  <w:num w:numId="10">
    <w:abstractNumId w:val="15"/>
  </w:num>
  <w:num w:numId="11">
    <w:abstractNumId w:val="34"/>
  </w:num>
  <w:num w:numId="12">
    <w:abstractNumId w:val="38"/>
  </w:num>
  <w:num w:numId="1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</w:num>
  <w:num w:numId="25">
    <w:abstractNumId w:val="17"/>
  </w:num>
  <w:num w:numId="26">
    <w:abstractNumId w:val="30"/>
  </w:num>
  <w:num w:numId="27">
    <w:abstractNumId w:val="26"/>
  </w:num>
  <w:num w:numId="28">
    <w:abstractNumId w:val="33"/>
  </w:num>
  <w:num w:numId="29">
    <w:abstractNumId w:val="29"/>
  </w:num>
  <w:num w:numId="30">
    <w:abstractNumId w:val="21"/>
  </w:num>
  <w:num w:numId="31">
    <w:abstractNumId w:val="35"/>
  </w:num>
  <w:num w:numId="32">
    <w:abstractNumId w:val="39"/>
  </w:num>
  <w:num w:numId="33">
    <w:abstractNumId w:val="28"/>
  </w:num>
  <w:num w:numId="34">
    <w:abstractNumId w:val="13"/>
  </w:num>
  <w:num w:numId="35">
    <w:abstractNumId w:val="20"/>
  </w:num>
  <w:num w:numId="36">
    <w:abstractNumId w:val="22"/>
  </w:num>
  <w:num w:numId="37">
    <w:abstractNumId w:val="18"/>
  </w:num>
  <w:num w:numId="38">
    <w:abstractNumId w:val="31"/>
  </w:num>
  <w:num w:numId="39">
    <w:abstractNumId w:val="27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82"/>
    <w:rsid w:val="000006F6"/>
    <w:rsid w:val="000008BC"/>
    <w:rsid w:val="00000CAF"/>
    <w:rsid w:val="000017EB"/>
    <w:rsid w:val="0000255D"/>
    <w:rsid w:val="000025A0"/>
    <w:rsid w:val="00002BDE"/>
    <w:rsid w:val="0000347F"/>
    <w:rsid w:val="0000359C"/>
    <w:rsid w:val="000035A4"/>
    <w:rsid w:val="000039EE"/>
    <w:rsid w:val="00003CCB"/>
    <w:rsid w:val="00003D42"/>
    <w:rsid w:val="0000409C"/>
    <w:rsid w:val="00004AE1"/>
    <w:rsid w:val="00004B04"/>
    <w:rsid w:val="00004C22"/>
    <w:rsid w:val="00004C5B"/>
    <w:rsid w:val="00005680"/>
    <w:rsid w:val="00005B25"/>
    <w:rsid w:val="00005E46"/>
    <w:rsid w:val="00006059"/>
    <w:rsid w:val="00006158"/>
    <w:rsid w:val="000063C5"/>
    <w:rsid w:val="0000676B"/>
    <w:rsid w:val="000067DE"/>
    <w:rsid w:val="000078DE"/>
    <w:rsid w:val="00007D92"/>
    <w:rsid w:val="00007F7B"/>
    <w:rsid w:val="00010865"/>
    <w:rsid w:val="00010D63"/>
    <w:rsid w:val="00011077"/>
    <w:rsid w:val="00011561"/>
    <w:rsid w:val="00012103"/>
    <w:rsid w:val="00012598"/>
    <w:rsid w:val="000130F2"/>
    <w:rsid w:val="000132D8"/>
    <w:rsid w:val="00013839"/>
    <w:rsid w:val="00013A39"/>
    <w:rsid w:val="0001439E"/>
    <w:rsid w:val="000143FB"/>
    <w:rsid w:val="0001443E"/>
    <w:rsid w:val="00014663"/>
    <w:rsid w:val="00014E9F"/>
    <w:rsid w:val="0001565C"/>
    <w:rsid w:val="00016FC3"/>
    <w:rsid w:val="0001718B"/>
    <w:rsid w:val="00017240"/>
    <w:rsid w:val="000172EF"/>
    <w:rsid w:val="000173D0"/>
    <w:rsid w:val="000176DA"/>
    <w:rsid w:val="0001797E"/>
    <w:rsid w:val="00017BD7"/>
    <w:rsid w:val="00020BFF"/>
    <w:rsid w:val="00021A49"/>
    <w:rsid w:val="000224E9"/>
    <w:rsid w:val="00022545"/>
    <w:rsid w:val="00022AB8"/>
    <w:rsid w:val="00022BC4"/>
    <w:rsid w:val="00022BCC"/>
    <w:rsid w:val="00022E48"/>
    <w:rsid w:val="00023307"/>
    <w:rsid w:val="00023F7A"/>
    <w:rsid w:val="00024201"/>
    <w:rsid w:val="00024256"/>
    <w:rsid w:val="00024A32"/>
    <w:rsid w:val="00024A8C"/>
    <w:rsid w:val="000262E3"/>
    <w:rsid w:val="00026895"/>
    <w:rsid w:val="000274D3"/>
    <w:rsid w:val="000279FA"/>
    <w:rsid w:val="00027F40"/>
    <w:rsid w:val="00030FB4"/>
    <w:rsid w:val="00031035"/>
    <w:rsid w:val="00031849"/>
    <w:rsid w:val="000325FB"/>
    <w:rsid w:val="00032667"/>
    <w:rsid w:val="000333A3"/>
    <w:rsid w:val="0003343D"/>
    <w:rsid w:val="00033FB5"/>
    <w:rsid w:val="00033FD0"/>
    <w:rsid w:val="00034841"/>
    <w:rsid w:val="00034FD7"/>
    <w:rsid w:val="00034FD8"/>
    <w:rsid w:val="00035366"/>
    <w:rsid w:val="0003605C"/>
    <w:rsid w:val="000364CA"/>
    <w:rsid w:val="00036829"/>
    <w:rsid w:val="00036AD8"/>
    <w:rsid w:val="00036B5F"/>
    <w:rsid w:val="00037524"/>
    <w:rsid w:val="00037BE5"/>
    <w:rsid w:val="00037FC1"/>
    <w:rsid w:val="00040193"/>
    <w:rsid w:val="000409CD"/>
    <w:rsid w:val="00040CA7"/>
    <w:rsid w:val="00040E03"/>
    <w:rsid w:val="00041255"/>
    <w:rsid w:val="00041EEE"/>
    <w:rsid w:val="00042329"/>
    <w:rsid w:val="00042AA9"/>
    <w:rsid w:val="00042E6F"/>
    <w:rsid w:val="00043684"/>
    <w:rsid w:val="00044897"/>
    <w:rsid w:val="00044B08"/>
    <w:rsid w:val="00046215"/>
    <w:rsid w:val="00046FA1"/>
    <w:rsid w:val="000473AE"/>
    <w:rsid w:val="00047EA9"/>
    <w:rsid w:val="00050324"/>
    <w:rsid w:val="00050ADD"/>
    <w:rsid w:val="00050E10"/>
    <w:rsid w:val="00050E7A"/>
    <w:rsid w:val="00051681"/>
    <w:rsid w:val="0005172C"/>
    <w:rsid w:val="00051DD8"/>
    <w:rsid w:val="000520FC"/>
    <w:rsid w:val="000525DF"/>
    <w:rsid w:val="000538D0"/>
    <w:rsid w:val="00053A4C"/>
    <w:rsid w:val="00053DBD"/>
    <w:rsid w:val="00053FEE"/>
    <w:rsid w:val="000545A2"/>
    <w:rsid w:val="0005466D"/>
    <w:rsid w:val="00054B28"/>
    <w:rsid w:val="0005516F"/>
    <w:rsid w:val="000553A4"/>
    <w:rsid w:val="000557C4"/>
    <w:rsid w:val="00056451"/>
    <w:rsid w:val="00056D2D"/>
    <w:rsid w:val="00056D4F"/>
    <w:rsid w:val="00056E45"/>
    <w:rsid w:val="00057772"/>
    <w:rsid w:val="000579CE"/>
    <w:rsid w:val="00060376"/>
    <w:rsid w:val="000609A5"/>
    <w:rsid w:val="00060A02"/>
    <w:rsid w:val="00060D9B"/>
    <w:rsid w:val="00060DA2"/>
    <w:rsid w:val="000612B5"/>
    <w:rsid w:val="000612EB"/>
    <w:rsid w:val="00062950"/>
    <w:rsid w:val="00062E6A"/>
    <w:rsid w:val="00063456"/>
    <w:rsid w:val="00063BAF"/>
    <w:rsid w:val="00063EBA"/>
    <w:rsid w:val="0006443C"/>
    <w:rsid w:val="00064AC3"/>
    <w:rsid w:val="00064AD5"/>
    <w:rsid w:val="00065224"/>
    <w:rsid w:val="00065C30"/>
    <w:rsid w:val="00066432"/>
    <w:rsid w:val="000666CF"/>
    <w:rsid w:val="0006695A"/>
    <w:rsid w:val="00066A4A"/>
    <w:rsid w:val="00066FC3"/>
    <w:rsid w:val="00067251"/>
    <w:rsid w:val="00067A06"/>
    <w:rsid w:val="000701E0"/>
    <w:rsid w:val="000704FC"/>
    <w:rsid w:val="00070576"/>
    <w:rsid w:val="000709A3"/>
    <w:rsid w:val="000714A6"/>
    <w:rsid w:val="00071D26"/>
    <w:rsid w:val="000724D6"/>
    <w:rsid w:val="000724E6"/>
    <w:rsid w:val="00072E36"/>
    <w:rsid w:val="00074963"/>
    <w:rsid w:val="0007497D"/>
    <w:rsid w:val="0007540A"/>
    <w:rsid w:val="00075441"/>
    <w:rsid w:val="000763CE"/>
    <w:rsid w:val="00076499"/>
    <w:rsid w:val="0007746A"/>
    <w:rsid w:val="00077680"/>
    <w:rsid w:val="00077913"/>
    <w:rsid w:val="000803E1"/>
    <w:rsid w:val="00080715"/>
    <w:rsid w:val="00080C2D"/>
    <w:rsid w:val="00080F84"/>
    <w:rsid w:val="00081240"/>
    <w:rsid w:val="0008178F"/>
    <w:rsid w:val="00081C38"/>
    <w:rsid w:val="000823B0"/>
    <w:rsid w:val="000825EA"/>
    <w:rsid w:val="000827C8"/>
    <w:rsid w:val="000828EC"/>
    <w:rsid w:val="00082BF4"/>
    <w:rsid w:val="0008300E"/>
    <w:rsid w:val="000851C2"/>
    <w:rsid w:val="00085574"/>
    <w:rsid w:val="00085A92"/>
    <w:rsid w:val="00085C01"/>
    <w:rsid w:val="00086456"/>
    <w:rsid w:val="0008676F"/>
    <w:rsid w:val="0008738D"/>
    <w:rsid w:val="00087E54"/>
    <w:rsid w:val="000903A4"/>
    <w:rsid w:val="000909CF"/>
    <w:rsid w:val="0009123E"/>
    <w:rsid w:val="0009142F"/>
    <w:rsid w:val="00092258"/>
    <w:rsid w:val="000923C0"/>
    <w:rsid w:val="000928A8"/>
    <w:rsid w:val="00092CB2"/>
    <w:rsid w:val="000936A9"/>
    <w:rsid w:val="000936EA"/>
    <w:rsid w:val="00093A56"/>
    <w:rsid w:val="00094321"/>
    <w:rsid w:val="000949B6"/>
    <w:rsid w:val="00094D28"/>
    <w:rsid w:val="000953FD"/>
    <w:rsid w:val="000954C9"/>
    <w:rsid w:val="00095877"/>
    <w:rsid w:val="00095CEB"/>
    <w:rsid w:val="00095FE8"/>
    <w:rsid w:val="00096562"/>
    <w:rsid w:val="00096690"/>
    <w:rsid w:val="0009688C"/>
    <w:rsid w:val="000A0CB1"/>
    <w:rsid w:val="000A0FF8"/>
    <w:rsid w:val="000A1233"/>
    <w:rsid w:val="000A266B"/>
    <w:rsid w:val="000A26E4"/>
    <w:rsid w:val="000A28B7"/>
    <w:rsid w:val="000A35FE"/>
    <w:rsid w:val="000A3786"/>
    <w:rsid w:val="000A38F0"/>
    <w:rsid w:val="000A39E2"/>
    <w:rsid w:val="000A3C6B"/>
    <w:rsid w:val="000A561D"/>
    <w:rsid w:val="000A6636"/>
    <w:rsid w:val="000A6970"/>
    <w:rsid w:val="000A6C39"/>
    <w:rsid w:val="000A6D0E"/>
    <w:rsid w:val="000A7026"/>
    <w:rsid w:val="000A7631"/>
    <w:rsid w:val="000A78D4"/>
    <w:rsid w:val="000A7C57"/>
    <w:rsid w:val="000B03A5"/>
    <w:rsid w:val="000B074C"/>
    <w:rsid w:val="000B0958"/>
    <w:rsid w:val="000B0FF1"/>
    <w:rsid w:val="000B1B8E"/>
    <w:rsid w:val="000B1CFD"/>
    <w:rsid w:val="000B2640"/>
    <w:rsid w:val="000B2B53"/>
    <w:rsid w:val="000B2EBB"/>
    <w:rsid w:val="000B3A53"/>
    <w:rsid w:val="000B3DD4"/>
    <w:rsid w:val="000B3DFD"/>
    <w:rsid w:val="000B3EBF"/>
    <w:rsid w:val="000B445B"/>
    <w:rsid w:val="000B47B9"/>
    <w:rsid w:val="000B4AC4"/>
    <w:rsid w:val="000B4C03"/>
    <w:rsid w:val="000B4C50"/>
    <w:rsid w:val="000B5CA7"/>
    <w:rsid w:val="000B6B16"/>
    <w:rsid w:val="000B6E58"/>
    <w:rsid w:val="000B758B"/>
    <w:rsid w:val="000B7A79"/>
    <w:rsid w:val="000B7F9C"/>
    <w:rsid w:val="000C0192"/>
    <w:rsid w:val="000C114F"/>
    <w:rsid w:val="000C1344"/>
    <w:rsid w:val="000C1567"/>
    <w:rsid w:val="000C171B"/>
    <w:rsid w:val="000C19A3"/>
    <w:rsid w:val="000C247B"/>
    <w:rsid w:val="000C3776"/>
    <w:rsid w:val="000C3A50"/>
    <w:rsid w:val="000C3D9D"/>
    <w:rsid w:val="000C4368"/>
    <w:rsid w:val="000C45D6"/>
    <w:rsid w:val="000C53D4"/>
    <w:rsid w:val="000C568B"/>
    <w:rsid w:val="000C5D3C"/>
    <w:rsid w:val="000C630E"/>
    <w:rsid w:val="000C6704"/>
    <w:rsid w:val="000C73E5"/>
    <w:rsid w:val="000C7B7A"/>
    <w:rsid w:val="000C7FBF"/>
    <w:rsid w:val="000D0434"/>
    <w:rsid w:val="000D0A35"/>
    <w:rsid w:val="000D0A41"/>
    <w:rsid w:val="000D11FB"/>
    <w:rsid w:val="000D1C45"/>
    <w:rsid w:val="000D1EFD"/>
    <w:rsid w:val="000D2266"/>
    <w:rsid w:val="000D28DE"/>
    <w:rsid w:val="000D297D"/>
    <w:rsid w:val="000D3772"/>
    <w:rsid w:val="000D3944"/>
    <w:rsid w:val="000D3EAC"/>
    <w:rsid w:val="000D4137"/>
    <w:rsid w:val="000D4244"/>
    <w:rsid w:val="000D4ED7"/>
    <w:rsid w:val="000D5E0C"/>
    <w:rsid w:val="000D67F2"/>
    <w:rsid w:val="000D6802"/>
    <w:rsid w:val="000D6C6C"/>
    <w:rsid w:val="000D7137"/>
    <w:rsid w:val="000D719E"/>
    <w:rsid w:val="000D724F"/>
    <w:rsid w:val="000D73DE"/>
    <w:rsid w:val="000D748E"/>
    <w:rsid w:val="000D7984"/>
    <w:rsid w:val="000E0B0B"/>
    <w:rsid w:val="000E126B"/>
    <w:rsid w:val="000E15CE"/>
    <w:rsid w:val="000E1793"/>
    <w:rsid w:val="000E1BCC"/>
    <w:rsid w:val="000E1F3A"/>
    <w:rsid w:val="000E2330"/>
    <w:rsid w:val="000E251D"/>
    <w:rsid w:val="000E259C"/>
    <w:rsid w:val="000E26E5"/>
    <w:rsid w:val="000E270C"/>
    <w:rsid w:val="000E272C"/>
    <w:rsid w:val="000E3AF1"/>
    <w:rsid w:val="000E411B"/>
    <w:rsid w:val="000E45C7"/>
    <w:rsid w:val="000E4888"/>
    <w:rsid w:val="000E49D3"/>
    <w:rsid w:val="000E4CF0"/>
    <w:rsid w:val="000E4F4C"/>
    <w:rsid w:val="000E59BF"/>
    <w:rsid w:val="000E6099"/>
    <w:rsid w:val="000E6813"/>
    <w:rsid w:val="000E6C2C"/>
    <w:rsid w:val="000E7422"/>
    <w:rsid w:val="000E76CF"/>
    <w:rsid w:val="000F05B3"/>
    <w:rsid w:val="000F1410"/>
    <w:rsid w:val="000F14D8"/>
    <w:rsid w:val="000F1658"/>
    <w:rsid w:val="000F28DB"/>
    <w:rsid w:val="000F3B02"/>
    <w:rsid w:val="000F3BD0"/>
    <w:rsid w:val="000F3C65"/>
    <w:rsid w:val="000F4901"/>
    <w:rsid w:val="000F588C"/>
    <w:rsid w:val="000F58A0"/>
    <w:rsid w:val="000F59A4"/>
    <w:rsid w:val="000F5C2D"/>
    <w:rsid w:val="000F60D1"/>
    <w:rsid w:val="000F659C"/>
    <w:rsid w:val="000F6A03"/>
    <w:rsid w:val="000F6EDF"/>
    <w:rsid w:val="000F6F1F"/>
    <w:rsid w:val="000F7848"/>
    <w:rsid w:val="000F7861"/>
    <w:rsid w:val="000F796D"/>
    <w:rsid w:val="000F7BE9"/>
    <w:rsid w:val="000F7E58"/>
    <w:rsid w:val="00100777"/>
    <w:rsid w:val="00100936"/>
    <w:rsid w:val="00100A5D"/>
    <w:rsid w:val="00100A97"/>
    <w:rsid w:val="00101517"/>
    <w:rsid w:val="00101773"/>
    <w:rsid w:val="00102295"/>
    <w:rsid w:val="00102755"/>
    <w:rsid w:val="001029FE"/>
    <w:rsid w:val="00102BF3"/>
    <w:rsid w:val="00102C57"/>
    <w:rsid w:val="00103166"/>
    <w:rsid w:val="001031C8"/>
    <w:rsid w:val="00104134"/>
    <w:rsid w:val="001049B5"/>
    <w:rsid w:val="00104EB9"/>
    <w:rsid w:val="00106391"/>
    <w:rsid w:val="00106FEE"/>
    <w:rsid w:val="00107221"/>
    <w:rsid w:val="0010725C"/>
    <w:rsid w:val="001073C3"/>
    <w:rsid w:val="001078BA"/>
    <w:rsid w:val="00110685"/>
    <w:rsid w:val="001108D7"/>
    <w:rsid w:val="00110B3C"/>
    <w:rsid w:val="00111670"/>
    <w:rsid w:val="001117FD"/>
    <w:rsid w:val="00111942"/>
    <w:rsid w:val="0011223A"/>
    <w:rsid w:val="0011271F"/>
    <w:rsid w:val="00112E6B"/>
    <w:rsid w:val="0011354C"/>
    <w:rsid w:val="00113C12"/>
    <w:rsid w:val="00113C20"/>
    <w:rsid w:val="00113FDD"/>
    <w:rsid w:val="00114595"/>
    <w:rsid w:val="0011460C"/>
    <w:rsid w:val="00114645"/>
    <w:rsid w:val="0011569B"/>
    <w:rsid w:val="00115B36"/>
    <w:rsid w:val="00115F13"/>
    <w:rsid w:val="00116169"/>
    <w:rsid w:val="00116311"/>
    <w:rsid w:val="0011632D"/>
    <w:rsid w:val="00116809"/>
    <w:rsid w:val="00116866"/>
    <w:rsid w:val="00120012"/>
    <w:rsid w:val="00120156"/>
    <w:rsid w:val="0012023D"/>
    <w:rsid w:val="0012032E"/>
    <w:rsid w:val="0012079E"/>
    <w:rsid w:val="0012082F"/>
    <w:rsid w:val="00120841"/>
    <w:rsid w:val="00121849"/>
    <w:rsid w:val="00121CDD"/>
    <w:rsid w:val="00122287"/>
    <w:rsid w:val="001222F9"/>
    <w:rsid w:val="00122341"/>
    <w:rsid w:val="00122482"/>
    <w:rsid w:val="001224D7"/>
    <w:rsid w:val="001228E4"/>
    <w:rsid w:val="00122D15"/>
    <w:rsid w:val="00123023"/>
    <w:rsid w:val="00123358"/>
    <w:rsid w:val="001235B8"/>
    <w:rsid w:val="00124A9A"/>
    <w:rsid w:val="00125B48"/>
    <w:rsid w:val="00125E26"/>
    <w:rsid w:val="00125EBC"/>
    <w:rsid w:val="00126149"/>
    <w:rsid w:val="00126182"/>
    <w:rsid w:val="00126842"/>
    <w:rsid w:val="00126F19"/>
    <w:rsid w:val="00127738"/>
    <w:rsid w:val="00127A66"/>
    <w:rsid w:val="00127DEE"/>
    <w:rsid w:val="00130D23"/>
    <w:rsid w:val="00131291"/>
    <w:rsid w:val="00131296"/>
    <w:rsid w:val="0013201B"/>
    <w:rsid w:val="00132A9B"/>
    <w:rsid w:val="00132C9E"/>
    <w:rsid w:val="00133170"/>
    <w:rsid w:val="00133B11"/>
    <w:rsid w:val="00133E36"/>
    <w:rsid w:val="00134DCE"/>
    <w:rsid w:val="001353ED"/>
    <w:rsid w:val="00135FC3"/>
    <w:rsid w:val="001360CE"/>
    <w:rsid w:val="00136315"/>
    <w:rsid w:val="00136838"/>
    <w:rsid w:val="00137E33"/>
    <w:rsid w:val="00137EE6"/>
    <w:rsid w:val="001406AE"/>
    <w:rsid w:val="00140AA6"/>
    <w:rsid w:val="00140AFB"/>
    <w:rsid w:val="00140ECF"/>
    <w:rsid w:val="001414F1"/>
    <w:rsid w:val="00141BC6"/>
    <w:rsid w:val="00142ED2"/>
    <w:rsid w:val="001430B8"/>
    <w:rsid w:val="00143322"/>
    <w:rsid w:val="00143364"/>
    <w:rsid w:val="001439A3"/>
    <w:rsid w:val="00143BD4"/>
    <w:rsid w:val="00144236"/>
    <w:rsid w:val="00144991"/>
    <w:rsid w:val="00144DAE"/>
    <w:rsid w:val="00145082"/>
    <w:rsid w:val="0014629A"/>
    <w:rsid w:val="001469CF"/>
    <w:rsid w:val="001472E2"/>
    <w:rsid w:val="00147AD1"/>
    <w:rsid w:val="001512DE"/>
    <w:rsid w:val="001517A7"/>
    <w:rsid w:val="00151C96"/>
    <w:rsid w:val="00152195"/>
    <w:rsid w:val="00153140"/>
    <w:rsid w:val="001539FA"/>
    <w:rsid w:val="00153B31"/>
    <w:rsid w:val="00153DF5"/>
    <w:rsid w:val="00153E10"/>
    <w:rsid w:val="00154044"/>
    <w:rsid w:val="001542BF"/>
    <w:rsid w:val="001546E7"/>
    <w:rsid w:val="00154D12"/>
    <w:rsid w:val="0015533B"/>
    <w:rsid w:val="00155464"/>
    <w:rsid w:val="0015559D"/>
    <w:rsid w:val="00155D4E"/>
    <w:rsid w:val="001564A5"/>
    <w:rsid w:val="0015651C"/>
    <w:rsid w:val="001568E5"/>
    <w:rsid w:val="00156BC5"/>
    <w:rsid w:val="00156C28"/>
    <w:rsid w:val="00156F99"/>
    <w:rsid w:val="00156FAA"/>
    <w:rsid w:val="001573B3"/>
    <w:rsid w:val="0016068E"/>
    <w:rsid w:val="001606AB"/>
    <w:rsid w:val="00160B73"/>
    <w:rsid w:val="00160EF7"/>
    <w:rsid w:val="0016105D"/>
    <w:rsid w:val="0016153A"/>
    <w:rsid w:val="0016176F"/>
    <w:rsid w:val="00162373"/>
    <w:rsid w:val="00162581"/>
    <w:rsid w:val="0016366B"/>
    <w:rsid w:val="00163A01"/>
    <w:rsid w:val="00163A91"/>
    <w:rsid w:val="00164039"/>
    <w:rsid w:val="00164715"/>
    <w:rsid w:val="001647F3"/>
    <w:rsid w:val="00164D34"/>
    <w:rsid w:val="00164EDF"/>
    <w:rsid w:val="0016534C"/>
    <w:rsid w:val="00165514"/>
    <w:rsid w:val="00165CF1"/>
    <w:rsid w:val="00166267"/>
    <w:rsid w:val="00166A86"/>
    <w:rsid w:val="00167D0B"/>
    <w:rsid w:val="001703C4"/>
    <w:rsid w:val="00170762"/>
    <w:rsid w:val="001709C2"/>
    <w:rsid w:val="00170E67"/>
    <w:rsid w:val="0017115E"/>
    <w:rsid w:val="001712ED"/>
    <w:rsid w:val="00171335"/>
    <w:rsid w:val="00171529"/>
    <w:rsid w:val="00172051"/>
    <w:rsid w:val="001723CD"/>
    <w:rsid w:val="0017252A"/>
    <w:rsid w:val="00172AB8"/>
    <w:rsid w:val="001736A6"/>
    <w:rsid w:val="00173C58"/>
    <w:rsid w:val="00174249"/>
    <w:rsid w:val="0017562A"/>
    <w:rsid w:val="00175992"/>
    <w:rsid w:val="00175A2A"/>
    <w:rsid w:val="00175C30"/>
    <w:rsid w:val="00175EA3"/>
    <w:rsid w:val="001761D4"/>
    <w:rsid w:val="00176225"/>
    <w:rsid w:val="0017629C"/>
    <w:rsid w:val="00176653"/>
    <w:rsid w:val="00176778"/>
    <w:rsid w:val="00176A6E"/>
    <w:rsid w:val="00176E70"/>
    <w:rsid w:val="00176FA3"/>
    <w:rsid w:val="00180723"/>
    <w:rsid w:val="001808AF"/>
    <w:rsid w:val="00180969"/>
    <w:rsid w:val="00180C0A"/>
    <w:rsid w:val="00180C82"/>
    <w:rsid w:val="00181162"/>
    <w:rsid w:val="00181562"/>
    <w:rsid w:val="001815C6"/>
    <w:rsid w:val="0018269E"/>
    <w:rsid w:val="001836A3"/>
    <w:rsid w:val="00183EEA"/>
    <w:rsid w:val="001841B9"/>
    <w:rsid w:val="0018429B"/>
    <w:rsid w:val="00184561"/>
    <w:rsid w:val="00184599"/>
    <w:rsid w:val="001846A4"/>
    <w:rsid w:val="001847C3"/>
    <w:rsid w:val="0018534D"/>
    <w:rsid w:val="0018563B"/>
    <w:rsid w:val="001858CB"/>
    <w:rsid w:val="00185ED3"/>
    <w:rsid w:val="001860B2"/>
    <w:rsid w:val="001861E8"/>
    <w:rsid w:val="00186A91"/>
    <w:rsid w:val="00187669"/>
    <w:rsid w:val="00187C57"/>
    <w:rsid w:val="00187FE5"/>
    <w:rsid w:val="001908BF"/>
    <w:rsid w:val="00190E61"/>
    <w:rsid w:val="00191864"/>
    <w:rsid w:val="00191C1C"/>
    <w:rsid w:val="001921A4"/>
    <w:rsid w:val="00193468"/>
    <w:rsid w:val="00193A6B"/>
    <w:rsid w:val="00193BFC"/>
    <w:rsid w:val="00193CC7"/>
    <w:rsid w:val="00193D0C"/>
    <w:rsid w:val="00193E46"/>
    <w:rsid w:val="00194FA8"/>
    <w:rsid w:val="00195132"/>
    <w:rsid w:val="001952A6"/>
    <w:rsid w:val="001955EA"/>
    <w:rsid w:val="00195B4A"/>
    <w:rsid w:val="00196049"/>
    <w:rsid w:val="00196205"/>
    <w:rsid w:val="00196207"/>
    <w:rsid w:val="001962DF"/>
    <w:rsid w:val="001967C6"/>
    <w:rsid w:val="00197137"/>
    <w:rsid w:val="00197BF7"/>
    <w:rsid w:val="001A001C"/>
    <w:rsid w:val="001A0318"/>
    <w:rsid w:val="001A07EF"/>
    <w:rsid w:val="001A18D0"/>
    <w:rsid w:val="001A18E9"/>
    <w:rsid w:val="001A1BFB"/>
    <w:rsid w:val="001A233F"/>
    <w:rsid w:val="001A2420"/>
    <w:rsid w:val="001A256C"/>
    <w:rsid w:val="001A2C38"/>
    <w:rsid w:val="001A308D"/>
    <w:rsid w:val="001A333A"/>
    <w:rsid w:val="001A3BA2"/>
    <w:rsid w:val="001A3C94"/>
    <w:rsid w:val="001A3FE3"/>
    <w:rsid w:val="001A4272"/>
    <w:rsid w:val="001A4308"/>
    <w:rsid w:val="001A43C8"/>
    <w:rsid w:val="001A4973"/>
    <w:rsid w:val="001A5351"/>
    <w:rsid w:val="001A6C88"/>
    <w:rsid w:val="001A6CA3"/>
    <w:rsid w:val="001A6FB4"/>
    <w:rsid w:val="001A7217"/>
    <w:rsid w:val="001A7266"/>
    <w:rsid w:val="001A73BB"/>
    <w:rsid w:val="001A7637"/>
    <w:rsid w:val="001A7989"/>
    <w:rsid w:val="001A7B7D"/>
    <w:rsid w:val="001B01A1"/>
    <w:rsid w:val="001B083C"/>
    <w:rsid w:val="001B0D0A"/>
    <w:rsid w:val="001B0D94"/>
    <w:rsid w:val="001B23D4"/>
    <w:rsid w:val="001B2FFB"/>
    <w:rsid w:val="001B3781"/>
    <w:rsid w:val="001B3D7D"/>
    <w:rsid w:val="001B41A7"/>
    <w:rsid w:val="001B45CF"/>
    <w:rsid w:val="001B4903"/>
    <w:rsid w:val="001B4B77"/>
    <w:rsid w:val="001B534A"/>
    <w:rsid w:val="001B537C"/>
    <w:rsid w:val="001B5637"/>
    <w:rsid w:val="001B56E0"/>
    <w:rsid w:val="001B5D3E"/>
    <w:rsid w:val="001B5F15"/>
    <w:rsid w:val="001B613D"/>
    <w:rsid w:val="001B6190"/>
    <w:rsid w:val="001B61BF"/>
    <w:rsid w:val="001B639F"/>
    <w:rsid w:val="001B6CC7"/>
    <w:rsid w:val="001B76B4"/>
    <w:rsid w:val="001B7B4B"/>
    <w:rsid w:val="001B7BB9"/>
    <w:rsid w:val="001C03AD"/>
    <w:rsid w:val="001C1037"/>
    <w:rsid w:val="001C189B"/>
    <w:rsid w:val="001C194C"/>
    <w:rsid w:val="001C1A06"/>
    <w:rsid w:val="001C1B73"/>
    <w:rsid w:val="001C1DE3"/>
    <w:rsid w:val="001C24F9"/>
    <w:rsid w:val="001C2DB0"/>
    <w:rsid w:val="001C3AA8"/>
    <w:rsid w:val="001C51AE"/>
    <w:rsid w:val="001C5654"/>
    <w:rsid w:val="001C588E"/>
    <w:rsid w:val="001C5CF1"/>
    <w:rsid w:val="001C5DAD"/>
    <w:rsid w:val="001C5F19"/>
    <w:rsid w:val="001C6555"/>
    <w:rsid w:val="001C670B"/>
    <w:rsid w:val="001C6D4C"/>
    <w:rsid w:val="001C7A1F"/>
    <w:rsid w:val="001C7B5A"/>
    <w:rsid w:val="001C7C24"/>
    <w:rsid w:val="001D031D"/>
    <w:rsid w:val="001D0343"/>
    <w:rsid w:val="001D0F97"/>
    <w:rsid w:val="001D203F"/>
    <w:rsid w:val="001D2582"/>
    <w:rsid w:val="001D2914"/>
    <w:rsid w:val="001D2F7A"/>
    <w:rsid w:val="001D2FBE"/>
    <w:rsid w:val="001D34BA"/>
    <w:rsid w:val="001D3B43"/>
    <w:rsid w:val="001D4136"/>
    <w:rsid w:val="001D4773"/>
    <w:rsid w:val="001D4BF4"/>
    <w:rsid w:val="001D4D4C"/>
    <w:rsid w:val="001D4D7F"/>
    <w:rsid w:val="001D5769"/>
    <w:rsid w:val="001D60AA"/>
    <w:rsid w:val="001D68CF"/>
    <w:rsid w:val="001D6C99"/>
    <w:rsid w:val="001D7204"/>
    <w:rsid w:val="001E039F"/>
    <w:rsid w:val="001E0B99"/>
    <w:rsid w:val="001E0D33"/>
    <w:rsid w:val="001E0FDE"/>
    <w:rsid w:val="001E1014"/>
    <w:rsid w:val="001E12F1"/>
    <w:rsid w:val="001E135C"/>
    <w:rsid w:val="001E1A79"/>
    <w:rsid w:val="001E37B2"/>
    <w:rsid w:val="001E382E"/>
    <w:rsid w:val="001E3FF1"/>
    <w:rsid w:val="001E4616"/>
    <w:rsid w:val="001E46E4"/>
    <w:rsid w:val="001E520E"/>
    <w:rsid w:val="001E5987"/>
    <w:rsid w:val="001E5CF6"/>
    <w:rsid w:val="001E66CF"/>
    <w:rsid w:val="001E6CDC"/>
    <w:rsid w:val="001E7738"/>
    <w:rsid w:val="001E7766"/>
    <w:rsid w:val="001F007C"/>
    <w:rsid w:val="001F033A"/>
    <w:rsid w:val="001F04FE"/>
    <w:rsid w:val="001F0CB7"/>
    <w:rsid w:val="001F13E6"/>
    <w:rsid w:val="001F2086"/>
    <w:rsid w:val="001F27FC"/>
    <w:rsid w:val="001F2AC5"/>
    <w:rsid w:val="001F2B23"/>
    <w:rsid w:val="001F3393"/>
    <w:rsid w:val="001F3507"/>
    <w:rsid w:val="001F3D41"/>
    <w:rsid w:val="001F486E"/>
    <w:rsid w:val="001F4B9D"/>
    <w:rsid w:val="001F562C"/>
    <w:rsid w:val="001F5ACF"/>
    <w:rsid w:val="001F5C5B"/>
    <w:rsid w:val="001F6719"/>
    <w:rsid w:val="001F67DA"/>
    <w:rsid w:val="001F6B12"/>
    <w:rsid w:val="001F6F32"/>
    <w:rsid w:val="001F7837"/>
    <w:rsid w:val="001F7BBD"/>
    <w:rsid w:val="002008DA"/>
    <w:rsid w:val="0020133F"/>
    <w:rsid w:val="00201833"/>
    <w:rsid w:val="00201AB5"/>
    <w:rsid w:val="00201EDD"/>
    <w:rsid w:val="00202081"/>
    <w:rsid w:val="002021CA"/>
    <w:rsid w:val="002032FF"/>
    <w:rsid w:val="00203AB1"/>
    <w:rsid w:val="00203C71"/>
    <w:rsid w:val="002040E3"/>
    <w:rsid w:val="002049E9"/>
    <w:rsid w:val="00205135"/>
    <w:rsid w:val="00205776"/>
    <w:rsid w:val="00206ECE"/>
    <w:rsid w:val="00207355"/>
    <w:rsid w:val="00210300"/>
    <w:rsid w:val="002103F1"/>
    <w:rsid w:val="002109BF"/>
    <w:rsid w:val="00210C2C"/>
    <w:rsid w:val="00211077"/>
    <w:rsid w:val="00211325"/>
    <w:rsid w:val="00211D39"/>
    <w:rsid w:val="002120F2"/>
    <w:rsid w:val="002125FB"/>
    <w:rsid w:val="00212AA0"/>
    <w:rsid w:val="00212C04"/>
    <w:rsid w:val="00212DAA"/>
    <w:rsid w:val="0021314F"/>
    <w:rsid w:val="00213C9A"/>
    <w:rsid w:val="002140EA"/>
    <w:rsid w:val="002147FD"/>
    <w:rsid w:val="00214FE3"/>
    <w:rsid w:val="0021546F"/>
    <w:rsid w:val="00215570"/>
    <w:rsid w:val="0021566A"/>
    <w:rsid w:val="00216955"/>
    <w:rsid w:val="0021736F"/>
    <w:rsid w:val="002177ED"/>
    <w:rsid w:val="00217D67"/>
    <w:rsid w:val="0022044C"/>
    <w:rsid w:val="00220A68"/>
    <w:rsid w:val="00220E35"/>
    <w:rsid w:val="002210E0"/>
    <w:rsid w:val="002211C9"/>
    <w:rsid w:val="00221461"/>
    <w:rsid w:val="00222127"/>
    <w:rsid w:val="00222269"/>
    <w:rsid w:val="00222AAC"/>
    <w:rsid w:val="00222AFF"/>
    <w:rsid w:val="00222FB0"/>
    <w:rsid w:val="00223CBE"/>
    <w:rsid w:val="00224162"/>
    <w:rsid w:val="00224C4E"/>
    <w:rsid w:val="002250AB"/>
    <w:rsid w:val="0022556D"/>
    <w:rsid w:val="00225713"/>
    <w:rsid w:val="00225913"/>
    <w:rsid w:val="0023008F"/>
    <w:rsid w:val="002308C5"/>
    <w:rsid w:val="00230987"/>
    <w:rsid w:val="0023225C"/>
    <w:rsid w:val="002323BA"/>
    <w:rsid w:val="0023253D"/>
    <w:rsid w:val="00232590"/>
    <w:rsid w:val="00232C0C"/>
    <w:rsid w:val="00232DC5"/>
    <w:rsid w:val="0023368F"/>
    <w:rsid w:val="00233827"/>
    <w:rsid w:val="00234211"/>
    <w:rsid w:val="00234AFC"/>
    <w:rsid w:val="00234B9A"/>
    <w:rsid w:val="00234CF7"/>
    <w:rsid w:val="00234E78"/>
    <w:rsid w:val="00235A23"/>
    <w:rsid w:val="00235E3E"/>
    <w:rsid w:val="00236A87"/>
    <w:rsid w:val="00236AEB"/>
    <w:rsid w:val="00236D40"/>
    <w:rsid w:val="0023716C"/>
    <w:rsid w:val="002372BC"/>
    <w:rsid w:val="002375A4"/>
    <w:rsid w:val="00237E25"/>
    <w:rsid w:val="00240021"/>
    <w:rsid w:val="0024082F"/>
    <w:rsid w:val="00240CDB"/>
    <w:rsid w:val="0024109D"/>
    <w:rsid w:val="002412B8"/>
    <w:rsid w:val="002416E0"/>
    <w:rsid w:val="00241B3D"/>
    <w:rsid w:val="00241CE7"/>
    <w:rsid w:val="0024215D"/>
    <w:rsid w:val="0024215F"/>
    <w:rsid w:val="00242AEC"/>
    <w:rsid w:val="00242D81"/>
    <w:rsid w:val="00243CAF"/>
    <w:rsid w:val="002448F7"/>
    <w:rsid w:val="00244A10"/>
    <w:rsid w:val="00245995"/>
    <w:rsid w:val="00245BCC"/>
    <w:rsid w:val="0024639D"/>
    <w:rsid w:val="002469A1"/>
    <w:rsid w:val="0025004A"/>
    <w:rsid w:val="00250ACC"/>
    <w:rsid w:val="00250FC1"/>
    <w:rsid w:val="00251DDA"/>
    <w:rsid w:val="00252021"/>
    <w:rsid w:val="00252054"/>
    <w:rsid w:val="002521A2"/>
    <w:rsid w:val="0025237D"/>
    <w:rsid w:val="002528A1"/>
    <w:rsid w:val="00252987"/>
    <w:rsid w:val="00252D4F"/>
    <w:rsid w:val="002536C6"/>
    <w:rsid w:val="00253F60"/>
    <w:rsid w:val="002548FC"/>
    <w:rsid w:val="0025496C"/>
    <w:rsid w:val="00254D40"/>
    <w:rsid w:val="002559A8"/>
    <w:rsid w:val="00255D74"/>
    <w:rsid w:val="00255F98"/>
    <w:rsid w:val="002570C1"/>
    <w:rsid w:val="00257C53"/>
    <w:rsid w:val="00257DBA"/>
    <w:rsid w:val="002602D2"/>
    <w:rsid w:val="0026062B"/>
    <w:rsid w:val="00261AB6"/>
    <w:rsid w:val="00261DE1"/>
    <w:rsid w:val="002628AA"/>
    <w:rsid w:val="00262BC7"/>
    <w:rsid w:val="0026303B"/>
    <w:rsid w:val="00263190"/>
    <w:rsid w:val="00263268"/>
    <w:rsid w:val="0026357D"/>
    <w:rsid w:val="002638ED"/>
    <w:rsid w:val="00263F28"/>
    <w:rsid w:val="0026438F"/>
    <w:rsid w:val="00264543"/>
    <w:rsid w:val="00264945"/>
    <w:rsid w:val="00264CB4"/>
    <w:rsid w:val="00265130"/>
    <w:rsid w:val="00265276"/>
    <w:rsid w:val="00265555"/>
    <w:rsid w:val="00265C90"/>
    <w:rsid w:val="00266005"/>
    <w:rsid w:val="00266062"/>
    <w:rsid w:val="0026606E"/>
    <w:rsid w:val="002662BF"/>
    <w:rsid w:val="00266660"/>
    <w:rsid w:val="002672F7"/>
    <w:rsid w:val="00270019"/>
    <w:rsid w:val="0027048F"/>
    <w:rsid w:val="00270642"/>
    <w:rsid w:val="00270845"/>
    <w:rsid w:val="002709D3"/>
    <w:rsid w:val="00270EF8"/>
    <w:rsid w:val="002710E5"/>
    <w:rsid w:val="00271914"/>
    <w:rsid w:val="00272273"/>
    <w:rsid w:val="0027265B"/>
    <w:rsid w:val="002733CE"/>
    <w:rsid w:val="00273594"/>
    <w:rsid w:val="002739CD"/>
    <w:rsid w:val="00273B62"/>
    <w:rsid w:val="00273C15"/>
    <w:rsid w:val="00273C95"/>
    <w:rsid w:val="00274A9F"/>
    <w:rsid w:val="00274EE8"/>
    <w:rsid w:val="00275567"/>
    <w:rsid w:val="00275569"/>
    <w:rsid w:val="0027595A"/>
    <w:rsid w:val="00275B4F"/>
    <w:rsid w:val="00276785"/>
    <w:rsid w:val="0027684B"/>
    <w:rsid w:val="00276D55"/>
    <w:rsid w:val="002774C6"/>
    <w:rsid w:val="00277671"/>
    <w:rsid w:val="00277B87"/>
    <w:rsid w:val="00277D89"/>
    <w:rsid w:val="002804F6"/>
    <w:rsid w:val="00280C10"/>
    <w:rsid w:val="0028159A"/>
    <w:rsid w:val="00281D08"/>
    <w:rsid w:val="00281ED0"/>
    <w:rsid w:val="00282DC2"/>
    <w:rsid w:val="00282FCE"/>
    <w:rsid w:val="002830C3"/>
    <w:rsid w:val="002832B5"/>
    <w:rsid w:val="002833E0"/>
    <w:rsid w:val="00283512"/>
    <w:rsid w:val="002838B9"/>
    <w:rsid w:val="00283C56"/>
    <w:rsid w:val="00283F17"/>
    <w:rsid w:val="00284499"/>
    <w:rsid w:val="002844C7"/>
    <w:rsid w:val="0028452C"/>
    <w:rsid w:val="00284676"/>
    <w:rsid w:val="002847AC"/>
    <w:rsid w:val="002855CA"/>
    <w:rsid w:val="002858FE"/>
    <w:rsid w:val="00286798"/>
    <w:rsid w:val="00286D99"/>
    <w:rsid w:val="0028767B"/>
    <w:rsid w:val="002876EC"/>
    <w:rsid w:val="002878A5"/>
    <w:rsid w:val="00290400"/>
    <w:rsid w:val="0029056C"/>
    <w:rsid w:val="00290C4D"/>
    <w:rsid w:val="002910DC"/>
    <w:rsid w:val="0029117D"/>
    <w:rsid w:val="00291C6E"/>
    <w:rsid w:val="00292030"/>
    <w:rsid w:val="00292A0C"/>
    <w:rsid w:val="00292B64"/>
    <w:rsid w:val="00292E78"/>
    <w:rsid w:val="00292F08"/>
    <w:rsid w:val="002948B0"/>
    <w:rsid w:val="00294D4A"/>
    <w:rsid w:val="002955DE"/>
    <w:rsid w:val="0029597D"/>
    <w:rsid w:val="00295E09"/>
    <w:rsid w:val="00296005"/>
    <w:rsid w:val="0029643D"/>
    <w:rsid w:val="002968DC"/>
    <w:rsid w:val="002970B6"/>
    <w:rsid w:val="00297109"/>
    <w:rsid w:val="002972BE"/>
    <w:rsid w:val="0029766E"/>
    <w:rsid w:val="002979AE"/>
    <w:rsid w:val="00297A2A"/>
    <w:rsid w:val="00297B5C"/>
    <w:rsid w:val="002A0965"/>
    <w:rsid w:val="002A115F"/>
    <w:rsid w:val="002A1290"/>
    <w:rsid w:val="002A1326"/>
    <w:rsid w:val="002A1FC4"/>
    <w:rsid w:val="002A2785"/>
    <w:rsid w:val="002A2DA1"/>
    <w:rsid w:val="002A2E3E"/>
    <w:rsid w:val="002A2F9F"/>
    <w:rsid w:val="002A3910"/>
    <w:rsid w:val="002A3E0B"/>
    <w:rsid w:val="002A41C6"/>
    <w:rsid w:val="002A486A"/>
    <w:rsid w:val="002A493E"/>
    <w:rsid w:val="002A5060"/>
    <w:rsid w:val="002A51A7"/>
    <w:rsid w:val="002A58DB"/>
    <w:rsid w:val="002A5910"/>
    <w:rsid w:val="002A5ABD"/>
    <w:rsid w:val="002A5E06"/>
    <w:rsid w:val="002A67E0"/>
    <w:rsid w:val="002A7743"/>
    <w:rsid w:val="002A79C0"/>
    <w:rsid w:val="002B09D2"/>
    <w:rsid w:val="002B0C86"/>
    <w:rsid w:val="002B13B2"/>
    <w:rsid w:val="002B2ABD"/>
    <w:rsid w:val="002B2C6F"/>
    <w:rsid w:val="002B32FD"/>
    <w:rsid w:val="002B37B1"/>
    <w:rsid w:val="002B44CE"/>
    <w:rsid w:val="002B45B9"/>
    <w:rsid w:val="002B49FD"/>
    <w:rsid w:val="002B4A7F"/>
    <w:rsid w:val="002B5794"/>
    <w:rsid w:val="002B601D"/>
    <w:rsid w:val="002B66CD"/>
    <w:rsid w:val="002B6C36"/>
    <w:rsid w:val="002B7485"/>
    <w:rsid w:val="002B788F"/>
    <w:rsid w:val="002B7A51"/>
    <w:rsid w:val="002B7D18"/>
    <w:rsid w:val="002B7D8B"/>
    <w:rsid w:val="002C0638"/>
    <w:rsid w:val="002C0909"/>
    <w:rsid w:val="002C0FC6"/>
    <w:rsid w:val="002C1117"/>
    <w:rsid w:val="002C146C"/>
    <w:rsid w:val="002C1673"/>
    <w:rsid w:val="002C1A26"/>
    <w:rsid w:val="002C1D94"/>
    <w:rsid w:val="002C2019"/>
    <w:rsid w:val="002C20F5"/>
    <w:rsid w:val="002C2CFC"/>
    <w:rsid w:val="002C2DE6"/>
    <w:rsid w:val="002C2EDA"/>
    <w:rsid w:val="002C3470"/>
    <w:rsid w:val="002C34D6"/>
    <w:rsid w:val="002C3AB4"/>
    <w:rsid w:val="002C3B60"/>
    <w:rsid w:val="002C3C97"/>
    <w:rsid w:val="002C4150"/>
    <w:rsid w:val="002C4182"/>
    <w:rsid w:val="002C4B27"/>
    <w:rsid w:val="002C53D3"/>
    <w:rsid w:val="002C581C"/>
    <w:rsid w:val="002C646D"/>
    <w:rsid w:val="002C64BB"/>
    <w:rsid w:val="002C6542"/>
    <w:rsid w:val="002C71FA"/>
    <w:rsid w:val="002C79C4"/>
    <w:rsid w:val="002C79C5"/>
    <w:rsid w:val="002C7DB2"/>
    <w:rsid w:val="002D04A3"/>
    <w:rsid w:val="002D0A04"/>
    <w:rsid w:val="002D0E96"/>
    <w:rsid w:val="002D134A"/>
    <w:rsid w:val="002D13BE"/>
    <w:rsid w:val="002D1D46"/>
    <w:rsid w:val="002D1F8F"/>
    <w:rsid w:val="002D222C"/>
    <w:rsid w:val="002D2277"/>
    <w:rsid w:val="002D2297"/>
    <w:rsid w:val="002D3224"/>
    <w:rsid w:val="002D380A"/>
    <w:rsid w:val="002D3925"/>
    <w:rsid w:val="002D393D"/>
    <w:rsid w:val="002D3AB0"/>
    <w:rsid w:val="002D5049"/>
    <w:rsid w:val="002D5965"/>
    <w:rsid w:val="002D598F"/>
    <w:rsid w:val="002D5D75"/>
    <w:rsid w:val="002D6552"/>
    <w:rsid w:val="002D6A46"/>
    <w:rsid w:val="002D6C16"/>
    <w:rsid w:val="002D6C3D"/>
    <w:rsid w:val="002D74BD"/>
    <w:rsid w:val="002D7533"/>
    <w:rsid w:val="002D765A"/>
    <w:rsid w:val="002E1738"/>
    <w:rsid w:val="002E177D"/>
    <w:rsid w:val="002E1A18"/>
    <w:rsid w:val="002E2579"/>
    <w:rsid w:val="002E290D"/>
    <w:rsid w:val="002E347E"/>
    <w:rsid w:val="002E3F39"/>
    <w:rsid w:val="002E481D"/>
    <w:rsid w:val="002E4D70"/>
    <w:rsid w:val="002E541C"/>
    <w:rsid w:val="002E5502"/>
    <w:rsid w:val="002E74E2"/>
    <w:rsid w:val="002E79D7"/>
    <w:rsid w:val="002E7BE3"/>
    <w:rsid w:val="002E7D1A"/>
    <w:rsid w:val="002F0203"/>
    <w:rsid w:val="002F06EA"/>
    <w:rsid w:val="002F0A99"/>
    <w:rsid w:val="002F14EB"/>
    <w:rsid w:val="002F1656"/>
    <w:rsid w:val="002F2F6C"/>
    <w:rsid w:val="002F3277"/>
    <w:rsid w:val="002F3BFD"/>
    <w:rsid w:val="002F40B3"/>
    <w:rsid w:val="002F4118"/>
    <w:rsid w:val="002F41ED"/>
    <w:rsid w:val="002F4366"/>
    <w:rsid w:val="002F4836"/>
    <w:rsid w:val="002F4BAF"/>
    <w:rsid w:val="002F4E6E"/>
    <w:rsid w:val="002F57ED"/>
    <w:rsid w:val="002F5E2D"/>
    <w:rsid w:val="002F6894"/>
    <w:rsid w:val="002F6A51"/>
    <w:rsid w:val="002F6DCC"/>
    <w:rsid w:val="003006C4"/>
    <w:rsid w:val="00300749"/>
    <w:rsid w:val="00300B4D"/>
    <w:rsid w:val="00300CA6"/>
    <w:rsid w:val="00301954"/>
    <w:rsid w:val="00301C3D"/>
    <w:rsid w:val="00301CB3"/>
    <w:rsid w:val="00301FD9"/>
    <w:rsid w:val="00302333"/>
    <w:rsid w:val="00302454"/>
    <w:rsid w:val="00302F9E"/>
    <w:rsid w:val="00302FD4"/>
    <w:rsid w:val="00303380"/>
    <w:rsid w:val="00303C03"/>
    <w:rsid w:val="00303C5A"/>
    <w:rsid w:val="00304227"/>
    <w:rsid w:val="00305013"/>
    <w:rsid w:val="0030569F"/>
    <w:rsid w:val="00305B07"/>
    <w:rsid w:val="003067A2"/>
    <w:rsid w:val="003069E7"/>
    <w:rsid w:val="00306E00"/>
    <w:rsid w:val="003078A4"/>
    <w:rsid w:val="00307BBD"/>
    <w:rsid w:val="00307C81"/>
    <w:rsid w:val="00307D18"/>
    <w:rsid w:val="00307DA1"/>
    <w:rsid w:val="00310148"/>
    <w:rsid w:val="003102FF"/>
    <w:rsid w:val="0031062E"/>
    <w:rsid w:val="0031073B"/>
    <w:rsid w:val="003107CB"/>
    <w:rsid w:val="00310D07"/>
    <w:rsid w:val="00311701"/>
    <w:rsid w:val="00311C88"/>
    <w:rsid w:val="0031260A"/>
    <w:rsid w:val="00314245"/>
    <w:rsid w:val="00314274"/>
    <w:rsid w:val="0031640F"/>
    <w:rsid w:val="00316579"/>
    <w:rsid w:val="00316808"/>
    <w:rsid w:val="00316DF1"/>
    <w:rsid w:val="003175E4"/>
    <w:rsid w:val="00317D31"/>
    <w:rsid w:val="00317E06"/>
    <w:rsid w:val="00317F24"/>
    <w:rsid w:val="00320D00"/>
    <w:rsid w:val="0032121B"/>
    <w:rsid w:val="00322126"/>
    <w:rsid w:val="00322B61"/>
    <w:rsid w:val="00322F34"/>
    <w:rsid w:val="00323446"/>
    <w:rsid w:val="00323591"/>
    <w:rsid w:val="0032378B"/>
    <w:rsid w:val="00323A7B"/>
    <w:rsid w:val="00323E64"/>
    <w:rsid w:val="00323FA7"/>
    <w:rsid w:val="00324563"/>
    <w:rsid w:val="0032485E"/>
    <w:rsid w:val="00325110"/>
    <w:rsid w:val="00325741"/>
    <w:rsid w:val="00325F32"/>
    <w:rsid w:val="00326181"/>
    <w:rsid w:val="003263F9"/>
    <w:rsid w:val="00326F7A"/>
    <w:rsid w:val="00327477"/>
    <w:rsid w:val="003276F5"/>
    <w:rsid w:val="0032788D"/>
    <w:rsid w:val="00327DC0"/>
    <w:rsid w:val="0033040A"/>
    <w:rsid w:val="00330BA1"/>
    <w:rsid w:val="00330C09"/>
    <w:rsid w:val="003317E5"/>
    <w:rsid w:val="00331F26"/>
    <w:rsid w:val="0033213C"/>
    <w:rsid w:val="0033220E"/>
    <w:rsid w:val="00332FDB"/>
    <w:rsid w:val="00333241"/>
    <w:rsid w:val="00333528"/>
    <w:rsid w:val="003339F9"/>
    <w:rsid w:val="00333B50"/>
    <w:rsid w:val="00334434"/>
    <w:rsid w:val="003344C4"/>
    <w:rsid w:val="00334D28"/>
    <w:rsid w:val="00334D76"/>
    <w:rsid w:val="0033599F"/>
    <w:rsid w:val="00336198"/>
    <w:rsid w:val="00337246"/>
    <w:rsid w:val="0033733D"/>
    <w:rsid w:val="00337443"/>
    <w:rsid w:val="003376EB"/>
    <w:rsid w:val="0033794A"/>
    <w:rsid w:val="00337BD0"/>
    <w:rsid w:val="00337CB9"/>
    <w:rsid w:val="0034019D"/>
    <w:rsid w:val="003409EB"/>
    <w:rsid w:val="00340B34"/>
    <w:rsid w:val="00341179"/>
    <w:rsid w:val="00341439"/>
    <w:rsid w:val="00341527"/>
    <w:rsid w:val="0034181C"/>
    <w:rsid w:val="003434BB"/>
    <w:rsid w:val="00343875"/>
    <w:rsid w:val="00343C7D"/>
    <w:rsid w:val="00343F6B"/>
    <w:rsid w:val="003448F7"/>
    <w:rsid w:val="003456AF"/>
    <w:rsid w:val="00345A44"/>
    <w:rsid w:val="00345A6E"/>
    <w:rsid w:val="003462AE"/>
    <w:rsid w:val="00346A5E"/>
    <w:rsid w:val="0034716E"/>
    <w:rsid w:val="00347ED0"/>
    <w:rsid w:val="00350275"/>
    <w:rsid w:val="003503C3"/>
    <w:rsid w:val="00351BB7"/>
    <w:rsid w:val="00352696"/>
    <w:rsid w:val="00352767"/>
    <w:rsid w:val="003529D7"/>
    <w:rsid w:val="00353640"/>
    <w:rsid w:val="003537FE"/>
    <w:rsid w:val="00353B16"/>
    <w:rsid w:val="00353D39"/>
    <w:rsid w:val="00354570"/>
    <w:rsid w:val="00354860"/>
    <w:rsid w:val="003548C6"/>
    <w:rsid w:val="00354BD9"/>
    <w:rsid w:val="00355427"/>
    <w:rsid w:val="003561AC"/>
    <w:rsid w:val="0035629B"/>
    <w:rsid w:val="00356527"/>
    <w:rsid w:val="00356821"/>
    <w:rsid w:val="00356ACC"/>
    <w:rsid w:val="00356DD2"/>
    <w:rsid w:val="003570A1"/>
    <w:rsid w:val="003570DE"/>
    <w:rsid w:val="00357424"/>
    <w:rsid w:val="00357F8E"/>
    <w:rsid w:val="00357FF7"/>
    <w:rsid w:val="00360590"/>
    <w:rsid w:val="00360C4C"/>
    <w:rsid w:val="0036116C"/>
    <w:rsid w:val="003611F2"/>
    <w:rsid w:val="003614F4"/>
    <w:rsid w:val="00361823"/>
    <w:rsid w:val="00361B41"/>
    <w:rsid w:val="00362770"/>
    <w:rsid w:val="0036327C"/>
    <w:rsid w:val="003633B4"/>
    <w:rsid w:val="00363C79"/>
    <w:rsid w:val="0036409B"/>
    <w:rsid w:val="003640A5"/>
    <w:rsid w:val="003640B7"/>
    <w:rsid w:val="0036434D"/>
    <w:rsid w:val="00364BF7"/>
    <w:rsid w:val="00365231"/>
    <w:rsid w:val="00365430"/>
    <w:rsid w:val="003659F5"/>
    <w:rsid w:val="003660AD"/>
    <w:rsid w:val="00366200"/>
    <w:rsid w:val="003664F1"/>
    <w:rsid w:val="003666A5"/>
    <w:rsid w:val="00367A6F"/>
    <w:rsid w:val="00367FB7"/>
    <w:rsid w:val="00370335"/>
    <w:rsid w:val="003703C3"/>
    <w:rsid w:val="00370771"/>
    <w:rsid w:val="00370AE3"/>
    <w:rsid w:val="00370BCF"/>
    <w:rsid w:val="0037117C"/>
    <w:rsid w:val="00371374"/>
    <w:rsid w:val="0037157A"/>
    <w:rsid w:val="00372030"/>
    <w:rsid w:val="003720F6"/>
    <w:rsid w:val="0037258F"/>
    <w:rsid w:val="0037274F"/>
    <w:rsid w:val="00372910"/>
    <w:rsid w:val="00373861"/>
    <w:rsid w:val="003748CB"/>
    <w:rsid w:val="00374C5B"/>
    <w:rsid w:val="00375049"/>
    <w:rsid w:val="003751A0"/>
    <w:rsid w:val="003758B4"/>
    <w:rsid w:val="0037705E"/>
    <w:rsid w:val="00377189"/>
    <w:rsid w:val="0037789D"/>
    <w:rsid w:val="00377968"/>
    <w:rsid w:val="00377BB9"/>
    <w:rsid w:val="00377C66"/>
    <w:rsid w:val="00377D6B"/>
    <w:rsid w:val="00380237"/>
    <w:rsid w:val="00380595"/>
    <w:rsid w:val="0038059B"/>
    <w:rsid w:val="00380914"/>
    <w:rsid w:val="0038104A"/>
    <w:rsid w:val="0038120E"/>
    <w:rsid w:val="00381C4E"/>
    <w:rsid w:val="003820F9"/>
    <w:rsid w:val="00382970"/>
    <w:rsid w:val="00382DC5"/>
    <w:rsid w:val="00382F9F"/>
    <w:rsid w:val="00383BC1"/>
    <w:rsid w:val="00383F02"/>
    <w:rsid w:val="00384B2B"/>
    <w:rsid w:val="00384FF2"/>
    <w:rsid w:val="00385319"/>
    <w:rsid w:val="0038587C"/>
    <w:rsid w:val="00385A05"/>
    <w:rsid w:val="00386CC0"/>
    <w:rsid w:val="00386CCB"/>
    <w:rsid w:val="0038746C"/>
    <w:rsid w:val="00387860"/>
    <w:rsid w:val="00387FD0"/>
    <w:rsid w:val="003902D3"/>
    <w:rsid w:val="00390FA9"/>
    <w:rsid w:val="003910C0"/>
    <w:rsid w:val="00391118"/>
    <w:rsid w:val="00391773"/>
    <w:rsid w:val="00391A64"/>
    <w:rsid w:val="003922CE"/>
    <w:rsid w:val="00392F4A"/>
    <w:rsid w:val="00393611"/>
    <w:rsid w:val="00393EBC"/>
    <w:rsid w:val="003940C7"/>
    <w:rsid w:val="003943B7"/>
    <w:rsid w:val="00394706"/>
    <w:rsid w:val="00394A25"/>
    <w:rsid w:val="00394A3C"/>
    <w:rsid w:val="00394BE6"/>
    <w:rsid w:val="00394F06"/>
    <w:rsid w:val="0039501C"/>
    <w:rsid w:val="00395533"/>
    <w:rsid w:val="00395677"/>
    <w:rsid w:val="00395AFE"/>
    <w:rsid w:val="00396877"/>
    <w:rsid w:val="00396D9C"/>
    <w:rsid w:val="00396EC9"/>
    <w:rsid w:val="00397086"/>
    <w:rsid w:val="003970B3"/>
    <w:rsid w:val="00397E69"/>
    <w:rsid w:val="003A01EE"/>
    <w:rsid w:val="003A04A5"/>
    <w:rsid w:val="003A0A96"/>
    <w:rsid w:val="003A0C1A"/>
    <w:rsid w:val="003A0C1D"/>
    <w:rsid w:val="003A0C1E"/>
    <w:rsid w:val="003A0C46"/>
    <w:rsid w:val="003A170F"/>
    <w:rsid w:val="003A18D8"/>
    <w:rsid w:val="003A22D6"/>
    <w:rsid w:val="003A23A1"/>
    <w:rsid w:val="003A2566"/>
    <w:rsid w:val="003A25F1"/>
    <w:rsid w:val="003A28B2"/>
    <w:rsid w:val="003A2A15"/>
    <w:rsid w:val="003A2B5E"/>
    <w:rsid w:val="003A2BD2"/>
    <w:rsid w:val="003A2F6F"/>
    <w:rsid w:val="003A3497"/>
    <w:rsid w:val="003A3923"/>
    <w:rsid w:val="003A3F48"/>
    <w:rsid w:val="003A4C78"/>
    <w:rsid w:val="003A4D13"/>
    <w:rsid w:val="003A5248"/>
    <w:rsid w:val="003A62B5"/>
    <w:rsid w:val="003A6581"/>
    <w:rsid w:val="003A76EC"/>
    <w:rsid w:val="003A7EBF"/>
    <w:rsid w:val="003B0674"/>
    <w:rsid w:val="003B10D7"/>
    <w:rsid w:val="003B1312"/>
    <w:rsid w:val="003B1314"/>
    <w:rsid w:val="003B14F5"/>
    <w:rsid w:val="003B186C"/>
    <w:rsid w:val="003B231D"/>
    <w:rsid w:val="003B2A67"/>
    <w:rsid w:val="003B3CD6"/>
    <w:rsid w:val="003B4892"/>
    <w:rsid w:val="003B4D83"/>
    <w:rsid w:val="003B5081"/>
    <w:rsid w:val="003B554F"/>
    <w:rsid w:val="003B5BBC"/>
    <w:rsid w:val="003B6126"/>
    <w:rsid w:val="003B6387"/>
    <w:rsid w:val="003B65A2"/>
    <w:rsid w:val="003B6808"/>
    <w:rsid w:val="003B7323"/>
    <w:rsid w:val="003B7EF6"/>
    <w:rsid w:val="003C0051"/>
    <w:rsid w:val="003C05A2"/>
    <w:rsid w:val="003C0906"/>
    <w:rsid w:val="003C0980"/>
    <w:rsid w:val="003C1029"/>
    <w:rsid w:val="003C1949"/>
    <w:rsid w:val="003C1E01"/>
    <w:rsid w:val="003C219F"/>
    <w:rsid w:val="003C2A1B"/>
    <w:rsid w:val="003C2E68"/>
    <w:rsid w:val="003C2FDA"/>
    <w:rsid w:val="003C310B"/>
    <w:rsid w:val="003C3306"/>
    <w:rsid w:val="003C4354"/>
    <w:rsid w:val="003C4556"/>
    <w:rsid w:val="003C4958"/>
    <w:rsid w:val="003C4C19"/>
    <w:rsid w:val="003C537D"/>
    <w:rsid w:val="003C542E"/>
    <w:rsid w:val="003C5AE8"/>
    <w:rsid w:val="003C5F87"/>
    <w:rsid w:val="003C6B05"/>
    <w:rsid w:val="003C6C11"/>
    <w:rsid w:val="003C7344"/>
    <w:rsid w:val="003C7A6E"/>
    <w:rsid w:val="003C7DB0"/>
    <w:rsid w:val="003D01B0"/>
    <w:rsid w:val="003D0A71"/>
    <w:rsid w:val="003D1115"/>
    <w:rsid w:val="003D12D1"/>
    <w:rsid w:val="003D1DAC"/>
    <w:rsid w:val="003D1ED7"/>
    <w:rsid w:val="003D24AE"/>
    <w:rsid w:val="003D259C"/>
    <w:rsid w:val="003D2D31"/>
    <w:rsid w:val="003D32DF"/>
    <w:rsid w:val="003D367F"/>
    <w:rsid w:val="003D40DD"/>
    <w:rsid w:val="003D43A8"/>
    <w:rsid w:val="003D5009"/>
    <w:rsid w:val="003D546E"/>
    <w:rsid w:val="003D5472"/>
    <w:rsid w:val="003D5600"/>
    <w:rsid w:val="003D5673"/>
    <w:rsid w:val="003D5B82"/>
    <w:rsid w:val="003D630E"/>
    <w:rsid w:val="003D6B4C"/>
    <w:rsid w:val="003D6DBB"/>
    <w:rsid w:val="003D6E26"/>
    <w:rsid w:val="003D78FD"/>
    <w:rsid w:val="003D7F1C"/>
    <w:rsid w:val="003E0A84"/>
    <w:rsid w:val="003E13D9"/>
    <w:rsid w:val="003E17E5"/>
    <w:rsid w:val="003E1BBA"/>
    <w:rsid w:val="003E1C4C"/>
    <w:rsid w:val="003E2A81"/>
    <w:rsid w:val="003E3582"/>
    <w:rsid w:val="003E3E1D"/>
    <w:rsid w:val="003E409A"/>
    <w:rsid w:val="003E44D2"/>
    <w:rsid w:val="003E4ADD"/>
    <w:rsid w:val="003E5343"/>
    <w:rsid w:val="003E56C4"/>
    <w:rsid w:val="003E598E"/>
    <w:rsid w:val="003E6559"/>
    <w:rsid w:val="003E6AEB"/>
    <w:rsid w:val="003E6B5D"/>
    <w:rsid w:val="003E72D8"/>
    <w:rsid w:val="003E7615"/>
    <w:rsid w:val="003F0036"/>
    <w:rsid w:val="003F0767"/>
    <w:rsid w:val="003F080A"/>
    <w:rsid w:val="003F0950"/>
    <w:rsid w:val="003F0A71"/>
    <w:rsid w:val="003F0FE5"/>
    <w:rsid w:val="003F158A"/>
    <w:rsid w:val="003F1636"/>
    <w:rsid w:val="003F1781"/>
    <w:rsid w:val="003F1A18"/>
    <w:rsid w:val="003F1A1F"/>
    <w:rsid w:val="003F1CBB"/>
    <w:rsid w:val="003F1FAB"/>
    <w:rsid w:val="003F20F2"/>
    <w:rsid w:val="003F2150"/>
    <w:rsid w:val="003F2D1A"/>
    <w:rsid w:val="003F2DCD"/>
    <w:rsid w:val="003F4477"/>
    <w:rsid w:val="003F4637"/>
    <w:rsid w:val="003F5070"/>
    <w:rsid w:val="003F576B"/>
    <w:rsid w:val="003F578D"/>
    <w:rsid w:val="003F5E24"/>
    <w:rsid w:val="003F6595"/>
    <w:rsid w:val="003F6637"/>
    <w:rsid w:val="003F6FDF"/>
    <w:rsid w:val="003F7662"/>
    <w:rsid w:val="003F7986"/>
    <w:rsid w:val="003F7AE5"/>
    <w:rsid w:val="0040072A"/>
    <w:rsid w:val="00401384"/>
    <w:rsid w:val="0040179B"/>
    <w:rsid w:val="004021D1"/>
    <w:rsid w:val="0040251B"/>
    <w:rsid w:val="004027F8"/>
    <w:rsid w:val="00402D23"/>
    <w:rsid w:val="00402E65"/>
    <w:rsid w:val="00402F04"/>
    <w:rsid w:val="00403215"/>
    <w:rsid w:val="004033AB"/>
    <w:rsid w:val="0040384D"/>
    <w:rsid w:val="004049FB"/>
    <w:rsid w:val="00405352"/>
    <w:rsid w:val="00406582"/>
    <w:rsid w:val="00406E8B"/>
    <w:rsid w:val="00407AFA"/>
    <w:rsid w:val="00407BC3"/>
    <w:rsid w:val="00410017"/>
    <w:rsid w:val="004100D3"/>
    <w:rsid w:val="00410CA8"/>
    <w:rsid w:val="00410D79"/>
    <w:rsid w:val="004111A2"/>
    <w:rsid w:val="00411574"/>
    <w:rsid w:val="00411816"/>
    <w:rsid w:val="004124CE"/>
    <w:rsid w:val="00412523"/>
    <w:rsid w:val="00412572"/>
    <w:rsid w:val="00413312"/>
    <w:rsid w:val="00413386"/>
    <w:rsid w:val="00413A39"/>
    <w:rsid w:val="0041421C"/>
    <w:rsid w:val="004145A6"/>
    <w:rsid w:val="0041468C"/>
    <w:rsid w:val="00414D2D"/>
    <w:rsid w:val="00415356"/>
    <w:rsid w:val="00415360"/>
    <w:rsid w:val="004153D0"/>
    <w:rsid w:val="00415E8A"/>
    <w:rsid w:val="00416066"/>
    <w:rsid w:val="004162E7"/>
    <w:rsid w:val="00416421"/>
    <w:rsid w:val="004165C1"/>
    <w:rsid w:val="00417044"/>
    <w:rsid w:val="004174B1"/>
    <w:rsid w:val="00417CDD"/>
    <w:rsid w:val="00417E5C"/>
    <w:rsid w:val="00417F9C"/>
    <w:rsid w:val="0042028A"/>
    <w:rsid w:val="004203E6"/>
    <w:rsid w:val="00420407"/>
    <w:rsid w:val="00420533"/>
    <w:rsid w:val="0042054E"/>
    <w:rsid w:val="004208F3"/>
    <w:rsid w:val="00420FD1"/>
    <w:rsid w:val="0042161E"/>
    <w:rsid w:val="00421924"/>
    <w:rsid w:val="00421B5E"/>
    <w:rsid w:val="00422037"/>
    <w:rsid w:val="00422080"/>
    <w:rsid w:val="00422522"/>
    <w:rsid w:val="00422DF2"/>
    <w:rsid w:val="00422E77"/>
    <w:rsid w:val="0042372E"/>
    <w:rsid w:val="004246DD"/>
    <w:rsid w:val="0042472A"/>
    <w:rsid w:val="0042532D"/>
    <w:rsid w:val="004257F1"/>
    <w:rsid w:val="00425F70"/>
    <w:rsid w:val="00426738"/>
    <w:rsid w:val="00426BCF"/>
    <w:rsid w:val="00427048"/>
    <w:rsid w:val="0042731D"/>
    <w:rsid w:val="004274D7"/>
    <w:rsid w:val="00427ACD"/>
    <w:rsid w:val="00427C76"/>
    <w:rsid w:val="00430007"/>
    <w:rsid w:val="0043023F"/>
    <w:rsid w:val="00430781"/>
    <w:rsid w:val="0043113F"/>
    <w:rsid w:val="00431C47"/>
    <w:rsid w:val="00431EF6"/>
    <w:rsid w:val="004327C3"/>
    <w:rsid w:val="0043296F"/>
    <w:rsid w:val="00432BF6"/>
    <w:rsid w:val="0043358D"/>
    <w:rsid w:val="00433BE4"/>
    <w:rsid w:val="00434031"/>
    <w:rsid w:val="004343E0"/>
    <w:rsid w:val="00434CA4"/>
    <w:rsid w:val="0043502E"/>
    <w:rsid w:val="0043547E"/>
    <w:rsid w:val="00435730"/>
    <w:rsid w:val="00435A2D"/>
    <w:rsid w:val="004360E1"/>
    <w:rsid w:val="00436913"/>
    <w:rsid w:val="00436AE6"/>
    <w:rsid w:val="00436CB7"/>
    <w:rsid w:val="00437731"/>
    <w:rsid w:val="00437BC5"/>
    <w:rsid w:val="00437EB5"/>
    <w:rsid w:val="00440100"/>
    <w:rsid w:val="004407B8"/>
    <w:rsid w:val="00440C08"/>
    <w:rsid w:val="0044136B"/>
    <w:rsid w:val="0044141B"/>
    <w:rsid w:val="00441821"/>
    <w:rsid w:val="00441974"/>
    <w:rsid w:val="00442029"/>
    <w:rsid w:val="004425BA"/>
    <w:rsid w:val="00442835"/>
    <w:rsid w:val="004428A6"/>
    <w:rsid w:val="00442D12"/>
    <w:rsid w:val="0044358F"/>
    <w:rsid w:val="00443CE9"/>
    <w:rsid w:val="0044416D"/>
    <w:rsid w:val="00444202"/>
    <w:rsid w:val="004445CC"/>
    <w:rsid w:val="00444A71"/>
    <w:rsid w:val="00444C9D"/>
    <w:rsid w:val="00445466"/>
    <w:rsid w:val="00445822"/>
    <w:rsid w:val="00445960"/>
    <w:rsid w:val="00445A92"/>
    <w:rsid w:val="004460E0"/>
    <w:rsid w:val="00446557"/>
    <w:rsid w:val="0044671E"/>
    <w:rsid w:val="00446A0B"/>
    <w:rsid w:val="004472B5"/>
    <w:rsid w:val="004472CA"/>
    <w:rsid w:val="0045099D"/>
    <w:rsid w:val="00451D09"/>
    <w:rsid w:val="00451EA3"/>
    <w:rsid w:val="0045271E"/>
    <w:rsid w:val="00452766"/>
    <w:rsid w:val="004530EB"/>
    <w:rsid w:val="004533EC"/>
    <w:rsid w:val="0045379C"/>
    <w:rsid w:val="00453E6C"/>
    <w:rsid w:val="00453EE2"/>
    <w:rsid w:val="00454AED"/>
    <w:rsid w:val="00454D41"/>
    <w:rsid w:val="004550EB"/>
    <w:rsid w:val="00455118"/>
    <w:rsid w:val="0045542E"/>
    <w:rsid w:val="00455705"/>
    <w:rsid w:val="0045573E"/>
    <w:rsid w:val="00455E15"/>
    <w:rsid w:val="00455EAA"/>
    <w:rsid w:val="00455F2B"/>
    <w:rsid w:val="00455FB2"/>
    <w:rsid w:val="0045697C"/>
    <w:rsid w:val="00456BBD"/>
    <w:rsid w:val="0045751E"/>
    <w:rsid w:val="0045781F"/>
    <w:rsid w:val="00457987"/>
    <w:rsid w:val="00457DEA"/>
    <w:rsid w:val="00457F96"/>
    <w:rsid w:val="0046103A"/>
    <w:rsid w:val="00461436"/>
    <w:rsid w:val="00461DE3"/>
    <w:rsid w:val="00461E83"/>
    <w:rsid w:val="00461F0E"/>
    <w:rsid w:val="004624A0"/>
    <w:rsid w:val="004629A9"/>
    <w:rsid w:val="00463181"/>
    <w:rsid w:val="00464F39"/>
    <w:rsid w:val="004655D7"/>
    <w:rsid w:val="00465A3F"/>
    <w:rsid w:val="00465E57"/>
    <w:rsid w:val="00466764"/>
    <w:rsid w:val="00466E9F"/>
    <w:rsid w:val="0046766D"/>
    <w:rsid w:val="00467DCB"/>
    <w:rsid w:val="00467EBB"/>
    <w:rsid w:val="004703DD"/>
    <w:rsid w:val="00470A87"/>
    <w:rsid w:val="00470C28"/>
    <w:rsid w:val="00470F07"/>
    <w:rsid w:val="00471130"/>
    <w:rsid w:val="0047275C"/>
    <w:rsid w:val="00472982"/>
    <w:rsid w:val="00472AED"/>
    <w:rsid w:val="0047332A"/>
    <w:rsid w:val="0047352F"/>
    <w:rsid w:val="00473AC6"/>
    <w:rsid w:val="00473BDB"/>
    <w:rsid w:val="0047405E"/>
    <w:rsid w:val="0047408E"/>
    <w:rsid w:val="0047422B"/>
    <w:rsid w:val="0047443D"/>
    <w:rsid w:val="00474A6A"/>
    <w:rsid w:val="004755DB"/>
    <w:rsid w:val="00475AB0"/>
    <w:rsid w:val="00475B01"/>
    <w:rsid w:val="00476889"/>
    <w:rsid w:val="00476907"/>
    <w:rsid w:val="004772DD"/>
    <w:rsid w:val="0047764E"/>
    <w:rsid w:val="00477AA6"/>
    <w:rsid w:val="00477CEA"/>
    <w:rsid w:val="00480331"/>
    <w:rsid w:val="00480601"/>
    <w:rsid w:val="00481454"/>
    <w:rsid w:val="00481888"/>
    <w:rsid w:val="004818F6"/>
    <w:rsid w:val="004818FE"/>
    <w:rsid w:val="00481958"/>
    <w:rsid w:val="004823A7"/>
    <w:rsid w:val="0048312A"/>
    <w:rsid w:val="004833BA"/>
    <w:rsid w:val="004849DB"/>
    <w:rsid w:val="00484C04"/>
    <w:rsid w:val="00484F20"/>
    <w:rsid w:val="004858C6"/>
    <w:rsid w:val="00485A8E"/>
    <w:rsid w:val="00485D18"/>
    <w:rsid w:val="00485F3D"/>
    <w:rsid w:val="00485FE5"/>
    <w:rsid w:val="00485FEA"/>
    <w:rsid w:val="00486CA4"/>
    <w:rsid w:val="00487240"/>
    <w:rsid w:val="00487B33"/>
    <w:rsid w:val="00487C44"/>
    <w:rsid w:val="00487D0C"/>
    <w:rsid w:val="00487E5D"/>
    <w:rsid w:val="004901EB"/>
    <w:rsid w:val="004903EE"/>
    <w:rsid w:val="004908B1"/>
    <w:rsid w:val="004909D2"/>
    <w:rsid w:val="004913C1"/>
    <w:rsid w:val="004915D8"/>
    <w:rsid w:val="00491A06"/>
    <w:rsid w:val="00491B7F"/>
    <w:rsid w:val="00492066"/>
    <w:rsid w:val="004921DC"/>
    <w:rsid w:val="004922B2"/>
    <w:rsid w:val="00492B2C"/>
    <w:rsid w:val="004931D4"/>
    <w:rsid w:val="00493421"/>
    <w:rsid w:val="00493A42"/>
    <w:rsid w:val="00493E9D"/>
    <w:rsid w:val="004940B6"/>
    <w:rsid w:val="004945E3"/>
    <w:rsid w:val="0049481A"/>
    <w:rsid w:val="00494E9C"/>
    <w:rsid w:val="00495709"/>
    <w:rsid w:val="00495D24"/>
    <w:rsid w:val="0049696B"/>
    <w:rsid w:val="00496A44"/>
    <w:rsid w:val="00496B72"/>
    <w:rsid w:val="004978A8"/>
    <w:rsid w:val="004A0742"/>
    <w:rsid w:val="004A0884"/>
    <w:rsid w:val="004A0991"/>
    <w:rsid w:val="004A0EF8"/>
    <w:rsid w:val="004A1A8B"/>
    <w:rsid w:val="004A1CE4"/>
    <w:rsid w:val="004A1E54"/>
    <w:rsid w:val="004A20FE"/>
    <w:rsid w:val="004A2EF0"/>
    <w:rsid w:val="004A3EE6"/>
    <w:rsid w:val="004A4E97"/>
    <w:rsid w:val="004A53B2"/>
    <w:rsid w:val="004A6368"/>
    <w:rsid w:val="004A6BFB"/>
    <w:rsid w:val="004A6C21"/>
    <w:rsid w:val="004A714B"/>
    <w:rsid w:val="004A7329"/>
    <w:rsid w:val="004A7472"/>
    <w:rsid w:val="004A79FF"/>
    <w:rsid w:val="004A7C04"/>
    <w:rsid w:val="004B0521"/>
    <w:rsid w:val="004B056B"/>
    <w:rsid w:val="004B0C32"/>
    <w:rsid w:val="004B0E08"/>
    <w:rsid w:val="004B133B"/>
    <w:rsid w:val="004B1597"/>
    <w:rsid w:val="004B1B8E"/>
    <w:rsid w:val="004B1CD5"/>
    <w:rsid w:val="004B1E47"/>
    <w:rsid w:val="004B1F07"/>
    <w:rsid w:val="004B1F2A"/>
    <w:rsid w:val="004B27A8"/>
    <w:rsid w:val="004B2B89"/>
    <w:rsid w:val="004B2F80"/>
    <w:rsid w:val="004B42DD"/>
    <w:rsid w:val="004B4782"/>
    <w:rsid w:val="004B47E4"/>
    <w:rsid w:val="004B48BA"/>
    <w:rsid w:val="004B4951"/>
    <w:rsid w:val="004B4CBA"/>
    <w:rsid w:val="004B5E70"/>
    <w:rsid w:val="004B5F34"/>
    <w:rsid w:val="004B66CF"/>
    <w:rsid w:val="004B6957"/>
    <w:rsid w:val="004B6F35"/>
    <w:rsid w:val="004B760E"/>
    <w:rsid w:val="004B762E"/>
    <w:rsid w:val="004B7AB5"/>
    <w:rsid w:val="004C0243"/>
    <w:rsid w:val="004C0740"/>
    <w:rsid w:val="004C092E"/>
    <w:rsid w:val="004C1876"/>
    <w:rsid w:val="004C20AE"/>
    <w:rsid w:val="004C2543"/>
    <w:rsid w:val="004C285B"/>
    <w:rsid w:val="004C3099"/>
    <w:rsid w:val="004C3752"/>
    <w:rsid w:val="004C39AA"/>
    <w:rsid w:val="004C3D07"/>
    <w:rsid w:val="004C5436"/>
    <w:rsid w:val="004C58F2"/>
    <w:rsid w:val="004C5920"/>
    <w:rsid w:val="004C59D2"/>
    <w:rsid w:val="004C5A1B"/>
    <w:rsid w:val="004C6A6C"/>
    <w:rsid w:val="004C6D81"/>
    <w:rsid w:val="004C6DCA"/>
    <w:rsid w:val="004C7323"/>
    <w:rsid w:val="004D1182"/>
    <w:rsid w:val="004D1324"/>
    <w:rsid w:val="004D1F7A"/>
    <w:rsid w:val="004D2065"/>
    <w:rsid w:val="004D224A"/>
    <w:rsid w:val="004D236E"/>
    <w:rsid w:val="004D23AB"/>
    <w:rsid w:val="004D2861"/>
    <w:rsid w:val="004D2FA2"/>
    <w:rsid w:val="004D305E"/>
    <w:rsid w:val="004D3269"/>
    <w:rsid w:val="004D3432"/>
    <w:rsid w:val="004D3523"/>
    <w:rsid w:val="004D3C5D"/>
    <w:rsid w:val="004D4A38"/>
    <w:rsid w:val="004D4A86"/>
    <w:rsid w:val="004D4DFF"/>
    <w:rsid w:val="004D5CE0"/>
    <w:rsid w:val="004D6673"/>
    <w:rsid w:val="004D712A"/>
    <w:rsid w:val="004D7549"/>
    <w:rsid w:val="004D78DB"/>
    <w:rsid w:val="004E00F5"/>
    <w:rsid w:val="004E03AA"/>
    <w:rsid w:val="004E074D"/>
    <w:rsid w:val="004E083F"/>
    <w:rsid w:val="004E11B5"/>
    <w:rsid w:val="004E2DE9"/>
    <w:rsid w:val="004E339B"/>
    <w:rsid w:val="004E3A3E"/>
    <w:rsid w:val="004E4D81"/>
    <w:rsid w:val="004E50B7"/>
    <w:rsid w:val="004E5DF4"/>
    <w:rsid w:val="004E5F79"/>
    <w:rsid w:val="004E6356"/>
    <w:rsid w:val="004E67ED"/>
    <w:rsid w:val="004E6DC5"/>
    <w:rsid w:val="004E6E37"/>
    <w:rsid w:val="004E70EF"/>
    <w:rsid w:val="004E71BE"/>
    <w:rsid w:val="004E7239"/>
    <w:rsid w:val="004E7E36"/>
    <w:rsid w:val="004F0C1D"/>
    <w:rsid w:val="004F0CF4"/>
    <w:rsid w:val="004F0EC2"/>
    <w:rsid w:val="004F2389"/>
    <w:rsid w:val="004F239E"/>
    <w:rsid w:val="004F2417"/>
    <w:rsid w:val="004F28AC"/>
    <w:rsid w:val="004F3064"/>
    <w:rsid w:val="004F3725"/>
    <w:rsid w:val="004F4774"/>
    <w:rsid w:val="004F4997"/>
    <w:rsid w:val="004F4B54"/>
    <w:rsid w:val="004F4D2C"/>
    <w:rsid w:val="004F53A2"/>
    <w:rsid w:val="004F5540"/>
    <w:rsid w:val="004F5642"/>
    <w:rsid w:val="004F574A"/>
    <w:rsid w:val="004F596C"/>
    <w:rsid w:val="004F5C97"/>
    <w:rsid w:val="004F5D4D"/>
    <w:rsid w:val="004F5D81"/>
    <w:rsid w:val="004F6776"/>
    <w:rsid w:val="004F67CB"/>
    <w:rsid w:val="004F6A54"/>
    <w:rsid w:val="004F6BCA"/>
    <w:rsid w:val="004F7104"/>
    <w:rsid w:val="004F7309"/>
    <w:rsid w:val="004F7778"/>
    <w:rsid w:val="004F7B6F"/>
    <w:rsid w:val="00500388"/>
    <w:rsid w:val="00500442"/>
    <w:rsid w:val="00500AE9"/>
    <w:rsid w:val="005010E9"/>
    <w:rsid w:val="00501488"/>
    <w:rsid w:val="00501CC8"/>
    <w:rsid w:val="00502184"/>
    <w:rsid w:val="00502598"/>
    <w:rsid w:val="0050294A"/>
    <w:rsid w:val="005031E3"/>
    <w:rsid w:val="005036D9"/>
    <w:rsid w:val="00503A7E"/>
    <w:rsid w:val="00503BE4"/>
    <w:rsid w:val="00504189"/>
    <w:rsid w:val="005042C1"/>
    <w:rsid w:val="00505BE1"/>
    <w:rsid w:val="00506999"/>
    <w:rsid w:val="00506A06"/>
    <w:rsid w:val="00507990"/>
    <w:rsid w:val="00510058"/>
    <w:rsid w:val="00510231"/>
    <w:rsid w:val="00510A0E"/>
    <w:rsid w:val="00510F8D"/>
    <w:rsid w:val="0051144D"/>
    <w:rsid w:val="005114AC"/>
    <w:rsid w:val="00511691"/>
    <w:rsid w:val="00511DE2"/>
    <w:rsid w:val="0051225C"/>
    <w:rsid w:val="0051258A"/>
    <w:rsid w:val="00512CD9"/>
    <w:rsid w:val="005132C1"/>
    <w:rsid w:val="0051332D"/>
    <w:rsid w:val="005134B1"/>
    <w:rsid w:val="00513E05"/>
    <w:rsid w:val="00513E30"/>
    <w:rsid w:val="005147AB"/>
    <w:rsid w:val="0051483D"/>
    <w:rsid w:val="00514C23"/>
    <w:rsid w:val="005153D3"/>
    <w:rsid w:val="00515895"/>
    <w:rsid w:val="00515CB5"/>
    <w:rsid w:val="00515E2C"/>
    <w:rsid w:val="00516395"/>
    <w:rsid w:val="0051677A"/>
    <w:rsid w:val="00516F31"/>
    <w:rsid w:val="00516FE1"/>
    <w:rsid w:val="0051710B"/>
    <w:rsid w:val="00517132"/>
    <w:rsid w:val="005173A5"/>
    <w:rsid w:val="005175BC"/>
    <w:rsid w:val="00517C88"/>
    <w:rsid w:val="00517F7A"/>
    <w:rsid w:val="00520069"/>
    <w:rsid w:val="00520BF4"/>
    <w:rsid w:val="00520D25"/>
    <w:rsid w:val="00521AE3"/>
    <w:rsid w:val="005227D5"/>
    <w:rsid w:val="0052291E"/>
    <w:rsid w:val="00522ADC"/>
    <w:rsid w:val="005234B4"/>
    <w:rsid w:val="00523765"/>
    <w:rsid w:val="00523A8E"/>
    <w:rsid w:val="00524A6B"/>
    <w:rsid w:val="00526ED6"/>
    <w:rsid w:val="005272C8"/>
    <w:rsid w:val="00527A5E"/>
    <w:rsid w:val="00527D90"/>
    <w:rsid w:val="00530371"/>
    <w:rsid w:val="00530D19"/>
    <w:rsid w:val="00530EF5"/>
    <w:rsid w:val="00531247"/>
    <w:rsid w:val="005317DA"/>
    <w:rsid w:val="005321F5"/>
    <w:rsid w:val="0053222F"/>
    <w:rsid w:val="00532C04"/>
    <w:rsid w:val="00533606"/>
    <w:rsid w:val="005336E7"/>
    <w:rsid w:val="005337BD"/>
    <w:rsid w:val="00533F3C"/>
    <w:rsid w:val="005357E3"/>
    <w:rsid w:val="00536FEA"/>
    <w:rsid w:val="005372CC"/>
    <w:rsid w:val="005376AC"/>
    <w:rsid w:val="00537AF6"/>
    <w:rsid w:val="00537B77"/>
    <w:rsid w:val="00540058"/>
    <w:rsid w:val="00540CBC"/>
    <w:rsid w:val="005412FE"/>
    <w:rsid w:val="005418F6"/>
    <w:rsid w:val="00541973"/>
    <w:rsid w:val="005426E8"/>
    <w:rsid w:val="00542A9D"/>
    <w:rsid w:val="00542BA6"/>
    <w:rsid w:val="00542FB2"/>
    <w:rsid w:val="00543176"/>
    <w:rsid w:val="00544054"/>
    <w:rsid w:val="005440EE"/>
    <w:rsid w:val="00544D41"/>
    <w:rsid w:val="0054516A"/>
    <w:rsid w:val="0054634D"/>
    <w:rsid w:val="0054663B"/>
    <w:rsid w:val="005473E6"/>
    <w:rsid w:val="005478C9"/>
    <w:rsid w:val="00547A17"/>
    <w:rsid w:val="00547D18"/>
    <w:rsid w:val="00547DB1"/>
    <w:rsid w:val="00547EBE"/>
    <w:rsid w:val="005500B2"/>
    <w:rsid w:val="00550964"/>
    <w:rsid w:val="00551379"/>
    <w:rsid w:val="00552542"/>
    <w:rsid w:val="005526D3"/>
    <w:rsid w:val="00552916"/>
    <w:rsid w:val="00552F71"/>
    <w:rsid w:val="00552FC8"/>
    <w:rsid w:val="00553C84"/>
    <w:rsid w:val="005548E5"/>
    <w:rsid w:val="00554CB0"/>
    <w:rsid w:val="0055546E"/>
    <w:rsid w:val="00555875"/>
    <w:rsid w:val="00555EC4"/>
    <w:rsid w:val="005562EF"/>
    <w:rsid w:val="00556678"/>
    <w:rsid w:val="005568AE"/>
    <w:rsid w:val="0055692E"/>
    <w:rsid w:val="00556953"/>
    <w:rsid w:val="005578AC"/>
    <w:rsid w:val="00557C15"/>
    <w:rsid w:val="00557CB3"/>
    <w:rsid w:val="00557DC8"/>
    <w:rsid w:val="00557E65"/>
    <w:rsid w:val="0056025C"/>
    <w:rsid w:val="00560849"/>
    <w:rsid w:val="00560985"/>
    <w:rsid w:val="00561CA4"/>
    <w:rsid w:val="0056218F"/>
    <w:rsid w:val="005621DE"/>
    <w:rsid w:val="0056262F"/>
    <w:rsid w:val="00562A4E"/>
    <w:rsid w:val="00562C04"/>
    <w:rsid w:val="005631C0"/>
    <w:rsid w:val="005638FE"/>
    <w:rsid w:val="00564578"/>
    <w:rsid w:val="00565E19"/>
    <w:rsid w:val="00566464"/>
    <w:rsid w:val="00566805"/>
    <w:rsid w:val="00566B2A"/>
    <w:rsid w:val="00567379"/>
    <w:rsid w:val="00567912"/>
    <w:rsid w:val="00567FB1"/>
    <w:rsid w:val="00570E79"/>
    <w:rsid w:val="00570EB5"/>
    <w:rsid w:val="00570F39"/>
    <w:rsid w:val="00571418"/>
    <w:rsid w:val="00571C8F"/>
    <w:rsid w:val="00571E73"/>
    <w:rsid w:val="00571EE0"/>
    <w:rsid w:val="005727DE"/>
    <w:rsid w:val="00572C84"/>
    <w:rsid w:val="00572E44"/>
    <w:rsid w:val="00573C16"/>
    <w:rsid w:val="005743BD"/>
    <w:rsid w:val="00574B68"/>
    <w:rsid w:val="00574BCA"/>
    <w:rsid w:val="005755E4"/>
    <w:rsid w:val="00575A73"/>
    <w:rsid w:val="005762BC"/>
    <w:rsid w:val="00576C8B"/>
    <w:rsid w:val="005771FE"/>
    <w:rsid w:val="00577D8B"/>
    <w:rsid w:val="005804AF"/>
    <w:rsid w:val="005805AE"/>
    <w:rsid w:val="00580983"/>
    <w:rsid w:val="00580E7D"/>
    <w:rsid w:val="005815BA"/>
    <w:rsid w:val="0058162E"/>
    <w:rsid w:val="005817BA"/>
    <w:rsid w:val="00581801"/>
    <w:rsid w:val="00581ABE"/>
    <w:rsid w:val="00582069"/>
    <w:rsid w:val="0058245D"/>
    <w:rsid w:val="005829B7"/>
    <w:rsid w:val="00582DC5"/>
    <w:rsid w:val="00583260"/>
    <w:rsid w:val="00583553"/>
    <w:rsid w:val="00583574"/>
    <w:rsid w:val="0058396A"/>
    <w:rsid w:val="00584049"/>
    <w:rsid w:val="005845DF"/>
    <w:rsid w:val="005846CE"/>
    <w:rsid w:val="005860B0"/>
    <w:rsid w:val="0058618C"/>
    <w:rsid w:val="0058681C"/>
    <w:rsid w:val="00586A4C"/>
    <w:rsid w:val="00586D13"/>
    <w:rsid w:val="00586ED7"/>
    <w:rsid w:val="0059042D"/>
    <w:rsid w:val="00590C40"/>
    <w:rsid w:val="00590D7F"/>
    <w:rsid w:val="005918B5"/>
    <w:rsid w:val="005919D0"/>
    <w:rsid w:val="00591E37"/>
    <w:rsid w:val="00592255"/>
    <w:rsid w:val="00592F60"/>
    <w:rsid w:val="00593016"/>
    <w:rsid w:val="0059315D"/>
    <w:rsid w:val="00593678"/>
    <w:rsid w:val="005937EA"/>
    <w:rsid w:val="005938BC"/>
    <w:rsid w:val="00594100"/>
    <w:rsid w:val="005953A4"/>
    <w:rsid w:val="005953B8"/>
    <w:rsid w:val="005954BB"/>
    <w:rsid w:val="005954C1"/>
    <w:rsid w:val="0059560F"/>
    <w:rsid w:val="00595BF3"/>
    <w:rsid w:val="005961AD"/>
    <w:rsid w:val="00596608"/>
    <w:rsid w:val="0059665B"/>
    <w:rsid w:val="00596977"/>
    <w:rsid w:val="00597066"/>
    <w:rsid w:val="005972E3"/>
    <w:rsid w:val="0059795F"/>
    <w:rsid w:val="00597962"/>
    <w:rsid w:val="005A026C"/>
    <w:rsid w:val="005A0705"/>
    <w:rsid w:val="005A0A18"/>
    <w:rsid w:val="005A0C40"/>
    <w:rsid w:val="005A0E44"/>
    <w:rsid w:val="005A0E60"/>
    <w:rsid w:val="005A120B"/>
    <w:rsid w:val="005A1A01"/>
    <w:rsid w:val="005A1C3B"/>
    <w:rsid w:val="005A253F"/>
    <w:rsid w:val="005A2E06"/>
    <w:rsid w:val="005A2F01"/>
    <w:rsid w:val="005A366B"/>
    <w:rsid w:val="005A398A"/>
    <w:rsid w:val="005A41D0"/>
    <w:rsid w:val="005A41E0"/>
    <w:rsid w:val="005A4260"/>
    <w:rsid w:val="005A4821"/>
    <w:rsid w:val="005A4E67"/>
    <w:rsid w:val="005A5389"/>
    <w:rsid w:val="005A5655"/>
    <w:rsid w:val="005A5978"/>
    <w:rsid w:val="005A5A32"/>
    <w:rsid w:val="005A5AAA"/>
    <w:rsid w:val="005A5C97"/>
    <w:rsid w:val="005A6066"/>
    <w:rsid w:val="005A61B1"/>
    <w:rsid w:val="005A64EF"/>
    <w:rsid w:val="005A6AEC"/>
    <w:rsid w:val="005A6CAE"/>
    <w:rsid w:val="005A6D2A"/>
    <w:rsid w:val="005A72A7"/>
    <w:rsid w:val="005A7BC0"/>
    <w:rsid w:val="005A7FA7"/>
    <w:rsid w:val="005B005F"/>
    <w:rsid w:val="005B0238"/>
    <w:rsid w:val="005B0658"/>
    <w:rsid w:val="005B0744"/>
    <w:rsid w:val="005B07D2"/>
    <w:rsid w:val="005B0DCA"/>
    <w:rsid w:val="005B0E69"/>
    <w:rsid w:val="005B1298"/>
    <w:rsid w:val="005B226B"/>
    <w:rsid w:val="005B355F"/>
    <w:rsid w:val="005B40B4"/>
    <w:rsid w:val="005B49DC"/>
    <w:rsid w:val="005B679E"/>
    <w:rsid w:val="005B6AE1"/>
    <w:rsid w:val="005B6C1C"/>
    <w:rsid w:val="005B7524"/>
    <w:rsid w:val="005B7E69"/>
    <w:rsid w:val="005C051E"/>
    <w:rsid w:val="005C0728"/>
    <w:rsid w:val="005C0800"/>
    <w:rsid w:val="005C08AF"/>
    <w:rsid w:val="005C0958"/>
    <w:rsid w:val="005C0A02"/>
    <w:rsid w:val="005C0AAE"/>
    <w:rsid w:val="005C1224"/>
    <w:rsid w:val="005C1272"/>
    <w:rsid w:val="005C1751"/>
    <w:rsid w:val="005C1ABD"/>
    <w:rsid w:val="005C233A"/>
    <w:rsid w:val="005C2742"/>
    <w:rsid w:val="005C27CA"/>
    <w:rsid w:val="005C33B4"/>
    <w:rsid w:val="005C3461"/>
    <w:rsid w:val="005C35AF"/>
    <w:rsid w:val="005C38D9"/>
    <w:rsid w:val="005C395F"/>
    <w:rsid w:val="005C3D88"/>
    <w:rsid w:val="005C4182"/>
    <w:rsid w:val="005C4253"/>
    <w:rsid w:val="005C4F2C"/>
    <w:rsid w:val="005C5291"/>
    <w:rsid w:val="005C56E1"/>
    <w:rsid w:val="005C60DD"/>
    <w:rsid w:val="005C637F"/>
    <w:rsid w:val="005C63EA"/>
    <w:rsid w:val="005C66E9"/>
    <w:rsid w:val="005C6877"/>
    <w:rsid w:val="005C699F"/>
    <w:rsid w:val="005C76B2"/>
    <w:rsid w:val="005C7B8A"/>
    <w:rsid w:val="005D1774"/>
    <w:rsid w:val="005D19DF"/>
    <w:rsid w:val="005D1EF1"/>
    <w:rsid w:val="005D26C3"/>
    <w:rsid w:val="005D2D7E"/>
    <w:rsid w:val="005D3318"/>
    <w:rsid w:val="005D3680"/>
    <w:rsid w:val="005D38EC"/>
    <w:rsid w:val="005D3C96"/>
    <w:rsid w:val="005D4518"/>
    <w:rsid w:val="005D535E"/>
    <w:rsid w:val="005D568D"/>
    <w:rsid w:val="005D5A2D"/>
    <w:rsid w:val="005D5D61"/>
    <w:rsid w:val="005D615E"/>
    <w:rsid w:val="005D61BE"/>
    <w:rsid w:val="005D62AD"/>
    <w:rsid w:val="005D64B2"/>
    <w:rsid w:val="005D6674"/>
    <w:rsid w:val="005D6A93"/>
    <w:rsid w:val="005D6B0B"/>
    <w:rsid w:val="005D7240"/>
    <w:rsid w:val="005D7676"/>
    <w:rsid w:val="005D7B49"/>
    <w:rsid w:val="005D7E08"/>
    <w:rsid w:val="005D7FA5"/>
    <w:rsid w:val="005E0022"/>
    <w:rsid w:val="005E05AE"/>
    <w:rsid w:val="005E1145"/>
    <w:rsid w:val="005E11BD"/>
    <w:rsid w:val="005E1408"/>
    <w:rsid w:val="005E178B"/>
    <w:rsid w:val="005E1A80"/>
    <w:rsid w:val="005E1DBB"/>
    <w:rsid w:val="005E2CF9"/>
    <w:rsid w:val="005E32BA"/>
    <w:rsid w:val="005E3DE4"/>
    <w:rsid w:val="005E49CB"/>
    <w:rsid w:val="005E4A6A"/>
    <w:rsid w:val="005E4E1C"/>
    <w:rsid w:val="005E4EDC"/>
    <w:rsid w:val="005E68F0"/>
    <w:rsid w:val="005E75AF"/>
    <w:rsid w:val="005E7A59"/>
    <w:rsid w:val="005E7B41"/>
    <w:rsid w:val="005F01F3"/>
    <w:rsid w:val="005F082B"/>
    <w:rsid w:val="005F094F"/>
    <w:rsid w:val="005F09B1"/>
    <w:rsid w:val="005F0E60"/>
    <w:rsid w:val="005F12F3"/>
    <w:rsid w:val="005F2A3D"/>
    <w:rsid w:val="005F2B87"/>
    <w:rsid w:val="005F2D04"/>
    <w:rsid w:val="005F2F5B"/>
    <w:rsid w:val="005F3354"/>
    <w:rsid w:val="005F35A8"/>
    <w:rsid w:val="005F39B8"/>
    <w:rsid w:val="005F3D05"/>
    <w:rsid w:val="005F56A0"/>
    <w:rsid w:val="005F5E46"/>
    <w:rsid w:val="005F685D"/>
    <w:rsid w:val="005F6A59"/>
    <w:rsid w:val="005F7009"/>
    <w:rsid w:val="005F766A"/>
    <w:rsid w:val="00600763"/>
    <w:rsid w:val="00600893"/>
    <w:rsid w:val="006013E6"/>
    <w:rsid w:val="0060239F"/>
    <w:rsid w:val="00602540"/>
    <w:rsid w:val="00602EC5"/>
    <w:rsid w:val="00603258"/>
    <w:rsid w:val="006035E2"/>
    <w:rsid w:val="00603B6C"/>
    <w:rsid w:val="00604D95"/>
    <w:rsid w:val="006052A4"/>
    <w:rsid w:val="00605471"/>
    <w:rsid w:val="0060681E"/>
    <w:rsid w:val="00606DB7"/>
    <w:rsid w:val="006079B4"/>
    <w:rsid w:val="00607E9F"/>
    <w:rsid w:val="0061042E"/>
    <w:rsid w:val="0061061C"/>
    <w:rsid w:val="0061062C"/>
    <w:rsid w:val="00610AD4"/>
    <w:rsid w:val="00610F12"/>
    <w:rsid w:val="00612455"/>
    <w:rsid w:val="006127E2"/>
    <w:rsid w:val="0061281D"/>
    <w:rsid w:val="0061315A"/>
    <w:rsid w:val="0061353D"/>
    <w:rsid w:val="006139C3"/>
    <w:rsid w:val="00613CE2"/>
    <w:rsid w:val="00614591"/>
    <w:rsid w:val="006147AE"/>
    <w:rsid w:val="00614E31"/>
    <w:rsid w:val="00615DBE"/>
    <w:rsid w:val="006161C4"/>
    <w:rsid w:val="006162EF"/>
    <w:rsid w:val="00616431"/>
    <w:rsid w:val="00617A24"/>
    <w:rsid w:val="00617A71"/>
    <w:rsid w:val="00617DDE"/>
    <w:rsid w:val="006201BD"/>
    <w:rsid w:val="006202BC"/>
    <w:rsid w:val="006202E0"/>
    <w:rsid w:val="006204AB"/>
    <w:rsid w:val="006207DC"/>
    <w:rsid w:val="00620DEC"/>
    <w:rsid w:val="006220C2"/>
    <w:rsid w:val="00622B4A"/>
    <w:rsid w:val="00623A67"/>
    <w:rsid w:val="006251E4"/>
    <w:rsid w:val="00625707"/>
    <w:rsid w:val="0062587F"/>
    <w:rsid w:val="006258D6"/>
    <w:rsid w:val="006268D8"/>
    <w:rsid w:val="00627266"/>
    <w:rsid w:val="00627D51"/>
    <w:rsid w:val="00630714"/>
    <w:rsid w:val="00630881"/>
    <w:rsid w:val="00630E37"/>
    <w:rsid w:val="0063114E"/>
    <w:rsid w:val="00631199"/>
    <w:rsid w:val="006313D0"/>
    <w:rsid w:val="006326B5"/>
    <w:rsid w:val="0063285C"/>
    <w:rsid w:val="00632F3A"/>
    <w:rsid w:val="0063316E"/>
    <w:rsid w:val="00633C07"/>
    <w:rsid w:val="0063480E"/>
    <w:rsid w:val="00634BE2"/>
    <w:rsid w:val="00635055"/>
    <w:rsid w:val="00635142"/>
    <w:rsid w:val="006352E3"/>
    <w:rsid w:val="006357EA"/>
    <w:rsid w:val="00635B35"/>
    <w:rsid w:val="00635B4E"/>
    <w:rsid w:val="00636268"/>
    <w:rsid w:val="00636EF2"/>
    <w:rsid w:val="00636F44"/>
    <w:rsid w:val="006372FC"/>
    <w:rsid w:val="0064040F"/>
    <w:rsid w:val="006404CE"/>
    <w:rsid w:val="0064051F"/>
    <w:rsid w:val="006408ED"/>
    <w:rsid w:val="00640BFE"/>
    <w:rsid w:val="00641385"/>
    <w:rsid w:val="006419B2"/>
    <w:rsid w:val="006422DE"/>
    <w:rsid w:val="00642591"/>
    <w:rsid w:val="006425E0"/>
    <w:rsid w:val="00642DEF"/>
    <w:rsid w:val="00642EC2"/>
    <w:rsid w:val="00643B5B"/>
    <w:rsid w:val="00643C01"/>
    <w:rsid w:val="00644A3A"/>
    <w:rsid w:val="00644EDF"/>
    <w:rsid w:val="00645211"/>
    <w:rsid w:val="0064593B"/>
    <w:rsid w:val="00645C33"/>
    <w:rsid w:val="00646012"/>
    <w:rsid w:val="006460ED"/>
    <w:rsid w:val="0064653A"/>
    <w:rsid w:val="006469FF"/>
    <w:rsid w:val="00646E67"/>
    <w:rsid w:val="00647524"/>
    <w:rsid w:val="00647650"/>
    <w:rsid w:val="00647947"/>
    <w:rsid w:val="006479DD"/>
    <w:rsid w:val="006504B4"/>
    <w:rsid w:val="00650565"/>
    <w:rsid w:val="006508CC"/>
    <w:rsid w:val="00651D01"/>
    <w:rsid w:val="006521F7"/>
    <w:rsid w:val="006525C4"/>
    <w:rsid w:val="0065304E"/>
    <w:rsid w:val="00653156"/>
    <w:rsid w:val="006534EF"/>
    <w:rsid w:val="0065375C"/>
    <w:rsid w:val="00653867"/>
    <w:rsid w:val="00653C4E"/>
    <w:rsid w:val="00653FD1"/>
    <w:rsid w:val="00654053"/>
    <w:rsid w:val="00654562"/>
    <w:rsid w:val="0065479D"/>
    <w:rsid w:val="006547D9"/>
    <w:rsid w:val="0065522D"/>
    <w:rsid w:val="00655D3A"/>
    <w:rsid w:val="00656343"/>
    <w:rsid w:val="006563DA"/>
    <w:rsid w:val="00656AA6"/>
    <w:rsid w:val="00657124"/>
    <w:rsid w:val="0065782F"/>
    <w:rsid w:val="00657BCF"/>
    <w:rsid w:val="00657F0C"/>
    <w:rsid w:val="006604D6"/>
    <w:rsid w:val="0066077E"/>
    <w:rsid w:val="006615FB"/>
    <w:rsid w:val="00663201"/>
    <w:rsid w:val="00663858"/>
    <w:rsid w:val="006651EC"/>
    <w:rsid w:val="006654C7"/>
    <w:rsid w:val="00665E0A"/>
    <w:rsid w:val="006660C7"/>
    <w:rsid w:val="00666B86"/>
    <w:rsid w:val="00666DF9"/>
    <w:rsid w:val="00666F83"/>
    <w:rsid w:val="00666FCB"/>
    <w:rsid w:val="006670DB"/>
    <w:rsid w:val="00667CF6"/>
    <w:rsid w:val="00667DDB"/>
    <w:rsid w:val="00670A71"/>
    <w:rsid w:val="00670E0D"/>
    <w:rsid w:val="00671B30"/>
    <w:rsid w:val="00672329"/>
    <w:rsid w:val="00672950"/>
    <w:rsid w:val="00672C74"/>
    <w:rsid w:val="00673597"/>
    <w:rsid w:val="00673D99"/>
    <w:rsid w:val="00674125"/>
    <w:rsid w:val="006747EF"/>
    <w:rsid w:val="00675995"/>
    <w:rsid w:val="00675AAF"/>
    <w:rsid w:val="0067764E"/>
    <w:rsid w:val="0068063C"/>
    <w:rsid w:val="006814E7"/>
    <w:rsid w:val="006815E0"/>
    <w:rsid w:val="0068169D"/>
    <w:rsid w:val="00681DA4"/>
    <w:rsid w:val="00681DEC"/>
    <w:rsid w:val="00682657"/>
    <w:rsid w:val="0068288F"/>
    <w:rsid w:val="0068299F"/>
    <w:rsid w:val="00682ADC"/>
    <w:rsid w:val="00682B27"/>
    <w:rsid w:val="00682CE3"/>
    <w:rsid w:val="0068310A"/>
    <w:rsid w:val="006834F0"/>
    <w:rsid w:val="00683EA3"/>
    <w:rsid w:val="00684623"/>
    <w:rsid w:val="00685146"/>
    <w:rsid w:val="00685360"/>
    <w:rsid w:val="00685624"/>
    <w:rsid w:val="00686070"/>
    <w:rsid w:val="006861AD"/>
    <w:rsid w:val="00686891"/>
    <w:rsid w:val="00686AF4"/>
    <w:rsid w:val="00686CBB"/>
    <w:rsid w:val="00686FFD"/>
    <w:rsid w:val="0068722D"/>
    <w:rsid w:val="00687637"/>
    <w:rsid w:val="0068784B"/>
    <w:rsid w:val="00687B12"/>
    <w:rsid w:val="006901E3"/>
    <w:rsid w:val="006908CA"/>
    <w:rsid w:val="00690AF8"/>
    <w:rsid w:val="00690D37"/>
    <w:rsid w:val="00690D6D"/>
    <w:rsid w:val="00692A0E"/>
    <w:rsid w:val="00692ADE"/>
    <w:rsid w:val="0069310A"/>
    <w:rsid w:val="00693530"/>
    <w:rsid w:val="006938ED"/>
    <w:rsid w:val="00693AC1"/>
    <w:rsid w:val="00694903"/>
    <w:rsid w:val="00694AF2"/>
    <w:rsid w:val="00694F5D"/>
    <w:rsid w:val="00696340"/>
    <w:rsid w:val="0069656B"/>
    <w:rsid w:val="00697013"/>
    <w:rsid w:val="0069707D"/>
    <w:rsid w:val="0069784F"/>
    <w:rsid w:val="00697A4A"/>
    <w:rsid w:val="00697C54"/>
    <w:rsid w:val="00697EB3"/>
    <w:rsid w:val="00697F77"/>
    <w:rsid w:val="006A08A3"/>
    <w:rsid w:val="006A1642"/>
    <w:rsid w:val="006A19BB"/>
    <w:rsid w:val="006A1C29"/>
    <w:rsid w:val="006A1E21"/>
    <w:rsid w:val="006A22A2"/>
    <w:rsid w:val="006A242E"/>
    <w:rsid w:val="006A3526"/>
    <w:rsid w:val="006A3D1D"/>
    <w:rsid w:val="006A4A74"/>
    <w:rsid w:val="006A4B68"/>
    <w:rsid w:val="006A4CEA"/>
    <w:rsid w:val="006A5CC8"/>
    <w:rsid w:val="006A6000"/>
    <w:rsid w:val="006A625B"/>
    <w:rsid w:val="006A761A"/>
    <w:rsid w:val="006A7DB9"/>
    <w:rsid w:val="006B065D"/>
    <w:rsid w:val="006B0B56"/>
    <w:rsid w:val="006B105A"/>
    <w:rsid w:val="006B1513"/>
    <w:rsid w:val="006B19C0"/>
    <w:rsid w:val="006B261E"/>
    <w:rsid w:val="006B2B90"/>
    <w:rsid w:val="006B3442"/>
    <w:rsid w:val="006B3656"/>
    <w:rsid w:val="006B440B"/>
    <w:rsid w:val="006B47FC"/>
    <w:rsid w:val="006B4C49"/>
    <w:rsid w:val="006B633A"/>
    <w:rsid w:val="006B65DC"/>
    <w:rsid w:val="006B7964"/>
    <w:rsid w:val="006C0258"/>
    <w:rsid w:val="006C07A5"/>
    <w:rsid w:val="006C0823"/>
    <w:rsid w:val="006C0973"/>
    <w:rsid w:val="006C1364"/>
    <w:rsid w:val="006C16F7"/>
    <w:rsid w:val="006C1B8E"/>
    <w:rsid w:val="006C1BC1"/>
    <w:rsid w:val="006C24CE"/>
    <w:rsid w:val="006C2BA3"/>
    <w:rsid w:val="006C2E9E"/>
    <w:rsid w:val="006C35A4"/>
    <w:rsid w:val="006C43D2"/>
    <w:rsid w:val="006C4EF4"/>
    <w:rsid w:val="006C511E"/>
    <w:rsid w:val="006C5F3F"/>
    <w:rsid w:val="006C70D0"/>
    <w:rsid w:val="006C70D9"/>
    <w:rsid w:val="006C7337"/>
    <w:rsid w:val="006C7418"/>
    <w:rsid w:val="006C78E9"/>
    <w:rsid w:val="006D0730"/>
    <w:rsid w:val="006D0B9A"/>
    <w:rsid w:val="006D0E94"/>
    <w:rsid w:val="006D0EC1"/>
    <w:rsid w:val="006D1629"/>
    <w:rsid w:val="006D1A29"/>
    <w:rsid w:val="006D2423"/>
    <w:rsid w:val="006D25BE"/>
    <w:rsid w:val="006D2765"/>
    <w:rsid w:val="006D349C"/>
    <w:rsid w:val="006D47DC"/>
    <w:rsid w:val="006D4A54"/>
    <w:rsid w:val="006D4BF0"/>
    <w:rsid w:val="006D4FA7"/>
    <w:rsid w:val="006D5309"/>
    <w:rsid w:val="006D541C"/>
    <w:rsid w:val="006D5703"/>
    <w:rsid w:val="006D61FD"/>
    <w:rsid w:val="006D6A50"/>
    <w:rsid w:val="006D71BD"/>
    <w:rsid w:val="006D7477"/>
    <w:rsid w:val="006D7F94"/>
    <w:rsid w:val="006E024D"/>
    <w:rsid w:val="006E03FF"/>
    <w:rsid w:val="006E1171"/>
    <w:rsid w:val="006E16E0"/>
    <w:rsid w:val="006E1DEA"/>
    <w:rsid w:val="006E2407"/>
    <w:rsid w:val="006E2A85"/>
    <w:rsid w:val="006E2C29"/>
    <w:rsid w:val="006E342A"/>
    <w:rsid w:val="006E4468"/>
    <w:rsid w:val="006E469E"/>
    <w:rsid w:val="006E48D2"/>
    <w:rsid w:val="006E515E"/>
    <w:rsid w:val="006E5249"/>
    <w:rsid w:val="006E5335"/>
    <w:rsid w:val="006E5512"/>
    <w:rsid w:val="006E5637"/>
    <w:rsid w:val="006E58EE"/>
    <w:rsid w:val="006E6015"/>
    <w:rsid w:val="006E60AE"/>
    <w:rsid w:val="006E61D4"/>
    <w:rsid w:val="006E69B1"/>
    <w:rsid w:val="006E6D13"/>
    <w:rsid w:val="006E75D7"/>
    <w:rsid w:val="006E794E"/>
    <w:rsid w:val="006F0CF2"/>
    <w:rsid w:val="006F1939"/>
    <w:rsid w:val="006F1944"/>
    <w:rsid w:val="006F1DA5"/>
    <w:rsid w:val="006F22B4"/>
    <w:rsid w:val="006F2915"/>
    <w:rsid w:val="006F2D04"/>
    <w:rsid w:val="006F36F1"/>
    <w:rsid w:val="006F413E"/>
    <w:rsid w:val="006F4346"/>
    <w:rsid w:val="006F4796"/>
    <w:rsid w:val="006F4AD6"/>
    <w:rsid w:val="006F504A"/>
    <w:rsid w:val="006F586B"/>
    <w:rsid w:val="006F5AF8"/>
    <w:rsid w:val="006F68D3"/>
    <w:rsid w:val="006F6AC7"/>
    <w:rsid w:val="006F6B96"/>
    <w:rsid w:val="006F6FEF"/>
    <w:rsid w:val="006F7E32"/>
    <w:rsid w:val="00700190"/>
    <w:rsid w:val="00700469"/>
    <w:rsid w:val="007004D5"/>
    <w:rsid w:val="00700AA3"/>
    <w:rsid w:val="00700CF2"/>
    <w:rsid w:val="0070296A"/>
    <w:rsid w:val="007029F1"/>
    <w:rsid w:val="00702A81"/>
    <w:rsid w:val="0070309C"/>
    <w:rsid w:val="007037E0"/>
    <w:rsid w:val="007038BC"/>
    <w:rsid w:val="00703F8A"/>
    <w:rsid w:val="007040EB"/>
    <w:rsid w:val="007048ED"/>
    <w:rsid w:val="00704CD1"/>
    <w:rsid w:val="00704EC9"/>
    <w:rsid w:val="00705348"/>
    <w:rsid w:val="007055BB"/>
    <w:rsid w:val="00705880"/>
    <w:rsid w:val="0070593D"/>
    <w:rsid w:val="00705F67"/>
    <w:rsid w:val="00705FB9"/>
    <w:rsid w:val="00706FFF"/>
    <w:rsid w:val="007101C6"/>
    <w:rsid w:val="007104CD"/>
    <w:rsid w:val="007106D9"/>
    <w:rsid w:val="007122C3"/>
    <w:rsid w:val="00712510"/>
    <w:rsid w:val="00712629"/>
    <w:rsid w:val="00712A88"/>
    <w:rsid w:val="00712A8B"/>
    <w:rsid w:val="00712E20"/>
    <w:rsid w:val="0071315E"/>
    <w:rsid w:val="007132D9"/>
    <w:rsid w:val="00713453"/>
    <w:rsid w:val="007135DA"/>
    <w:rsid w:val="00714279"/>
    <w:rsid w:val="00714558"/>
    <w:rsid w:val="00714892"/>
    <w:rsid w:val="00715497"/>
    <w:rsid w:val="00715AA0"/>
    <w:rsid w:val="00715D82"/>
    <w:rsid w:val="00716B37"/>
    <w:rsid w:val="00716DA3"/>
    <w:rsid w:val="00716F58"/>
    <w:rsid w:val="007172BE"/>
    <w:rsid w:val="00717BD7"/>
    <w:rsid w:val="00717C4B"/>
    <w:rsid w:val="00720A6C"/>
    <w:rsid w:val="00720C42"/>
    <w:rsid w:val="007216D2"/>
    <w:rsid w:val="007216DA"/>
    <w:rsid w:val="00722093"/>
    <w:rsid w:val="00722461"/>
    <w:rsid w:val="0072254C"/>
    <w:rsid w:val="00722710"/>
    <w:rsid w:val="00723090"/>
    <w:rsid w:val="00723092"/>
    <w:rsid w:val="0072369D"/>
    <w:rsid w:val="00723A4F"/>
    <w:rsid w:val="0072483A"/>
    <w:rsid w:val="00724BE1"/>
    <w:rsid w:val="007251B1"/>
    <w:rsid w:val="00725A95"/>
    <w:rsid w:val="00725C7F"/>
    <w:rsid w:val="00725F44"/>
    <w:rsid w:val="00726117"/>
    <w:rsid w:val="0072618A"/>
    <w:rsid w:val="0072664E"/>
    <w:rsid w:val="00726658"/>
    <w:rsid w:val="00726B4B"/>
    <w:rsid w:val="00726F10"/>
    <w:rsid w:val="00727100"/>
    <w:rsid w:val="00727121"/>
    <w:rsid w:val="00727169"/>
    <w:rsid w:val="0072732E"/>
    <w:rsid w:val="0072774F"/>
    <w:rsid w:val="00727D9F"/>
    <w:rsid w:val="0073057D"/>
    <w:rsid w:val="00730A9A"/>
    <w:rsid w:val="0073114C"/>
    <w:rsid w:val="0073118F"/>
    <w:rsid w:val="00731442"/>
    <w:rsid w:val="007319F2"/>
    <w:rsid w:val="00731BDB"/>
    <w:rsid w:val="007321A0"/>
    <w:rsid w:val="007321D4"/>
    <w:rsid w:val="00732B46"/>
    <w:rsid w:val="00733303"/>
    <w:rsid w:val="0073357C"/>
    <w:rsid w:val="00733E73"/>
    <w:rsid w:val="00734870"/>
    <w:rsid w:val="00734F53"/>
    <w:rsid w:val="00735238"/>
    <w:rsid w:val="00735320"/>
    <w:rsid w:val="0073561E"/>
    <w:rsid w:val="00735905"/>
    <w:rsid w:val="00735B80"/>
    <w:rsid w:val="00735DFD"/>
    <w:rsid w:val="00736313"/>
    <w:rsid w:val="0073643D"/>
    <w:rsid w:val="007367C0"/>
    <w:rsid w:val="007371E2"/>
    <w:rsid w:val="00737A84"/>
    <w:rsid w:val="0074012A"/>
    <w:rsid w:val="0074020F"/>
    <w:rsid w:val="0074187F"/>
    <w:rsid w:val="00741B35"/>
    <w:rsid w:val="007429F4"/>
    <w:rsid w:val="00742BC5"/>
    <w:rsid w:val="00743F83"/>
    <w:rsid w:val="0074433F"/>
    <w:rsid w:val="007448BC"/>
    <w:rsid w:val="00744A23"/>
    <w:rsid w:val="00744F1E"/>
    <w:rsid w:val="007456A5"/>
    <w:rsid w:val="00745DFB"/>
    <w:rsid w:val="00746673"/>
    <w:rsid w:val="00746AA3"/>
    <w:rsid w:val="00746B92"/>
    <w:rsid w:val="00747AED"/>
    <w:rsid w:val="00747F76"/>
    <w:rsid w:val="0075043C"/>
    <w:rsid w:val="0075162C"/>
    <w:rsid w:val="00751B71"/>
    <w:rsid w:val="007521D8"/>
    <w:rsid w:val="00752D09"/>
    <w:rsid w:val="00752F9F"/>
    <w:rsid w:val="0075346F"/>
    <w:rsid w:val="007536CD"/>
    <w:rsid w:val="00754412"/>
    <w:rsid w:val="0075501F"/>
    <w:rsid w:val="00755883"/>
    <w:rsid w:val="00755DE5"/>
    <w:rsid w:val="0075655B"/>
    <w:rsid w:val="007565EF"/>
    <w:rsid w:val="00756DB8"/>
    <w:rsid w:val="00756EB7"/>
    <w:rsid w:val="00757024"/>
    <w:rsid w:val="00757B6D"/>
    <w:rsid w:val="007603C6"/>
    <w:rsid w:val="00760568"/>
    <w:rsid w:val="00760F13"/>
    <w:rsid w:val="0076158D"/>
    <w:rsid w:val="0076188F"/>
    <w:rsid w:val="00761F0F"/>
    <w:rsid w:val="00762432"/>
    <w:rsid w:val="00763559"/>
    <w:rsid w:val="007642AD"/>
    <w:rsid w:val="0076433D"/>
    <w:rsid w:val="00764C0E"/>
    <w:rsid w:val="00764E49"/>
    <w:rsid w:val="00764E5A"/>
    <w:rsid w:val="00764F8B"/>
    <w:rsid w:val="00765458"/>
    <w:rsid w:val="0076574E"/>
    <w:rsid w:val="00765CD7"/>
    <w:rsid w:val="00765DE2"/>
    <w:rsid w:val="00766025"/>
    <w:rsid w:val="00766181"/>
    <w:rsid w:val="00766FD8"/>
    <w:rsid w:val="007674CD"/>
    <w:rsid w:val="0076770C"/>
    <w:rsid w:val="007702C1"/>
    <w:rsid w:val="00770D0F"/>
    <w:rsid w:val="00771B54"/>
    <w:rsid w:val="00771E34"/>
    <w:rsid w:val="0077226D"/>
    <w:rsid w:val="00772283"/>
    <w:rsid w:val="0077235D"/>
    <w:rsid w:val="00772862"/>
    <w:rsid w:val="00772B67"/>
    <w:rsid w:val="00772ECE"/>
    <w:rsid w:val="00773191"/>
    <w:rsid w:val="007732B4"/>
    <w:rsid w:val="00773438"/>
    <w:rsid w:val="0077414E"/>
    <w:rsid w:val="007742DD"/>
    <w:rsid w:val="0077485B"/>
    <w:rsid w:val="00774FE6"/>
    <w:rsid w:val="00775064"/>
    <w:rsid w:val="00775075"/>
    <w:rsid w:val="007755B3"/>
    <w:rsid w:val="00775CF7"/>
    <w:rsid w:val="0077697B"/>
    <w:rsid w:val="00776A6E"/>
    <w:rsid w:val="00776D08"/>
    <w:rsid w:val="00777E1C"/>
    <w:rsid w:val="00780642"/>
    <w:rsid w:val="00780803"/>
    <w:rsid w:val="0078181B"/>
    <w:rsid w:val="00781BB4"/>
    <w:rsid w:val="00782666"/>
    <w:rsid w:val="007830F3"/>
    <w:rsid w:val="00783198"/>
    <w:rsid w:val="00783377"/>
    <w:rsid w:val="00783BBE"/>
    <w:rsid w:val="00783D21"/>
    <w:rsid w:val="007843BD"/>
    <w:rsid w:val="007846E9"/>
    <w:rsid w:val="007847D5"/>
    <w:rsid w:val="00784F8E"/>
    <w:rsid w:val="00784FE7"/>
    <w:rsid w:val="00785043"/>
    <w:rsid w:val="007850AA"/>
    <w:rsid w:val="0078526F"/>
    <w:rsid w:val="00785C7A"/>
    <w:rsid w:val="007862B1"/>
    <w:rsid w:val="007866E3"/>
    <w:rsid w:val="0078795D"/>
    <w:rsid w:val="00787C80"/>
    <w:rsid w:val="007900F3"/>
    <w:rsid w:val="00791848"/>
    <w:rsid w:val="00791D01"/>
    <w:rsid w:val="00791D9C"/>
    <w:rsid w:val="00792B30"/>
    <w:rsid w:val="00792C45"/>
    <w:rsid w:val="00793384"/>
    <w:rsid w:val="00793407"/>
    <w:rsid w:val="00793533"/>
    <w:rsid w:val="00793BF4"/>
    <w:rsid w:val="00793DDE"/>
    <w:rsid w:val="00794261"/>
    <w:rsid w:val="00794A0D"/>
    <w:rsid w:val="00794A2B"/>
    <w:rsid w:val="00795072"/>
    <w:rsid w:val="0079515E"/>
    <w:rsid w:val="007954D4"/>
    <w:rsid w:val="00795958"/>
    <w:rsid w:val="007962DA"/>
    <w:rsid w:val="00797B4A"/>
    <w:rsid w:val="00797DD4"/>
    <w:rsid w:val="00797DDE"/>
    <w:rsid w:val="007A010D"/>
    <w:rsid w:val="007A054C"/>
    <w:rsid w:val="007A0F86"/>
    <w:rsid w:val="007A204D"/>
    <w:rsid w:val="007A2068"/>
    <w:rsid w:val="007A278D"/>
    <w:rsid w:val="007A31C1"/>
    <w:rsid w:val="007A3BE9"/>
    <w:rsid w:val="007A4B3D"/>
    <w:rsid w:val="007A584B"/>
    <w:rsid w:val="007A5937"/>
    <w:rsid w:val="007A5A5A"/>
    <w:rsid w:val="007A5BC5"/>
    <w:rsid w:val="007A5CF0"/>
    <w:rsid w:val="007A6911"/>
    <w:rsid w:val="007A6C02"/>
    <w:rsid w:val="007A6C11"/>
    <w:rsid w:val="007A6D3C"/>
    <w:rsid w:val="007A72C9"/>
    <w:rsid w:val="007B0B92"/>
    <w:rsid w:val="007B10D9"/>
    <w:rsid w:val="007B12A9"/>
    <w:rsid w:val="007B180B"/>
    <w:rsid w:val="007B262D"/>
    <w:rsid w:val="007B2DC1"/>
    <w:rsid w:val="007B3186"/>
    <w:rsid w:val="007B334C"/>
    <w:rsid w:val="007B36D7"/>
    <w:rsid w:val="007B3E96"/>
    <w:rsid w:val="007B3F79"/>
    <w:rsid w:val="007B47FA"/>
    <w:rsid w:val="007B4DA8"/>
    <w:rsid w:val="007B4F39"/>
    <w:rsid w:val="007B4F62"/>
    <w:rsid w:val="007B645C"/>
    <w:rsid w:val="007B6A88"/>
    <w:rsid w:val="007B6BC2"/>
    <w:rsid w:val="007B6D8D"/>
    <w:rsid w:val="007B75DD"/>
    <w:rsid w:val="007B79CC"/>
    <w:rsid w:val="007B7F1F"/>
    <w:rsid w:val="007C06EA"/>
    <w:rsid w:val="007C0974"/>
    <w:rsid w:val="007C0C09"/>
    <w:rsid w:val="007C1A40"/>
    <w:rsid w:val="007C222C"/>
    <w:rsid w:val="007C2285"/>
    <w:rsid w:val="007C24BE"/>
    <w:rsid w:val="007C2C26"/>
    <w:rsid w:val="007C333C"/>
    <w:rsid w:val="007C3591"/>
    <w:rsid w:val="007C37AF"/>
    <w:rsid w:val="007C38EF"/>
    <w:rsid w:val="007C3CFE"/>
    <w:rsid w:val="007C3F01"/>
    <w:rsid w:val="007C51F9"/>
    <w:rsid w:val="007C546E"/>
    <w:rsid w:val="007C632C"/>
    <w:rsid w:val="007C66F7"/>
    <w:rsid w:val="007C73A8"/>
    <w:rsid w:val="007C77B9"/>
    <w:rsid w:val="007C7994"/>
    <w:rsid w:val="007D0675"/>
    <w:rsid w:val="007D0DB7"/>
    <w:rsid w:val="007D1A7B"/>
    <w:rsid w:val="007D2485"/>
    <w:rsid w:val="007D2661"/>
    <w:rsid w:val="007D26A8"/>
    <w:rsid w:val="007D2762"/>
    <w:rsid w:val="007D291A"/>
    <w:rsid w:val="007D2B25"/>
    <w:rsid w:val="007D3012"/>
    <w:rsid w:val="007D30CC"/>
    <w:rsid w:val="007D35D6"/>
    <w:rsid w:val="007D386D"/>
    <w:rsid w:val="007D38BC"/>
    <w:rsid w:val="007D41FD"/>
    <w:rsid w:val="007D4D8F"/>
    <w:rsid w:val="007D4E70"/>
    <w:rsid w:val="007D4FA8"/>
    <w:rsid w:val="007D4FFC"/>
    <w:rsid w:val="007D5358"/>
    <w:rsid w:val="007D6110"/>
    <w:rsid w:val="007D61E0"/>
    <w:rsid w:val="007D64EB"/>
    <w:rsid w:val="007D6BE1"/>
    <w:rsid w:val="007D6DB4"/>
    <w:rsid w:val="007D700B"/>
    <w:rsid w:val="007D71C0"/>
    <w:rsid w:val="007D7386"/>
    <w:rsid w:val="007E02B1"/>
    <w:rsid w:val="007E0947"/>
    <w:rsid w:val="007E17CF"/>
    <w:rsid w:val="007E1BBC"/>
    <w:rsid w:val="007E1CDA"/>
    <w:rsid w:val="007E2086"/>
    <w:rsid w:val="007E28F2"/>
    <w:rsid w:val="007E2955"/>
    <w:rsid w:val="007E2B7D"/>
    <w:rsid w:val="007E2FDB"/>
    <w:rsid w:val="007E3216"/>
    <w:rsid w:val="007E3277"/>
    <w:rsid w:val="007E42C5"/>
    <w:rsid w:val="007E4DA6"/>
    <w:rsid w:val="007E5931"/>
    <w:rsid w:val="007E5A75"/>
    <w:rsid w:val="007E5DDB"/>
    <w:rsid w:val="007E6117"/>
    <w:rsid w:val="007E657A"/>
    <w:rsid w:val="007E67CB"/>
    <w:rsid w:val="007E6E33"/>
    <w:rsid w:val="007E72F2"/>
    <w:rsid w:val="007E7935"/>
    <w:rsid w:val="007F0F7B"/>
    <w:rsid w:val="007F1073"/>
    <w:rsid w:val="007F123C"/>
    <w:rsid w:val="007F1A53"/>
    <w:rsid w:val="007F1B4A"/>
    <w:rsid w:val="007F1FC3"/>
    <w:rsid w:val="007F2057"/>
    <w:rsid w:val="007F211B"/>
    <w:rsid w:val="007F21E2"/>
    <w:rsid w:val="007F23D4"/>
    <w:rsid w:val="007F2AFC"/>
    <w:rsid w:val="007F2D43"/>
    <w:rsid w:val="007F303E"/>
    <w:rsid w:val="007F31F6"/>
    <w:rsid w:val="007F398A"/>
    <w:rsid w:val="007F47C4"/>
    <w:rsid w:val="007F4BD0"/>
    <w:rsid w:val="007F4C44"/>
    <w:rsid w:val="007F539C"/>
    <w:rsid w:val="007F5453"/>
    <w:rsid w:val="007F614F"/>
    <w:rsid w:val="007F68DB"/>
    <w:rsid w:val="007F726B"/>
    <w:rsid w:val="007F78D8"/>
    <w:rsid w:val="00800127"/>
    <w:rsid w:val="00800533"/>
    <w:rsid w:val="00800646"/>
    <w:rsid w:val="00800D1C"/>
    <w:rsid w:val="00801145"/>
    <w:rsid w:val="0080214C"/>
    <w:rsid w:val="00802646"/>
    <w:rsid w:val="008027ED"/>
    <w:rsid w:val="00803269"/>
    <w:rsid w:val="00803714"/>
    <w:rsid w:val="00803A58"/>
    <w:rsid w:val="00803ABD"/>
    <w:rsid w:val="00803ECE"/>
    <w:rsid w:val="008047B8"/>
    <w:rsid w:val="00804D1A"/>
    <w:rsid w:val="00804DBF"/>
    <w:rsid w:val="0080535B"/>
    <w:rsid w:val="0080545D"/>
    <w:rsid w:val="00805A24"/>
    <w:rsid w:val="00805E92"/>
    <w:rsid w:val="008060F5"/>
    <w:rsid w:val="00806328"/>
    <w:rsid w:val="008063D7"/>
    <w:rsid w:val="008063EC"/>
    <w:rsid w:val="00806FDF"/>
    <w:rsid w:val="00807D1E"/>
    <w:rsid w:val="008107B8"/>
    <w:rsid w:val="0081088F"/>
    <w:rsid w:val="00810C6C"/>
    <w:rsid w:val="008110F5"/>
    <w:rsid w:val="0081191E"/>
    <w:rsid w:val="0081193B"/>
    <w:rsid w:val="00811ED1"/>
    <w:rsid w:val="00811EE2"/>
    <w:rsid w:val="00811F4E"/>
    <w:rsid w:val="00812F81"/>
    <w:rsid w:val="00813589"/>
    <w:rsid w:val="00813678"/>
    <w:rsid w:val="00814BCD"/>
    <w:rsid w:val="00814DBB"/>
    <w:rsid w:val="00814F54"/>
    <w:rsid w:val="008152A9"/>
    <w:rsid w:val="00815BF6"/>
    <w:rsid w:val="00815F13"/>
    <w:rsid w:val="00815F1F"/>
    <w:rsid w:val="008169AD"/>
    <w:rsid w:val="00816FA3"/>
    <w:rsid w:val="008171EC"/>
    <w:rsid w:val="00817F08"/>
    <w:rsid w:val="00820A42"/>
    <w:rsid w:val="00821224"/>
    <w:rsid w:val="00821986"/>
    <w:rsid w:val="00821B09"/>
    <w:rsid w:val="008223A0"/>
    <w:rsid w:val="00822852"/>
    <w:rsid w:val="0082299B"/>
    <w:rsid w:val="00823867"/>
    <w:rsid w:val="008252A9"/>
    <w:rsid w:val="0082585D"/>
    <w:rsid w:val="00825D5C"/>
    <w:rsid w:val="00825EEA"/>
    <w:rsid w:val="008263AA"/>
    <w:rsid w:val="00826AF0"/>
    <w:rsid w:val="00827205"/>
    <w:rsid w:val="00827249"/>
    <w:rsid w:val="00830354"/>
    <w:rsid w:val="00830C80"/>
    <w:rsid w:val="00830E17"/>
    <w:rsid w:val="00830EF6"/>
    <w:rsid w:val="008314CB"/>
    <w:rsid w:val="008319B0"/>
    <w:rsid w:val="00831FBF"/>
    <w:rsid w:val="008323D5"/>
    <w:rsid w:val="008324BD"/>
    <w:rsid w:val="008329FF"/>
    <w:rsid w:val="00832CB4"/>
    <w:rsid w:val="00833471"/>
    <w:rsid w:val="00833746"/>
    <w:rsid w:val="008346E2"/>
    <w:rsid w:val="00834DAE"/>
    <w:rsid w:val="00835725"/>
    <w:rsid w:val="00835856"/>
    <w:rsid w:val="00835A23"/>
    <w:rsid w:val="00835AD3"/>
    <w:rsid w:val="00836364"/>
    <w:rsid w:val="0083653D"/>
    <w:rsid w:val="008366C3"/>
    <w:rsid w:val="008367B5"/>
    <w:rsid w:val="00836929"/>
    <w:rsid w:val="00836933"/>
    <w:rsid w:val="008373B0"/>
    <w:rsid w:val="00837F27"/>
    <w:rsid w:val="00840C2F"/>
    <w:rsid w:val="008410F4"/>
    <w:rsid w:val="00841CC1"/>
    <w:rsid w:val="00841DB5"/>
    <w:rsid w:val="00842352"/>
    <w:rsid w:val="008427F7"/>
    <w:rsid w:val="00842E75"/>
    <w:rsid w:val="00843382"/>
    <w:rsid w:val="0084349B"/>
    <w:rsid w:val="00843760"/>
    <w:rsid w:val="00843B1D"/>
    <w:rsid w:val="00844619"/>
    <w:rsid w:val="00844EC0"/>
    <w:rsid w:val="008455F4"/>
    <w:rsid w:val="00845801"/>
    <w:rsid w:val="00845A51"/>
    <w:rsid w:val="00845B06"/>
    <w:rsid w:val="00845B9A"/>
    <w:rsid w:val="00845CDA"/>
    <w:rsid w:val="008465CC"/>
    <w:rsid w:val="00846D80"/>
    <w:rsid w:val="00846F75"/>
    <w:rsid w:val="008471D6"/>
    <w:rsid w:val="00847272"/>
    <w:rsid w:val="00847B00"/>
    <w:rsid w:val="00850197"/>
    <w:rsid w:val="008503B8"/>
    <w:rsid w:val="00850AD4"/>
    <w:rsid w:val="00850B91"/>
    <w:rsid w:val="00850D4D"/>
    <w:rsid w:val="008516BF"/>
    <w:rsid w:val="008516E1"/>
    <w:rsid w:val="0085331F"/>
    <w:rsid w:val="00853413"/>
    <w:rsid w:val="008536D4"/>
    <w:rsid w:val="008538FA"/>
    <w:rsid w:val="00853FB4"/>
    <w:rsid w:val="00854824"/>
    <w:rsid w:val="008549F1"/>
    <w:rsid w:val="00854A99"/>
    <w:rsid w:val="00854BE8"/>
    <w:rsid w:val="00854E8A"/>
    <w:rsid w:val="008555DC"/>
    <w:rsid w:val="008557F9"/>
    <w:rsid w:val="00855875"/>
    <w:rsid w:val="00855E21"/>
    <w:rsid w:val="00856B8C"/>
    <w:rsid w:val="00856EF5"/>
    <w:rsid w:val="0085737B"/>
    <w:rsid w:val="00857508"/>
    <w:rsid w:val="0085762D"/>
    <w:rsid w:val="008579B4"/>
    <w:rsid w:val="008604E0"/>
    <w:rsid w:val="0086071A"/>
    <w:rsid w:val="0086123C"/>
    <w:rsid w:val="0086135E"/>
    <w:rsid w:val="00861C60"/>
    <w:rsid w:val="00861CCE"/>
    <w:rsid w:val="00861F15"/>
    <w:rsid w:val="0086213E"/>
    <w:rsid w:val="00862A82"/>
    <w:rsid w:val="00863634"/>
    <w:rsid w:val="00863905"/>
    <w:rsid w:val="00863E54"/>
    <w:rsid w:val="0086426F"/>
    <w:rsid w:val="008648D7"/>
    <w:rsid w:val="00864A06"/>
    <w:rsid w:val="00865EDC"/>
    <w:rsid w:val="00866071"/>
    <w:rsid w:val="00866136"/>
    <w:rsid w:val="00866262"/>
    <w:rsid w:val="0086692E"/>
    <w:rsid w:val="0086695B"/>
    <w:rsid w:val="00866B3E"/>
    <w:rsid w:val="00867223"/>
    <w:rsid w:val="00867675"/>
    <w:rsid w:val="00867FC9"/>
    <w:rsid w:val="008701A4"/>
    <w:rsid w:val="00871AB3"/>
    <w:rsid w:val="00871EA8"/>
    <w:rsid w:val="00872B21"/>
    <w:rsid w:val="00873D0A"/>
    <w:rsid w:val="008740A1"/>
    <w:rsid w:val="0087417A"/>
    <w:rsid w:val="008741B4"/>
    <w:rsid w:val="0087424A"/>
    <w:rsid w:val="00874554"/>
    <w:rsid w:val="00874AB1"/>
    <w:rsid w:val="00874B15"/>
    <w:rsid w:val="00874CB9"/>
    <w:rsid w:val="00874F35"/>
    <w:rsid w:val="00874F56"/>
    <w:rsid w:val="008754E5"/>
    <w:rsid w:val="00875514"/>
    <w:rsid w:val="00875E4B"/>
    <w:rsid w:val="00876B99"/>
    <w:rsid w:val="00876D1E"/>
    <w:rsid w:val="00877429"/>
    <w:rsid w:val="00877A76"/>
    <w:rsid w:val="00880153"/>
    <w:rsid w:val="008802A9"/>
    <w:rsid w:val="00880A98"/>
    <w:rsid w:val="00880D08"/>
    <w:rsid w:val="00881161"/>
    <w:rsid w:val="008812FF"/>
    <w:rsid w:val="008816D9"/>
    <w:rsid w:val="00882039"/>
    <w:rsid w:val="008822B8"/>
    <w:rsid w:val="008823BE"/>
    <w:rsid w:val="00883301"/>
    <w:rsid w:val="008836CF"/>
    <w:rsid w:val="008838D7"/>
    <w:rsid w:val="00883E3D"/>
    <w:rsid w:val="00884110"/>
    <w:rsid w:val="0088458C"/>
    <w:rsid w:val="00884795"/>
    <w:rsid w:val="00884C64"/>
    <w:rsid w:val="00884D81"/>
    <w:rsid w:val="00884DA3"/>
    <w:rsid w:val="00884ED8"/>
    <w:rsid w:val="008853C6"/>
    <w:rsid w:val="0088542A"/>
    <w:rsid w:val="008855A5"/>
    <w:rsid w:val="00885AE6"/>
    <w:rsid w:val="00885E6C"/>
    <w:rsid w:val="008862B5"/>
    <w:rsid w:val="00886683"/>
    <w:rsid w:val="008866BA"/>
    <w:rsid w:val="0088677E"/>
    <w:rsid w:val="00886B2E"/>
    <w:rsid w:val="0088722E"/>
    <w:rsid w:val="00887867"/>
    <w:rsid w:val="00887933"/>
    <w:rsid w:val="00890234"/>
    <w:rsid w:val="00890843"/>
    <w:rsid w:val="00890CE9"/>
    <w:rsid w:val="00890EC3"/>
    <w:rsid w:val="00890FA5"/>
    <w:rsid w:val="008926B3"/>
    <w:rsid w:val="00892A8D"/>
    <w:rsid w:val="00892C3C"/>
    <w:rsid w:val="00892C7F"/>
    <w:rsid w:val="00893DDC"/>
    <w:rsid w:val="00893FED"/>
    <w:rsid w:val="008941A0"/>
    <w:rsid w:val="008945EA"/>
    <w:rsid w:val="008951E4"/>
    <w:rsid w:val="0089531A"/>
    <w:rsid w:val="00895426"/>
    <w:rsid w:val="0089574D"/>
    <w:rsid w:val="00895764"/>
    <w:rsid w:val="00895A99"/>
    <w:rsid w:val="00895E1D"/>
    <w:rsid w:val="00895EDC"/>
    <w:rsid w:val="00896EE1"/>
    <w:rsid w:val="008A1533"/>
    <w:rsid w:val="008A16A6"/>
    <w:rsid w:val="008A1D5A"/>
    <w:rsid w:val="008A1FCB"/>
    <w:rsid w:val="008A26AC"/>
    <w:rsid w:val="008A28BE"/>
    <w:rsid w:val="008A2D0E"/>
    <w:rsid w:val="008A2D89"/>
    <w:rsid w:val="008A3060"/>
    <w:rsid w:val="008A3593"/>
    <w:rsid w:val="008A3742"/>
    <w:rsid w:val="008A39FC"/>
    <w:rsid w:val="008A415C"/>
    <w:rsid w:val="008A43C4"/>
    <w:rsid w:val="008A5229"/>
    <w:rsid w:val="008A5461"/>
    <w:rsid w:val="008A5A32"/>
    <w:rsid w:val="008A6114"/>
    <w:rsid w:val="008A63E5"/>
    <w:rsid w:val="008A661C"/>
    <w:rsid w:val="008A6697"/>
    <w:rsid w:val="008A6972"/>
    <w:rsid w:val="008A7147"/>
    <w:rsid w:val="008A7354"/>
    <w:rsid w:val="008A73B8"/>
    <w:rsid w:val="008A7898"/>
    <w:rsid w:val="008A78E8"/>
    <w:rsid w:val="008A78F1"/>
    <w:rsid w:val="008B0014"/>
    <w:rsid w:val="008B004D"/>
    <w:rsid w:val="008B087C"/>
    <w:rsid w:val="008B0C1A"/>
    <w:rsid w:val="008B0D1E"/>
    <w:rsid w:val="008B1B5A"/>
    <w:rsid w:val="008B22C0"/>
    <w:rsid w:val="008B24EE"/>
    <w:rsid w:val="008B2845"/>
    <w:rsid w:val="008B331D"/>
    <w:rsid w:val="008B3AC1"/>
    <w:rsid w:val="008B3D8E"/>
    <w:rsid w:val="008B42C4"/>
    <w:rsid w:val="008B514B"/>
    <w:rsid w:val="008B5762"/>
    <w:rsid w:val="008B5C8D"/>
    <w:rsid w:val="008B5F0E"/>
    <w:rsid w:val="008B6007"/>
    <w:rsid w:val="008B60D4"/>
    <w:rsid w:val="008B6630"/>
    <w:rsid w:val="008B6D28"/>
    <w:rsid w:val="008B6FF5"/>
    <w:rsid w:val="008B7B36"/>
    <w:rsid w:val="008B7ED0"/>
    <w:rsid w:val="008C0103"/>
    <w:rsid w:val="008C16BE"/>
    <w:rsid w:val="008C1A6A"/>
    <w:rsid w:val="008C1BE9"/>
    <w:rsid w:val="008C1E47"/>
    <w:rsid w:val="008C2382"/>
    <w:rsid w:val="008C253C"/>
    <w:rsid w:val="008C2AE1"/>
    <w:rsid w:val="008C2B74"/>
    <w:rsid w:val="008C2CDD"/>
    <w:rsid w:val="008C38DE"/>
    <w:rsid w:val="008C5BFE"/>
    <w:rsid w:val="008C669E"/>
    <w:rsid w:val="008C6DDD"/>
    <w:rsid w:val="008C79F8"/>
    <w:rsid w:val="008C7DB2"/>
    <w:rsid w:val="008D06E9"/>
    <w:rsid w:val="008D0A0C"/>
    <w:rsid w:val="008D1466"/>
    <w:rsid w:val="008D18F2"/>
    <w:rsid w:val="008D1EA2"/>
    <w:rsid w:val="008D260E"/>
    <w:rsid w:val="008D2877"/>
    <w:rsid w:val="008D2A81"/>
    <w:rsid w:val="008D3025"/>
    <w:rsid w:val="008D3A58"/>
    <w:rsid w:val="008D4083"/>
    <w:rsid w:val="008D40AF"/>
    <w:rsid w:val="008D41BB"/>
    <w:rsid w:val="008D41F6"/>
    <w:rsid w:val="008D4F84"/>
    <w:rsid w:val="008D5383"/>
    <w:rsid w:val="008D5570"/>
    <w:rsid w:val="008D558D"/>
    <w:rsid w:val="008D568D"/>
    <w:rsid w:val="008D57E8"/>
    <w:rsid w:val="008D5E69"/>
    <w:rsid w:val="008D612B"/>
    <w:rsid w:val="008D6866"/>
    <w:rsid w:val="008D6BC0"/>
    <w:rsid w:val="008D6F47"/>
    <w:rsid w:val="008D7096"/>
    <w:rsid w:val="008D7379"/>
    <w:rsid w:val="008D73A9"/>
    <w:rsid w:val="008D793B"/>
    <w:rsid w:val="008E0001"/>
    <w:rsid w:val="008E019B"/>
    <w:rsid w:val="008E1488"/>
    <w:rsid w:val="008E148D"/>
    <w:rsid w:val="008E2148"/>
    <w:rsid w:val="008E2233"/>
    <w:rsid w:val="008E2A26"/>
    <w:rsid w:val="008E2CC7"/>
    <w:rsid w:val="008E3735"/>
    <w:rsid w:val="008E42E0"/>
    <w:rsid w:val="008E48EA"/>
    <w:rsid w:val="008E4C0B"/>
    <w:rsid w:val="008E514E"/>
    <w:rsid w:val="008E5310"/>
    <w:rsid w:val="008E5DA1"/>
    <w:rsid w:val="008E5E36"/>
    <w:rsid w:val="008E6146"/>
    <w:rsid w:val="008E6379"/>
    <w:rsid w:val="008E64AE"/>
    <w:rsid w:val="008E6770"/>
    <w:rsid w:val="008E6F61"/>
    <w:rsid w:val="008E742E"/>
    <w:rsid w:val="008F0319"/>
    <w:rsid w:val="008F085E"/>
    <w:rsid w:val="008F08D7"/>
    <w:rsid w:val="008F17B3"/>
    <w:rsid w:val="008F191F"/>
    <w:rsid w:val="008F1F57"/>
    <w:rsid w:val="008F2439"/>
    <w:rsid w:val="008F2C03"/>
    <w:rsid w:val="008F35DA"/>
    <w:rsid w:val="008F37AF"/>
    <w:rsid w:val="008F3845"/>
    <w:rsid w:val="008F5152"/>
    <w:rsid w:val="008F51CD"/>
    <w:rsid w:val="008F60F4"/>
    <w:rsid w:val="008F6992"/>
    <w:rsid w:val="008F6C48"/>
    <w:rsid w:val="008F6DCC"/>
    <w:rsid w:val="008F787D"/>
    <w:rsid w:val="008F7CFA"/>
    <w:rsid w:val="00900C49"/>
    <w:rsid w:val="00900F32"/>
    <w:rsid w:val="00901ACD"/>
    <w:rsid w:val="0090217C"/>
    <w:rsid w:val="00902282"/>
    <w:rsid w:val="009024DD"/>
    <w:rsid w:val="00902829"/>
    <w:rsid w:val="009031FB"/>
    <w:rsid w:val="00903757"/>
    <w:rsid w:val="0090403A"/>
    <w:rsid w:val="009047D9"/>
    <w:rsid w:val="00904BAA"/>
    <w:rsid w:val="00904E3F"/>
    <w:rsid w:val="0090552B"/>
    <w:rsid w:val="009059D9"/>
    <w:rsid w:val="00905A74"/>
    <w:rsid w:val="00905B12"/>
    <w:rsid w:val="00905CC3"/>
    <w:rsid w:val="00906845"/>
    <w:rsid w:val="00906F59"/>
    <w:rsid w:val="00907148"/>
    <w:rsid w:val="00910584"/>
    <w:rsid w:val="00911739"/>
    <w:rsid w:val="0091187B"/>
    <w:rsid w:val="009120F3"/>
    <w:rsid w:val="0091282E"/>
    <w:rsid w:val="00913490"/>
    <w:rsid w:val="00913491"/>
    <w:rsid w:val="0091365D"/>
    <w:rsid w:val="00913BC5"/>
    <w:rsid w:val="009145AB"/>
    <w:rsid w:val="00914B44"/>
    <w:rsid w:val="00914C67"/>
    <w:rsid w:val="00914DA3"/>
    <w:rsid w:val="00914DB5"/>
    <w:rsid w:val="00914E60"/>
    <w:rsid w:val="0091510E"/>
    <w:rsid w:val="0091585B"/>
    <w:rsid w:val="00915E2C"/>
    <w:rsid w:val="00916406"/>
    <w:rsid w:val="00916836"/>
    <w:rsid w:val="00916D08"/>
    <w:rsid w:val="009172EA"/>
    <w:rsid w:val="0091748D"/>
    <w:rsid w:val="0091774C"/>
    <w:rsid w:val="00917829"/>
    <w:rsid w:val="009178D5"/>
    <w:rsid w:val="00917A5D"/>
    <w:rsid w:val="00917DFD"/>
    <w:rsid w:val="00917E82"/>
    <w:rsid w:val="00920478"/>
    <w:rsid w:val="00920989"/>
    <w:rsid w:val="00921479"/>
    <w:rsid w:val="00921560"/>
    <w:rsid w:val="00921620"/>
    <w:rsid w:val="0092177C"/>
    <w:rsid w:val="009219BA"/>
    <w:rsid w:val="00921A32"/>
    <w:rsid w:val="00921A4A"/>
    <w:rsid w:val="00921B14"/>
    <w:rsid w:val="00921B15"/>
    <w:rsid w:val="00921CEB"/>
    <w:rsid w:val="00921F55"/>
    <w:rsid w:val="00922503"/>
    <w:rsid w:val="00923DA7"/>
    <w:rsid w:val="00924071"/>
    <w:rsid w:val="0092468E"/>
    <w:rsid w:val="009249FF"/>
    <w:rsid w:val="00924D52"/>
    <w:rsid w:val="00924DA1"/>
    <w:rsid w:val="00924F7D"/>
    <w:rsid w:val="00925362"/>
    <w:rsid w:val="00925F09"/>
    <w:rsid w:val="0092664D"/>
    <w:rsid w:val="00927F64"/>
    <w:rsid w:val="0093036D"/>
    <w:rsid w:val="009307BD"/>
    <w:rsid w:val="00930DC3"/>
    <w:rsid w:val="0093102B"/>
    <w:rsid w:val="0093116B"/>
    <w:rsid w:val="00931FBD"/>
    <w:rsid w:val="00932C82"/>
    <w:rsid w:val="009337F9"/>
    <w:rsid w:val="009340F8"/>
    <w:rsid w:val="00934358"/>
    <w:rsid w:val="00934364"/>
    <w:rsid w:val="00935597"/>
    <w:rsid w:val="009358A9"/>
    <w:rsid w:val="00935980"/>
    <w:rsid w:val="00936447"/>
    <w:rsid w:val="00936904"/>
    <w:rsid w:val="00936FA5"/>
    <w:rsid w:val="0093730F"/>
    <w:rsid w:val="00937425"/>
    <w:rsid w:val="009402C1"/>
    <w:rsid w:val="00940B90"/>
    <w:rsid w:val="00941D8A"/>
    <w:rsid w:val="00941E72"/>
    <w:rsid w:val="00941ECA"/>
    <w:rsid w:val="009421C6"/>
    <w:rsid w:val="00942694"/>
    <w:rsid w:val="009438F1"/>
    <w:rsid w:val="00943A6D"/>
    <w:rsid w:val="00943B36"/>
    <w:rsid w:val="00944EAE"/>
    <w:rsid w:val="0094507D"/>
    <w:rsid w:val="00945097"/>
    <w:rsid w:val="00945445"/>
    <w:rsid w:val="00945D7E"/>
    <w:rsid w:val="00946006"/>
    <w:rsid w:val="00947907"/>
    <w:rsid w:val="00947919"/>
    <w:rsid w:val="00947EEB"/>
    <w:rsid w:val="0095016C"/>
    <w:rsid w:val="009508E5"/>
    <w:rsid w:val="009508F1"/>
    <w:rsid w:val="00950956"/>
    <w:rsid w:val="0095185C"/>
    <w:rsid w:val="009519F4"/>
    <w:rsid w:val="00951D4C"/>
    <w:rsid w:val="009537EC"/>
    <w:rsid w:val="00953900"/>
    <w:rsid w:val="00953A44"/>
    <w:rsid w:val="00953AFC"/>
    <w:rsid w:val="00953E79"/>
    <w:rsid w:val="00953F66"/>
    <w:rsid w:val="009543A9"/>
    <w:rsid w:val="009543AE"/>
    <w:rsid w:val="00955FED"/>
    <w:rsid w:val="00956224"/>
    <w:rsid w:val="00956308"/>
    <w:rsid w:val="00956413"/>
    <w:rsid w:val="00956DD6"/>
    <w:rsid w:val="009574A8"/>
    <w:rsid w:val="00957954"/>
    <w:rsid w:val="00957DBD"/>
    <w:rsid w:val="00957ED2"/>
    <w:rsid w:val="00960090"/>
    <w:rsid w:val="009609E3"/>
    <w:rsid w:val="0096138D"/>
    <w:rsid w:val="00961A35"/>
    <w:rsid w:val="00962036"/>
    <w:rsid w:val="00962551"/>
    <w:rsid w:val="009631D6"/>
    <w:rsid w:val="00963685"/>
    <w:rsid w:val="009638DA"/>
    <w:rsid w:val="00963CAD"/>
    <w:rsid w:val="0096413B"/>
    <w:rsid w:val="0096425E"/>
    <w:rsid w:val="009647C6"/>
    <w:rsid w:val="009651D7"/>
    <w:rsid w:val="009657ED"/>
    <w:rsid w:val="00966421"/>
    <w:rsid w:val="00966501"/>
    <w:rsid w:val="00966AEC"/>
    <w:rsid w:val="009675C2"/>
    <w:rsid w:val="00967BEB"/>
    <w:rsid w:val="00967C8C"/>
    <w:rsid w:val="0097035B"/>
    <w:rsid w:val="00970664"/>
    <w:rsid w:val="00970738"/>
    <w:rsid w:val="00970C93"/>
    <w:rsid w:val="00971E4D"/>
    <w:rsid w:val="00972622"/>
    <w:rsid w:val="00972715"/>
    <w:rsid w:val="00972DC8"/>
    <w:rsid w:val="00973088"/>
    <w:rsid w:val="009730D4"/>
    <w:rsid w:val="00973639"/>
    <w:rsid w:val="00974D92"/>
    <w:rsid w:val="00975491"/>
    <w:rsid w:val="00975DA0"/>
    <w:rsid w:val="009761C5"/>
    <w:rsid w:val="009766D6"/>
    <w:rsid w:val="00976F30"/>
    <w:rsid w:val="0097779F"/>
    <w:rsid w:val="009778CD"/>
    <w:rsid w:val="00977D9D"/>
    <w:rsid w:val="00977DEF"/>
    <w:rsid w:val="0098124E"/>
    <w:rsid w:val="009814F0"/>
    <w:rsid w:val="009815F2"/>
    <w:rsid w:val="00981B0B"/>
    <w:rsid w:val="00981CCF"/>
    <w:rsid w:val="009821D2"/>
    <w:rsid w:val="00982969"/>
    <w:rsid w:val="0098299D"/>
    <w:rsid w:val="00982F54"/>
    <w:rsid w:val="009832E2"/>
    <w:rsid w:val="00983529"/>
    <w:rsid w:val="00983DE5"/>
    <w:rsid w:val="00983F9E"/>
    <w:rsid w:val="009845D9"/>
    <w:rsid w:val="00984DF0"/>
    <w:rsid w:val="00984E22"/>
    <w:rsid w:val="009855FB"/>
    <w:rsid w:val="0098592E"/>
    <w:rsid w:val="00985B49"/>
    <w:rsid w:val="00985F35"/>
    <w:rsid w:val="00986039"/>
    <w:rsid w:val="00986278"/>
    <w:rsid w:val="0098644B"/>
    <w:rsid w:val="009867CB"/>
    <w:rsid w:val="00986B41"/>
    <w:rsid w:val="00986C44"/>
    <w:rsid w:val="00987161"/>
    <w:rsid w:val="00987276"/>
    <w:rsid w:val="009900C5"/>
    <w:rsid w:val="00990C48"/>
    <w:rsid w:val="00990CC2"/>
    <w:rsid w:val="0099175C"/>
    <w:rsid w:val="00991C24"/>
    <w:rsid w:val="00992707"/>
    <w:rsid w:val="009929FD"/>
    <w:rsid w:val="009934E6"/>
    <w:rsid w:val="00993602"/>
    <w:rsid w:val="00993DBD"/>
    <w:rsid w:val="00994126"/>
    <w:rsid w:val="009945CB"/>
    <w:rsid w:val="0099460B"/>
    <w:rsid w:val="00994D73"/>
    <w:rsid w:val="00995038"/>
    <w:rsid w:val="00996475"/>
    <w:rsid w:val="00996BDA"/>
    <w:rsid w:val="009975AA"/>
    <w:rsid w:val="00997829"/>
    <w:rsid w:val="00997A42"/>
    <w:rsid w:val="00997C6E"/>
    <w:rsid w:val="00997CF3"/>
    <w:rsid w:val="00997E18"/>
    <w:rsid w:val="009A0114"/>
    <w:rsid w:val="009A02EB"/>
    <w:rsid w:val="009A057B"/>
    <w:rsid w:val="009A08E4"/>
    <w:rsid w:val="009A10D1"/>
    <w:rsid w:val="009A122E"/>
    <w:rsid w:val="009A13EC"/>
    <w:rsid w:val="009A14FE"/>
    <w:rsid w:val="009A1AFD"/>
    <w:rsid w:val="009A1ED6"/>
    <w:rsid w:val="009A2295"/>
    <w:rsid w:val="009A2518"/>
    <w:rsid w:val="009A26FB"/>
    <w:rsid w:val="009A278E"/>
    <w:rsid w:val="009A2C53"/>
    <w:rsid w:val="009A38A2"/>
    <w:rsid w:val="009A43E1"/>
    <w:rsid w:val="009A44C1"/>
    <w:rsid w:val="009A47BA"/>
    <w:rsid w:val="009A4976"/>
    <w:rsid w:val="009A4B6A"/>
    <w:rsid w:val="009A5E7E"/>
    <w:rsid w:val="009A72E7"/>
    <w:rsid w:val="009A7518"/>
    <w:rsid w:val="009A7A1F"/>
    <w:rsid w:val="009A7BD5"/>
    <w:rsid w:val="009A7ECA"/>
    <w:rsid w:val="009A7ED5"/>
    <w:rsid w:val="009B05A6"/>
    <w:rsid w:val="009B0FB3"/>
    <w:rsid w:val="009B12CA"/>
    <w:rsid w:val="009B17B3"/>
    <w:rsid w:val="009B1FEF"/>
    <w:rsid w:val="009B21E6"/>
    <w:rsid w:val="009B355F"/>
    <w:rsid w:val="009B36B4"/>
    <w:rsid w:val="009B3B26"/>
    <w:rsid w:val="009B3E6D"/>
    <w:rsid w:val="009B3F66"/>
    <w:rsid w:val="009B3F7D"/>
    <w:rsid w:val="009B4081"/>
    <w:rsid w:val="009B4308"/>
    <w:rsid w:val="009B4634"/>
    <w:rsid w:val="009B5369"/>
    <w:rsid w:val="009B587F"/>
    <w:rsid w:val="009B639A"/>
    <w:rsid w:val="009B676B"/>
    <w:rsid w:val="009B75CE"/>
    <w:rsid w:val="009B7F79"/>
    <w:rsid w:val="009C0426"/>
    <w:rsid w:val="009C081E"/>
    <w:rsid w:val="009C2365"/>
    <w:rsid w:val="009C23F0"/>
    <w:rsid w:val="009C29DD"/>
    <w:rsid w:val="009C39BA"/>
    <w:rsid w:val="009C4779"/>
    <w:rsid w:val="009C4C68"/>
    <w:rsid w:val="009C4CA1"/>
    <w:rsid w:val="009C57E5"/>
    <w:rsid w:val="009C5A74"/>
    <w:rsid w:val="009C786A"/>
    <w:rsid w:val="009C7A1C"/>
    <w:rsid w:val="009D00B7"/>
    <w:rsid w:val="009D0514"/>
    <w:rsid w:val="009D073E"/>
    <w:rsid w:val="009D0798"/>
    <w:rsid w:val="009D0A78"/>
    <w:rsid w:val="009D0FA9"/>
    <w:rsid w:val="009D0FC7"/>
    <w:rsid w:val="009D13F6"/>
    <w:rsid w:val="009D16EF"/>
    <w:rsid w:val="009D18E3"/>
    <w:rsid w:val="009D1CFF"/>
    <w:rsid w:val="009D216A"/>
    <w:rsid w:val="009D2531"/>
    <w:rsid w:val="009D2760"/>
    <w:rsid w:val="009D351D"/>
    <w:rsid w:val="009D386D"/>
    <w:rsid w:val="009D3B89"/>
    <w:rsid w:val="009D4377"/>
    <w:rsid w:val="009D4A6D"/>
    <w:rsid w:val="009D4FF8"/>
    <w:rsid w:val="009D5008"/>
    <w:rsid w:val="009D54A1"/>
    <w:rsid w:val="009D573E"/>
    <w:rsid w:val="009D5D7F"/>
    <w:rsid w:val="009D639F"/>
    <w:rsid w:val="009D6893"/>
    <w:rsid w:val="009D6B30"/>
    <w:rsid w:val="009D6F75"/>
    <w:rsid w:val="009D7412"/>
    <w:rsid w:val="009D75AD"/>
    <w:rsid w:val="009D76CA"/>
    <w:rsid w:val="009D7B8D"/>
    <w:rsid w:val="009D7D1B"/>
    <w:rsid w:val="009E013A"/>
    <w:rsid w:val="009E0674"/>
    <w:rsid w:val="009E1274"/>
    <w:rsid w:val="009E1893"/>
    <w:rsid w:val="009E2188"/>
    <w:rsid w:val="009E289D"/>
    <w:rsid w:val="009E38C6"/>
    <w:rsid w:val="009E3F88"/>
    <w:rsid w:val="009E4931"/>
    <w:rsid w:val="009E4F16"/>
    <w:rsid w:val="009E6508"/>
    <w:rsid w:val="009E693A"/>
    <w:rsid w:val="009E71B0"/>
    <w:rsid w:val="009E78BE"/>
    <w:rsid w:val="009E79DB"/>
    <w:rsid w:val="009E7A78"/>
    <w:rsid w:val="009E7B11"/>
    <w:rsid w:val="009E7F43"/>
    <w:rsid w:val="009F003B"/>
    <w:rsid w:val="009F06A0"/>
    <w:rsid w:val="009F0729"/>
    <w:rsid w:val="009F07D7"/>
    <w:rsid w:val="009F0C0A"/>
    <w:rsid w:val="009F0D52"/>
    <w:rsid w:val="009F1185"/>
    <w:rsid w:val="009F23FF"/>
    <w:rsid w:val="009F24D0"/>
    <w:rsid w:val="009F2FD6"/>
    <w:rsid w:val="009F31C2"/>
    <w:rsid w:val="009F32ED"/>
    <w:rsid w:val="009F3379"/>
    <w:rsid w:val="009F3521"/>
    <w:rsid w:val="009F3A89"/>
    <w:rsid w:val="009F4015"/>
    <w:rsid w:val="009F4F8A"/>
    <w:rsid w:val="009F514E"/>
    <w:rsid w:val="009F5499"/>
    <w:rsid w:val="009F561B"/>
    <w:rsid w:val="009F5F1C"/>
    <w:rsid w:val="009F6084"/>
    <w:rsid w:val="009F6181"/>
    <w:rsid w:val="009F6DA7"/>
    <w:rsid w:val="009F7D67"/>
    <w:rsid w:val="009F7E96"/>
    <w:rsid w:val="00A0040B"/>
    <w:rsid w:val="00A014D1"/>
    <w:rsid w:val="00A02133"/>
    <w:rsid w:val="00A02BAA"/>
    <w:rsid w:val="00A02F85"/>
    <w:rsid w:val="00A03325"/>
    <w:rsid w:val="00A034B4"/>
    <w:rsid w:val="00A039E1"/>
    <w:rsid w:val="00A0416E"/>
    <w:rsid w:val="00A04267"/>
    <w:rsid w:val="00A047F1"/>
    <w:rsid w:val="00A048CF"/>
    <w:rsid w:val="00A04B9B"/>
    <w:rsid w:val="00A04F13"/>
    <w:rsid w:val="00A051A4"/>
    <w:rsid w:val="00A053C5"/>
    <w:rsid w:val="00A05A92"/>
    <w:rsid w:val="00A0632F"/>
    <w:rsid w:val="00A06352"/>
    <w:rsid w:val="00A06400"/>
    <w:rsid w:val="00A06583"/>
    <w:rsid w:val="00A06654"/>
    <w:rsid w:val="00A0699A"/>
    <w:rsid w:val="00A06F0A"/>
    <w:rsid w:val="00A06F5B"/>
    <w:rsid w:val="00A07671"/>
    <w:rsid w:val="00A076FC"/>
    <w:rsid w:val="00A077AB"/>
    <w:rsid w:val="00A0780C"/>
    <w:rsid w:val="00A07E44"/>
    <w:rsid w:val="00A1036C"/>
    <w:rsid w:val="00A10C58"/>
    <w:rsid w:val="00A10F51"/>
    <w:rsid w:val="00A112D2"/>
    <w:rsid w:val="00A117A0"/>
    <w:rsid w:val="00A11B55"/>
    <w:rsid w:val="00A1237F"/>
    <w:rsid w:val="00A124B0"/>
    <w:rsid w:val="00A127E8"/>
    <w:rsid w:val="00A13FA6"/>
    <w:rsid w:val="00A14240"/>
    <w:rsid w:val="00A143AB"/>
    <w:rsid w:val="00A143EC"/>
    <w:rsid w:val="00A14E3A"/>
    <w:rsid w:val="00A14F8F"/>
    <w:rsid w:val="00A158C3"/>
    <w:rsid w:val="00A158F7"/>
    <w:rsid w:val="00A159C1"/>
    <w:rsid w:val="00A16157"/>
    <w:rsid w:val="00A162E8"/>
    <w:rsid w:val="00A16621"/>
    <w:rsid w:val="00A16B54"/>
    <w:rsid w:val="00A17085"/>
    <w:rsid w:val="00A1711A"/>
    <w:rsid w:val="00A1727D"/>
    <w:rsid w:val="00A203C1"/>
    <w:rsid w:val="00A204F0"/>
    <w:rsid w:val="00A209AE"/>
    <w:rsid w:val="00A20D21"/>
    <w:rsid w:val="00A20DD1"/>
    <w:rsid w:val="00A20F67"/>
    <w:rsid w:val="00A21352"/>
    <w:rsid w:val="00A2187A"/>
    <w:rsid w:val="00A218BD"/>
    <w:rsid w:val="00A21CB0"/>
    <w:rsid w:val="00A21D86"/>
    <w:rsid w:val="00A21FFA"/>
    <w:rsid w:val="00A22D1B"/>
    <w:rsid w:val="00A22E5E"/>
    <w:rsid w:val="00A23183"/>
    <w:rsid w:val="00A2334A"/>
    <w:rsid w:val="00A2336B"/>
    <w:rsid w:val="00A2339A"/>
    <w:rsid w:val="00A23468"/>
    <w:rsid w:val="00A23690"/>
    <w:rsid w:val="00A238F1"/>
    <w:rsid w:val="00A2465D"/>
    <w:rsid w:val="00A247D7"/>
    <w:rsid w:val="00A251CD"/>
    <w:rsid w:val="00A252BD"/>
    <w:rsid w:val="00A25710"/>
    <w:rsid w:val="00A25E48"/>
    <w:rsid w:val="00A260A4"/>
    <w:rsid w:val="00A26193"/>
    <w:rsid w:val="00A27F25"/>
    <w:rsid w:val="00A315C8"/>
    <w:rsid w:val="00A317C5"/>
    <w:rsid w:val="00A3236B"/>
    <w:rsid w:val="00A324C2"/>
    <w:rsid w:val="00A32AE7"/>
    <w:rsid w:val="00A32DB8"/>
    <w:rsid w:val="00A33657"/>
    <w:rsid w:val="00A3379D"/>
    <w:rsid w:val="00A33AF5"/>
    <w:rsid w:val="00A33BCF"/>
    <w:rsid w:val="00A347C4"/>
    <w:rsid w:val="00A349DA"/>
    <w:rsid w:val="00A3517D"/>
    <w:rsid w:val="00A353A1"/>
    <w:rsid w:val="00A35573"/>
    <w:rsid w:val="00A36C14"/>
    <w:rsid w:val="00A36EB5"/>
    <w:rsid w:val="00A3773E"/>
    <w:rsid w:val="00A3780F"/>
    <w:rsid w:val="00A40B10"/>
    <w:rsid w:val="00A40CA2"/>
    <w:rsid w:val="00A419E8"/>
    <w:rsid w:val="00A41A92"/>
    <w:rsid w:val="00A41BA8"/>
    <w:rsid w:val="00A42355"/>
    <w:rsid w:val="00A42451"/>
    <w:rsid w:val="00A427E5"/>
    <w:rsid w:val="00A43751"/>
    <w:rsid w:val="00A43E5B"/>
    <w:rsid w:val="00A4408D"/>
    <w:rsid w:val="00A441D3"/>
    <w:rsid w:val="00A44365"/>
    <w:rsid w:val="00A44837"/>
    <w:rsid w:val="00A45733"/>
    <w:rsid w:val="00A45DE8"/>
    <w:rsid w:val="00A45F44"/>
    <w:rsid w:val="00A4610B"/>
    <w:rsid w:val="00A46A06"/>
    <w:rsid w:val="00A46C68"/>
    <w:rsid w:val="00A46F15"/>
    <w:rsid w:val="00A4703C"/>
    <w:rsid w:val="00A475CE"/>
    <w:rsid w:val="00A47E33"/>
    <w:rsid w:val="00A50C26"/>
    <w:rsid w:val="00A50FB5"/>
    <w:rsid w:val="00A517EB"/>
    <w:rsid w:val="00A52122"/>
    <w:rsid w:val="00A52F4F"/>
    <w:rsid w:val="00A53496"/>
    <w:rsid w:val="00A535F5"/>
    <w:rsid w:val="00A5375B"/>
    <w:rsid w:val="00A53A48"/>
    <w:rsid w:val="00A540A8"/>
    <w:rsid w:val="00A54BF0"/>
    <w:rsid w:val="00A54E72"/>
    <w:rsid w:val="00A55F5B"/>
    <w:rsid w:val="00A56520"/>
    <w:rsid w:val="00A5655F"/>
    <w:rsid w:val="00A56806"/>
    <w:rsid w:val="00A56A67"/>
    <w:rsid w:val="00A56BF8"/>
    <w:rsid w:val="00A57047"/>
    <w:rsid w:val="00A572F9"/>
    <w:rsid w:val="00A57707"/>
    <w:rsid w:val="00A57CDA"/>
    <w:rsid w:val="00A6015A"/>
    <w:rsid w:val="00A6046C"/>
    <w:rsid w:val="00A60C55"/>
    <w:rsid w:val="00A6139D"/>
    <w:rsid w:val="00A6199A"/>
    <w:rsid w:val="00A61AD3"/>
    <w:rsid w:val="00A61AEC"/>
    <w:rsid w:val="00A62F27"/>
    <w:rsid w:val="00A632CF"/>
    <w:rsid w:val="00A634E0"/>
    <w:rsid w:val="00A6379E"/>
    <w:rsid w:val="00A63FB2"/>
    <w:rsid w:val="00A6464B"/>
    <w:rsid w:val="00A6471A"/>
    <w:rsid w:val="00A64881"/>
    <w:rsid w:val="00A64DE9"/>
    <w:rsid w:val="00A6540D"/>
    <w:rsid w:val="00A6563A"/>
    <w:rsid w:val="00A65FB2"/>
    <w:rsid w:val="00A66085"/>
    <w:rsid w:val="00A669D4"/>
    <w:rsid w:val="00A66BE3"/>
    <w:rsid w:val="00A66DF8"/>
    <w:rsid w:val="00A67BED"/>
    <w:rsid w:val="00A70092"/>
    <w:rsid w:val="00A70158"/>
    <w:rsid w:val="00A705D2"/>
    <w:rsid w:val="00A72067"/>
    <w:rsid w:val="00A7250D"/>
    <w:rsid w:val="00A72772"/>
    <w:rsid w:val="00A73961"/>
    <w:rsid w:val="00A739E5"/>
    <w:rsid w:val="00A74072"/>
    <w:rsid w:val="00A74340"/>
    <w:rsid w:val="00A743FB"/>
    <w:rsid w:val="00A749E5"/>
    <w:rsid w:val="00A754D1"/>
    <w:rsid w:val="00A75A89"/>
    <w:rsid w:val="00A75F7F"/>
    <w:rsid w:val="00A7694F"/>
    <w:rsid w:val="00A76E0B"/>
    <w:rsid w:val="00A77025"/>
    <w:rsid w:val="00A8050D"/>
    <w:rsid w:val="00A80F81"/>
    <w:rsid w:val="00A810CC"/>
    <w:rsid w:val="00A811CE"/>
    <w:rsid w:val="00A814A9"/>
    <w:rsid w:val="00A82F20"/>
    <w:rsid w:val="00A842D4"/>
    <w:rsid w:val="00A842FB"/>
    <w:rsid w:val="00A85288"/>
    <w:rsid w:val="00A85B8B"/>
    <w:rsid w:val="00A85E63"/>
    <w:rsid w:val="00A86267"/>
    <w:rsid w:val="00A866BE"/>
    <w:rsid w:val="00A868F6"/>
    <w:rsid w:val="00A86B45"/>
    <w:rsid w:val="00A871DE"/>
    <w:rsid w:val="00A8776C"/>
    <w:rsid w:val="00A877FF"/>
    <w:rsid w:val="00A87900"/>
    <w:rsid w:val="00A87DFD"/>
    <w:rsid w:val="00A87F12"/>
    <w:rsid w:val="00A900DE"/>
    <w:rsid w:val="00A90360"/>
    <w:rsid w:val="00A90511"/>
    <w:rsid w:val="00A90A98"/>
    <w:rsid w:val="00A91D30"/>
    <w:rsid w:val="00A91ED3"/>
    <w:rsid w:val="00A92D19"/>
    <w:rsid w:val="00A9301D"/>
    <w:rsid w:val="00A9324A"/>
    <w:rsid w:val="00A9324B"/>
    <w:rsid w:val="00A936A0"/>
    <w:rsid w:val="00A93C26"/>
    <w:rsid w:val="00A93F2E"/>
    <w:rsid w:val="00A9473B"/>
    <w:rsid w:val="00A949CA"/>
    <w:rsid w:val="00A94A5D"/>
    <w:rsid w:val="00A94C86"/>
    <w:rsid w:val="00A94D34"/>
    <w:rsid w:val="00A950F5"/>
    <w:rsid w:val="00A95AB3"/>
    <w:rsid w:val="00A95C15"/>
    <w:rsid w:val="00A95CCB"/>
    <w:rsid w:val="00A96050"/>
    <w:rsid w:val="00A960F8"/>
    <w:rsid w:val="00A963D2"/>
    <w:rsid w:val="00A968BC"/>
    <w:rsid w:val="00A97521"/>
    <w:rsid w:val="00A9765C"/>
    <w:rsid w:val="00AA02E2"/>
    <w:rsid w:val="00AA16BB"/>
    <w:rsid w:val="00AA176D"/>
    <w:rsid w:val="00AA1EB9"/>
    <w:rsid w:val="00AA218B"/>
    <w:rsid w:val="00AA2388"/>
    <w:rsid w:val="00AA24C3"/>
    <w:rsid w:val="00AA3699"/>
    <w:rsid w:val="00AA4501"/>
    <w:rsid w:val="00AA5D22"/>
    <w:rsid w:val="00AA5FEB"/>
    <w:rsid w:val="00AA7293"/>
    <w:rsid w:val="00AA7341"/>
    <w:rsid w:val="00AB071D"/>
    <w:rsid w:val="00AB257A"/>
    <w:rsid w:val="00AB26A1"/>
    <w:rsid w:val="00AB2BA8"/>
    <w:rsid w:val="00AB43AF"/>
    <w:rsid w:val="00AB47A1"/>
    <w:rsid w:val="00AB4F49"/>
    <w:rsid w:val="00AB5021"/>
    <w:rsid w:val="00AB5960"/>
    <w:rsid w:val="00AB74F7"/>
    <w:rsid w:val="00AB76BC"/>
    <w:rsid w:val="00AB774D"/>
    <w:rsid w:val="00AB7EFD"/>
    <w:rsid w:val="00AC062B"/>
    <w:rsid w:val="00AC09E8"/>
    <w:rsid w:val="00AC0B8A"/>
    <w:rsid w:val="00AC0B94"/>
    <w:rsid w:val="00AC0E27"/>
    <w:rsid w:val="00AC1B78"/>
    <w:rsid w:val="00AC1C69"/>
    <w:rsid w:val="00AC245B"/>
    <w:rsid w:val="00AC2B42"/>
    <w:rsid w:val="00AC2FBD"/>
    <w:rsid w:val="00AC31E0"/>
    <w:rsid w:val="00AC3694"/>
    <w:rsid w:val="00AC3EA6"/>
    <w:rsid w:val="00AC4454"/>
    <w:rsid w:val="00AC44A2"/>
    <w:rsid w:val="00AC4A77"/>
    <w:rsid w:val="00AC5263"/>
    <w:rsid w:val="00AC5927"/>
    <w:rsid w:val="00AC5A16"/>
    <w:rsid w:val="00AC5B27"/>
    <w:rsid w:val="00AC5EE4"/>
    <w:rsid w:val="00AC6F96"/>
    <w:rsid w:val="00AC70E7"/>
    <w:rsid w:val="00AC738B"/>
    <w:rsid w:val="00AC79C2"/>
    <w:rsid w:val="00AC79E5"/>
    <w:rsid w:val="00AC7D02"/>
    <w:rsid w:val="00AD0174"/>
    <w:rsid w:val="00AD01F8"/>
    <w:rsid w:val="00AD09BA"/>
    <w:rsid w:val="00AD0E3A"/>
    <w:rsid w:val="00AD1B30"/>
    <w:rsid w:val="00AD1E9D"/>
    <w:rsid w:val="00AD2341"/>
    <w:rsid w:val="00AD2870"/>
    <w:rsid w:val="00AD2AB0"/>
    <w:rsid w:val="00AD2BFA"/>
    <w:rsid w:val="00AD2EA8"/>
    <w:rsid w:val="00AD32BE"/>
    <w:rsid w:val="00AD35E5"/>
    <w:rsid w:val="00AD36C9"/>
    <w:rsid w:val="00AD3F60"/>
    <w:rsid w:val="00AD4B61"/>
    <w:rsid w:val="00AD5643"/>
    <w:rsid w:val="00AD58C0"/>
    <w:rsid w:val="00AD59C6"/>
    <w:rsid w:val="00AD64A4"/>
    <w:rsid w:val="00AD6621"/>
    <w:rsid w:val="00AD67B9"/>
    <w:rsid w:val="00AD7D92"/>
    <w:rsid w:val="00AD7E32"/>
    <w:rsid w:val="00AD7E75"/>
    <w:rsid w:val="00AE009B"/>
    <w:rsid w:val="00AE013B"/>
    <w:rsid w:val="00AE03A7"/>
    <w:rsid w:val="00AE08F4"/>
    <w:rsid w:val="00AE0BFF"/>
    <w:rsid w:val="00AE0FFD"/>
    <w:rsid w:val="00AE101D"/>
    <w:rsid w:val="00AE143C"/>
    <w:rsid w:val="00AE1D69"/>
    <w:rsid w:val="00AE23DE"/>
    <w:rsid w:val="00AE2981"/>
    <w:rsid w:val="00AE2F2F"/>
    <w:rsid w:val="00AE2FA8"/>
    <w:rsid w:val="00AE3333"/>
    <w:rsid w:val="00AE36F3"/>
    <w:rsid w:val="00AE3D61"/>
    <w:rsid w:val="00AE3DE5"/>
    <w:rsid w:val="00AE3FB7"/>
    <w:rsid w:val="00AE413D"/>
    <w:rsid w:val="00AE46BC"/>
    <w:rsid w:val="00AE4BE8"/>
    <w:rsid w:val="00AE4FEA"/>
    <w:rsid w:val="00AE52E3"/>
    <w:rsid w:val="00AE61AB"/>
    <w:rsid w:val="00AE7499"/>
    <w:rsid w:val="00AF0CDE"/>
    <w:rsid w:val="00AF1536"/>
    <w:rsid w:val="00AF1C81"/>
    <w:rsid w:val="00AF1D49"/>
    <w:rsid w:val="00AF2D66"/>
    <w:rsid w:val="00AF3876"/>
    <w:rsid w:val="00AF3B93"/>
    <w:rsid w:val="00AF3CE0"/>
    <w:rsid w:val="00AF3D72"/>
    <w:rsid w:val="00AF45B3"/>
    <w:rsid w:val="00AF47DC"/>
    <w:rsid w:val="00AF4DC0"/>
    <w:rsid w:val="00AF500C"/>
    <w:rsid w:val="00AF5135"/>
    <w:rsid w:val="00AF52C6"/>
    <w:rsid w:val="00AF56ED"/>
    <w:rsid w:val="00AF6AAA"/>
    <w:rsid w:val="00AF6B09"/>
    <w:rsid w:val="00AF716C"/>
    <w:rsid w:val="00AF73AA"/>
    <w:rsid w:val="00B00B33"/>
    <w:rsid w:val="00B00C2F"/>
    <w:rsid w:val="00B00D0B"/>
    <w:rsid w:val="00B00D84"/>
    <w:rsid w:val="00B00EE0"/>
    <w:rsid w:val="00B01178"/>
    <w:rsid w:val="00B01C7F"/>
    <w:rsid w:val="00B01CE8"/>
    <w:rsid w:val="00B0208A"/>
    <w:rsid w:val="00B021E9"/>
    <w:rsid w:val="00B02456"/>
    <w:rsid w:val="00B02492"/>
    <w:rsid w:val="00B024CD"/>
    <w:rsid w:val="00B02739"/>
    <w:rsid w:val="00B027AD"/>
    <w:rsid w:val="00B02B67"/>
    <w:rsid w:val="00B030B8"/>
    <w:rsid w:val="00B034EA"/>
    <w:rsid w:val="00B04AA7"/>
    <w:rsid w:val="00B04E0F"/>
    <w:rsid w:val="00B04F41"/>
    <w:rsid w:val="00B055A8"/>
    <w:rsid w:val="00B0567B"/>
    <w:rsid w:val="00B063FF"/>
    <w:rsid w:val="00B06A24"/>
    <w:rsid w:val="00B06A47"/>
    <w:rsid w:val="00B072CE"/>
    <w:rsid w:val="00B075B1"/>
    <w:rsid w:val="00B079B8"/>
    <w:rsid w:val="00B1021D"/>
    <w:rsid w:val="00B10BD0"/>
    <w:rsid w:val="00B10BEA"/>
    <w:rsid w:val="00B11309"/>
    <w:rsid w:val="00B121F7"/>
    <w:rsid w:val="00B12330"/>
    <w:rsid w:val="00B124BC"/>
    <w:rsid w:val="00B12D09"/>
    <w:rsid w:val="00B13117"/>
    <w:rsid w:val="00B1322C"/>
    <w:rsid w:val="00B1399F"/>
    <w:rsid w:val="00B14069"/>
    <w:rsid w:val="00B14224"/>
    <w:rsid w:val="00B142F8"/>
    <w:rsid w:val="00B1448C"/>
    <w:rsid w:val="00B14B22"/>
    <w:rsid w:val="00B15836"/>
    <w:rsid w:val="00B15B8C"/>
    <w:rsid w:val="00B16389"/>
    <w:rsid w:val="00B1658A"/>
    <w:rsid w:val="00B16BD5"/>
    <w:rsid w:val="00B17105"/>
    <w:rsid w:val="00B17441"/>
    <w:rsid w:val="00B1766D"/>
    <w:rsid w:val="00B20124"/>
    <w:rsid w:val="00B202B2"/>
    <w:rsid w:val="00B203A3"/>
    <w:rsid w:val="00B20608"/>
    <w:rsid w:val="00B2123D"/>
    <w:rsid w:val="00B21899"/>
    <w:rsid w:val="00B21AA2"/>
    <w:rsid w:val="00B21B61"/>
    <w:rsid w:val="00B21F10"/>
    <w:rsid w:val="00B220A6"/>
    <w:rsid w:val="00B22181"/>
    <w:rsid w:val="00B2232E"/>
    <w:rsid w:val="00B223BC"/>
    <w:rsid w:val="00B22C5D"/>
    <w:rsid w:val="00B23569"/>
    <w:rsid w:val="00B2365E"/>
    <w:rsid w:val="00B236E3"/>
    <w:rsid w:val="00B24602"/>
    <w:rsid w:val="00B24880"/>
    <w:rsid w:val="00B24EEC"/>
    <w:rsid w:val="00B25131"/>
    <w:rsid w:val="00B257D8"/>
    <w:rsid w:val="00B25BD5"/>
    <w:rsid w:val="00B25D7B"/>
    <w:rsid w:val="00B261A3"/>
    <w:rsid w:val="00B2687C"/>
    <w:rsid w:val="00B2697D"/>
    <w:rsid w:val="00B26BFB"/>
    <w:rsid w:val="00B2768B"/>
    <w:rsid w:val="00B27EAA"/>
    <w:rsid w:val="00B27EC6"/>
    <w:rsid w:val="00B3074B"/>
    <w:rsid w:val="00B30D7E"/>
    <w:rsid w:val="00B30E54"/>
    <w:rsid w:val="00B30E8F"/>
    <w:rsid w:val="00B310BF"/>
    <w:rsid w:val="00B317E6"/>
    <w:rsid w:val="00B31D0F"/>
    <w:rsid w:val="00B320B1"/>
    <w:rsid w:val="00B3246A"/>
    <w:rsid w:val="00B32BDE"/>
    <w:rsid w:val="00B32CB0"/>
    <w:rsid w:val="00B32E76"/>
    <w:rsid w:val="00B32F08"/>
    <w:rsid w:val="00B33081"/>
    <w:rsid w:val="00B3353D"/>
    <w:rsid w:val="00B33682"/>
    <w:rsid w:val="00B33C69"/>
    <w:rsid w:val="00B34C84"/>
    <w:rsid w:val="00B34DA4"/>
    <w:rsid w:val="00B3514E"/>
    <w:rsid w:val="00B3542C"/>
    <w:rsid w:val="00B36072"/>
    <w:rsid w:val="00B363CD"/>
    <w:rsid w:val="00B3663A"/>
    <w:rsid w:val="00B36D4A"/>
    <w:rsid w:val="00B37775"/>
    <w:rsid w:val="00B377F0"/>
    <w:rsid w:val="00B37FA9"/>
    <w:rsid w:val="00B40302"/>
    <w:rsid w:val="00B41DB4"/>
    <w:rsid w:val="00B41FD8"/>
    <w:rsid w:val="00B42223"/>
    <w:rsid w:val="00B42620"/>
    <w:rsid w:val="00B42888"/>
    <w:rsid w:val="00B42ABA"/>
    <w:rsid w:val="00B4330F"/>
    <w:rsid w:val="00B43507"/>
    <w:rsid w:val="00B435D4"/>
    <w:rsid w:val="00B438EC"/>
    <w:rsid w:val="00B4426A"/>
    <w:rsid w:val="00B4498D"/>
    <w:rsid w:val="00B44E43"/>
    <w:rsid w:val="00B44E80"/>
    <w:rsid w:val="00B455BD"/>
    <w:rsid w:val="00B45AEE"/>
    <w:rsid w:val="00B45BB0"/>
    <w:rsid w:val="00B46A38"/>
    <w:rsid w:val="00B46C4E"/>
    <w:rsid w:val="00B46E79"/>
    <w:rsid w:val="00B46F99"/>
    <w:rsid w:val="00B4739C"/>
    <w:rsid w:val="00B47651"/>
    <w:rsid w:val="00B4771D"/>
    <w:rsid w:val="00B50042"/>
    <w:rsid w:val="00B50AF0"/>
    <w:rsid w:val="00B51694"/>
    <w:rsid w:val="00B517B6"/>
    <w:rsid w:val="00B52235"/>
    <w:rsid w:val="00B52270"/>
    <w:rsid w:val="00B528AA"/>
    <w:rsid w:val="00B52E56"/>
    <w:rsid w:val="00B53AE5"/>
    <w:rsid w:val="00B53BF1"/>
    <w:rsid w:val="00B53CB1"/>
    <w:rsid w:val="00B540F5"/>
    <w:rsid w:val="00B54505"/>
    <w:rsid w:val="00B54647"/>
    <w:rsid w:val="00B54A3F"/>
    <w:rsid w:val="00B553CF"/>
    <w:rsid w:val="00B55613"/>
    <w:rsid w:val="00B556E2"/>
    <w:rsid w:val="00B55F78"/>
    <w:rsid w:val="00B562EA"/>
    <w:rsid w:val="00B563E4"/>
    <w:rsid w:val="00B56728"/>
    <w:rsid w:val="00B573F6"/>
    <w:rsid w:val="00B579A7"/>
    <w:rsid w:val="00B57D44"/>
    <w:rsid w:val="00B57EC6"/>
    <w:rsid w:val="00B57F2A"/>
    <w:rsid w:val="00B6014A"/>
    <w:rsid w:val="00B603ED"/>
    <w:rsid w:val="00B6054B"/>
    <w:rsid w:val="00B60725"/>
    <w:rsid w:val="00B608B0"/>
    <w:rsid w:val="00B608CF"/>
    <w:rsid w:val="00B61099"/>
    <w:rsid w:val="00B612D6"/>
    <w:rsid w:val="00B638AC"/>
    <w:rsid w:val="00B639C7"/>
    <w:rsid w:val="00B63CA1"/>
    <w:rsid w:val="00B63E8D"/>
    <w:rsid w:val="00B6456F"/>
    <w:rsid w:val="00B65098"/>
    <w:rsid w:val="00B65171"/>
    <w:rsid w:val="00B65200"/>
    <w:rsid w:val="00B66F05"/>
    <w:rsid w:val="00B66FCC"/>
    <w:rsid w:val="00B6749B"/>
    <w:rsid w:val="00B67941"/>
    <w:rsid w:val="00B67C4E"/>
    <w:rsid w:val="00B70E7C"/>
    <w:rsid w:val="00B710E3"/>
    <w:rsid w:val="00B72CFB"/>
    <w:rsid w:val="00B73049"/>
    <w:rsid w:val="00B733BD"/>
    <w:rsid w:val="00B73405"/>
    <w:rsid w:val="00B7376F"/>
    <w:rsid w:val="00B73B87"/>
    <w:rsid w:val="00B742AF"/>
    <w:rsid w:val="00B74647"/>
    <w:rsid w:val="00B74A32"/>
    <w:rsid w:val="00B74B28"/>
    <w:rsid w:val="00B75378"/>
    <w:rsid w:val="00B75489"/>
    <w:rsid w:val="00B7598C"/>
    <w:rsid w:val="00B76693"/>
    <w:rsid w:val="00B76911"/>
    <w:rsid w:val="00B7719C"/>
    <w:rsid w:val="00B772CC"/>
    <w:rsid w:val="00B774C6"/>
    <w:rsid w:val="00B77B62"/>
    <w:rsid w:val="00B8005D"/>
    <w:rsid w:val="00B80193"/>
    <w:rsid w:val="00B80313"/>
    <w:rsid w:val="00B822F5"/>
    <w:rsid w:val="00B827E2"/>
    <w:rsid w:val="00B8280F"/>
    <w:rsid w:val="00B82B8D"/>
    <w:rsid w:val="00B82EFB"/>
    <w:rsid w:val="00B83BD1"/>
    <w:rsid w:val="00B83CEE"/>
    <w:rsid w:val="00B83DE2"/>
    <w:rsid w:val="00B841D0"/>
    <w:rsid w:val="00B8433F"/>
    <w:rsid w:val="00B84C80"/>
    <w:rsid w:val="00B84ED8"/>
    <w:rsid w:val="00B8536A"/>
    <w:rsid w:val="00B85EDC"/>
    <w:rsid w:val="00B8640A"/>
    <w:rsid w:val="00B8754D"/>
    <w:rsid w:val="00B877D9"/>
    <w:rsid w:val="00B90056"/>
    <w:rsid w:val="00B905DE"/>
    <w:rsid w:val="00B90A59"/>
    <w:rsid w:val="00B911F4"/>
    <w:rsid w:val="00B914DA"/>
    <w:rsid w:val="00B91717"/>
    <w:rsid w:val="00B91C54"/>
    <w:rsid w:val="00B91D0B"/>
    <w:rsid w:val="00B92491"/>
    <w:rsid w:val="00B9279D"/>
    <w:rsid w:val="00B93229"/>
    <w:rsid w:val="00B93412"/>
    <w:rsid w:val="00B93620"/>
    <w:rsid w:val="00B93E15"/>
    <w:rsid w:val="00B9446A"/>
    <w:rsid w:val="00B95178"/>
    <w:rsid w:val="00B951F2"/>
    <w:rsid w:val="00B9572C"/>
    <w:rsid w:val="00B95A7A"/>
    <w:rsid w:val="00B95C88"/>
    <w:rsid w:val="00B962CF"/>
    <w:rsid w:val="00B96447"/>
    <w:rsid w:val="00B9651C"/>
    <w:rsid w:val="00B96554"/>
    <w:rsid w:val="00B96A53"/>
    <w:rsid w:val="00B96B7A"/>
    <w:rsid w:val="00B96C8A"/>
    <w:rsid w:val="00B9735B"/>
    <w:rsid w:val="00B97A1D"/>
    <w:rsid w:val="00BA0A34"/>
    <w:rsid w:val="00BA1DEA"/>
    <w:rsid w:val="00BA23A4"/>
    <w:rsid w:val="00BA2941"/>
    <w:rsid w:val="00BA4001"/>
    <w:rsid w:val="00BA46AC"/>
    <w:rsid w:val="00BA48EF"/>
    <w:rsid w:val="00BA4C9E"/>
    <w:rsid w:val="00BA540B"/>
    <w:rsid w:val="00BA57A7"/>
    <w:rsid w:val="00BA5A75"/>
    <w:rsid w:val="00BA634C"/>
    <w:rsid w:val="00BA676C"/>
    <w:rsid w:val="00BA679A"/>
    <w:rsid w:val="00BA6A30"/>
    <w:rsid w:val="00BA6D31"/>
    <w:rsid w:val="00BA6DBA"/>
    <w:rsid w:val="00BA7298"/>
    <w:rsid w:val="00BA754F"/>
    <w:rsid w:val="00BA7C8C"/>
    <w:rsid w:val="00BB0053"/>
    <w:rsid w:val="00BB020F"/>
    <w:rsid w:val="00BB0648"/>
    <w:rsid w:val="00BB068D"/>
    <w:rsid w:val="00BB255C"/>
    <w:rsid w:val="00BB3F94"/>
    <w:rsid w:val="00BB41E8"/>
    <w:rsid w:val="00BB45C5"/>
    <w:rsid w:val="00BB557D"/>
    <w:rsid w:val="00BB5B8A"/>
    <w:rsid w:val="00BB6149"/>
    <w:rsid w:val="00BB63DC"/>
    <w:rsid w:val="00BB6576"/>
    <w:rsid w:val="00BB6833"/>
    <w:rsid w:val="00BB6A70"/>
    <w:rsid w:val="00BB6BDF"/>
    <w:rsid w:val="00BB6DEC"/>
    <w:rsid w:val="00BB6E1E"/>
    <w:rsid w:val="00BB72F1"/>
    <w:rsid w:val="00BC0594"/>
    <w:rsid w:val="00BC0743"/>
    <w:rsid w:val="00BC08D7"/>
    <w:rsid w:val="00BC0BF6"/>
    <w:rsid w:val="00BC11EA"/>
    <w:rsid w:val="00BC14BC"/>
    <w:rsid w:val="00BC1659"/>
    <w:rsid w:val="00BC1D88"/>
    <w:rsid w:val="00BC1F77"/>
    <w:rsid w:val="00BC243F"/>
    <w:rsid w:val="00BC2608"/>
    <w:rsid w:val="00BC28DF"/>
    <w:rsid w:val="00BC2CC3"/>
    <w:rsid w:val="00BC2CE1"/>
    <w:rsid w:val="00BC2EF7"/>
    <w:rsid w:val="00BC377A"/>
    <w:rsid w:val="00BC37FA"/>
    <w:rsid w:val="00BC3929"/>
    <w:rsid w:val="00BC39CB"/>
    <w:rsid w:val="00BC3F30"/>
    <w:rsid w:val="00BC4917"/>
    <w:rsid w:val="00BC4B4C"/>
    <w:rsid w:val="00BC4B5F"/>
    <w:rsid w:val="00BC4B62"/>
    <w:rsid w:val="00BC4F9D"/>
    <w:rsid w:val="00BC5638"/>
    <w:rsid w:val="00BC642C"/>
    <w:rsid w:val="00BC659A"/>
    <w:rsid w:val="00BC6FFB"/>
    <w:rsid w:val="00BC7322"/>
    <w:rsid w:val="00BC7349"/>
    <w:rsid w:val="00BC743E"/>
    <w:rsid w:val="00BC7823"/>
    <w:rsid w:val="00BC7D34"/>
    <w:rsid w:val="00BD04D6"/>
    <w:rsid w:val="00BD09F0"/>
    <w:rsid w:val="00BD0C61"/>
    <w:rsid w:val="00BD1F55"/>
    <w:rsid w:val="00BD2888"/>
    <w:rsid w:val="00BD29F0"/>
    <w:rsid w:val="00BD367D"/>
    <w:rsid w:val="00BD368D"/>
    <w:rsid w:val="00BD4778"/>
    <w:rsid w:val="00BD5557"/>
    <w:rsid w:val="00BD5A71"/>
    <w:rsid w:val="00BD644B"/>
    <w:rsid w:val="00BD685C"/>
    <w:rsid w:val="00BD6A55"/>
    <w:rsid w:val="00BD6B0B"/>
    <w:rsid w:val="00BD6EAF"/>
    <w:rsid w:val="00BD6FDB"/>
    <w:rsid w:val="00BD7129"/>
    <w:rsid w:val="00BE009B"/>
    <w:rsid w:val="00BE0290"/>
    <w:rsid w:val="00BE0895"/>
    <w:rsid w:val="00BE1698"/>
    <w:rsid w:val="00BE1A05"/>
    <w:rsid w:val="00BE25E2"/>
    <w:rsid w:val="00BE2A98"/>
    <w:rsid w:val="00BE2AB5"/>
    <w:rsid w:val="00BE2E7C"/>
    <w:rsid w:val="00BE3310"/>
    <w:rsid w:val="00BE3CB1"/>
    <w:rsid w:val="00BE42EC"/>
    <w:rsid w:val="00BE5911"/>
    <w:rsid w:val="00BE5926"/>
    <w:rsid w:val="00BE593F"/>
    <w:rsid w:val="00BE598B"/>
    <w:rsid w:val="00BE5E0A"/>
    <w:rsid w:val="00BE5FAC"/>
    <w:rsid w:val="00BE70DF"/>
    <w:rsid w:val="00BE721B"/>
    <w:rsid w:val="00BE74EA"/>
    <w:rsid w:val="00BF0660"/>
    <w:rsid w:val="00BF1D05"/>
    <w:rsid w:val="00BF1DBD"/>
    <w:rsid w:val="00BF2206"/>
    <w:rsid w:val="00BF2486"/>
    <w:rsid w:val="00BF268F"/>
    <w:rsid w:val="00BF279E"/>
    <w:rsid w:val="00BF2974"/>
    <w:rsid w:val="00BF297E"/>
    <w:rsid w:val="00BF2BB8"/>
    <w:rsid w:val="00BF328D"/>
    <w:rsid w:val="00BF3315"/>
    <w:rsid w:val="00BF3826"/>
    <w:rsid w:val="00BF3B2F"/>
    <w:rsid w:val="00BF3B59"/>
    <w:rsid w:val="00BF3B9F"/>
    <w:rsid w:val="00BF3FCB"/>
    <w:rsid w:val="00BF437D"/>
    <w:rsid w:val="00BF4734"/>
    <w:rsid w:val="00BF523B"/>
    <w:rsid w:val="00BF5EA3"/>
    <w:rsid w:val="00BF609D"/>
    <w:rsid w:val="00BF6840"/>
    <w:rsid w:val="00BF6E6D"/>
    <w:rsid w:val="00BF73CB"/>
    <w:rsid w:val="00BF75FD"/>
    <w:rsid w:val="00BF7FA5"/>
    <w:rsid w:val="00C00056"/>
    <w:rsid w:val="00C0074F"/>
    <w:rsid w:val="00C008D2"/>
    <w:rsid w:val="00C00FC6"/>
    <w:rsid w:val="00C010D2"/>
    <w:rsid w:val="00C0269D"/>
    <w:rsid w:val="00C02D75"/>
    <w:rsid w:val="00C03302"/>
    <w:rsid w:val="00C03643"/>
    <w:rsid w:val="00C03899"/>
    <w:rsid w:val="00C03B55"/>
    <w:rsid w:val="00C03C3B"/>
    <w:rsid w:val="00C03FC7"/>
    <w:rsid w:val="00C047AC"/>
    <w:rsid w:val="00C060E6"/>
    <w:rsid w:val="00C062D5"/>
    <w:rsid w:val="00C06499"/>
    <w:rsid w:val="00C06955"/>
    <w:rsid w:val="00C06A89"/>
    <w:rsid w:val="00C075E3"/>
    <w:rsid w:val="00C078A1"/>
    <w:rsid w:val="00C07A1D"/>
    <w:rsid w:val="00C1002B"/>
    <w:rsid w:val="00C10438"/>
    <w:rsid w:val="00C1057D"/>
    <w:rsid w:val="00C1079D"/>
    <w:rsid w:val="00C10829"/>
    <w:rsid w:val="00C108A6"/>
    <w:rsid w:val="00C109F8"/>
    <w:rsid w:val="00C10DC4"/>
    <w:rsid w:val="00C11023"/>
    <w:rsid w:val="00C1144B"/>
    <w:rsid w:val="00C11CA7"/>
    <w:rsid w:val="00C11CE0"/>
    <w:rsid w:val="00C11F2E"/>
    <w:rsid w:val="00C12066"/>
    <w:rsid w:val="00C122B2"/>
    <w:rsid w:val="00C12A1D"/>
    <w:rsid w:val="00C14EE1"/>
    <w:rsid w:val="00C155F7"/>
    <w:rsid w:val="00C15D5B"/>
    <w:rsid w:val="00C16169"/>
    <w:rsid w:val="00C1623B"/>
    <w:rsid w:val="00C1630D"/>
    <w:rsid w:val="00C16755"/>
    <w:rsid w:val="00C176AF"/>
    <w:rsid w:val="00C17B1C"/>
    <w:rsid w:val="00C17BF6"/>
    <w:rsid w:val="00C201E5"/>
    <w:rsid w:val="00C203A3"/>
    <w:rsid w:val="00C205C6"/>
    <w:rsid w:val="00C20B4F"/>
    <w:rsid w:val="00C20CE3"/>
    <w:rsid w:val="00C20D99"/>
    <w:rsid w:val="00C21336"/>
    <w:rsid w:val="00C213D6"/>
    <w:rsid w:val="00C216E6"/>
    <w:rsid w:val="00C220AC"/>
    <w:rsid w:val="00C22244"/>
    <w:rsid w:val="00C22451"/>
    <w:rsid w:val="00C229B7"/>
    <w:rsid w:val="00C22A23"/>
    <w:rsid w:val="00C22AE0"/>
    <w:rsid w:val="00C23011"/>
    <w:rsid w:val="00C230BC"/>
    <w:rsid w:val="00C2372C"/>
    <w:rsid w:val="00C237AE"/>
    <w:rsid w:val="00C23D19"/>
    <w:rsid w:val="00C23D25"/>
    <w:rsid w:val="00C23DC4"/>
    <w:rsid w:val="00C23FCC"/>
    <w:rsid w:val="00C2413C"/>
    <w:rsid w:val="00C24274"/>
    <w:rsid w:val="00C24982"/>
    <w:rsid w:val="00C25212"/>
    <w:rsid w:val="00C2540E"/>
    <w:rsid w:val="00C25B4C"/>
    <w:rsid w:val="00C25C00"/>
    <w:rsid w:val="00C26A95"/>
    <w:rsid w:val="00C26D72"/>
    <w:rsid w:val="00C26F09"/>
    <w:rsid w:val="00C2722A"/>
    <w:rsid w:val="00C2736D"/>
    <w:rsid w:val="00C27A02"/>
    <w:rsid w:val="00C27D0A"/>
    <w:rsid w:val="00C3011A"/>
    <w:rsid w:val="00C30274"/>
    <w:rsid w:val="00C308E1"/>
    <w:rsid w:val="00C3100D"/>
    <w:rsid w:val="00C31080"/>
    <w:rsid w:val="00C31318"/>
    <w:rsid w:val="00C31C6A"/>
    <w:rsid w:val="00C320FF"/>
    <w:rsid w:val="00C32109"/>
    <w:rsid w:val="00C32BEE"/>
    <w:rsid w:val="00C32D7C"/>
    <w:rsid w:val="00C33092"/>
    <w:rsid w:val="00C3339B"/>
    <w:rsid w:val="00C334E1"/>
    <w:rsid w:val="00C33721"/>
    <w:rsid w:val="00C33BED"/>
    <w:rsid w:val="00C33C8F"/>
    <w:rsid w:val="00C33D13"/>
    <w:rsid w:val="00C34922"/>
    <w:rsid w:val="00C34C78"/>
    <w:rsid w:val="00C350FA"/>
    <w:rsid w:val="00C364DD"/>
    <w:rsid w:val="00C37402"/>
    <w:rsid w:val="00C37752"/>
    <w:rsid w:val="00C37BAD"/>
    <w:rsid w:val="00C4036B"/>
    <w:rsid w:val="00C4070F"/>
    <w:rsid w:val="00C41A3E"/>
    <w:rsid w:val="00C41EFC"/>
    <w:rsid w:val="00C428C8"/>
    <w:rsid w:val="00C42D85"/>
    <w:rsid w:val="00C42E7B"/>
    <w:rsid w:val="00C42F35"/>
    <w:rsid w:val="00C43C2B"/>
    <w:rsid w:val="00C43D23"/>
    <w:rsid w:val="00C44172"/>
    <w:rsid w:val="00C4437F"/>
    <w:rsid w:val="00C44412"/>
    <w:rsid w:val="00C4603A"/>
    <w:rsid w:val="00C46165"/>
    <w:rsid w:val="00C46222"/>
    <w:rsid w:val="00C462B5"/>
    <w:rsid w:val="00C47188"/>
    <w:rsid w:val="00C4748C"/>
    <w:rsid w:val="00C47C84"/>
    <w:rsid w:val="00C47FDD"/>
    <w:rsid w:val="00C504E1"/>
    <w:rsid w:val="00C50C14"/>
    <w:rsid w:val="00C514DF"/>
    <w:rsid w:val="00C5155F"/>
    <w:rsid w:val="00C517AB"/>
    <w:rsid w:val="00C5191F"/>
    <w:rsid w:val="00C51B3E"/>
    <w:rsid w:val="00C51B8D"/>
    <w:rsid w:val="00C5230D"/>
    <w:rsid w:val="00C52AF9"/>
    <w:rsid w:val="00C52E22"/>
    <w:rsid w:val="00C53478"/>
    <w:rsid w:val="00C542AD"/>
    <w:rsid w:val="00C54426"/>
    <w:rsid w:val="00C54EFE"/>
    <w:rsid w:val="00C55754"/>
    <w:rsid w:val="00C55A1D"/>
    <w:rsid w:val="00C571B9"/>
    <w:rsid w:val="00C57649"/>
    <w:rsid w:val="00C57D5D"/>
    <w:rsid w:val="00C6045C"/>
    <w:rsid w:val="00C60E4F"/>
    <w:rsid w:val="00C61F81"/>
    <w:rsid w:val="00C628FD"/>
    <w:rsid w:val="00C62A6F"/>
    <w:rsid w:val="00C63037"/>
    <w:rsid w:val="00C632B4"/>
    <w:rsid w:val="00C637BA"/>
    <w:rsid w:val="00C639DE"/>
    <w:rsid w:val="00C63E84"/>
    <w:rsid w:val="00C641A4"/>
    <w:rsid w:val="00C646F8"/>
    <w:rsid w:val="00C6482A"/>
    <w:rsid w:val="00C6499C"/>
    <w:rsid w:val="00C64C8A"/>
    <w:rsid w:val="00C64CB3"/>
    <w:rsid w:val="00C652A9"/>
    <w:rsid w:val="00C65342"/>
    <w:rsid w:val="00C65357"/>
    <w:rsid w:val="00C654D1"/>
    <w:rsid w:val="00C65907"/>
    <w:rsid w:val="00C65DB9"/>
    <w:rsid w:val="00C66376"/>
    <w:rsid w:val="00C6649C"/>
    <w:rsid w:val="00C6661F"/>
    <w:rsid w:val="00C666CE"/>
    <w:rsid w:val="00C66B10"/>
    <w:rsid w:val="00C670B5"/>
    <w:rsid w:val="00C67728"/>
    <w:rsid w:val="00C67C6D"/>
    <w:rsid w:val="00C703EA"/>
    <w:rsid w:val="00C706A1"/>
    <w:rsid w:val="00C70B1F"/>
    <w:rsid w:val="00C70C02"/>
    <w:rsid w:val="00C72223"/>
    <w:rsid w:val="00C72443"/>
    <w:rsid w:val="00C725A6"/>
    <w:rsid w:val="00C7299D"/>
    <w:rsid w:val="00C72B6E"/>
    <w:rsid w:val="00C73109"/>
    <w:rsid w:val="00C7351A"/>
    <w:rsid w:val="00C73BF6"/>
    <w:rsid w:val="00C73EAA"/>
    <w:rsid w:val="00C7460C"/>
    <w:rsid w:val="00C746C9"/>
    <w:rsid w:val="00C74888"/>
    <w:rsid w:val="00C749A7"/>
    <w:rsid w:val="00C752D1"/>
    <w:rsid w:val="00C75B37"/>
    <w:rsid w:val="00C75D5D"/>
    <w:rsid w:val="00C75E23"/>
    <w:rsid w:val="00C764E6"/>
    <w:rsid w:val="00C76FDB"/>
    <w:rsid w:val="00C77010"/>
    <w:rsid w:val="00C80A98"/>
    <w:rsid w:val="00C80BD3"/>
    <w:rsid w:val="00C81686"/>
    <w:rsid w:val="00C81844"/>
    <w:rsid w:val="00C81935"/>
    <w:rsid w:val="00C8215D"/>
    <w:rsid w:val="00C823DD"/>
    <w:rsid w:val="00C82924"/>
    <w:rsid w:val="00C83778"/>
    <w:rsid w:val="00C83CBB"/>
    <w:rsid w:val="00C83CF1"/>
    <w:rsid w:val="00C84909"/>
    <w:rsid w:val="00C84AEC"/>
    <w:rsid w:val="00C855FF"/>
    <w:rsid w:val="00C8608D"/>
    <w:rsid w:val="00C86542"/>
    <w:rsid w:val="00C86C9C"/>
    <w:rsid w:val="00C87499"/>
    <w:rsid w:val="00C8787C"/>
    <w:rsid w:val="00C87923"/>
    <w:rsid w:val="00C87F32"/>
    <w:rsid w:val="00C90491"/>
    <w:rsid w:val="00C90B77"/>
    <w:rsid w:val="00C90D4F"/>
    <w:rsid w:val="00C90E56"/>
    <w:rsid w:val="00C90ED6"/>
    <w:rsid w:val="00C91577"/>
    <w:rsid w:val="00C92412"/>
    <w:rsid w:val="00C92D48"/>
    <w:rsid w:val="00C932B9"/>
    <w:rsid w:val="00C93FBD"/>
    <w:rsid w:val="00C94A6B"/>
    <w:rsid w:val="00C94B00"/>
    <w:rsid w:val="00C94B84"/>
    <w:rsid w:val="00C9607B"/>
    <w:rsid w:val="00C9631E"/>
    <w:rsid w:val="00C9652F"/>
    <w:rsid w:val="00C96567"/>
    <w:rsid w:val="00C972A6"/>
    <w:rsid w:val="00C973FA"/>
    <w:rsid w:val="00C97A1F"/>
    <w:rsid w:val="00C97A52"/>
    <w:rsid w:val="00C97A85"/>
    <w:rsid w:val="00C97D69"/>
    <w:rsid w:val="00CA0C02"/>
    <w:rsid w:val="00CA119B"/>
    <w:rsid w:val="00CA12D2"/>
    <w:rsid w:val="00CA1401"/>
    <w:rsid w:val="00CA1570"/>
    <w:rsid w:val="00CA180B"/>
    <w:rsid w:val="00CA18CF"/>
    <w:rsid w:val="00CA1A51"/>
    <w:rsid w:val="00CA25EF"/>
    <w:rsid w:val="00CA3000"/>
    <w:rsid w:val="00CA310D"/>
    <w:rsid w:val="00CA31B0"/>
    <w:rsid w:val="00CA326C"/>
    <w:rsid w:val="00CA3A35"/>
    <w:rsid w:val="00CA3EF3"/>
    <w:rsid w:val="00CA4050"/>
    <w:rsid w:val="00CA42CA"/>
    <w:rsid w:val="00CA48D2"/>
    <w:rsid w:val="00CA5454"/>
    <w:rsid w:val="00CA5D7D"/>
    <w:rsid w:val="00CA60F0"/>
    <w:rsid w:val="00CA62C0"/>
    <w:rsid w:val="00CA6B30"/>
    <w:rsid w:val="00CA6E84"/>
    <w:rsid w:val="00CA70B0"/>
    <w:rsid w:val="00CA73F1"/>
    <w:rsid w:val="00CB0144"/>
    <w:rsid w:val="00CB1849"/>
    <w:rsid w:val="00CB2039"/>
    <w:rsid w:val="00CB2491"/>
    <w:rsid w:val="00CB37A7"/>
    <w:rsid w:val="00CB390D"/>
    <w:rsid w:val="00CB3B96"/>
    <w:rsid w:val="00CB42F0"/>
    <w:rsid w:val="00CB51E6"/>
    <w:rsid w:val="00CB59BE"/>
    <w:rsid w:val="00CB5AAD"/>
    <w:rsid w:val="00CB5CD6"/>
    <w:rsid w:val="00CB60A7"/>
    <w:rsid w:val="00CB64C6"/>
    <w:rsid w:val="00CB6A8E"/>
    <w:rsid w:val="00CB6D38"/>
    <w:rsid w:val="00CB7005"/>
    <w:rsid w:val="00CB726F"/>
    <w:rsid w:val="00CB77D7"/>
    <w:rsid w:val="00CB7A72"/>
    <w:rsid w:val="00CB7A95"/>
    <w:rsid w:val="00CB7B32"/>
    <w:rsid w:val="00CC0346"/>
    <w:rsid w:val="00CC0C2B"/>
    <w:rsid w:val="00CC1BE6"/>
    <w:rsid w:val="00CC230C"/>
    <w:rsid w:val="00CC2433"/>
    <w:rsid w:val="00CC2748"/>
    <w:rsid w:val="00CC276D"/>
    <w:rsid w:val="00CC28FA"/>
    <w:rsid w:val="00CC3E0C"/>
    <w:rsid w:val="00CC5511"/>
    <w:rsid w:val="00CC55AA"/>
    <w:rsid w:val="00CC6D75"/>
    <w:rsid w:val="00CC7A4E"/>
    <w:rsid w:val="00CC7B97"/>
    <w:rsid w:val="00CC7D1D"/>
    <w:rsid w:val="00CD1608"/>
    <w:rsid w:val="00CD1790"/>
    <w:rsid w:val="00CD18C2"/>
    <w:rsid w:val="00CD1A8A"/>
    <w:rsid w:val="00CD1BFA"/>
    <w:rsid w:val="00CD1C2C"/>
    <w:rsid w:val="00CD2096"/>
    <w:rsid w:val="00CD2155"/>
    <w:rsid w:val="00CD254F"/>
    <w:rsid w:val="00CD2629"/>
    <w:rsid w:val="00CD2723"/>
    <w:rsid w:val="00CD2C6D"/>
    <w:rsid w:val="00CD2CC7"/>
    <w:rsid w:val="00CD2F7A"/>
    <w:rsid w:val="00CD31CB"/>
    <w:rsid w:val="00CD38C0"/>
    <w:rsid w:val="00CD3EF6"/>
    <w:rsid w:val="00CD41A8"/>
    <w:rsid w:val="00CD46F5"/>
    <w:rsid w:val="00CD471F"/>
    <w:rsid w:val="00CD4751"/>
    <w:rsid w:val="00CD4F97"/>
    <w:rsid w:val="00CD54A7"/>
    <w:rsid w:val="00CD71DE"/>
    <w:rsid w:val="00CD7699"/>
    <w:rsid w:val="00CD79B7"/>
    <w:rsid w:val="00CD7B3B"/>
    <w:rsid w:val="00CE0626"/>
    <w:rsid w:val="00CE1171"/>
    <w:rsid w:val="00CE12B2"/>
    <w:rsid w:val="00CE1642"/>
    <w:rsid w:val="00CE18BD"/>
    <w:rsid w:val="00CE1C14"/>
    <w:rsid w:val="00CE1C54"/>
    <w:rsid w:val="00CE1DDD"/>
    <w:rsid w:val="00CE22C8"/>
    <w:rsid w:val="00CE2620"/>
    <w:rsid w:val="00CE2895"/>
    <w:rsid w:val="00CE314A"/>
    <w:rsid w:val="00CE31FD"/>
    <w:rsid w:val="00CE3AAC"/>
    <w:rsid w:val="00CE3C1B"/>
    <w:rsid w:val="00CE3EAE"/>
    <w:rsid w:val="00CE503E"/>
    <w:rsid w:val="00CE52A8"/>
    <w:rsid w:val="00CE5848"/>
    <w:rsid w:val="00CE5C11"/>
    <w:rsid w:val="00CE5D8E"/>
    <w:rsid w:val="00CE6771"/>
    <w:rsid w:val="00CE71AD"/>
    <w:rsid w:val="00CE71B0"/>
    <w:rsid w:val="00CE7490"/>
    <w:rsid w:val="00CE74D8"/>
    <w:rsid w:val="00CE78CD"/>
    <w:rsid w:val="00CE7A5D"/>
    <w:rsid w:val="00CF0410"/>
    <w:rsid w:val="00CF065D"/>
    <w:rsid w:val="00CF0F42"/>
    <w:rsid w:val="00CF1126"/>
    <w:rsid w:val="00CF11AF"/>
    <w:rsid w:val="00CF1384"/>
    <w:rsid w:val="00CF1961"/>
    <w:rsid w:val="00CF1985"/>
    <w:rsid w:val="00CF1F23"/>
    <w:rsid w:val="00CF1F5E"/>
    <w:rsid w:val="00CF21F5"/>
    <w:rsid w:val="00CF2530"/>
    <w:rsid w:val="00CF264C"/>
    <w:rsid w:val="00CF26C2"/>
    <w:rsid w:val="00CF2771"/>
    <w:rsid w:val="00CF2A1D"/>
    <w:rsid w:val="00CF2A99"/>
    <w:rsid w:val="00CF2AF6"/>
    <w:rsid w:val="00CF3053"/>
    <w:rsid w:val="00CF35E7"/>
    <w:rsid w:val="00CF37DA"/>
    <w:rsid w:val="00CF3F52"/>
    <w:rsid w:val="00CF3FF4"/>
    <w:rsid w:val="00CF416D"/>
    <w:rsid w:val="00CF4B10"/>
    <w:rsid w:val="00CF4B41"/>
    <w:rsid w:val="00CF57EC"/>
    <w:rsid w:val="00CF5C7A"/>
    <w:rsid w:val="00CF7481"/>
    <w:rsid w:val="00D00220"/>
    <w:rsid w:val="00D018B5"/>
    <w:rsid w:val="00D01B03"/>
    <w:rsid w:val="00D01CE4"/>
    <w:rsid w:val="00D02A92"/>
    <w:rsid w:val="00D02E85"/>
    <w:rsid w:val="00D030A9"/>
    <w:rsid w:val="00D03103"/>
    <w:rsid w:val="00D04218"/>
    <w:rsid w:val="00D045EA"/>
    <w:rsid w:val="00D0468C"/>
    <w:rsid w:val="00D0523E"/>
    <w:rsid w:val="00D0638C"/>
    <w:rsid w:val="00D07674"/>
    <w:rsid w:val="00D07CAD"/>
    <w:rsid w:val="00D07CBC"/>
    <w:rsid w:val="00D07D6E"/>
    <w:rsid w:val="00D1036D"/>
    <w:rsid w:val="00D103A5"/>
    <w:rsid w:val="00D10A42"/>
    <w:rsid w:val="00D11280"/>
    <w:rsid w:val="00D11479"/>
    <w:rsid w:val="00D11817"/>
    <w:rsid w:val="00D11BA6"/>
    <w:rsid w:val="00D120C1"/>
    <w:rsid w:val="00D12732"/>
    <w:rsid w:val="00D12F48"/>
    <w:rsid w:val="00D131BE"/>
    <w:rsid w:val="00D13255"/>
    <w:rsid w:val="00D13363"/>
    <w:rsid w:val="00D13B96"/>
    <w:rsid w:val="00D13CAA"/>
    <w:rsid w:val="00D14176"/>
    <w:rsid w:val="00D141A2"/>
    <w:rsid w:val="00D14F09"/>
    <w:rsid w:val="00D15A5E"/>
    <w:rsid w:val="00D17258"/>
    <w:rsid w:val="00D1736E"/>
    <w:rsid w:val="00D173B1"/>
    <w:rsid w:val="00D17684"/>
    <w:rsid w:val="00D1786A"/>
    <w:rsid w:val="00D17992"/>
    <w:rsid w:val="00D20223"/>
    <w:rsid w:val="00D20B0A"/>
    <w:rsid w:val="00D21169"/>
    <w:rsid w:val="00D21590"/>
    <w:rsid w:val="00D2177D"/>
    <w:rsid w:val="00D219E7"/>
    <w:rsid w:val="00D21A77"/>
    <w:rsid w:val="00D21C2A"/>
    <w:rsid w:val="00D21FCC"/>
    <w:rsid w:val="00D22ED4"/>
    <w:rsid w:val="00D23168"/>
    <w:rsid w:val="00D244B6"/>
    <w:rsid w:val="00D24A72"/>
    <w:rsid w:val="00D24DC2"/>
    <w:rsid w:val="00D2503D"/>
    <w:rsid w:val="00D25874"/>
    <w:rsid w:val="00D2694D"/>
    <w:rsid w:val="00D269C6"/>
    <w:rsid w:val="00D26C9A"/>
    <w:rsid w:val="00D26F55"/>
    <w:rsid w:val="00D27153"/>
    <w:rsid w:val="00D30545"/>
    <w:rsid w:val="00D30925"/>
    <w:rsid w:val="00D30CF3"/>
    <w:rsid w:val="00D31048"/>
    <w:rsid w:val="00D3153E"/>
    <w:rsid w:val="00D31AD6"/>
    <w:rsid w:val="00D31E61"/>
    <w:rsid w:val="00D3233C"/>
    <w:rsid w:val="00D32894"/>
    <w:rsid w:val="00D32955"/>
    <w:rsid w:val="00D32E38"/>
    <w:rsid w:val="00D33562"/>
    <w:rsid w:val="00D33E7F"/>
    <w:rsid w:val="00D33F80"/>
    <w:rsid w:val="00D3427D"/>
    <w:rsid w:val="00D34350"/>
    <w:rsid w:val="00D3502B"/>
    <w:rsid w:val="00D35443"/>
    <w:rsid w:val="00D35795"/>
    <w:rsid w:val="00D35AC5"/>
    <w:rsid w:val="00D35AFA"/>
    <w:rsid w:val="00D35D8E"/>
    <w:rsid w:val="00D36062"/>
    <w:rsid w:val="00D368A7"/>
    <w:rsid w:val="00D36C15"/>
    <w:rsid w:val="00D36C4F"/>
    <w:rsid w:val="00D37186"/>
    <w:rsid w:val="00D3765C"/>
    <w:rsid w:val="00D3766E"/>
    <w:rsid w:val="00D37A12"/>
    <w:rsid w:val="00D37FAE"/>
    <w:rsid w:val="00D4018A"/>
    <w:rsid w:val="00D405E1"/>
    <w:rsid w:val="00D408DD"/>
    <w:rsid w:val="00D40A2A"/>
    <w:rsid w:val="00D40C2A"/>
    <w:rsid w:val="00D41649"/>
    <w:rsid w:val="00D41D8E"/>
    <w:rsid w:val="00D41E5F"/>
    <w:rsid w:val="00D41FFA"/>
    <w:rsid w:val="00D420EC"/>
    <w:rsid w:val="00D42988"/>
    <w:rsid w:val="00D42A00"/>
    <w:rsid w:val="00D4459B"/>
    <w:rsid w:val="00D44624"/>
    <w:rsid w:val="00D4466A"/>
    <w:rsid w:val="00D4504A"/>
    <w:rsid w:val="00D451B2"/>
    <w:rsid w:val="00D452F6"/>
    <w:rsid w:val="00D464D8"/>
    <w:rsid w:val="00D46592"/>
    <w:rsid w:val="00D46C98"/>
    <w:rsid w:val="00D478B8"/>
    <w:rsid w:val="00D50BC2"/>
    <w:rsid w:val="00D50F8A"/>
    <w:rsid w:val="00D510D6"/>
    <w:rsid w:val="00D512C4"/>
    <w:rsid w:val="00D51951"/>
    <w:rsid w:val="00D525AD"/>
    <w:rsid w:val="00D52EAC"/>
    <w:rsid w:val="00D53057"/>
    <w:rsid w:val="00D5345A"/>
    <w:rsid w:val="00D53602"/>
    <w:rsid w:val="00D536AE"/>
    <w:rsid w:val="00D53914"/>
    <w:rsid w:val="00D53B27"/>
    <w:rsid w:val="00D53E53"/>
    <w:rsid w:val="00D54649"/>
    <w:rsid w:val="00D548C3"/>
    <w:rsid w:val="00D553C5"/>
    <w:rsid w:val="00D553CA"/>
    <w:rsid w:val="00D55471"/>
    <w:rsid w:val="00D55E0B"/>
    <w:rsid w:val="00D56398"/>
    <w:rsid w:val="00D56A2C"/>
    <w:rsid w:val="00D56B8E"/>
    <w:rsid w:val="00D56C35"/>
    <w:rsid w:val="00D57336"/>
    <w:rsid w:val="00D57448"/>
    <w:rsid w:val="00D574B7"/>
    <w:rsid w:val="00D575E6"/>
    <w:rsid w:val="00D577D8"/>
    <w:rsid w:val="00D60CB6"/>
    <w:rsid w:val="00D6185E"/>
    <w:rsid w:val="00D618A9"/>
    <w:rsid w:val="00D61C3A"/>
    <w:rsid w:val="00D61E78"/>
    <w:rsid w:val="00D6253D"/>
    <w:rsid w:val="00D626D5"/>
    <w:rsid w:val="00D62E29"/>
    <w:rsid w:val="00D63010"/>
    <w:rsid w:val="00D63536"/>
    <w:rsid w:val="00D63685"/>
    <w:rsid w:val="00D63F18"/>
    <w:rsid w:val="00D63FEF"/>
    <w:rsid w:val="00D64D0C"/>
    <w:rsid w:val="00D64D46"/>
    <w:rsid w:val="00D6507C"/>
    <w:rsid w:val="00D650F3"/>
    <w:rsid w:val="00D6588C"/>
    <w:rsid w:val="00D658CB"/>
    <w:rsid w:val="00D659EE"/>
    <w:rsid w:val="00D65D7B"/>
    <w:rsid w:val="00D66628"/>
    <w:rsid w:val="00D6686E"/>
    <w:rsid w:val="00D66AD3"/>
    <w:rsid w:val="00D6704A"/>
    <w:rsid w:val="00D67129"/>
    <w:rsid w:val="00D67555"/>
    <w:rsid w:val="00D6795D"/>
    <w:rsid w:val="00D70B69"/>
    <w:rsid w:val="00D70E2D"/>
    <w:rsid w:val="00D70EA6"/>
    <w:rsid w:val="00D70EB1"/>
    <w:rsid w:val="00D719C3"/>
    <w:rsid w:val="00D722EC"/>
    <w:rsid w:val="00D72842"/>
    <w:rsid w:val="00D733BC"/>
    <w:rsid w:val="00D7492E"/>
    <w:rsid w:val="00D749FD"/>
    <w:rsid w:val="00D74ECC"/>
    <w:rsid w:val="00D75356"/>
    <w:rsid w:val="00D7551A"/>
    <w:rsid w:val="00D75824"/>
    <w:rsid w:val="00D76802"/>
    <w:rsid w:val="00D807F3"/>
    <w:rsid w:val="00D80989"/>
    <w:rsid w:val="00D80B7A"/>
    <w:rsid w:val="00D80D09"/>
    <w:rsid w:val="00D80F3F"/>
    <w:rsid w:val="00D819BA"/>
    <w:rsid w:val="00D81A52"/>
    <w:rsid w:val="00D8206B"/>
    <w:rsid w:val="00D82336"/>
    <w:rsid w:val="00D82588"/>
    <w:rsid w:val="00D82600"/>
    <w:rsid w:val="00D827CB"/>
    <w:rsid w:val="00D82FD6"/>
    <w:rsid w:val="00D83986"/>
    <w:rsid w:val="00D83EA4"/>
    <w:rsid w:val="00D843E6"/>
    <w:rsid w:val="00D84EF3"/>
    <w:rsid w:val="00D85AFD"/>
    <w:rsid w:val="00D85B0E"/>
    <w:rsid w:val="00D85FCC"/>
    <w:rsid w:val="00D869A8"/>
    <w:rsid w:val="00D86E8C"/>
    <w:rsid w:val="00D873F6"/>
    <w:rsid w:val="00D8781C"/>
    <w:rsid w:val="00D90578"/>
    <w:rsid w:val="00D90800"/>
    <w:rsid w:val="00D9083C"/>
    <w:rsid w:val="00D90AD5"/>
    <w:rsid w:val="00D90DC3"/>
    <w:rsid w:val="00D90FB2"/>
    <w:rsid w:val="00D91363"/>
    <w:rsid w:val="00D918B6"/>
    <w:rsid w:val="00D91DBA"/>
    <w:rsid w:val="00D92104"/>
    <w:rsid w:val="00D9263C"/>
    <w:rsid w:val="00D92B10"/>
    <w:rsid w:val="00D92BB1"/>
    <w:rsid w:val="00D92BCE"/>
    <w:rsid w:val="00D92EEB"/>
    <w:rsid w:val="00D93423"/>
    <w:rsid w:val="00D93928"/>
    <w:rsid w:val="00D93EB8"/>
    <w:rsid w:val="00D94125"/>
    <w:rsid w:val="00D945C4"/>
    <w:rsid w:val="00D95243"/>
    <w:rsid w:val="00D95B70"/>
    <w:rsid w:val="00D95C4F"/>
    <w:rsid w:val="00D95EC5"/>
    <w:rsid w:val="00D9696D"/>
    <w:rsid w:val="00D96E57"/>
    <w:rsid w:val="00D97017"/>
    <w:rsid w:val="00D97840"/>
    <w:rsid w:val="00D9799A"/>
    <w:rsid w:val="00D979B9"/>
    <w:rsid w:val="00D97DB2"/>
    <w:rsid w:val="00DA111D"/>
    <w:rsid w:val="00DA1550"/>
    <w:rsid w:val="00DA1CCB"/>
    <w:rsid w:val="00DA1F78"/>
    <w:rsid w:val="00DA273E"/>
    <w:rsid w:val="00DA27B3"/>
    <w:rsid w:val="00DA2819"/>
    <w:rsid w:val="00DA2AE5"/>
    <w:rsid w:val="00DA2CD6"/>
    <w:rsid w:val="00DA2DE1"/>
    <w:rsid w:val="00DA3139"/>
    <w:rsid w:val="00DA33CB"/>
    <w:rsid w:val="00DA3413"/>
    <w:rsid w:val="00DA39AA"/>
    <w:rsid w:val="00DA41D0"/>
    <w:rsid w:val="00DA4A1C"/>
    <w:rsid w:val="00DA4C48"/>
    <w:rsid w:val="00DA4FDA"/>
    <w:rsid w:val="00DA5743"/>
    <w:rsid w:val="00DA5D74"/>
    <w:rsid w:val="00DA6736"/>
    <w:rsid w:val="00DA6923"/>
    <w:rsid w:val="00DA7E48"/>
    <w:rsid w:val="00DB0169"/>
    <w:rsid w:val="00DB084F"/>
    <w:rsid w:val="00DB0D0F"/>
    <w:rsid w:val="00DB0F24"/>
    <w:rsid w:val="00DB0F42"/>
    <w:rsid w:val="00DB12CE"/>
    <w:rsid w:val="00DB16C3"/>
    <w:rsid w:val="00DB2976"/>
    <w:rsid w:val="00DB2BFD"/>
    <w:rsid w:val="00DB2E78"/>
    <w:rsid w:val="00DB3511"/>
    <w:rsid w:val="00DB36EE"/>
    <w:rsid w:val="00DB40CF"/>
    <w:rsid w:val="00DB45B3"/>
    <w:rsid w:val="00DB4A3C"/>
    <w:rsid w:val="00DB4B43"/>
    <w:rsid w:val="00DB4B99"/>
    <w:rsid w:val="00DB4F0E"/>
    <w:rsid w:val="00DB5043"/>
    <w:rsid w:val="00DB5518"/>
    <w:rsid w:val="00DB598E"/>
    <w:rsid w:val="00DB5AF4"/>
    <w:rsid w:val="00DB6137"/>
    <w:rsid w:val="00DB6ECF"/>
    <w:rsid w:val="00DB6FF4"/>
    <w:rsid w:val="00DB77E8"/>
    <w:rsid w:val="00DB7C9A"/>
    <w:rsid w:val="00DC0189"/>
    <w:rsid w:val="00DC0388"/>
    <w:rsid w:val="00DC09B4"/>
    <w:rsid w:val="00DC2336"/>
    <w:rsid w:val="00DC2A23"/>
    <w:rsid w:val="00DC2B74"/>
    <w:rsid w:val="00DC337E"/>
    <w:rsid w:val="00DC3B49"/>
    <w:rsid w:val="00DC3C2E"/>
    <w:rsid w:val="00DC3C54"/>
    <w:rsid w:val="00DC3E0C"/>
    <w:rsid w:val="00DC44FD"/>
    <w:rsid w:val="00DC4610"/>
    <w:rsid w:val="00DC49B5"/>
    <w:rsid w:val="00DC5B53"/>
    <w:rsid w:val="00DC5DED"/>
    <w:rsid w:val="00DC5FA8"/>
    <w:rsid w:val="00DC6B3E"/>
    <w:rsid w:val="00DC6CD1"/>
    <w:rsid w:val="00DC6F1C"/>
    <w:rsid w:val="00DC765F"/>
    <w:rsid w:val="00DD0AC3"/>
    <w:rsid w:val="00DD0C32"/>
    <w:rsid w:val="00DD1210"/>
    <w:rsid w:val="00DD177B"/>
    <w:rsid w:val="00DD193A"/>
    <w:rsid w:val="00DD1D07"/>
    <w:rsid w:val="00DD1FBB"/>
    <w:rsid w:val="00DD301F"/>
    <w:rsid w:val="00DD35F0"/>
    <w:rsid w:val="00DD3ABF"/>
    <w:rsid w:val="00DD3C95"/>
    <w:rsid w:val="00DD42C7"/>
    <w:rsid w:val="00DD4327"/>
    <w:rsid w:val="00DD4A22"/>
    <w:rsid w:val="00DD4E63"/>
    <w:rsid w:val="00DD4F61"/>
    <w:rsid w:val="00DD5285"/>
    <w:rsid w:val="00DD543A"/>
    <w:rsid w:val="00DD55BF"/>
    <w:rsid w:val="00DD57BB"/>
    <w:rsid w:val="00DD63F2"/>
    <w:rsid w:val="00DD655E"/>
    <w:rsid w:val="00DD65C2"/>
    <w:rsid w:val="00DD6BF7"/>
    <w:rsid w:val="00DD6FDB"/>
    <w:rsid w:val="00DD7389"/>
    <w:rsid w:val="00DD7C85"/>
    <w:rsid w:val="00DD7F86"/>
    <w:rsid w:val="00DE0160"/>
    <w:rsid w:val="00DE0187"/>
    <w:rsid w:val="00DE04BF"/>
    <w:rsid w:val="00DE05BA"/>
    <w:rsid w:val="00DE0703"/>
    <w:rsid w:val="00DE081E"/>
    <w:rsid w:val="00DE1711"/>
    <w:rsid w:val="00DE1736"/>
    <w:rsid w:val="00DE17BE"/>
    <w:rsid w:val="00DE1892"/>
    <w:rsid w:val="00DE1BF4"/>
    <w:rsid w:val="00DE2087"/>
    <w:rsid w:val="00DE30A8"/>
    <w:rsid w:val="00DE3459"/>
    <w:rsid w:val="00DE3471"/>
    <w:rsid w:val="00DE3677"/>
    <w:rsid w:val="00DE3B74"/>
    <w:rsid w:val="00DE3CEC"/>
    <w:rsid w:val="00DE3DFE"/>
    <w:rsid w:val="00DE4188"/>
    <w:rsid w:val="00DE4200"/>
    <w:rsid w:val="00DE4641"/>
    <w:rsid w:val="00DE4FB7"/>
    <w:rsid w:val="00DE5701"/>
    <w:rsid w:val="00DE5C53"/>
    <w:rsid w:val="00DE62D1"/>
    <w:rsid w:val="00DE674E"/>
    <w:rsid w:val="00DE6F36"/>
    <w:rsid w:val="00DE7069"/>
    <w:rsid w:val="00DE7806"/>
    <w:rsid w:val="00DE7C0D"/>
    <w:rsid w:val="00DE7FDC"/>
    <w:rsid w:val="00DF04B9"/>
    <w:rsid w:val="00DF04CF"/>
    <w:rsid w:val="00DF0F14"/>
    <w:rsid w:val="00DF0FA3"/>
    <w:rsid w:val="00DF1468"/>
    <w:rsid w:val="00DF1A0F"/>
    <w:rsid w:val="00DF1F71"/>
    <w:rsid w:val="00DF2928"/>
    <w:rsid w:val="00DF3133"/>
    <w:rsid w:val="00DF39F3"/>
    <w:rsid w:val="00DF3FF9"/>
    <w:rsid w:val="00DF4B0E"/>
    <w:rsid w:val="00DF5AD7"/>
    <w:rsid w:val="00DF5FB9"/>
    <w:rsid w:val="00DF6D1D"/>
    <w:rsid w:val="00DF7811"/>
    <w:rsid w:val="00DF79FB"/>
    <w:rsid w:val="00DF7D09"/>
    <w:rsid w:val="00DF7DA3"/>
    <w:rsid w:val="00DF7E19"/>
    <w:rsid w:val="00E0005A"/>
    <w:rsid w:val="00E00179"/>
    <w:rsid w:val="00E0024B"/>
    <w:rsid w:val="00E0098E"/>
    <w:rsid w:val="00E00EBD"/>
    <w:rsid w:val="00E01378"/>
    <w:rsid w:val="00E01D60"/>
    <w:rsid w:val="00E02231"/>
    <w:rsid w:val="00E023C0"/>
    <w:rsid w:val="00E02A85"/>
    <w:rsid w:val="00E032F4"/>
    <w:rsid w:val="00E037C8"/>
    <w:rsid w:val="00E03973"/>
    <w:rsid w:val="00E03A61"/>
    <w:rsid w:val="00E03F19"/>
    <w:rsid w:val="00E041F6"/>
    <w:rsid w:val="00E04386"/>
    <w:rsid w:val="00E0477C"/>
    <w:rsid w:val="00E04B14"/>
    <w:rsid w:val="00E04EA8"/>
    <w:rsid w:val="00E05462"/>
    <w:rsid w:val="00E054B9"/>
    <w:rsid w:val="00E056B3"/>
    <w:rsid w:val="00E06110"/>
    <w:rsid w:val="00E06586"/>
    <w:rsid w:val="00E06D96"/>
    <w:rsid w:val="00E06E30"/>
    <w:rsid w:val="00E06FDC"/>
    <w:rsid w:val="00E07007"/>
    <w:rsid w:val="00E0728D"/>
    <w:rsid w:val="00E0754F"/>
    <w:rsid w:val="00E07E51"/>
    <w:rsid w:val="00E07EFF"/>
    <w:rsid w:val="00E07F21"/>
    <w:rsid w:val="00E10689"/>
    <w:rsid w:val="00E10AE9"/>
    <w:rsid w:val="00E10BD6"/>
    <w:rsid w:val="00E111FA"/>
    <w:rsid w:val="00E11220"/>
    <w:rsid w:val="00E1180E"/>
    <w:rsid w:val="00E11D54"/>
    <w:rsid w:val="00E11F23"/>
    <w:rsid w:val="00E11F6E"/>
    <w:rsid w:val="00E12511"/>
    <w:rsid w:val="00E1287C"/>
    <w:rsid w:val="00E129DD"/>
    <w:rsid w:val="00E12B15"/>
    <w:rsid w:val="00E12B26"/>
    <w:rsid w:val="00E12D70"/>
    <w:rsid w:val="00E12FD6"/>
    <w:rsid w:val="00E13771"/>
    <w:rsid w:val="00E14859"/>
    <w:rsid w:val="00E1496E"/>
    <w:rsid w:val="00E14981"/>
    <w:rsid w:val="00E157F7"/>
    <w:rsid w:val="00E15EDE"/>
    <w:rsid w:val="00E15FCB"/>
    <w:rsid w:val="00E163C6"/>
    <w:rsid w:val="00E16540"/>
    <w:rsid w:val="00E165EC"/>
    <w:rsid w:val="00E1664E"/>
    <w:rsid w:val="00E167A4"/>
    <w:rsid w:val="00E16806"/>
    <w:rsid w:val="00E1682F"/>
    <w:rsid w:val="00E16F31"/>
    <w:rsid w:val="00E172BA"/>
    <w:rsid w:val="00E178C9"/>
    <w:rsid w:val="00E179FA"/>
    <w:rsid w:val="00E17C5E"/>
    <w:rsid w:val="00E20167"/>
    <w:rsid w:val="00E206A8"/>
    <w:rsid w:val="00E20EA9"/>
    <w:rsid w:val="00E21054"/>
    <w:rsid w:val="00E2150D"/>
    <w:rsid w:val="00E21523"/>
    <w:rsid w:val="00E21740"/>
    <w:rsid w:val="00E218BA"/>
    <w:rsid w:val="00E21C69"/>
    <w:rsid w:val="00E21FC7"/>
    <w:rsid w:val="00E22138"/>
    <w:rsid w:val="00E22426"/>
    <w:rsid w:val="00E22610"/>
    <w:rsid w:val="00E2292E"/>
    <w:rsid w:val="00E22E20"/>
    <w:rsid w:val="00E231D6"/>
    <w:rsid w:val="00E241A0"/>
    <w:rsid w:val="00E24379"/>
    <w:rsid w:val="00E2473E"/>
    <w:rsid w:val="00E24A15"/>
    <w:rsid w:val="00E24B70"/>
    <w:rsid w:val="00E25535"/>
    <w:rsid w:val="00E260DC"/>
    <w:rsid w:val="00E265CC"/>
    <w:rsid w:val="00E26A27"/>
    <w:rsid w:val="00E26B16"/>
    <w:rsid w:val="00E27195"/>
    <w:rsid w:val="00E27396"/>
    <w:rsid w:val="00E276AC"/>
    <w:rsid w:val="00E27D90"/>
    <w:rsid w:val="00E27E93"/>
    <w:rsid w:val="00E301C4"/>
    <w:rsid w:val="00E302DF"/>
    <w:rsid w:val="00E30435"/>
    <w:rsid w:val="00E3087B"/>
    <w:rsid w:val="00E31615"/>
    <w:rsid w:val="00E31D5E"/>
    <w:rsid w:val="00E32118"/>
    <w:rsid w:val="00E3250B"/>
    <w:rsid w:val="00E3289A"/>
    <w:rsid w:val="00E32959"/>
    <w:rsid w:val="00E330A6"/>
    <w:rsid w:val="00E3314C"/>
    <w:rsid w:val="00E331BA"/>
    <w:rsid w:val="00E33A27"/>
    <w:rsid w:val="00E34162"/>
    <w:rsid w:val="00E35761"/>
    <w:rsid w:val="00E35888"/>
    <w:rsid w:val="00E36307"/>
    <w:rsid w:val="00E36591"/>
    <w:rsid w:val="00E36F3B"/>
    <w:rsid w:val="00E37968"/>
    <w:rsid w:val="00E379DF"/>
    <w:rsid w:val="00E37BD3"/>
    <w:rsid w:val="00E37D34"/>
    <w:rsid w:val="00E401ED"/>
    <w:rsid w:val="00E402F2"/>
    <w:rsid w:val="00E403FD"/>
    <w:rsid w:val="00E40F1B"/>
    <w:rsid w:val="00E42210"/>
    <w:rsid w:val="00E439AE"/>
    <w:rsid w:val="00E43BF2"/>
    <w:rsid w:val="00E44086"/>
    <w:rsid w:val="00E452C1"/>
    <w:rsid w:val="00E45740"/>
    <w:rsid w:val="00E45E1C"/>
    <w:rsid w:val="00E463A7"/>
    <w:rsid w:val="00E46A62"/>
    <w:rsid w:val="00E46E08"/>
    <w:rsid w:val="00E47167"/>
    <w:rsid w:val="00E47BC4"/>
    <w:rsid w:val="00E500DF"/>
    <w:rsid w:val="00E508F6"/>
    <w:rsid w:val="00E509DB"/>
    <w:rsid w:val="00E50E44"/>
    <w:rsid w:val="00E51449"/>
    <w:rsid w:val="00E51870"/>
    <w:rsid w:val="00E51DF9"/>
    <w:rsid w:val="00E52201"/>
    <w:rsid w:val="00E52CC5"/>
    <w:rsid w:val="00E53A0F"/>
    <w:rsid w:val="00E53B08"/>
    <w:rsid w:val="00E53EC9"/>
    <w:rsid w:val="00E54D68"/>
    <w:rsid w:val="00E54E15"/>
    <w:rsid w:val="00E55897"/>
    <w:rsid w:val="00E55C01"/>
    <w:rsid w:val="00E55C14"/>
    <w:rsid w:val="00E55D8F"/>
    <w:rsid w:val="00E5617C"/>
    <w:rsid w:val="00E5645B"/>
    <w:rsid w:val="00E57A31"/>
    <w:rsid w:val="00E57AC9"/>
    <w:rsid w:val="00E57B40"/>
    <w:rsid w:val="00E57E9B"/>
    <w:rsid w:val="00E60E62"/>
    <w:rsid w:val="00E613B6"/>
    <w:rsid w:val="00E61405"/>
    <w:rsid w:val="00E616AA"/>
    <w:rsid w:val="00E6196C"/>
    <w:rsid w:val="00E61999"/>
    <w:rsid w:val="00E61B45"/>
    <w:rsid w:val="00E61DCE"/>
    <w:rsid w:val="00E62B8D"/>
    <w:rsid w:val="00E630F6"/>
    <w:rsid w:val="00E631E0"/>
    <w:rsid w:val="00E635E4"/>
    <w:rsid w:val="00E63E1B"/>
    <w:rsid w:val="00E64051"/>
    <w:rsid w:val="00E64248"/>
    <w:rsid w:val="00E647AF"/>
    <w:rsid w:val="00E64FC1"/>
    <w:rsid w:val="00E6528A"/>
    <w:rsid w:val="00E65428"/>
    <w:rsid w:val="00E65578"/>
    <w:rsid w:val="00E65B83"/>
    <w:rsid w:val="00E65D9D"/>
    <w:rsid w:val="00E65F94"/>
    <w:rsid w:val="00E66173"/>
    <w:rsid w:val="00E66967"/>
    <w:rsid w:val="00E66E72"/>
    <w:rsid w:val="00E67ABF"/>
    <w:rsid w:val="00E7067C"/>
    <w:rsid w:val="00E70A4E"/>
    <w:rsid w:val="00E70DBB"/>
    <w:rsid w:val="00E7103A"/>
    <w:rsid w:val="00E7142A"/>
    <w:rsid w:val="00E71473"/>
    <w:rsid w:val="00E720D1"/>
    <w:rsid w:val="00E7233A"/>
    <w:rsid w:val="00E72D24"/>
    <w:rsid w:val="00E72EC2"/>
    <w:rsid w:val="00E735EE"/>
    <w:rsid w:val="00E73765"/>
    <w:rsid w:val="00E73FAC"/>
    <w:rsid w:val="00E743D5"/>
    <w:rsid w:val="00E74807"/>
    <w:rsid w:val="00E7506C"/>
    <w:rsid w:val="00E75072"/>
    <w:rsid w:val="00E755FF"/>
    <w:rsid w:val="00E763B8"/>
    <w:rsid w:val="00E76AC4"/>
    <w:rsid w:val="00E76BDD"/>
    <w:rsid w:val="00E77BF1"/>
    <w:rsid w:val="00E8023B"/>
    <w:rsid w:val="00E8088B"/>
    <w:rsid w:val="00E809D4"/>
    <w:rsid w:val="00E80DA8"/>
    <w:rsid w:val="00E811F3"/>
    <w:rsid w:val="00E815B1"/>
    <w:rsid w:val="00E8176A"/>
    <w:rsid w:val="00E8180B"/>
    <w:rsid w:val="00E81AD9"/>
    <w:rsid w:val="00E81CB1"/>
    <w:rsid w:val="00E823EF"/>
    <w:rsid w:val="00E82907"/>
    <w:rsid w:val="00E82AEF"/>
    <w:rsid w:val="00E84E1D"/>
    <w:rsid w:val="00E84F28"/>
    <w:rsid w:val="00E85448"/>
    <w:rsid w:val="00E8627A"/>
    <w:rsid w:val="00E8627D"/>
    <w:rsid w:val="00E866F7"/>
    <w:rsid w:val="00E867FE"/>
    <w:rsid w:val="00E869FB"/>
    <w:rsid w:val="00E86B21"/>
    <w:rsid w:val="00E86E23"/>
    <w:rsid w:val="00E86ECB"/>
    <w:rsid w:val="00E871A9"/>
    <w:rsid w:val="00E87A0B"/>
    <w:rsid w:val="00E87AEB"/>
    <w:rsid w:val="00E90287"/>
    <w:rsid w:val="00E906FD"/>
    <w:rsid w:val="00E90931"/>
    <w:rsid w:val="00E90FD6"/>
    <w:rsid w:val="00E91658"/>
    <w:rsid w:val="00E92A18"/>
    <w:rsid w:val="00E930A8"/>
    <w:rsid w:val="00E93ACD"/>
    <w:rsid w:val="00E949E2"/>
    <w:rsid w:val="00E95889"/>
    <w:rsid w:val="00E95BE9"/>
    <w:rsid w:val="00E95E1C"/>
    <w:rsid w:val="00E965CB"/>
    <w:rsid w:val="00E96A5B"/>
    <w:rsid w:val="00E97753"/>
    <w:rsid w:val="00E97921"/>
    <w:rsid w:val="00EA0517"/>
    <w:rsid w:val="00EA086B"/>
    <w:rsid w:val="00EA0D5E"/>
    <w:rsid w:val="00EA0FE8"/>
    <w:rsid w:val="00EA1914"/>
    <w:rsid w:val="00EA1FAA"/>
    <w:rsid w:val="00EA24F0"/>
    <w:rsid w:val="00EA2D2E"/>
    <w:rsid w:val="00EA3223"/>
    <w:rsid w:val="00EA3268"/>
    <w:rsid w:val="00EA35F1"/>
    <w:rsid w:val="00EA39C8"/>
    <w:rsid w:val="00EA3CFB"/>
    <w:rsid w:val="00EA3F07"/>
    <w:rsid w:val="00EA4664"/>
    <w:rsid w:val="00EA4755"/>
    <w:rsid w:val="00EA4E4C"/>
    <w:rsid w:val="00EA4F2B"/>
    <w:rsid w:val="00EA4FA8"/>
    <w:rsid w:val="00EA550C"/>
    <w:rsid w:val="00EA5A99"/>
    <w:rsid w:val="00EA61BD"/>
    <w:rsid w:val="00EA6383"/>
    <w:rsid w:val="00EA63C3"/>
    <w:rsid w:val="00EA6552"/>
    <w:rsid w:val="00EA72E9"/>
    <w:rsid w:val="00EA7A85"/>
    <w:rsid w:val="00EB00DB"/>
    <w:rsid w:val="00EB0314"/>
    <w:rsid w:val="00EB0446"/>
    <w:rsid w:val="00EB0CF7"/>
    <w:rsid w:val="00EB165C"/>
    <w:rsid w:val="00EB21D3"/>
    <w:rsid w:val="00EB22B6"/>
    <w:rsid w:val="00EB2D79"/>
    <w:rsid w:val="00EB2F24"/>
    <w:rsid w:val="00EB32AC"/>
    <w:rsid w:val="00EB3335"/>
    <w:rsid w:val="00EB399C"/>
    <w:rsid w:val="00EB3AE2"/>
    <w:rsid w:val="00EB3C94"/>
    <w:rsid w:val="00EB4339"/>
    <w:rsid w:val="00EB5D3E"/>
    <w:rsid w:val="00EB67F5"/>
    <w:rsid w:val="00EB6815"/>
    <w:rsid w:val="00EB7013"/>
    <w:rsid w:val="00EB7650"/>
    <w:rsid w:val="00EC015E"/>
    <w:rsid w:val="00EC1389"/>
    <w:rsid w:val="00EC14D6"/>
    <w:rsid w:val="00EC1531"/>
    <w:rsid w:val="00EC178E"/>
    <w:rsid w:val="00EC1D04"/>
    <w:rsid w:val="00EC1DCF"/>
    <w:rsid w:val="00EC255A"/>
    <w:rsid w:val="00EC31FC"/>
    <w:rsid w:val="00EC3646"/>
    <w:rsid w:val="00EC3862"/>
    <w:rsid w:val="00EC4390"/>
    <w:rsid w:val="00EC49C1"/>
    <w:rsid w:val="00EC50EE"/>
    <w:rsid w:val="00EC5283"/>
    <w:rsid w:val="00EC5FD1"/>
    <w:rsid w:val="00EC78DD"/>
    <w:rsid w:val="00EC792F"/>
    <w:rsid w:val="00EC7E69"/>
    <w:rsid w:val="00ED01CA"/>
    <w:rsid w:val="00ED0285"/>
    <w:rsid w:val="00ED0BC6"/>
    <w:rsid w:val="00ED11BB"/>
    <w:rsid w:val="00ED1207"/>
    <w:rsid w:val="00ED1367"/>
    <w:rsid w:val="00ED193F"/>
    <w:rsid w:val="00ED1C5C"/>
    <w:rsid w:val="00ED2962"/>
    <w:rsid w:val="00ED2A53"/>
    <w:rsid w:val="00ED2EA0"/>
    <w:rsid w:val="00ED2EE1"/>
    <w:rsid w:val="00ED39AF"/>
    <w:rsid w:val="00ED3BD4"/>
    <w:rsid w:val="00ED3E77"/>
    <w:rsid w:val="00ED3EBE"/>
    <w:rsid w:val="00ED4213"/>
    <w:rsid w:val="00ED4E9C"/>
    <w:rsid w:val="00ED51FD"/>
    <w:rsid w:val="00ED5A1A"/>
    <w:rsid w:val="00ED5EF5"/>
    <w:rsid w:val="00ED64BB"/>
    <w:rsid w:val="00ED7E97"/>
    <w:rsid w:val="00EE0A94"/>
    <w:rsid w:val="00EE11AA"/>
    <w:rsid w:val="00EE1687"/>
    <w:rsid w:val="00EE1716"/>
    <w:rsid w:val="00EE1994"/>
    <w:rsid w:val="00EE1A92"/>
    <w:rsid w:val="00EE1CC1"/>
    <w:rsid w:val="00EE2059"/>
    <w:rsid w:val="00EE21CE"/>
    <w:rsid w:val="00EE24CB"/>
    <w:rsid w:val="00EE25CD"/>
    <w:rsid w:val="00EE2722"/>
    <w:rsid w:val="00EE2DB7"/>
    <w:rsid w:val="00EE373D"/>
    <w:rsid w:val="00EE3D57"/>
    <w:rsid w:val="00EE4135"/>
    <w:rsid w:val="00EE4748"/>
    <w:rsid w:val="00EE4C88"/>
    <w:rsid w:val="00EE4F0F"/>
    <w:rsid w:val="00EE57A3"/>
    <w:rsid w:val="00EE634D"/>
    <w:rsid w:val="00EE64DC"/>
    <w:rsid w:val="00EE692F"/>
    <w:rsid w:val="00EE6B4B"/>
    <w:rsid w:val="00EE6D51"/>
    <w:rsid w:val="00EE6E34"/>
    <w:rsid w:val="00EF0008"/>
    <w:rsid w:val="00EF006F"/>
    <w:rsid w:val="00EF010C"/>
    <w:rsid w:val="00EF02B1"/>
    <w:rsid w:val="00EF05E0"/>
    <w:rsid w:val="00EF092B"/>
    <w:rsid w:val="00EF19C1"/>
    <w:rsid w:val="00EF1B76"/>
    <w:rsid w:val="00EF2AFC"/>
    <w:rsid w:val="00EF31AF"/>
    <w:rsid w:val="00EF34F6"/>
    <w:rsid w:val="00EF37B5"/>
    <w:rsid w:val="00EF4AC7"/>
    <w:rsid w:val="00EF5A55"/>
    <w:rsid w:val="00EF6083"/>
    <w:rsid w:val="00EF63A3"/>
    <w:rsid w:val="00EF648D"/>
    <w:rsid w:val="00EF6EB0"/>
    <w:rsid w:val="00F0056B"/>
    <w:rsid w:val="00F008BD"/>
    <w:rsid w:val="00F014B0"/>
    <w:rsid w:val="00F01668"/>
    <w:rsid w:val="00F02148"/>
    <w:rsid w:val="00F02213"/>
    <w:rsid w:val="00F02418"/>
    <w:rsid w:val="00F02977"/>
    <w:rsid w:val="00F03444"/>
    <w:rsid w:val="00F0351D"/>
    <w:rsid w:val="00F03565"/>
    <w:rsid w:val="00F036F1"/>
    <w:rsid w:val="00F042BE"/>
    <w:rsid w:val="00F04970"/>
    <w:rsid w:val="00F04C4F"/>
    <w:rsid w:val="00F0596C"/>
    <w:rsid w:val="00F06404"/>
    <w:rsid w:val="00F065F3"/>
    <w:rsid w:val="00F06E06"/>
    <w:rsid w:val="00F10B22"/>
    <w:rsid w:val="00F10C87"/>
    <w:rsid w:val="00F10F4F"/>
    <w:rsid w:val="00F110A7"/>
    <w:rsid w:val="00F11AFB"/>
    <w:rsid w:val="00F12221"/>
    <w:rsid w:val="00F126EB"/>
    <w:rsid w:val="00F1295F"/>
    <w:rsid w:val="00F1332D"/>
    <w:rsid w:val="00F13565"/>
    <w:rsid w:val="00F14E34"/>
    <w:rsid w:val="00F15302"/>
    <w:rsid w:val="00F15425"/>
    <w:rsid w:val="00F16307"/>
    <w:rsid w:val="00F179C1"/>
    <w:rsid w:val="00F2044F"/>
    <w:rsid w:val="00F21250"/>
    <w:rsid w:val="00F218E7"/>
    <w:rsid w:val="00F21CD1"/>
    <w:rsid w:val="00F22371"/>
    <w:rsid w:val="00F2267E"/>
    <w:rsid w:val="00F2294C"/>
    <w:rsid w:val="00F22B78"/>
    <w:rsid w:val="00F23C9C"/>
    <w:rsid w:val="00F24527"/>
    <w:rsid w:val="00F248D7"/>
    <w:rsid w:val="00F24AED"/>
    <w:rsid w:val="00F24CB0"/>
    <w:rsid w:val="00F25907"/>
    <w:rsid w:val="00F26784"/>
    <w:rsid w:val="00F26EE0"/>
    <w:rsid w:val="00F276FD"/>
    <w:rsid w:val="00F27FFB"/>
    <w:rsid w:val="00F30320"/>
    <w:rsid w:val="00F30976"/>
    <w:rsid w:val="00F315EA"/>
    <w:rsid w:val="00F31617"/>
    <w:rsid w:val="00F317F4"/>
    <w:rsid w:val="00F3188C"/>
    <w:rsid w:val="00F3234C"/>
    <w:rsid w:val="00F32B28"/>
    <w:rsid w:val="00F32EDE"/>
    <w:rsid w:val="00F3339C"/>
    <w:rsid w:val="00F33B1C"/>
    <w:rsid w:val="00F34255"/>
    <w:rsid w:val="00F342AA"/>
    <w:rsid w:val="00F3459E"/>
    <w:rsid w:val="00F34F30"/>
    <w:rsid w:val="00F35162"/>
    <w:rsid w:val="00F35485"/>
    <w:rsid w:val="00F35731"/>
    <w:rsid w:val="00F35946"/>
    <w:rsid w:val="00F3598C"/>
    <w:rsid w:val="00F35DE5"/>
    <w:rsid w:val="00F360E4"/>
    <w:rsid w:val="00F362C3"/>
    <w:rsid w:val="00F366FE"/>
    <w:rsid w:val="00F36723"/>
    <w:rsid w:val="00F36C10"/>
    <w:rsid w:val="00F36E4A"/>
    <w:rsid w:val="00F36F4B"/>
    <w:rsid w:val="00F372CE"/>
    <w:rsid w:val="00F40042"/>
    <w:rsid w:val="00F401E6"/>
    <w:rsid w:val="00F40D8F"/>
    <w:rsid w:val="00F40F42"/>
    <w:rsid w:val="00F40FB8"/>
    <w:rsid w:val="00F412DC"/>
    <w:rsid w:val="00F41435"/>
    <w:rsid w:val="00F41710"/>
    <w:rsid w:val="00F41988"/>
    <w:rsid w:val="00F41F19"/>
    <w:rsid w:val="00F42416"/>
    <w:rsid w:val="00F42802"/>
    <w:rsid w:val="00F42A8D"/>
    <w:rsid w:val="00F42AE6"/>
    <w:rsid w:val="00F42B26"/>
    <w:rsid w:val="00F435B2"/>
    <w:rsid w:val="00F443FB"/>
    <w:rsid w:val="00F4455C"/>
    <w:rsid w:val="00F445D6"/>
    <w:rsid w:val="00F44669"/>
    <w:rsid w:val="00F449E3"/>
    <w:rsid w:val="00F44A78"/>
    <w:rsid w:val="00F456C8"/>
    <w:rsid w:val="00F45BDA"/>
    <w:rsid w:val="00F45D09"/>
    <w:rsid w:val="00F45F13"/>
    <w:rsid w:val="00F4612C"/>
    <w:rsid w:val="00F46453"/>
    <w:rsid w:val="00F46B1C"/>
    <w:rsid w:val="00F46F6E"/>
    <w:rsid w:val="00F47ABE"/>
    <w:rsid w:val="00F50143"/>
    <w:rsid w:val="00F50369"/>
    <w:rsid w:val="00F505D8"/>
    <w:rsid w:val="00F50D9E"/>
    <w:rsid w:val="00F51363"/>
    <w:rsid w:val="00F51526"/>
    <w:rsid w:val="00F51A5F"/>
    <w:rsid w:val="00F5232A"/>
    <w:rsid w:val="00F524F2"/>
    <w:rsid w:val="00F52684"/>
    <w:rsid w:val="00F52735"/>
    <w:rsid w:val="00F528D9"/>
    <w:rsid w:val="00F52945"/>
    <w:rsid w:val="00F52A69"/>
    <w:rsid w:val="00F532F0"/>
    <w:rsid w:val="00F5346E"/>
    <w:rsid w:val="00F53BA9"/>
    <w:rsid w:val="00F53F63"/>
    <w:rsid w:val="00F551BA"/>
    <w:rsid w:val="00F555C8"/>
    <w:rsid w:val="00F5590E"/>
    <w:rsid w:val="00F55D1F"/>
    <w:rsid w:val="00F5606A"/>
    <w:rsid w:val="00F56420"/>
    <w:rsid w:val="00F56756"/>
    <w:rsid w:val="00F56B70"/>
    <w:rsid w:val="00F56C4C"/>
    <w:rsid w:val="00F575F2"/>
    <w:rsid w:val="00F60137"/>
    <w:rsid w:val="00F60BA5"/>
    <w:rsid w:val="00F60C7D"/>
    <w:rsid w:val="00F61163"/>
    <w:rsid w:val="00F61411"/>
    <w:rsid w:val="00F61462"/>
    <w:rsid w:val="00F615D4"/>
    <w:rsid w:val="00F617F2"/>
    <w:rsid w:val="00F61911"/>
    <w:rsid w:val="00F61BA9"/>
    <w:rsid w:val="00F61C19"/>
    <w:rsid w:val="00F61C35"/>
    <w:rsid w:val="00F620CB"/>
    <w:rsid w:val="00F628A2"/>
    <w:rsid w:val="00F63111"/>
    <w:rsid w:val="00F63BCB"/>
    <w:rsid w:val="00F64717"/>
    <w:rsid w:val="00F649F1"/>
    <w:rsid w:val="00F650D3"/>
    <w:rsid w:val="00F658C6"/>
    <w:rsid w:val="00F6618A"/>
    <w:rsid w:val="00F66280"/>
    <w:rsid w:val="00F667C3"/>
    <w:rsid w:val="00F66837"/>
    <w:rsid w:val="00F66FCA"/>
    <w:rsid w:val="00F67191"/>
    <w:rsid w:val="00F67333"/>
    <w:rsid w:val="00F703EF"/>
    <w:rsid w:val="00F706E3"/>
    <w:rsid w:val="00F70749"/>
    <w:rsid w:val="00F70B22"/>
    <w:rsid w:val="00F70B90"/>
    <w:rsid w:val="00F70FA1"/>
    <w:rsid w:val="00F71FC4"/>
    <w:rsid w:val="00F72854"/>
    <w:rsid w:val="00F72C73"/>
    <w:rsid w:val="00F73033"/>
    <w:rsid w:val="00F73B00"/>
    <w:rsid w:val="00F73D08"/>
    <w:rsid w:val="00F75436"/>
    <w:rsid w:val="00F75A45"/>
    <w:rsid w:val="00F762D9"/>
    <w:rsid w:val="00F76528"/>
    <w:rsid w:val="00F76DAB"/>
    <w:rsid w:val="00F770B3"/>
    <w:rsid w:val="00F77171"/>
    <w:rsid w:val="00F77ABF"/>
    <w:rsid w:val="00F80050"/>
    <w:rsid w:val="00F80310"/>
    <w:rsid w:val="00F8054C"/>
    <w:rsid w:val="00F80B6B"/>
    <w:rsid w:val="00F80D88"/>
    <w:rsid w:val="00F81570"/>
    <w:rsid w:val="00F81A2E"/>
    <w:rsid w:val="00F81C60"/>
    <w:rsid w:val="00F81D7B"/>
    <w:rsid w:val="00F81D82"/>
    <w:rsid w:val="00F81F4C"/>
    <w:rsid w:val="00F82644"/>
    <w:rsid w:val="00F8338E"/>
    <w:rsid w:val="00F83825"/>
    <w:rsid w:val="00F8409E"/>
    <w:rsid w:val="00F84548"/>
    <w:rsid w:val="00F855A3"/>
    <w:rsid w:val="00F8596A"/>
    <w:rsid w:val="00F85D53"/>
    <w:rsid w:val="00F85F87"/>
    <w:rsid w:val="00F8626F"/>
    <w:rsid w:val="00F86739"/>
    <w:rsid w:val="00F8719B"/>
    <w:rsid w:val="00F87BF3"/>
    <w:rsid w:val="00F90746"/>
    <w:rsid w:val="00F90C42"/>
    <w:rsid w:val="00F91132"/>
    <w:rsid w:val="00F91D78"/>
    <w:rsid w:val="00F91F9E"/>
    <w:rsid w:val="00F91FDE"/>
    <w:rsid w:val="00F92158"/>
    <w:rsid w:val="00F926C9"/>
    <w:rsid w:val="00F92711"/>
    <w:rsid w:val="00F929C4"/>
    <w:rsid w:val="00F92FB6"/>
    <w:rsid w:val="00F9375E"/>
    <w:rsid w:val="00F9377F"/>
    <w:rsid w:val="00F93C18"/>
    <w:rsid w:val="00F945F6"/>
    <w:rsid w:val="00F94D0E"/>
    <w:rsid w:val="00F95761"/>
    <w:rsid w:val="00F95E9A"/>
    <w:rsid w:val="00F9678A"/>
    <w:rsid w:val="00F968BD"/>
    <w:rsid w:val="00F968F1"/>
    <w:rsid w:val="00F96B80"/>
    <w:rsid w:val="00F972B4"/>
    <w:rsid w:val="00F97353"/>
    <w:rsid w:val="00F9738C"/>
    <w:rsid w:val="00F9774D"/>
    <w:rsid w:val="00FA0FF8"/>
    <w:rsid w:val="00FA11FC"/>
    <w:rsid w:val="00FA19C9"/>
    <w:rsid w:val="00FA1D90"/>
    <w:rsid w:val="00FA1FA1"/>
    <w:rsid w:val="00FA2277"/>
    <w:rsid w:val="00FA254A"/>
    <w:rsid w:val="00FA2AC1"/>
    <w:rsid w:val="00FA3242"/>
    <w:rsid w:val="00FA45B1"/>
    <w:rsid w:val="00FA4870"/>
    <w:rsid w:val="00FA48ED"/>
    <w:rsid w:val="00FA4D1C"/>
    <w:rsid w:val="00FA4D40"/>
    <w:rsid w:val="00FA56EB"/>
    <w:rsid w:val="00FA59B1"/>
    <w:rsid w:val="00FA59FE"/>
    <w:rsid w:val="00FA62EF"/>
    <w:rsid w:val="00FA656B"/>
    <w:rsid w:val="00FA6A09"/>
    <w:rsid w:val="00FA6D08"/>
    <w:rsid w:val="00FA6E48"/>
    <w:rsid w:val="00FA6F6D"/>
    <w:rsid w:val="00FA6FBF"/>
    <w:rsid w:val="00FA777C"/>
    <w:rsid w:val="00FB03A6"/>
    <w:rsid w:val="00FB0C76"/>
    <w:rsid w:val="00FB22DC"/>
    <w:rsid w:val="00FB240A"/>
    <w:rsid w:val="00FB2B31"/>
    <w:rsid w:val="00FB33DE"/>
    <w:rsid w:val="00FB3B5A"/>
    <w:rsid w:val="00FB4817"/>
    <w:rsid w:val="00FB4A72"/>
    <w:rsid w:val="00FB5714"/>
    <w:rsid w:val="00FB5BBE"/>
    <w:rsid w:val="00FB5F39"/>
    <w:rsid w:val="00FB6EA1"/>
    <w:rsid w:val="00FB6F2B"/>
    <w:rsid w:val="00FB6F8B"/>
    <w:rsid w:val="00FB721E"/>
    <w:rsid w:val="00FB7583"/>
    <w:rsid w:val="00FB7A08"/>
    <w:rsid w:val="00FB7A16"/>
    <w:rsid w:val="00FB7EED"/>
    <w:rsid w:val="00FC00A2"/>
    <w:rsid w:val="00FC0FF9"/>
    <w:rsid w:val="00FC100B"/>
    <w:rsid w:val="00FC1180"/>
    <w:rsid w:val="00FC1845"/>
    <w:rsid w:val="00FC1E28"/>
    <w:rsid w:val="00FC235F"/>
    <w:rsid w:val="00FC2821"/>
    <w:rsid w:val="00FC341E"/>
    <w:rsid w:val="00FC3A8D"/>
    <w:rsid w:val="00FC3FBA"/>
    <w:rsid w:val="00FC487D"/>
    <w:rsid w:val="00FC49B5"/>
    <w:rsid w:val="00FC4E8A"/>
    <w:rsid w:val="00FC5107"/>
    <w:rsid w:val="00FC54D1"/>
    <w:rsid w:val="00FC5F04"/>
    <w:rsid w:val="00FC67F3"/>
    <w:rsid w:val="00FC68D3"/>
    <w:rsid w:val="00FC71A2"/>
    <w:rsid w:val="00FC7DF1"/>
    <w:rsid w:val="00FD03F1"/>
    <w:rsid w:val="00FD0763"/>
    <w:rsid w:val="00FD0A6B"/>
    <w:rsid w:val="00FD0EE3"/>
    <w:rsid w:val="00FD25C9"/>
    <w:rsid w:val="00FD28AB"/>
    <w:rsid w:val="00FD2AAF"/>
    <w:rsid w:val="00FD2E9F"/>
    <w:rsid w:val="00FD34EB"/>
    <w:rsid w:val="00FD3629"/>
    <w:rsid w:val="00FD3717"/>
    <w:rsid w:val="00FD4392"/>
    <w:rsid w:val="00FD4CD3"/>
    <w:rsid w:val="00FD516D"/>
    <w:rsid w:val="00FD57AC"/>
    <w:rsid w:val="00FD57CA"/>
    <w:rsid w:val="00FD58F1"/>
    <w:rsid w:val="00FD5A2D"/>
    <w:rsid w:val="00FD5AD6"/>
    <w:rsid w:val="00FD6A99"/>
    <w:rsid w:val="00FD6B4A"/>
    <w:rsid w:val="00FD6C0B"/>
    <w:rsid w:val="00FD704C"/>
    <w:rsid w:val="00FD7944"/>
    <w:rsid w:val="00FD7CEF"/>
    <w:rsid w:val="00FD7F00"/>
    <w:rsid w:val="00FE05E7"/>
    <w:rsid w:val="00FE0A31"/>
    <w:rsid w:val="00FE0CBE"/>
    <w:rsid w:val="00FE0EBC"/>
    <w:rsid w:val="00FE0F01"/>
    <w:rsid w:val="00FE0F90"/>
    <w:rsid w:val="00FE0FE2"/>
    <w:rsid w:val="00FE19C9"/>
    <w:rsid w:val="00FE1BE9"/>
    <w:rsid w:val="00FE2377"/>
    <w:rsid w:val="00FE23AD"/>
    <w:rsid w:val="00FE27F3"/>
    <w:rsid w:val="00FE2B94"/>
    <w:rsid w:val="00FE2FE9"/>
    <w:rsid w:val="00FE300A"/>
    <w:rsid w:val="00FE30EC"/>
    <w:rsid w:val="00FE3186"/>
    <w:rsid w:val="00FE3384"/>
    <w:rsid w:val="00FE3E7E"/>
    <w:rsid w:val="00FE42E6"/>
    <w:rsid w:val="00FE4778"/>
    <w:rsid w:val="00FE4F5C"/>
    <w:rsid w:val="00FE50E9"/>
    <w:rsid w:val="00FE554A"/>
    <w:rsid w:val="00FE56D5"/>
    <w:rsid w:val="00FE581D"/>
    <w:rsid w:val="00FE5989"/>
    <w:rsid w:val="00FE5EC6"/>
    <w:rsid w:val="00FE5F5A"/>
    <w:rsid w:val="00FE69BD"/>
    <w:rsid w:val="00FE6D9A"/>
    <w:rsid w:val="00FE7462"/>
    <w:rsid w:val="00FE7852"/>
    <w:rsid w:val="00FE790D"/>
    <w:rsid w:val="00FF0DF6"/>
    <w:rsid w:val="00FF0EF1"/>
    <w:rsid w:val="00FF0FB1"/>
    <w:rsid w:val="00FF1E20"/>
    <w:rsid w:val="00FF2500"/>
    <w:rsid w:val="00FF25CA"/>
    <w:rsid w:val="00FF26F0"/>
    <w:rsid w:val="00FF2E8C"/>
    <w:rsid w:val="00FF307A"/>
    <w:rsid w:val="00FF3872"/>
    <w:rsid w:val="00FF3A4C"/>
    <w:rsid w:val="00FF456B"/>
    <w:rsid w:val="00FF61C8"/>
    <w:rsid w:val="00FF6582"/>
    <w:rsid w:val="00FF674C"/>
    <w:rsid w:val="00FF698C"/>
    <w:rsid w:val="00FF71F2"/>
    <w:rsid w:val="00FF78A0"/>
    <w:rsid w:val="00FF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15D82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15D82"/>
    <w:pPr>
      <w:keepNext/>
      <w:ind w:left="709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15D82"/>
    <w:rPr>
      <w:rFonts w:ascii="AG Souvenir" w:eastAsia="Times New Roman" w:hAnsi="AG Souvenir" w:cs="AG Souvenir"/>
      <w:b/>
      <w:bCs/>
      <w:spacing w:val="38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sid w:val="00715D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715D82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rsid w:val="00715D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715D82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715D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stan">
    <w:name w:val="Postan"/>
    <w:basedOn w:val="a"/>
    <w:uiPriority w:val="99"/>
    <w:rsid w:val="00715D8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715D8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715D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715D82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rsid w:val="00715D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715D82"/>
  </w:style>
  <w:style w:type="paragraph" w:styleId="ac">
    <w:name w:val="Normal (Web)"/>
    <w:basedOn w:val="a"/>
    <w:uiPriority w:val="99"/>
    <w:rsid w:val="00715D82"/>
    <w:pPr>
      <w:widowControl w:val="0"/>
    </w:pPr>
    <w:rPr>
      <w:sz w:val="24"/>
      <w:szCs w:val="24"/>
    </w:rPr>
  </w:style>
  <w:style w:type="paragraph" w:customStyle="1" w:styleId="ConsPlusNormal">
    <w:name w:val="ConsPlusNormal"/>
    <w:rsid w:val="00715D82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uiPriority w:val="99"/>
    <w:rsid w:val="00715D82"/>
    <w:pPr>
      <w:widowControl w:val="0"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715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715D82"/>
    <w:pPr>
      <w:widowControl w:val="0"/>
      <w:suppressAutoHyphens/>
      <w:autoSpaceDE w:val="0"/>
    </w:pPr>
    <w:rPr>
      <w:rFonts w:ascii="Courier New" w:eastAsia="Times New Roman" w:hAnsi="Courier New" w:cs="Courier New"/>
      <w:sz w:val="22"/>
      <w:szCs w:val="22"/>
    </w:rPr>
  </w:style>
  <w:style w:type="character" w:styleId="ad">
    <w:name w:val="Strong"/>
    <w:uiPriority w:val="99"/>
    <w:qFormat/>
    <w:rsid w:val="00715D82"/>
    <w:rPr>
      <w:b/>
      <w:bCs/>
    </w:rPr>
  </w:style>
  <w:style w:type="table" w:styleId="ae">
    <w:name w:val="Table Grid"/>
    <w:basedOn w:val="a1"/>
    <w:uiPriority w:val="59"/>
    <w:rsid w:val="00715D82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715D8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15D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Знак Знак Знак Знак"/>
    <w:basedOn w:val="a"/>
    <w:rsid w:val="00715D8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715D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715D82"/>
    <w:pPr>
      <w:widowControl w:val="0"/>
      <w:suppressAutoHyphens/>
      <w:autoSpaceDE w:val="0"/>
    </w:pPr>
    <w:rPr>
      <w:rFonts w:ascii="Times New Roman" w:eastAsia="Arial" w:hAnsi="Times New Roman"/>
      <w:b/>
      <w:bCs/>
      <w:kern w:val="2"/>
      <w:sz w:val="24"/>
      <w:szCs w:val="24"/>
      <w:lang w:eastAsia="ar-SA"/>
    </w:rPr>
  </w:style>
  <w:style w:type="paragraph" w:customStyle="1" w:styleId="TableContents">
    <w:name w:val="Table Contents"/>
    <w:basedOn w:val="a"/>
    <w:uiPriority w:val="99"/>
    <w:rsid w:val="00715D82"/>
    <w:pPr>
      <w:widowControl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715D82"/>
    <w:pPr>
      <w:ind w:left="720"/>
      <w:contextualSpacing/>
    </w:pPr>
  </w:style>
  <w:style w:type="character" w:customStyle="1" w:styleId="11">
    <w:name w:val="Основной шрифт абзаца1"/>
    <w:rsid w:val="00715D82"/>
  </w:style>
  <w:style w:type="character" w:styleId="af4">
    <w:name w:val="Hyperlink"/>
    <w:rsid w:val="00715D82"/>
    <w:rPr>
      <w:color w:val="000080"/>
      <w:u w:val="single"/>
    </w:rPr>
  </w:style>
  <w:style w:type="paragraph" w:styleId="23">
    <w:name w:val="Body Text 2"/>
    <w:basedOn w:val="a"/>
    <w:link w:val="24"/>
    <w:semiHidden/>
    <w:unhideWhenUsed/>
    <w:rsid w:val="0081193B"/>
    <w:pPr>
      <w:spacing w:after="120" w:line="480" w:lineRule="auto"/>
    </w:pPr>
  </w:style>
  <w:style w:type="character" w:customStyle="1" w:styleId="24">
    <w:name w:val="Основной текст 2 Знак"/>
    <w:link w:val="23"/>
    <w:rsid w:val="008119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Текст1"/>
    <w:basedOn w:val="a"/>
    <w:rsid w:val="000612B5"/>
    <w:rPr>
      <w:rFonts w:ascii="Courier New" w:hAnsi="Courier New" w:cs="Courier New"/>
      <w:lang w:eastAsia="ar-SA"/>
    </w:rPr>
  </w:style>
  <w:style w:type="paragraph" w:customStyle="1" w:styleId="25">
    <w:name w:val="Текст2"/>
    <w:basedOn w:val="a"/>
    <w:rsid w:val="000612B5"/>
    <w:rPr>
      <w:rFonts w:ascii="Courier New" w:hAnsi="Courier New" w:cs="Courier New"/>
      <w:sz w:val="24"/>
      <w:szCs w:val="24"/>
      <w:lang w:eastAsia="ar-SA"/>
    </w:rPr>
  </w:style>
  <w:style w:type="paragraph" w:customStyle="1" w:styleId="3">
    <w:name w:val="Текст3"/>
    <w:basedOn w:val="a"/>
    <w:rsid w:val="000612B5"/>
    <w:rPr>
      <w:rFonts w:ascii="Courier New" w:hAnsi="Courier New" w:cs="Courier New"/>
      <w:sz w:val="24"/>
      <w:szCs w:val="24"/>
      <w:lang w:eastAsia="ar-SA"/>
    </w:rPr>
  </w:style>
  <w:style w:type="paragraph" w:customStyle="1" w:styleId="ConsPlusCell">
    <w:name w:val="ConsPlusCell"/>
    <w:uiPriority w:val="99"/>
    <w:rsid w:val="0026527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pple-converted-space">
    <w:name w:val="apple-converted-space"/>
    <w:basedOn w:val="a0"/>
    <w:rsid w:val="00176FA3"/>
  </w:style>
  <w:style w:type="paragraph" w:customStyle="1" w:styleId="Standard">
    <w:name w:val="Standard"/>
    <w:rsid w:val="00C1206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paragraph" w:styleId="af5">
    <w:name w:val="Document Map"/>
    <w:basedOn w:val="a"/>
    <w:link w:val="af6"/>
    <w:uiPriority w:val="99"/>
    <w:semiHidden/>
    <w:unhideWhenUsed/>
    <w:rsid w:val="00D33562"/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rsid w:val="00D335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nformat0">
    <w:name w:val="ConsPlusNonformat Знак"/>
    <w:link w:val="ConsPlusNonformat"/>
    <w:locked/>
    <w:rsid w:val="005D4518"/>
    <w:rPr>
      <w:rFonts w:ascii="Courier New" w:eastAsia="Times New Roman" w:hAnsi="Courier New" w:cs="Courier New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15D82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15D82"/>
    <w:pPr>
      <w:keepNext/>
      <w:ind w:left="709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15D82"/>
    <w:rPr>
      <w:rFonts w:ascii="AG Souvenir" w:eastAsia="Times New Roman" w:hAnsi="AG Souvenir" w:cs="AG Souvenir"/>
      <w:b/>
      <w:bCs/>
      <w:spacing w:val="38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sid w:val="00715D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715D82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rsid w:val="00715D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715D82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715D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stan">
    <w:name w:val="Postan"/>
    <w:basedOn w:val="a"/>
    <w:uiPriority w:val="99"/>
    <w:rsid w:val="00715D82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715D8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715D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715D82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rsid w:val="00715D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715D82"/>
  </w:style>
  <w:style w:type="paragraph" w:styleId="ac">
    <w:name w:val="Normal (Web)"/>
    <w:basedOn w:val="a"/>
    <w:uiPriority w:val="99"/>
    <w:rsid w:val="00715D82"/>
    <w:pPr>
      <w:widowControl w:val="0"/>
    </w:pPr>
    <w:rPr>
      <w:sz w:val="24"/>
      <w:szCs w:val="24"/>
    </w:rPr>
  </w:style>
  <w:style w:type="paragraph" w:customStyle="1" w:styleId="ConsPlusNormal">
    <w:name w:val="ConsPlusNormal"/>
    <w:rsid w:val="00715D82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uiPriority w:val="99"/>
    <w:rsid w:val="00715D82"/>
    <w:pPr>
      <w:widowControl w:val="0"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715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715D82"/>
    <w:pPr>
      <w:widowControl w:val="0"/>
      <w:suppressAutoHyphens/>
      <w:autoSpaceDE w:val="0"/>
    </w:pPr>
    <w:rPr>
      <w:rFonts w:ascii="Courier New" w:eastAsia="Times New Roman" w:hAnsi="Courier New" w:cs="Courier New"/>
      <w:sz w:val="22"/>
      <w:szCs w:val="22"/>
    </w:rPr>
  </w:style>
  <w:style w:type="character" w:styleId="ad">
    <w:name w:val="Strong"/>
    <w:uiPriority w:val="99"/>
    <w:qFormat/>
    <w:rsid w:val="00715D82"/>
    <w:rPr>
      <w:b/>
      <w:bCs/>
    </w:rPr>
  </w:style>
  <w:style w:type="table" w:styleId="ae">
    <w:name w:val="Table Grid"/>
    <w:basedOn w:val="a1"/>
    <w:uiPriority w:val="59"/>
    <w:rsid w:val="00715D82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715D8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15D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Знак Знак Знак Знак"/>
    <w:basedOn w:val="a"/>
    <w:rsid w:val="00715D8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715D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715D82"/>
    <w:pPr>
      <w:widowControl w:val="0"/>
      <w:suppressAutoHyphens/>
      <w:autoSpaceDE w:val="0"/>
    </w:pPr>
    <w:rPr>
      <w:rFonts w:ascii="Times New Roman" w:eastAsia="Arial" w:hAnsi="Times New Roman"/>
      <w:b/>
      <w:bCs/>
      <w:kern w:val="2"/>
      <w:sz w:val="24"/>
      <w:szCs w:val="24"/>
      <w:lang w:eastAsia="ar-SA"/>
    </w:rPr>
  </w:style>
  <w:style w:type="paragraph" w:customStyle="1" w:styleId="TableContents">
    <w:name w:val="Table Contents"/>
    <w:basedOn w:val="a"/>
    <w:uiPriority w:val="99"/>
    <w:rsid w:val="00715D82"/>
    <w:pPr>
      <w:widowControl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715D82"/>
    <w:pPr>
      <w:ind w:left="720"/>
      <w:contextualSpacing/>
    </w:pPr>
  </w:style>
  <w:style w:type="character" w:customStyle="1" w:styleId="11">
    <w:name w:val="Основной шрифт абзаца1"/>
    <w:rsid w:val="00715D82"/>
  </w:style>
  <w:style w:type="character" w:styleId="af4">
    <w:name w:val="Hyperlink"/>
    <w:rsid w:val="00715D82"/>
    <w:rPr>
      <w:color w:val="000080"/>
      <w:u w:val="single"/>
    </w:rPr>
  </w:style>
  <w:style w:type="paragraph" w:styleId="23">
    <w:name w:val="Body Text 2"/>
    <w:basedOn w:val="a"/>
    <w:link w:val="24"/>
    <w:semiHidden/>
    <w:unhideWhenUsed/>
    <w:rsid w:val="0081193B"/>
    <w:pPr>
      <w:spacing w:after="120" w:line="480" w:lineRule="auto"/>
    </w:pPr>
  </w:style>
  <w:style w:type="character" w:customStyle="1" w:styleId="24">
    <w:name w:val="Основной текст 2 Знак"/>
    <w:link w:val="23"/>
    <w:rsid w:val="008119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Текст1"/>
    <w:basedOn w:val="a"/>
    <w:rsid w:val="000612B5"/>
    <w:rPr>
      <w:rFonts w:ascii="Courier New" w:hAnsi="Courier New" w:cs="Courier New"/>
      <w:lang w:eastAsia="ar-SA"/>
    </w:rPr>
  </w:style>
  <w:style w:type="paragraph" w:customStyle="1" w:styleId="25">
    <w:name w:val="Текст2"/>
    <w:basedOn w:val="a"/>
    <w:rsid w:val="000612B5"/>
    <w:rPr>
      <w:rFonts w:ascii="Courier New" w:hAnsi="Courier New" w:cs="Courier New"/>
      <w:sz w:val="24"/>
      <w:szCs w:val="24"/>
      <w:lang w:eastAsia="ar-SA"/>
    </w:rPr>
  </w:style>
  <w:style w:type="paragraph" w:customStyle="1" w:styleId="3">
    <w:name w:val="Текст3"/>
    <w:basedOn w:val="a"/>
    <w:rsid w:val="000612B5"/>
    <w:rPr>
      <w:rFonts w:ascii="Courier New" w:hAnsi="Courier New" w:cs="Courier New"/>
      <w:sz w:val="24"/>
      <w:szCs w:val="24"/>
      <w:lang w:eastAsia="ar-SA"/>
    </w:rPr>
  </w:style>
  <w:style w:type="paragraph" w:customStyle="1" w:styleId="ConsPlusCell">
    <w:name w:val="ConsPlusCell"/>
    <w:uiPriority w:val="99"/>
    <w:rsid w:val="0026527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apple-converted-space">
    <w:name w:val="apple-converted-space"/>
    <w:basedOn w:val="a0"/>
    <w:rsid w:val="00176FA3"/>
  </w:style>
  <w:style w:type="paragraph" w:customStyle="1" w:styleId="Standard">
    <w:name w:val="Standard"/>
    <w:rsid w:val="00C1206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paragraph" w:styleId="af5">
    <w:name w:val="Document Map"/>
    <w:basedOn w:val="a"/>
    <w:link w:val="af6"/>
    <w:uiPriority w:val="99"/>
    <w:semiHidden/>
    <w:unhideWhenUsed/>
    <w:rsid w:val="00D33562"/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rsid w:val="00D335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nformat0">
    <w:name w:val="ConsPlusNonformat Знак"/>
    <w:link w:val="ConsPlusNonformat"/>
    <w:locked/>
    <w:rsid w:val="005D4518"/>
    <w:rPr>
      <w:rFonts w:ascii="Courier New" w:eastAsia="Times New Roman" w:hAnsi="Courier New" w:cs="Courier New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1045-C08F-4CE3-9454-F002C83D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4230</Words>
  <Characters>24113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2024-04-12T12:44:00Z</cp:lastPrinted>
  <dcterms:created xsi:type="dcterms:W3CDTF">2024-04-12T05:34:00Z</dcterms:created>
  <dcterms:modified xsi:type="dcterms:W3CDTF">2024-04-12T12:45:00Z</dcterms:modified>
</cp:coreProperties>
</file>