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5E" w:rsidRPr="0011015E" w:rsidRDefault="0011015E" w:rsidP="0011015E">
      <w:pPr>
        <w:spacing w:line="276" w:lineRule="auto"/>
        <w:jc w:val="center"/>
        <w:rPr>
          <w:rFonts w:eastAsia="Times New Roman"/>
          <w:noProof/>
          <w:color w:val="auto"/>
          <w:kern w:val="0"/>
          <w:sz w:val="28"/>
          <w:szCs w:val="28"/>
          <w:lang w:eastAsia="ar-SA"/>
        </w:rPr>
      </w:pPr>
      <w:r>
        <w:rPr>
          <w:rFonts w:eastAsia="Times New Roman"/>
          <w:noProof/>
          <w:color w:val="auto"/>
          <w:kern w:val="0"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5E" w:rsidRPr="0011015E" w:rsidRDefault="0011015E" w:rsidP="0011015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11015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РОССИЙСКАЯ ФЕДЕРАЦИЯ</w:t>
      </w:r>
    </w:p>
    <w:p w:rsidR="0011015E" w:rsidRPr="0011015E" w:rsidRDefault="0011015E" w:rsidP="0011015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11015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РОСТОВСКАЯ ОБЛАСТЬ</w:t>
      </w:r>
    </w:p>
    <w:p w:rsidR="0011015E" w:rsidRPr="0011015E" w:rsidRDefault="0011015E" w:rsidP="0011015E">
      <w:pPr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11015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МУНИЦИПАЛЬНОЕ ОБРАЗОВАНИЕ</w:t>
      </w:r>
    </w:p>
    <w:p w:rsidR="0011015E" w:rsidRPr="0011015E" w:rsidRDefault="0011015E" w:rsidP="0011015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11015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«КРАСНОСУЛИНСКИЙ РАЙОН»</w:t>
      </w:r>
    </w:p>
    <w:p w:rsidR="0011015E" w:rsidRPr="0011015E" w:rsidRDefault="0011015E" w:rsidP="0011015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11015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АДМИНИСТРАЦИЯ</w:t>
      </w:r>
    </w:p>
    <w:p w:rsidR="0011015E" w:rsidRPr="0011015E" w:rsidRDefault="0011015E" w:rsidP="0011015E">
      <w:pPr>
        <w:tabs>
          <w:tab w:val="center" w:pos="3686"/>
        </w:tabs>
        <w:jc w:val="center"/>
        <w:rPr>
          <w:rFonts w:eastAsia="Times New Roman"/>
          <w:b/>
          <w:color w:val="auto"/>
          <w:kern w:val="0"/>
          <w:sz w:val="28"/>
          <w:szCs w:val="28"/>
          <w:lang w:eastAsia="ar-SA"/>
        </w:rPr>
      </w:pPr>
      <w:r w:rsidRPr="0011015E">
        <w:rPr>
          <w:rFonts w:eastAsia="Times New Roman"/>
          <w:b/>
          <w:color w:val="auto"/>
          <w:kern w:val="0"/>
          <w:sz w:val="28"/>
          <w:szCs w:val="28"/>
          <w:lang w:eastAsia="ar-SA"/>
        </w:rPr>
        <w:t>КРАСНОСУЛИНСКОГО РАЙОНА</w:t>
      </w:r>
    </w:p>
    <w:p w:rsidR="0011015E" w:rsidRPr="0011015E" w:rsidRDefault="0011015E" w:rsidP="0011015E">
      <w:pPr>
        <w:tabs>
          <w:tab w:val="center" w:pos="3686"/>
        </w:tabs>
        <w:spacing w:before="240" w:after="240"/>
        <w:jc w:val="center"/>
        <w:rPr>
          <w:rFonts w:eastAsia="Times New Roman"/>
          <w:b/>
          <w:color w:val="auto"/>
          <w:kern w:val="0"/>
          <w:sz w:val="36"/>
          <w:szCs w:val="28"/>
          <w:lang w:eastAsia="ar-SA"/>
        </w:rPr>
      </w:pPr>
      <w:r w:rsidRPr="0011015E">
        <w:rPr>
          <w:rFonts w:eastAsia="Times New Roman"/>
          <w:b/>
          <w:color w:val="auto"/>
          <w:kern w:val="0"/>
          <w:sz w:val="36"/>
          <w:szCs w:val="28"/>
          <w:lang w:eastAsia="ar-SA"/>
        </w:rPr>
        <w:t>РАСПОРЯЖЕНИЕ</w:t>
      </w:r>
    </w:p>
    <w:p w:rsidR="0011015E" w:rsidRPr="0011015E" w:rsidRDefault="0011015E" w:rsidP="0011015E">
      <w:pPr>
        <w:tabs>
          <w:tab w:val="center" w:pos="3686"/>
        </w:tabs>
        <w:spacing w:after="120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11015E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от </w:t>
      </w:r>
      <w:r>
        <w:rPr>
          <w:rFonts w:eastAsia="Times New Roman"/>
          <w:color w:val="auto"/>
          <w:kern w:val="0"/>
          <w:sz w:val="28"/>
          <w:szCs w:val="28"/>
          <w:lang w:eastAsia="ar-SA"/>
        </w:rPr>
        <w:t>20.03.2026</w:t>
      </w:r>
      <w:r w:rsidRPr="0011015E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 № </w:t>
      </w:r>
      <w:r>
        <w:rPr>
          <w:rFonts w:eastAsia="Times New Roman"/>
          <w:color w:val="auto"/>
          <w:kern w:val="0"/>
          <w:sz w:val="28"/>
          <w:szCs w:val="28"/>
          <w:lang w:eastAsia="ar-SA"/>
        </w:rPr>
        <w:t>62</w:t>
      </w:r>
    </w:p>
    <w:p w:rsidR="0011015E" w:rsidRPr="0011015E" w:rsidRDefault="0011015E" w:rsidP="0011015E">
      <w:pPr>
        <w:tabs>
          <w:tab w:val="center" w:pos="3686"/>
        </w:tabs>
        <w:spacing w:after="240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11015E">
        <w:rPr>
          <w:rFonts w:eastAsia="Times New Roman"/>
          <w:color w:val="auto"/>
          <w:kern w:val="0"/>
          <w:sz w:val="28"/>
          <w:szCs w:val="28"/>
          <w:lang w:eastAsia="ar-SA"/>
        </w:rPr>
        <w:t>г. Красный Сулин</w:t>
      </w:r>
    </w:p>
    <w:p w:rsidR="004D0182" w:rsidRPr="0011015E" w:rsidRDefault="00497E26" w:rsidP="0011015E">
      <w:pPr>
        <w:pStyle w:val="Default0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5E">
        <w:rPr>
          <w:rFonts w:ascii="Times New Roman" w:hAnsi="Times New Roman" w:cs="Times New Roman"/>
          <w:b/>
          <w:sz w:val="28"/>
          <w:szCs w:val="28"/>
        </w:rPr>
        <w:t>Об организации работы по выплате единовременной</w:t>
      </w:r>
      <w:r w:rsidR="004D0182" w:rsidRPr="00110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15E">
        <w:rPr>
          <w:rFonts w:ascii="Times New Roman" w:hAnsi="Times New Roman" w:cs="Times New Roman"/>
          <w:b/>
          <w:sz w:val="28"/>
          <w:szCs w:val="28"/>
        </w:rPr>
        <w:t>материальной помощи</w:t>
      </w:r>
    </w:p>
    <w:p w:rsidR="004D0182" w:rsidRPr="0011015E" w:rsidRDefault="00497E26" w:rsidP="0011015E">
      <w:pPr>
        <w:pStyle w:val="Default0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5E">
        <w:rPr>
          <w:rFonts w:ascii="Times New Roman" w:hAnsi="Times New Roman" w:cs="Times New Roman"/>
          <w:b/>
          <w:sz w:val="28"/>
          <w:szCs w:val="28"/>
        </w:rPr>
        <w:t>к</w:t>
      </w:r>
      <w:r w:rsidR="004D0182" w:rsidRPr="0011015E">
        <w:rPr>
          <w:rFonts w:ascii="Times New Roman" w:hAnsi="Times New Roman" w:cs="Times New Roman"/>
          <w:b/>
          <w:sz w:val="28"/>
          <w:szCs w:val="28"/>
        </w:rPr>
        <w:t>о</w:t>
      </w:r>
      <w:r w:rsidRPr="00110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182" w:rsidRPr="0011015E">
        <w:rPr>
          <w:rFonts w:ascii="Times New Roman" w:hAnsi="Times New Roman" w:cs="Times New Roman"/>
          <w:b/>
          <w:sz w:val="28"/>
          <w:szCs w:val="28"/>
        </w:rPr>
        <w:t>Дню</w:t>
      </w:r>
      <w:r w:rsidRPr="0011015E">
        <w:rPr>
          <w:rFonts w:ascii="Times New Roman" w:hAnsi="Times New Roman" w:cs="Times New Roman"/>
          <w:b/>
          <w:sz w:val="28"/>
          <w:szCs w:val="28"/>
        </w:rPr>
        <w:t xml:space="preserve"> Победы </w:t>
      </w:r>
      <w:r w:rsidR="004D0182" w:rsidRPr="0011015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336A">
        <w:rPr>
          <w:rFonts w:ascii="Times New Roman" w:hAnsi="Times New Roman" w:cs="Times New Roman"/>
          <w:b/>
          <w:sz w:val="28"/>
          <w:szCs w:val="28"/>
        </w:rPr>
        <w:t>Великой Отечественной войне 1941</w:t>
      </w:r>
      <w:bookmarkStart w:id="0" w:name="_GoBack"/>
      <w:bookmarkEnd w:id="0"/>
      <w:r w:rsidR="004D0182" w:rsidRPr="0011015E">
        <w:rPr>
          <w:rFonts w:ascii="Times New Roman" w:hAnsi="Times New Roman" w:cs="Times New Roman"/>
          <w:b/>
          <w:sz w:val="28"/>
          <w:szCs w:val="28"/>
        </w:rPr>
        <w:t>-1945 годов</w:t>
      </w:r>
      <w:r w:rsidR="00986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182" w:rsidRPr="0011015E">
        <w:rPr>
          <w:rFonts w:ascii="Times New Roman" w:hAnsi="Times New Roman" w:cs="Times New Roman"/>
          <w:b/>
          <w:sz w:val="28"/>
          <w:szCs w:val="28"/>
        </w:rPr>
        <w:t>в 2026 году</w:t>
      </w:r>
    </w:p>
    <w:p w:rsidR="00497E26" w:rsidRPr="00BA2B02" w:rsidRDefault="00497E26" w:rsidP="0011015E">
      <w:pPr>
        <w:rPr>
          <w:szCs w:val="28"/>
        </w:rPr>
      </w:pPr>
    </w:p>
    <w:p w:rsidR="003F526F" w:rsidRPr="0011015E" w:rsidRDefault="003F526F" w:rsidP="0011015E">
      <w:pPr>
        <w:pStyle w:val="a5"/>
        <w:ind w:firstLine="709"/>
        <w:rPr>
          <w:szCs w:val="28"/>
        </w:rPr>
      </w:pPr>
      <w:r w:rsidRPr="0011015E">
        <w:rPr>
          <w:szCs w:val="28"/>
        </w:rPr>
        <w:t>В рамках подготовки и празднованию 81-й годовщины Победы в Великой Отечественной войне, с целью реализации постановления Администрации Красносулинского района от</w:t>
      </w:r>
      <w:r w:rsidR="00430C77" w:rsidRPr="0011015E">
        <w:rPr>
          <w:szCs w:val="28"/>
        </w:rPr>
        <w:t xml:space="preserve"> 11.03.2026</w:t>
      </w:r>
      <w:r w:rsidRPr="0011015E">
        <w:rPr>
          <w:szCs w:val="28"/>
        </w:rPr>
        <w:t xml:space="preserve"> № </w:t>
      </w:r>
      <w:r w:rsidR="00430C77" w:rsidRPr="0011015E">
        <w:rPr>
          <w:szCs w:val="28"/>
        </w:rPr>
        <w:t>164</w:t>
      </w:r>
      <w:r w:rsidRPr="0011015E">
        <w:rPr>
          <w:szCs w:val="28"/>
        </w:rPr>
        <w:t xml:space="preserve"> «О выделении средств», руководствуясь статьей 3</w:t>
      </w:r>
      <w:r w:rsidR="000E0DE7" w:rsidRPr="0011015E">
        <w:rPr>
          <w:szCs w:val="28"/>
        </w:rPr>
        <w:t>5</w:t>
      </w:r>
      <w:r w:rsidRPr="0011015E">
        <w:rPr>
          <w:szCs w:val="28"/>
        </w:rPr>
        <w:t xml:space="preserve"> Устава муниципального образо</w:t>
      </w:r>
      <w:r w:rsidR="0011015E">
        <w:rPr>
          <w:szCs w:val="28"/>
        </w:rPr>
        <w:t>вания «Красносулинский район», –</w:t>
      </w:r>
    </w:p>
    <w:p w:rsidR="00497E26" w:rsidRPr="00BA2B02" w:rsidRDefault="00497E26" w:rsidP="0011015E">
      <w:pPr>
        <w:ind w:firstLine="709"/>
        <w:jc w:val="both"/>
        <w:rPr>
          <w:szCs w:val="28"/>
        </w:rPr>
      </w:pPr>
    </w:p>
    <w:p w:rsidR="00497E26" w:rsidRPr="0011015E" w:rsidRDefault="00497E26" w:rsidP="0011015E">
      <w:pPr>
        <w:ind w:firstLine="709"/>
        <w:jc w:val="both"/>
        <w:rPr>
          <w:sz w:val="28"/>
          <w:szCs w:val="28"/>
        </w:rPr>
      </w:pPr>
      <w:r w:rsidRPr="0011015E">
        <w:rPr>
          <w:sz w:val="28"/>
          <w:szCs w:val="28"/>
        </w:rPr>
        <w:t>1. Управлению социальной защиты населения Красносулинского района Ростовской области</w:t>
      </w:r>
      <w:r w:rsidR="00DE3746" w:rsidRPr="0011015E">
        <w:rPr>
          <w:sz w:val="28"/>
          <w:szCs w:val="28"/>
        </w:rPr>
        <w:t xml:space="preserve"> </w:t>
      </w:r>
      <w:r w:rsidRPr="0011015E">
        <w:rPr>
          <w:sz w:val="28"/>
          <w:szCs w:val="28"/>
        </w:rPr>
        <w:t>(Евсеева Е.В.) в срок до 31.05.202</w:t>
      </w:r>
      <w:r w:rsidR="004D64F2" w:rsidRPr="0011015E">
        <w:rPr>
          <w:sz w:val="28"/>
          <w:szCs w:val="28"/>
        </w:rPr>
        <w:t>6</w:t>
      </w:r>
      <w:r w:rsidRPr="0011015E">
        <w:rPr>
          <w:sz w:val="28"/>
          <w:szCs w:val="28"/>
        </w:rPr>
        <w:t xml:space="preserve"> организовать работу по выплате в 202</w:t>
      </w:r>
      <w:r w:rsidR="004D64F2" w:rsidRPr="0011015E">
        <w:rPr>
          <w:sz w:val="28"/>
          <w:szCs w:val="28"/>
        </w:rPr>
        <w:t>6</w:t>
      </w:r>
      <w:r w:rsidRPr="0011015E">
        <w:rPr>
          <w:sz w:val="28"/>
          <w:szCs w:val="28"/>
        </w:rPr>
        <w:t xml:space="preserve"> году единовременной материальной помощи к </w:t>
      </w:r>
      <w:r w:rsidR="000C6D79" w:rsidRPr="0011015E">
        <w:rPr>
          <w:sz w:val="28"/>
          <w:szCs w:val="28"/>
        </w:rPr>
        <w:t>8</w:t>
      </w:r>
      <w:r w:rsidR="004D64F2" w:rsidRPr="0011015E">
        <w:rPr>
          <w:sz w:val="28"/>
          <w:szCs w:val="28"/>
        </w:rPr>
        <w:t>1</w:t>
      </w:r>
      <w:r w:rsidRPr="0011015E">
        <w:rPr>
          <w:sz w:val="28"/>
          <w:szCs w:val="28"/>
        </w:rPr>
        <w:t>-</w:t>
      </w:r>
      <w:r w:rsidR="004D64F2" w:rsidRPr="0011015E">
        <w:rPr>
          <w:sz w:val="28"/>
          <w:szCs w:val="28"/>
        </w:rPr>
        <w:t xml:space="preserve">ой годовщине </w:t>
      </w:r>
      <w:r w:rsidRPr="0011015E">
        <w:rPr>
          <w:sz w:val="28"/>
          <w:szCs w:val="28"/>
        </w:rPr>
        <w:t>Победы инвалидам и участникам Великой Отечественной войны, принимавшим непосредственное участие в боевых действиях Великой Отече</w:t>
      </w:r>
      <w:r w:rsidR="004D64F2" w:rsidRPr="0011015E">
        <w:rPr>
          <w:sz w:val="28"/>
          <w:szCs w:val="28"/>
        </w:rPr>
        <w:t>ственной войны 1941-1945 годов.</w:t>
      </w:r>
    </w:p>
    <w:p w:rsidR="00497E26" w:rsidRPr="0011015E" w:rsidRDefault="00497E26" w:rsidP="0011015E">
      <w:pPr>
        <w:tabs>
          <w:tab w:val="left" w:pos="5529"/>
        </w:tabs>
        <w:ind w:firstLine="709"/>
        <w:jc w:val="both"/>
        <w:rPr>
          <w:sz w:val="28"/>
          <w:szCs w:val="28"/>
        </w:rPr>
      </w:pPr>
      <w:r w:rsidRPr="0011015E">
        <w:rPr>
          <w:sz w:val="28"/>
          <w:szCs w:val="28"/>
        </w:rPr>
        <w:t>2. Установить размер единовременной материальной помощи</w:t>
      </w:r>
      <w:r w:rsidR="000C6D79" w:rsidRPr="0011015E">
        <w:rPr>
          <w:sz w:val="28"/>
          <w:szCs w:val="28"/>
        </w:rPr>
        <w:t>:</w:t>
      </w:r>
      <w:r w:rsidR="004D64F2" w:rsidRPr="0011015E">
        <w:rPr>
          <w:sz w:val="28"/>
          <w:szCs w:val="28"/>
        </w:rPr>
        <w:t xml:space="preserve"> </w:t>
      </w:r>
      <w:r w:rsidR="000C6D79" w:rsidRPr="0011015E">
        <w:rPr>
          <w:sz w:val="28"/>
          <w:szCs w:val="28"/>
        </w:rPr>
        <w:t>ветеранам, инвалидам Великой Отечественной войны 1941-1945 годов 10</w:t>
      </w:r>
      <w:r w:rsidRPr="0011015E">
        <w:rPr>
          <w:sz w:val="28"/>
          <w:szCs w:val="28"/>
        </w:rPr>
        <w:t>,0 тыс. рублей каждому</w:t>
      </w:r>
      <w:r w:rsidR="004D64F2" w:rsidRPr="0011015E">
        <w:rPr>
          <w:sz w:val="28"/>
          <w:szCs w:val="28"/>
        </w:rPr>
        <w:t>.</w:t>
      </w:r>
    </w:p>
    <w:p w:rsidR="00497E26" w:rsidRPr="0011015E" w:rsidRDefault="00497E26" w:rsidP="0011015E">
      <w:pPr>
        <w:ind w:firstLine="709"/>
        <w:jc w:val="both"/>
        <w:rPr>
          <w:sz w:val="28"/>
          <w:szCs w:val="28"/>
        </w:rPr>
      </w:pPr>
      <w:r w:rsidRPr="0011015E">
        <w:rPr>
          <w:sz w:val="28"/>
          <w:szCs w:val="28"/>
        </w:rPr>
        <w:t>3. </w:t>
      </w:r>
      <w:proofErr w:type="gramStart"/>
      <w:r w:rsidRPr="0011015E">
        <w:rPr>
          <w:sz w:val="28"/>
          <w:szCs w:val="28"/>
        </w:rPr>
        <w:t>Контроль за</w:t>
      </w:r>
      <w:proofErr w:type="gramEnd"/>
      <w:r w:rsidRPr="0011015E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 </w:t>
      </w:r>
    </w:p>
    <w:p w:rsidR="00497E26" w:rsidRPr="009866BD" w:rsidRDefault="00497E26" w:rsidP="0011015E">
      <w:pPr>
        <w:rPr>
          <w:sz w:val="28"/>
          <w:szCs w:val="28"/>
        </w:rPr>
      </w:pPr>
    </w:p>
    <w:p w:rsidR="002F02DE" w:rsidRPr="0011015E" w:rsidRDefault="004D64F2" w:rsidP="0011015E">
      <w:pPr>
        <w:widowControl w:val="0"/>
        <w:tabs>
          <w:tab w:val="left" w:pos="0"/>
          <w:tab w:val="right" w:pos="9639"/>
        </w:tabs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11015E">
        <w:rPr>
          <w:rFonts w:eastAsia="Times New Roman"/>
          <w:kern w:val="0"/>
          <w:sz w:val="28"/>
          <w:szCs w:val="28"/>
          <w:lang w:eastAsia="ru-RU"/>
        </w:rPr>
        <w:t>Г</w:t>
      </w:r>
      <w:r w:rsidR="002F02DE" w:rsidRPr="0011015E">
        <w:rPr>
          <w:rFonts w:eastAsia="Times New Roman"/>
          <w:kern w:val="0"/>
          <w:sz w:val="28"/>
          <w:szCs w:val="28"/>
          <w:lang w:eastAsia="ru-RU"/>
        </w:rPr>
        <w:t>лав</w:t>
      </w:r>
      <w:r w:rsidRPr="0011015E">
        <w:rPr>
          <w:rFonts w:eastAsia="Times New Roman"/>
          <w:kern w:val="0"/>
          <w:sz w:val="28"/>
          <w:szCs w:val="28"/>
          <w:lang w:eastAsia="ru-RU"/>
        </w:rPr>
        <w:t>а</w:t>
      </w:r>
      <w:r w:rsidR="002F02DE" w:rsidRPr="0011015E">
        <w:rPr>
          <w:rFonts w:eastAsia="Times New Roman"/>
          <w:kern w:val="0"/>
          <w:sz w:val="28"/>
          <w:szCs w:val="28"/>
          <w:lang w:eastAsia="ru-RU"/>
        </w:rPr>
        <w:t xml:space="preserve"> Красносулинского района</w:t>
      </w:r>
      <w:r w:rsidR="002F02DE" w:rsidRPr="0011015E">
        <w:rPr>
          <w:rFonts w:eastAsia="Times New Roman"/>
          <w:kern w:val="0"/>
          <w:sz w:val="28"/>
          <w:szCs w:val="28"/>
          <w:lang w:eastAsia="ru-RU"/>
        </w:rPr>
        <w:tab/>
      </w:r>
      <w:r w:rsidR="0011015E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2F02DE" w:rsidRPr="0011015E">
        <w:rPr>
          <w:rFonts w:eastAsia="Times New Roman"/>
          <w:kern w:val="0"/>
          <w:sz w:val="28"/>
          <w:szCs w:val="28"/>
          <w:lang w:eastAsia="ru-RU"/>
        </w:rPr>
        <w:t>И.С. Кирпичков</w:t>
      </w:r>
    </w:p>
    <w:p w:rsidR="009866BD" w:rsidRDefault="009866BD" w:rsidP="0011015E">
      <w:pPr>
        <w:tabs>
          <w:tab w:val="right" w:pos="9072"/>
        </w:tabs>
        <w:rPr>
          <w:sz w:val="28"/>
          <w:szCs w:val="28"/>
        </w:rPr>
      </w:pPr>
    </w:p>
    <w:p w:rsidR="00454D9B" w:rsidRPr="0011015E" w:rsidRDefault="00454D9B" w:rsidP="0011015E">
      <w:pPr>
        <w:tabs>
          <w:tab w:val="right" w:pos="9072"/>
        </w:tabs>
        <w:rPr>
          <w:sz w:val="28"/>
          <w:szCs w:val="28"/>
        </w:rPr>
      </w:pPr>
      <w:r w:rsidRPr="0011015E">
        <w:rPr>
          <w:sz w:val="28"/>
          <w:szCs w:val="28"/>
        </w:rPr>
        <w:t xml:space="preserve">Распоряжение вносит </w:t>
      </w:r>
    </w:p>
    <w:p w:rsidR="00FA2EA4" w:rsidRPr="0011015E" w:rsidRDefault="004D2A9B" w:rsidP="0011015E">
      <w:pPr>
        <w:tabs>
          <w:tab w:val="right" w:pos="9072"/>
        </w:tabs>
        <w:rPr>
          <w:sz w:val="28"/>
          <w:szCs w:val="28"/>
        </w:rPr>
      </w:pPr>
      <w:r w:rsidRPr="0011015E">
        <w:rPr>
          <w:sz w:val="28"/>
          <w:szCs w:val="28"/>
        </w:rPr>
        <w:t xml:space="preserve">отдел </w:t>
      </w:r>
      <w:r w:rsidR="00497E26" w:rsidRPr="0011015E">
        <w:rPr>
          <w:sz w:val="28"/>
          <w:szCs w:val="28"/>
        </w:rPr>
        <w:t>социальной политики</w:t>
      </w:r>
    </w:p>
    <w:sectPr w:rsidR="00FA2EA4" w:rsidRPr="0011015E" w:rsidSect="0011015E">
      <w:headerReference w:type="default" r:id="rId10"/>
      <w:footerReference w:type="default" r:id="rId11"/>
      <w:headerReference w:type="first" r:id="rId12"/>
      <w:pgSz w:w="11907" w:h="16840" w:code="9"/>
      <w:pgMar w:top="1134" w:right="567" w:bottom="1134" w:left="1701" w:header="102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56" w:rsidRDefault="00EB6356" w:rsidP="009330D0">
      <w:r>
        <w:separator/>
      </w:r>
    </w:p>
  </w:endnote>
  <w:endnote w:type="continuationSeparator" w:id="0">
    <w:p w:rsidR="00EB6356" w:rsidRDefault="00EB6356" w:rsidP="0093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E26" w:rsidRPr="005246F9" w:rsidRDefault="00497E26" w:rsidP="001D039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56" w:rsidRDefault="00EB6356" w:rsidP="009330D0">
      <w:r>
        <w:separator/>
      </w:r>
    </w:p>
  </w:footnote>
  <w:footnote w:type="continuationSeparator" w:id="0">
    <w:p w:rsidR="00EB6356" w:rsidRDefault="00EB6356" w:rsidP="0093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E26" w:rsidRPr="00497E26" w:rsidRDefault="00271358" w:rsidP="001D7AD3">
    <w:pPr>
      <w:pStyle w:val="a5"/>
      <w:ind w:firstLine="0"/>
      <w:jc w:val="center"/>
      <w:rPr>
        <w:szCs w:val="28"/>
      </w:rPr>
    </w:pPr>
    <w:r w:rsidRPr="00497E26">
      <w:rPr>
        <w:szCs w:val="28"/>
      </w:rPr>
      <w:fldChar w:fldCharType="begin"/>
    </w:r>
    <w:r w:rsidR="00497E26" w:rsidRPr="00497E26">
      <w:rPr>
        <w:szCs w:val="28"/>
      </w:rPr>
      <w:instrText>PAGE   \* MERGEFORMAT</w:instrText>
    </w:r>
    <w:r w:rsidRPr="00497E26">
      <w:rPr>
        <w:szCs w:val="28"/>
      </w:rPr>
      <w:fldChar w:fldCharType="separate"/>
    </w:r>
    <w:r w:rsidR="009866BD">
      <w:rPr>
        <w:noProof/>
        <w:szCs w:val="28"/>
      </w:rPr>
      <w:t>2</w:t>
    </w:r>
    <w:r w:rsidRPr="00497E26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E26" w:rsidRPr="002F02DE" w:rsidRDefault="00497E26" w:rsidP="001D7AD3">
    <w:pPr>
      <w:pStyle w:val="a5"/>
      <w:ind w:firstLine="0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>
    <w:nsid w:val="04D47551"/>
    <w:multiLevelType w:val="hybridMultilevel"/>
    <w:tmpl w:val="528C26DC"/>
    <w:lvl w:ilvl="0" w:tplc="09F4101A">
      <w:start w:val="2"/>
      <w:numFmt w:val="bullet"/>
      <w:lvlText w:val="-"/>
      <w:lvlJc w:val="left"/>
      <w:pPr>
        <w:tabs>
          <w:tab w:val="num" w:pos="1753"/>
        </w:tabs>
        <w:ind w:left="1753" w:hanging="11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E72E86"/>
    <w:multiLevelType w:val="hybridMultilevel"/>
    <w:tmpl w:val="0DDAC1C6"/>
    <w:lvl w:ilvl="0" w:tplc="9E92F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9B0A42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08D44D30"/>
    <w:multiLevelType w:val="multilevel"/>
    <w:tmpl w:val="D0D885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0A947443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0053C98"/>
    <w:multiLevelType w:val="hybridMultilevel"/>
    <w:tmpl w:val="7D6E5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2763A"/>
    <w:multiLevelType w:val="multilevel"/>
    <w:tmpl w:val="AD80B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01A3A0A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585695"/>
    <w:multiLevelType w:val="multilevel"/>
    <w:tmpl w:val="8F563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1315329"/>
    <w:multiLevelType w:val="hybridMultilevel"/>
    <w:tmpl w:val="C7FE1030"/>
    <w:lvl w:ilvl="0" w:tplc="BF64E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45F5C8C"/>
    <w:multiLevelType w:val="hybridMultilevel"/>
    <w:tmpl w:val="5692A7DA"/>
    <w:lvl w:ilvl="0" w:tplc="7040B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0003A1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0DB4C04"/>
    <w:multiLevelType w:val="hybridMultilevel"/>
    <w:tmpl w:val="8AB6D8F8"/>
    <w:lvl w:ilvl="0" w:tplc="4E6E2266">
      <w:start w:val="1"/>
      <w:numFmt w:val="decimal"/>
      <w:lvlText w:val="%1."/>
      <w:lvlJc w:val="left"/>
      <w:pPr>
        <w:ind w:left="1437" w:hanging="87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6543C8"/>
    <w:multiLevelType w:val="hybridMultilevel"/>
    <w:tmpl w:val="0F9894FA"/>
    <w:lvl w:ilvl="0" w:tplc="C39AA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C76049"/>
    <w:multiLevelType w:val="hybridMultilevel"/>
    <w:tmpl w:val="24D0888E"/>
    <w:lvl w:ilvl="0" w:tplc="CEE6E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CA69F8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05F5BBF"/>
    <w:multiLevelType w:val="hybridMultilevel"/>
    <w:tmpl w:val="7BF4E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C60EF"/>
    <w:multiLevelType w:val="hybridMultilevel"/>
    <w:tmpl w:val="297E5364"/>
    <w:lvl w:ilvl="0" w:tplc="DBC83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9791642"/>
    <w:multiLevelType w:val="multilevel"/>
    <w:tmpl w:val="3AFC27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CC10530"/>
    <w:multiLevelType w:val="multilevel"/>
    <w:tmpl w:val="536A5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F6778ED"/>
    <w:multiLevelType w:val="multilevel"/>
    <w:tmpl w:val="E3B8CA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2"/>
  </w:num>
  <w:num w:numId="2">
    <w:abstractNumId w:val="27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5"/>
  </w:num>
  <w:num w:numId="7">
    <w:abstractNumId w:val="17"/>
  </w:num>
  <w:num w:numId="8">
    <w:abstractNumId w:val="20"/>
  </w:num>
  <w:num w:numId="9">
    <w:abstractNumId w:val="2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1"/>
  </w:num>
  <w:num w:numId="13">
    <w:abstractNumId w:val="24"/>
  </w:num>
  <w:num w:numId="14">
    <w:abstractNumId w:val="29"/>
  </w:num>
  <w:num w:numId="15">
    <w:abstractNumId w:val="23"/>
  </w:num>
  <w:num w:numId="16">
    <w:abstractNumId w:val="18"/>
  </w:num>
  <w:num w:numId="17">
    <w:abstractNumId w:val="19"/>
  </w:num>
  <w:num w:numId="18">
    <w:abstractNumId w:val="13"/>
  </w:num>
  <w:num w:numId="19">
    <w:abstractNumId w:val="30"/>
  </w:num>
  <w:num w:numId="20">
    <w:abstractNumId w:val="12"/>
  </w:num>
  <w:num w:numId="21">
    <w:abstractNumId w:val="28"/>
  </w:num>
  <w:num w:numId="22">
    <w:abstractNumId w:val="11"/>
  </w:num>
  <w:num w:numId="23">
    <w:abstractNumId w:val="26"/>
  </w:num>
  <w:num w:numId="24">
    <w:abstractNumId w:val="9"/>
  </w:num>
  <w:num w:numId="25">
    <w:abstractNumId w:val="14"/>
  </w:num>
  <w:num w:numId="26">
    <w:abstractNumId w:val="21"/>
  </w:num>
  <w:num w:numId="2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4B0"/>
    <w:rsid w:val="000069AC"/>
    <w:rsid w:val="00006E00"/>
    <w:rsid w:val="000113CB"/>
    <w:rsid w:val="000158B8"/>
    <w:rsid w:val="00022AED"/>
    <w:rsid w:val="000235DD"/>
    <w:rsid w:val="00025B20"/>
    <w:rsid w:val="00034AF2"/>
    <w:rsid w:val="00040613"/>
    <w:rsid w:val="000434D3"/>
    <w:rsid w:val="00044CC4"/>
    <w:rsid w:val="000453C9"/>
    <w:rsid w:val="0004684F"/>
    <w:rsid w:val="00053F5F"/>
    <w:rsid w:val="00060FDB"/>
    <w:rsid w:val="0006314A"/>
    <w:rsid w:val="00064DD5"/>
    <w:rsid w:val="00071749"/>
    <w:rsid w:val="00071959"/>
    <w:rsid w:val="000825E7"/>
    <w:rsid w:val="0008346B"/>
    <w:rsid w:val="00085BB0"/>
    <w:rsid w:val="0009522A"/>
    <w:rsid w:val="00096765"/>
    <w:rsid w:val="000A0C3B"/>
    <w:rsid w:val="000A1252"/>
    <w:rsid w:val="000A3D0E"/>
    <w:rsid w:val="000A52B1"/>
    <w:rsid w:val="000A5472"/>
    <w:rsid w:val="000B398C"/>
    <w:rsid w:val="000C409A"/>
    <w:rsid w:val="000C6D79"/>
    <w:rsid w:val="000D0DA8"/>
    <w:rsid w:val="000D5F87"/>
    <w:rsid w:val="000E0DE7"/>
    <w:rsid w:val="000E2202"/>
    <w:rsid w:val="000F2411"/>
    <w:rsid w:val="000F2A31"/>
    <w:rsid w:val="0010125B"/>
    <w:rsid w:val="00104183"/>
    <w:rsid w:val="0011015E"/>
    <w:rsid w:val="0011168F"/>
    <w:rsid w:val="001136B5"/>
    <w:rsid w:val="00117D64"/>
    <w:rsid w:val="00127132"/>
    <w:rsid w:val="001452D6"/>
    <w:rsid w:val="00153373"/>
    <w:rsid w:val="001719B5"/>
    <w:rsid w:val="00171FF7"/>
    <w:rsid w:val="001927EE"/>
    <w:rsid w:val="0019719F"/>
    <w:rsid w:val="001A6215"/>
    <w:rsid w:val="001A6A67"/>
    <w:rsid w:val="001A6FE6"/>
    <w:rsid w:val="001B6781"/>
    <w:rsid w:val="001B761F"/>
    <w:rsid w:val="001C3780"/>
    <w:rsid w:val="001D0397"/>
    <w:rsid w:val="001D44A6"/>
    <w:rsid w:val="001D7AD3"/>
    <w:rsid w:val="001E0DDA"/>
    <w:rsid w:val="001E1CE4"/>
    <w:rsid w:val="001F4572"/>
    <w:rsid w:val="001F5A9D"/>
    <w:rsid w:val="001F643F"/>
    <w:rsid w:val="002013F4"/>
    <w:rsid w:val="002016C8"/>
    <w:rsid w:val="0020258F"/>
    <w:rsid w:val="00203AF7"/>
    <w:rsid w:val="0020523E"/>
    <w:rsid w:val="002130E6"/>
    <w:rsid w:val="00215654"/>
    <w:rsid w:val="00220611"/>
    <w:rsid w:val="002249FE"/>
    <w:rsid w:val="00227542"/>
    <w:rsid w:val="002403A6"/>
    <w:rsid w:val="00246CE5"/>
    <w:rsid w:val="0025704D"/>
    <w:rsid w:val="00257451"/>
    <w:rsid w:val="00260FBF"/>
    <w:rsid w:val="00261E6B"/>
    <w:rsid w:val="0026448E"/>
    <w:rsid w:val="00271358"/>
    <w:rsid w:val="00275C93"/>
    <w:rsid w:val="002832FD"/>
    <w:rsid w:val="00287050"/>
    <w:rsid w:val="0029375A"/>
    <w:rsid w:val="00295D08"/>
    <w:rsid w:val="00295F59"/>
    <w:rsid w:val="00295FF3"/>
    <w:rsid w:val="002B28C0"/>
    <w:rsid w:val="002C09E3"/>
    <w:rsid w:val="002C2089"/>
    <w:rsid w:val="002E2416"/>
    <w:rsid w:val="002E3D9B"/>
    <w:rsid w:val="002F02D3"/>
    <w:rsid w:val="002F02DE"/>
    <w:rsid w:val="002F6293"/>
    <w:rsid w:val="002F7B9C"/>
    <w:rsid w:val="002F7F6B"/>
    <w:rsid w:val="003000FB"/>
    <w:rsid w:val="003001FE"/>
    <w:rsid w:val="00304A25"/>
    <w:rsid w:val="003068E5"/>
    <w:rsid w:val="00315010"/>
    <w:rsid w:val="00315138"/>
    <w:rsid w:val="00321C4F"/>
    <w:rsid w:val="0033224E"/>
    <w:rsid w:val="00341982"/>
    <w:rsid w:val="00342410"/>
    <w:rsid w:val="00345616"/>
    <w:rsid w:val="0035178A"/>
    <w:rsid w:val="00354297"/>
    <w:rsid w:val="00356DE6"/>
    <w:rsid w:val="00360B75"/>
    <w:rsid w:val="0036230E"/>
    <w:rsid w:val="00363373"/>
    <w:rsid w:val="0037707F"/>
    <w:rsid w:val="003854DE"/>
    <w:rsid w:val="00391E64"/>
    <w:rsid w:val="003947F4"/>
    <w:rsid w:val="00394BA8"/>
    <w:rsid w:val="003A3253"/>
    <w:rsid w:val="003A4EB7"/>
    <w:rsid w:val="003B209B"/>
    <w:rsid w:val="003C742D"/>
    <w:rsid w:val="003C78D6"/>
    <w:rsid w:val="003C7C0D"/>
    <w:rsid w:val="003D0EB5"/>
    <w:rsid w:val="003D195F"/>
    <w:rsid w:val="003D5DEF"/>
    <w:rsid w:val="003E1DD6"/>
    <w:rsid w:val="003E59EE"/>
    <w:rsid w:val="003F0FDD"/>
    <w:rsid w:val="003F167A"/>
    <w:rsid w:val="003F526F"/>
    <w:rsid w:val="003F6367"/>
    <w:rsid w:val="004013A5"/>
    <w:rsid w:val="004067EA"/>
    <w:rsid w:val="00412627"/>
    <w:rsid w:val="00412B94"/>
    <w:rsid w:val="00424FD1"/>
    <w:rsid w:val="00425A07"/>
    <w:rsid w:val="00426142"/>
    <w:rsid w:val="004269E1"/>
    <w:rsid w:val="004277B8"/>
    <w:rsid w:val="0043071B"/>
    <w:rsid w:val="00430C77"/>
    <w:rsid w:val="004327CE"/>
    <w:rsid w:val="00434468"/>
    <w:rsid w:val="00445020"/>
    <w:rsid w:val="0044779D"/>
    <w:rsid w:val="0045048A"/>
    <w:rsid w:val="004506D2"/>
    <w:rsid w:val="00450C74"/>
    <w:rsid w:val="00451CF0"/>
    <w:rsid w:val="00452BC1"/>
    <w:rsid w:val="00453285"/>
    <w:rsid w:val="00454D9B"/>
    <w:rsid w:val="004577A3"/>
    <w:rsid w:val="00460AD0"/>
    <w:rsid w:val="00466D4E"/>
    <w:rsid w:val="00471B8C"/>
    <w:rsid w:val="00485EDA"/>
    <w:rsid w:val="00486044"/>
    <w:rsid w:val="00491925"/>
    <w:rsid w:val="00497E26"/>
    <w:rsid w:val="004A05E3"/>
    <w:rsid w:val="004A2144"/>
    <w:rsid w:val="004A48C6"/>
    <w:rsid w:val="004A55EA"/>
    <w:rsid w:val="004A665C"/>
    <w:rsid w:val="004B2895"/>
    <w:rsid w:val="004B5565"/>
    <w:rsid w:val="004B67FB"/>
    <w:rsid w:val="004C209A"/>
    <w:rsid w:val="004D0182"/>
    <w:rsid w:val="004D239F"/>
    <w:rsid w:val="004D244A"/>
    <w:rsid w:val="004D2A9B"/>
    <w:rsid w:val="004D337A"/>
    <w:rsid w:val="004D4F0A"/>
    <w:rsid w:val="004D64F2"/>
    <w:rsid w:val="004D6539"/>
    <w:rsid w:val="004E06FC"/>
    <w:rsid w:val="004E14F4"/>
    <w:rsid w:val="004E6993"/>
    <w:rsid w:val="004E7955"/>
    <w:rsid w:val="004F4805"/>
    <w:rsid w:val="00514E66"/>
    <w:rsid w:val="00515724"/>
    <w:rsid w:val="00520592"/>
    <w:rsid w:val="0052231C"/>
    <w:rsid w:val="0052415C"/>
    <w:rsid w:val="005246F9"/>
    <w:rsid w:val="00524E55"/>
    <w:rsid w:val="00526C1B"/>
    <w:rsid w:val="005309FD"/>
    <w:rsid w:val="00530A93"/>
    <w:rsid w:val="00541310"/>
    <w:rsid w:val="00546B20"/>
    <w:rsid w:val="00550611"/>
    <w:rsid w:val="00551790"/>
    <w:rsid w:val="00556FCC"/>
    <w:rsid w:val="005647ED"/>
    <w:rsid w:val="00590B7B"/>
    <w:rsid w:val="005931FF"/>
    <w:rsid w:val="005A0EC5"/>
    <w:rsid w:val="005A45C9"/>
    <w:rsid w:val="005A47B1"/>
    <w:rsid w:val="005A7BBF"/>
    <w:rsid w:val="005B0688"/>
    <w:rsid w:val="005B401B"/>
    <w:rsid w:val="005C18CD"/>
    <w:rsid w:val="005E0255"/>
    <w:rsid w:val="005E37EA"/>
    <w:rsid w:val="005E735C"/>
    <w:rsid w:val="005F0105"/>
    <w:rsid w:val="005F4555"/>
    <w:rsid w:val="0061779A"/>
    <w:rsid w:val="00621A70"/>
    <w:rsid w:val="00623798"/>
    <w:rsid w:val="00634A2B"/>
    <w:rsid w:val="00635446"/>
    <w:rsid w:val="00667150"/>
    <w:rsid w:val="00670503"/>
    <w:rsid w:val="00670F8B"/>
    <w:rsid w:val="00681095"/>
    <w:rsid w:val="00682925"/>
    <w:rsid w:val="0069270E"/>
    <w:rsid w:val="00696813"/>
    <w:rsid w:val="00697A20"/>
    <w:rsid w:val="006A67F7"/>
    <w:rsid w:val="006A7C50"/>
    <w:rsid w:val="006D0C60"/>
    <w:rsid w:val="006D4A68"/>
    <w:rsid w:val="006D6EC4"/>
    <w:rsid w:val="006D7275"/>
    <w:rsid w:val="006D7DCC"/>
    <w:rsid w:val="006E1714"/>
    <w:rsid w:val="006F0AA0"/>
    <w:rsid w:val="006F116E"/>
    <w:rsid w:val="006F14A5"/>
    <w:rsid w:val="00704615"/>
    <w:rsid w:val="0070799D"/>
    <w:rsid w:val="00710BA3"/>
    <w:rsid w:val="00720587"/>
    <w:rsid w:val="00732747"/>
    <w:rsid w:val="00735572"/>
    <w:rsid w:val="00743ED7"/>
    <w:rsid w:val="00744081"/>
    <w:rsid w:val="00745498"/>
    <w:rsid w:val="00745EDB"/>
    <w:rsid w:val="00747EE4"/>
    <w:rsid w:val="00755970"/>
    <w:rsid w:val="00755A59"/>
    <w:rsid w:val="00755C01"/>
    <w:rsid w:val="007562F5"/>
    <w:rsid w:val="00756563"/>
    <w:rsid w:val="00760740"/>
    <w:rsid w:val="0076300D"/>
    <w:rsid w:val="007671C6"/>
    <w:rsid w:val="00767202"/>
    <w:rsid w:val="0077205D"/>
    <w:rsid w:val="00772618"/>
    <w:rsid w:val="00773F1F"/>
    <w:rsid w:val="0077693A"/>
    <w:rsid w:val="00781A9A"/>
    <w:rsid w:val="00790DD1"/>
    <w:rsid w:val="0079176D"/>
    <w:rsid w:val="00791E30"/>
    <w:rsid w:val="007A5E68"/>
    <w:rsid w:val="007B63C4"/>
    <w:rsid w:val="007B6F6B"/>
    <w:rsid w:val="007C15EF"/>
    <w:rsid w:val="007C200E"/>
    <w:rsid w:val="007C3E19"/>
    <w:rsid w:val="007D0461"/>
    <w:rsid w:val="007D18A5"/>
    <w:rsid w:val="007D6A08"/>
    <w:rsid w:val="007D6D31"/>
    <w:rsid w:val="007E2551"/>
    <w:rsid w:val="007F038D"/>
    <w:rsid w:val="007F6C39"/>
    <w:rsid w:val="007F75AB"/>
    <w:rsid w:val="00800B65"/>
    <w:rsid w:val="00802891"/>
    <w:rsid w:val="008034B0"/>
    <w:rsid w:val="008056AA"/>
    <w:rsid w:val="008230FD"/>
    <w:rsid w:val="008257B3"/>
    <w:rsid w:val="00827253"/>
    <w:rsid w:val="00830C55"/>
    <w:rsid w:val="00835607"/>
    <w:rsid w:val="0083598B"/>
    <w:rsid w:val="008456A0"/>
    <w:rsid w:val="00855A11"/>
    <w:rsid w:val="00862888"/>
    <w:rsid w:val="008630D1"/>
    <w:rsid w:val="0086336A"/>
    <w:rsid w:val="008663A4"/>
    <w:rsid w:val="008670AF"/>
    <w:rsid w:val="00873A54"/>
    <w:rsid w:val="00874BFF"/>
    <w:rsid w:val="00876569"/>
    <w:rsid w:val="00880D70"/>
    <w:rsid w:val="008911DD"/>
    <w:rsid w:val="00891C2C"/>
    <w:rsid w:val="008A6146"/>
    <w:rsid w:val="008B17AE"/>
    <w:rsid w:val="008B242D"/>
    <w:rsid w:val="008B3FAB"/>
    <w:rsid w:val="008B48F6"/>
    <w:rsid w:val="008B75FD"/>
    <w:rsid w:val="008C08A8"/>
    <w:rsid w:val="008C1B43"/>
    <w:rsid w:val="008C251A"/>
    <w:rsid w:val="008C29D7"/>
    <w:rsid w:val="008C2C91"/>
    <w:rsid w:val="008C6554"/>
    <w:rsid w:val="008D560C"/>
    <w:rsid w:val="008D6031"/>
    <w:rsid w:val="008D6251"/>
    <w:rsid w:val="008E2CF6"/>
    <w:rsid w:val="008E2EA6"/>
    <w:rsid w:val="00902EAF"/>
    <w:rsid w:val="009074C0"/>
    <w:rsid w:val="009126D4"/>
    <w:rsid w:val="00913A1A"/>
    <w:rsid w:val="00921C3F"/>
    <w:rsid w:val="009223EB"/>
    <w:rsid w:val="00924E7B"/>
    <w:rsid w:val="0092606D"/>
    <w:rsid w:val="00930EAF"/>
    <w:rsid w:val="009330D0"/>
    <w:rsid w:val="00933368"/>
    <w:rsid w:val="009333EC"/>
    <w:rsid w:val="00935551"/>
    <w:rsid w:val="00943396"/>
    <w:rsid w:val="0094517C"/>
    <w:rsid w:val="009470CA"/>
    <w:rsid w:val="00961119"/>
    <w:rsid w:val="009734C1"/>
    <w:rsid w:val="00974E5C"/>
    <w:rsid w:val="009836B6"/>
    <w:rsid w:val="009866BD"/>
    <w:rsid w:val="009918CA"/>
    <w:rsid w:val="009949BA"/>
    <w:rsid w:val="00994DFC"/>
    <w:rsid w:val="009957EA"/>
    <w:rsid w:val="009A04ED"/>
    <w:rsid w:val="009A0CA3"/>
    <w:rsid w:val="009A2B87"/>
    <w:rsid w:val="009B4BBA"/>
    <w:rsid w:val="009C0A01"/>
    <w:rsid w:val="009C25AF"/>
    <w:rsid w:val="009D2677"/>
    <w:rsid w:val="009D3365"/>
    <w:rsid w:val="009D788F"/>
    <w:rsid w:val="009E3A61"/>
    <w:rsid w:val="009E596F"/>
    <w:rsid w:val="009E7545"/>
    <w:rsid w:val="009F473C"/>
    <w:rsid w:val="009F599F"/>
    <w:rsid w:val="009F5BBF"/>
    <w:rsid w:val="009F6755"/>
    <w:rsid w:val="00A03667"/>
    <w:rsid w:val="00A117AE"/>
    <w:rsid w:val="00A12EE1"/>
    <w:rsid w:val="00A21C58"/>
    <w:rsid w:val="00A372A7"/>
    <w:rsid w:val="00A40604"/>
    <w:rsid w:val="00A43F3C"/>
    <w:rsid w:val="00A453DA"/>
    <w:rsid w:val="00A503F7"/>
    <w:rsid w:val="00A528D0"/>
    <w:rsid w:val="00A5457A"/>
    <w:rsid w:val="00A62420"/>
    <w:rsid w:val="00A62F55"/>
    <w:rsid w:val="00A64DAA"/>
    <w:rsid w:val="00A65171"/>
    <w:rsid w:val="00A657FC"/>
    <w:rsid w:val="00A74EE9"/>
    <w:rsid w:val="00A81AF8"/>
    <w:rsid w:val="00A81EA0"/>
    <w:rsid w:val="00A833DB"/>
    <w:rsid w:val="00A84F3F"/>
    <w:rsid w:val="00A9089F"/>
    <w:rsid w:val="00A929B7"/>
    <w:rsid w:val="00A94CB9"/>
    <w:rsid w:val="00AA7E1B"/>
    <w:rsid w:val="00AB6D1D"/>
    <w:rsid w:val="00AC09DC"/>
    <w:rsid w:val="00AC1020"/>
    <w:rsid w:val="00AC3732"/>
    <w:rsid w:val="00AC3A1A"/>
    <w:rsid w:val="00AD1BAD"/>
    <w:rsid w:val="00AD2C60"/>
    <w:rsid w:val="00AD32A6"/>
    <w:rsid w:val="00AD42D7"/>
    <w:rsid w:val="00AE0F0B"/>
    <w:rsid w:val="00AF3365"/>
    <w:rsid w:val="00B05D01"/>
    <w:rsid w:val="00B112EC"/>
    <w:rsid w:val="00B1415E"/>
    <w:rsid w:val="00B26B62"/>
    <w:rsid w:val="00B3044D"/>
    <w:rsid w:val="00B356C4"/>
    <w:rsid w:val="00B36314"/>
    <w:rsid w:val="00B40531"/>
    <w:rsid w:val="00B40AB8"/>
    <w:rsid w:val="00B41F4F"/>
    <w:rsid w:val="00B42177"/>
    <w:rsid w:val="00B438B7"/>
    <w:rsid w:val="00B4664E"/>
    <w:rsid w:val="00B53FC4"/>
    <w:rsid w:val="00B62E15"/>
    <w:rsid w:val="00B63132"/>
    <w:rsid w:val="00B64667"/>
    <w:rsid w:val="00B6631D"/>
    <w:rsid w:val="00B676DD"/>
    <w:rsid w:val="00B67FA9"/>
    <w:rsid w:val="00B778B9"/>
    <w:rsid w:val="00B82B38"/>
    <w:rsid w:val="00B83623"/>
    <w:rsid w:val="00B846C4"/>
    <w:rsid w:val="00B84907"/>
    <w:rsid w:val="00B877D8"/>
    <w:rsid w:val="00B87A27"/>
    <w:rsid w:val="00B91C28"/>
    <w:rsid w:val="00BA2B02"/>
    <w:rsid w:val="00BB03DF"/>
    <w:rsid w:val="00BB4B53"/>
    <w:rsid w:val="00BC280C"/>
    <w:rsid w:val="00BC29F7"/>
    <w:rsid w:val="00BC42A1"/>
    <w:rsid w:val="00BD2EAC"/>
    <w:rsid w:val="00BD5965"/>
    <w:rsid w:val="00BE1BFE"/>
    <w:rsid w:val="00BE59CA"/>
    <w:rsid w:val="00BF1516"/>
    <w:rsid w:val="00BF1899"/>
    <w:rsid w:val="00C002ED"/>
    <w:rsid w:val="00C02623"/>
    <w:rsid w:val="00C140D0"/>
    <w:rsid w:val="00C14904"/>
    <w:rsid w:val="00C25DBE"/>
    <w:rsid w:val="00C36C4F"/>
    <w:rsid w:val="00C41DD9"/>
    <w:rsid w:val="00C427DD"/>
    <w:rsid w:val="00C46030"/>
    <w:rsid w:val="00C4708A"/>
    <w:rsid w:val="00C56ABA"/>
    <w:rsid w:val="00C57197"/>
    <w:rsid w:val="00C6280A"/>
    <w:rsid w:val="00C63DFE"/>
    <w:rsid w:val="00C64DF6"/>
    <w:rsid w:val="00C74939"/>
    <w:rsid w:val="00C76A5F"/>
    <w:rsid w:val="00C81736"/>
    <w:rsid w:val="00CA19E4"/>
    <w:rsid w:val="00CA55B0"/>
    <w:rsid w:val="00CA6159"/>
    <w:rsid w:val="00CA6191"/>
    <w:rsid w:val="00CB05DF"/>
    <w:rsid w:val="00CC2FA2"/>
    <w:rsid w:val="00CC58FC"/>
    <w:rsid w:val="00CC70DE"/>
    <w:rsid w:val="00CD1EA3"/>
    <w:rsid w:val="00CD55C7"/>
    <w:rsid w:val="00CF37EA"/>
    <w:rsid w:val="00D02E9B"/>
    <w:rsid w:val="00D059FD"/>
    <w:rsid w:val="00D112B4"/>
    <w:rsid w:val="00D15F1E"/>
    <w:rsid w:val="00D162BF"/>
    <w:rsid w:val="00D200C6"/>
    <w:rsid w:val="00D22903"/>
    <w:rsid w:val="00D46478"/>
    <w:rsid w:val="00D47108"/>
    <w:rsid w:val="00D471EE"/>
    <w:rsid w:val="00D638D2"/>
    <w:rsid w:val="00D64863"/>
    <w:rsid w:val="00D72E1C"/>
    <w:rsid w:val="00D775A5"/>
    <w:rsid w:val="00D805CA"/>
    <w:rsid w:val="00D834B6"/>
    <w:rsid w:val="00D84EF2"/>
    <w:rsid w:val="00D90DB9"/>
    <w:rsid w:val="00DA0997"/>
    <w:rsid w:val="00DA0F24"/>
    <w:rsid w:val="00DA174A"/>
    <w:rsid w:val="00DA38E8"/>
    <w:rsid w:val="00DA69A0"/>
    <w:rsid w:val="00DA71C8"/>
    <w:rsid w:val="00DB262D"/>
    <w:rsid w:val="00DB4E06"/>
    <w:rsid w:val="00DB72FB"/>
    <w:rsid w:val="00DB7C58"/>
    <w:rsid w:val="00DC215B"/>
    <w:rsid w:val="00DE3746"/>
    <w:rsid w:val="00DF017C"/>
    <w:rsid w:val="00DF20DA"/>
    <w:rsid w:val="00DF4682"/>
    <w:rsid w:val="00DF4A71"/>
    <w:rsid w:val="00DF4FDC"/>
    <w:rsid w:val="00E00678"/>
    <w:rsid w:val="00E00A79"/>
    <w:rsid w:val="00E11D93"/>
    <w:rsid w:val="00E14743"/>
    <w:rsid w:val="00E173F8"/>
    <w:rsid w:val="00E17F03"/>
    <w:rsid w:val="00E25BEE"/>
    <w:rsid w:val="00E27B1E"/>
    <w:rsid w:val="00E30A89"/>
    <w:rsid w:val="00E31D4B"/>
    <w:rsid w:val="00E325F7"/>
    <w:rsid w:val="00E40FC1"/>
    <w:rsid w:val="00E51833"/>
    <w:rsid w:val="00E52C38"/>
    <w:rsid w:val="00E655F9"/>
    <w:rsid w:val="00E70B71"/>
    <w:rsid w:val="00E75DA3"/>
    <w:rsid w:val="00E76B38"/>
    <w:rsid w:val="00E87FA9"/>
    <w:rsid w:val="00EA145F"/>
    <w:rsid w:val="00EA1F61"/>
    <w:rsid w:val="00EA3944"/>
    <w:rsid w:val="00EA4305"/>
    <w:rsid w:val="00EA7F02"/>
    <w:rsid w:val="00EB37AF"/>
    <w:rsid w:val="00EB4793"/>
    <w:rsid w:val="00EB6356"/>
    <w:rsid w:val="00EB7F67"/>
    <w:rsid w:val="00EC164D"/>
    <w:rsid w:val="00EC478D"/>
    <w:rsid w:val="00ED00FD"/>
    <w:rsid w:val="00ED063B"/>
    <w:rsid w:val="00ED3586"/>
    <w:rsid w:val="00EE20B9"/>
    <w:rsid w:val="00EF19A9"/>
    <w:rsid w:val="00EF2852"/>
    <w:rsid w:val="00F0715A"/>
    <w:rsid w:val="00F079DE"/>
    <w:rsid w:val="00F13B28"/>
    <w:rsid w:val="00F2298A"/>
    <w:rsid w:val="00F31B77"/>
    <w:rsid w:val="00F44C51"/>
    <w:rsid w:val="00F46CD8"/>
    <w:rsid w:val="00F506D6"/>
    <w:rsid w:val="00F51046"/>
    <w:rsid w:val="00F53062"/>
    <w:rsid w:val="00F56AFB"/>
    <w:rsid w:val="00F63604"/>
    <w:rsid w:val="00F763D4"/>
    <w:rsid w:val="00F80EAE"/>
    <w:rsid w:val="00F8134A"/>
    <w:rsid w:val="00F84BB8"/>
    <w:rsid w:val="00F871F5"/>
    <w:rsid w:val="00F87944"/>
    <w:rsid w:val="00F911B1"/>
    <w:rsid w:val="00F97CC1"/>
    <w:rsid w:val="00FA2EA4"/>
    <w:rsid w:val="00FA5EA6"/>
    <w:rsid w:val="00FA5F5B"/>
    <w:rsid w:val="00FC2531"/>
    <w:rsid w:val="00FC622F"/>
    <w:rsid w:val="00FE6429"/>
    <w:rsid w:val="00FF0D8B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4B0"/>
    <w:pPr>
      <w:suppressAutoHyphens/>
    </w:pPr>
    <w:rPr>
      <w:rFonts w:ascii="Times New Roman" w:eastAsia="Arial Unicode MS" w:hAnsi="Times New Roman"/>
      <w:color w:val="000000"/>
      <w:kern w:val="1"/>
      <w:sz w:val="24"/>
      <w:szCs w:val="24"/>
      <w:lang w:eastAsia="en-US"/>
    </w:rPr>
  </w:style>
  <w:style w:type="paragraph" w:styleId="1">
    <w:name w:val="heading 1"/>
    <w:basedOn w:val="a"/>
    <w:link w:val="10"/>
    <w:qFormat/>
    <w:rsid w:val="008034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034B0"/>
    <w:pPr>
      <w:keepNext/>
      <w:suppressAutoHyphens w:val="0"/>
      <w:spacing w:before="120" w:after="60"/>
      <w:jc w:val="center"/>
      <w:outlineLvl w:val="1"/>
    </w:pPr>
    <w:rPr>
      <w:rFonts w:ascii="Arial" w:hAnsi="Arial"/>
      <w:b/>
      <w:color w:val="auto"/>
      <w:kern w:val="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34B0"/>
    <w:pPr>
      <w:keepNext/>
      <w:suppressAutoHyphens w:val="0"/>
      <w:spacing w:before="120" w:after="60"/>
      <w:ind w:firstLine="567"/>
      <w:jc w:val="both"/>
      <w:outlineLvl w:val="2"/>
    </w:pPr>
    <w:rPr>
      <w:rFonts w:ascii="Arial" w:hAnsi="Arial"/>
      <w:b/>
      <w:i/>
      <w:color w:val="auto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A55B0"/>
    <w:pPr>
      <w:keepNext/>
      <w:suppressAutoHyphens w:val="0"/>
      <w:spacing w:before="240" w:after="60"/>
      <w:ind w:firstLine="567"/>
      <w:jc w:val="both"/>
      <w:outlineLvl w:val="3"/>
    </w:pPr>
    <w:rPr>
      <w:rFonts w:ascii="Calibri" w:eastAsia="Times New Roman" w:hAnsi="Calibri"/>
      <w:b/>
      <w:bCs/>
      <w:color w:val="auto"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034B0"/>
    <w:pPr>
      <w:keepNext/>
      <w:suppressAutoHyphens w:val="0"/>
      <w:jc w:val="center"/>
      <w:outlineLvl w:val="5"/>
    </w:pPr>
    <w:rPr>
      <w:b/>
      <w:color w:val="auto"/>
      <w:spacing w:val="30"/>
      <w:kern w:val="0"/>
      <w:sz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4B0"/>
    <w:pPr>
      <w:suppressAutoHyphens w:val="0"/>
      <w:spacing w:before="240" w:after="60"/>
      <w:ind w:firstLine="567"/>
      <w:jc w:val="both"/>
      <w:outlineLvl w:val="6"/>
    </w:pPr>
    <w:rPr>
      <w:rFonts w:ascii="Calibri" w:hAnsi="Calibri"/>
      <w:color w:val="auto"/>
      <w:kern w:val="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034B0"/>
    <w:pPr>
      <w:keepNext/>
      <w:suppressAutoHyphens w:val="0"/>
      <w:ind w:right="-263" w:firstLine="567"/>
      <w:jc w:val="center"/>
      <w:outlineLvl w:val="8"/>
    </w:pPr>
    <w:rPr>
      <w:b/>
      <w:bCs/>
      <w:color w:val="auto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34B0"/>
    <w:rPr>
      <w:rFonts w:ascii="Times New Roman" w:eastAsia="Arial Unicode MS" w:hAnsi="Times New Roman" w:cs="Times New Roman"/>
      <w:b/>
      <w:bCs/>
      <w:color w:val="000000"/>
      <w:kern w:val="36"/>
      <w:sz w:val="48"/>
      <w:szCs w:val="48"/>
    </w:rPr>
  </w:style>
  <w:style w:type="character" w:customStyle="1" w:styleId="20">
    <w:name w:val="Заголовок 2 Знак"/>
    <w:link w:val="2"/>
    <w:rsid w:val="008034B0"/>
    <w:rPr>
      <w:rFonts w:ascii="Arial" w:eastAsia="Arial Unicode MS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8034B0"/>
    <w:rPr>
      <w:rFonts w:ascii="Arial" w:eastAsia="Arial Unicode MS" w:hAnsi="Arial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8034B0"/>
    <w:rPr>
      <w:rFonts w:ascii="Times New Roman" w:eastAsia="Arial Unicode MS" w:hAnsi="Times New Roman" w:cs="Times New Roman"/>
      <w:b/>
      <w:spacing w:val="30"/>
      <w:sz w:val="36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8034B0"/>
    <w:rPr>
      <w:rFonts w:ascii="Calibri" w:eastAsia="Arial Unicode MS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8034B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Strong"/>
    <w:uiPriority w:val="22"/>
    <w:qFormat/>
    <w:rsid w:val="008034B0"/>
    <w:rPr>
      <w:rFonts w:cs="Times New Roman"/>
      <w:b/>
      <w:bCs/>
    </w:rPr>
  </w:style>
  <w:style w:type="paragraph" w:styleId="a4">
    <w:name w:val="No Spacing"/>
    <w:qFormat/>
    <w:rsid w:val="008034B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header"/>
    <w:aliases w:val="ВерхКолонтитул,ВерхКолонтитул1,ВерхКолонтитул2,ВерхКолонтитул3,ВерхКолонтитул4"/>
    <w:basedOn w:val="a"/>
    <w:link w:val="a6"/>
    <w:uiPriority w:val="99"/>
    <w:qFormat/>
    <w:rsid w:val="008034B0"/>
    <w:pPr>
      <w:tabs>
        <w:tab w:val="center" w:pos="4677"/>
        <w:tab w:val="right" w:pos="9355"/>
      </w:tabs>
      <w:suppressAutoHyphens w:val="0"/>
      <w:ind w:firstLine="567"/>
      <w:jc w:val="both"/>
    </w:pPr>
    <w:rPr>
      <w:color w:val="auto"/>
      <w:kern w:val="0"/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5"/>
    <w:uiPriority w:val="99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7">
    <w:name w:val="page number"/>
    <w:rsid w:val="008034B0"/>
    <w:rPr>
      <w:rFonts w:cs="Times New Roman"/>
    </w:rPr>
  </w:style>
  <w:style w:type="paragraph" w:styleId="a8">
    <w:name w:val="footer"/>
    <w:basedOn w:val="a"/>
    <w:link w:val="a9"/>
    <w:rsid w:val="008034B0"/>
    <w:pPr>
      <w:tabs>
        <w:tab w:val="center" w:pos="4677"/>
        <w:tab w:val="right" w:pos="9355"/>
      </w:tabs>
      <w:suppressAutoHyphens w:val="0"/>
      <w:ind w:firstLine="567"/>
      <w:jc w:val="both"/>
    </w:pPr>
    <w:rPr>
      <w:color w:val="auto"/>
      <w:kern w:val="0"/>
      <w:sz w:val="28"/>
      <w:szCs w:val="20"/>
      <w:lang w:eastAsia="ru-RU"/>
    </w:rPr>
  </w:style>
  <w:style w:type="character" w:customStyle="1" w:styleId="a9">
    <w:name w:val="Нижний колонтитул Знак"/>
    <w:link w:val="a8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034B0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customStyle="1" w:styleId="ConsNonformat">
    <w:name w:val="ConsNonformat"/>
    <w:rsid w:val="008034B0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ConsPlusNormal">
    <w:name w:val="ConsPlusNormal"/>
    <w:link w:val="ConsPlusNormal0"/>
    <w:rsid w:val="008034B0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</w:rPr>
  </w:style>
  <w:style w:type="paragraph" w:styleId="21">
    <w:name w:val="Body Text Indent 2"/>
    <w:basedOn w:val="a"/>
    <w:link w:val="22"/>
    <w:uiPriority w:val="99"/>
    <w:rsid w:val="008034B0"/>
    <w:pPr>
      <w:ind w:firstLine="702"/>
      <w:jc w:val="both"/>
    </w:pPr>
    <w:rPr>
      <w:color w:val="auto"/>
      <w:sz w:val="28"/>
      <w:lang w:val="en-US"/>
    </w:rPr>
  </w:style>
  <w:style w:type="character" w:customStyle="1" w:styleId="22">
    <w:name w:val="Основной текст с отступом 2 Знак"/>
    <w:link w:val="21"/>
    <w:uiPriority w:val="99"/>
    <w:rsid w:val="008034B0"/>
    <w:rPr>
      <w:rFonts w:ascii="Times New Roman" w:eastAsia="Arial Unicode MS" w:hAnsi="Times New Roman" w:cs="Times New Roman"/>
      <w:kern w:val="1"/>
      <w:sz w:val="28"/>
      <w:szCs w:val="24"/>
      <w:lang w:val="en-US"/>
    </w:rPr>
  </w:style>
  <w:style w:type="paragraph" w:styleId="31">
    <w:name w:val="Body Text Indent 3"/>
    <w:basedOn w:val="a"/>
    <w:link w:val="32"/>
    <w:uiPriority w:val="99"/>
    <w:rsid w:val="008034B0"/>
    <w:pPr>
      <w:suppressAutoHyphens w:val="0"/>
      <w:autoSpaceDE w:val="0"/>
      <w:autoSpaceDN w:val="0"/>
      <w:adjustRightInd w:val="0"/>
      <w:spacing w:line="320" w:lineRule="atLeast"/>
      <w:ind w:left="420" w:hanging="420"/>
      <w:jc w:val="both"/>
    </w:pPr>
    <w:rPr>
      <w:color w:val="auto"/>
      <w:kern w:val="0"/>
      <w:sz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8034B0"/>
    <w:rPr>
      <w:rFonts w:ascii="Times New Roman" w:eastAsia="Arial Unicode MS" w:hAnsi="Times New Roman" w:cs="Times New Roman"/>
      <w:sz w:val="20"/>
      <w:szCs w:val="24"/>
      <w:lang w:eastAsia="ru-RU"/>
    </w:rPr>
  </w:style>
  <w:style w:type="table" w:styleId="aa">
    <w:name w:val="Table Grid"/>
    <w:basedOn w:val="a1"/>
    <w:uiPriority w:val="59"/>
    <w:rsid w:val="008034B0"/>
    <w:pPr>
      <w:ind w:firstLine="567"/>
      <w:jc w:val="both"/>
    </w:pPr>
    <w:rPr>
      <w:rFonts w:ascii="Times New Roman" w:eastAsia="Arial Unicode MS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8034B0"/>
    <w:pPr>
      <w:suppressAutoHyphens w:val="0"/>
      <w:spacing w:after="120"/>
      <w:ind w:left="283" w:firstLine="567"/>
      <w:jc w:val="both"/>
    </w:pPr>
    <w:rPr>
      <w:color w:val="auto"/>
      <w:kern w:val="0"/>
      <w:sz w:val="28"/>
      <w:szCs w:val="20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8034B0"/>
    <w:pPr>
      <w:suppressAutoHyphens w:val="0"/>
      <w:jc w:val="center"/>
    </w:pPr>
    <w:rPr>
      <w:color w:val="auto"/>
      <w:kern w:val="0"/>
      <w:sz w:val="28"/>
      <w:szCs w:val="20"/>
      <w:lang w:eastAsia="ru-RU"/>
    </w:rPr>
  </w:style>
  <w:style w:type="paragraph" w:styleId="ad">
    <w:name w:val="Body Text"/>
    <w:basedOn w:val="a"/>
    <w:link w:val="ae"/>
    <w:rsid w:val="008034B0"/>
    <w:pPr>
      <w:suppressAutoHyphens w:val="0"/>
      <w:jc w:val="center"/>
    </w:pPr>
    <w:rPr>
      <w:color w:val="auto"/>
      <w:kern w:val="0"/>
      <w:sz w:val="28"/>
      <w:lang w:eastAsia="ru-RU"/>
    </w:rPr>
  </w:style>
  <w:style w:type="character" w:customStyle="1" w:styleId="ae">
    <w:name w:val="Основной текст Знак"/>
    <w:link w:val="ad"/>
    <w:rsid w:val="008034B0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styleId="af">
    <w:name w:val="Hyperlink"/>
    <w:uiPriority w:val="99"/>
    <w:rsid w:val="008034B0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uiPriority w:val="99"/>
    <w:rsid w:val="008034B0"/>
    <w:pPr>
      <w:suppressAutoHyphens w:val="0"/>
      <w:ind w:right="6111"/>
    </w:pPr>
    <w:rPr>
      <w:color w:val="auto"/>
      <w:kern w:val="0"/>
      <w:sz w:val="28"/>
      <w:lang w:eastAsia="ru-RU"/>
    </w:rPr>
  </w:style>
  <w:style w:type="character" w:customStyle="1" w:styleId="24">
    <w:name w:val="Основной текст 2 Знак"/>
    <w:link w:val="23"/>
    <w:uiPriority w:val="99"/>
    <w:rsid w:val="008034B0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rsid w:val="008034B0"/>
    <w:pPr>
      <w:suppressAutoHyphens w:val="0"/>
      <w:spacing w:after="120"/>
      <w:ind w:firstLine="567"/>
      <w:jc w:val="both"/>
    </w:pPr>
    <w:rPr>
      <w:color w:val="auto"/>
      <w:kern w:val="0"/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rsid w:val="008034B0"/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rsid w:val="008034B0"/>
    <w:rPr>
      <w:rFonts w:ascii="Tahoma" w:hAnsi="Tahoma"/>
      <w:color w:val="auto"/>
      <w:sz w:val="16"/>
      <w:szCs w:val="16"/>
      <w:lang w:eastAsia="ru-RU"/>
    </w:rPr>
  </w:style>
  <w:style w:type="character" w:customStyle="1" w:styleId="af1">
    <w:name w:val="Текст выноски Знак"/>
    <w:link w:val="af0"/>
    <w:rsid w:val="008034B0"/>
    <w:rPr>
      <w:rFonts w:ascii="Tahoma" w:eastAsia="Arial Unicode MS" w:hAnsi="Tahoma" w:cs="Tahoma"/>
      <w:kern w:val="1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8034B0"/>
    <w:pPr>
      <w:widowControl w:val="0"/>
      <w:autoSpaceDE w:val="0"/>
      <w:autoSpaceDN w:val="0"/>
      <w:adjustRightInd w:val="0"/>
    </w:pPr>
    <w:rPr>
      <w:rFonts w:ascii="Arial" w:eastAsia="Arial Unicode MS" w:hAnsi="Arial" w:cs="Arial"/>
      <w:b/>
      <w:bCs/>
    </w:rPr>
  </w:style>
  <w:style w:type="paragraph" w:styleId="af2">
    <w:name w:val="Normal (Web)"/>
    <w:basedOn w:val="a"/>
    <w:uiPriority w:val="99"/>
    <w:rsid w:val="008034B0"/>
    <w:pPr>
      <w:spacing w:before="100" w:after="100"/>
    </w:pPr>
    <w:rPr>
      <w:color w:val="auto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03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034B0"/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8034B0"/>
    <w:rPr>
      <w:color w:val="auto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rsid w:val="008034B0"/>
    <w:rPr>
      <w:rFonts w:ascii="Times New Roman" w:eastAsia="Arial Unicode MS" w:hAnsi="Times New Roman" w:cs="Times New Roman"/>
      <w:kern w:val="1"/>
      <w:sz w:val="20"/>
      <w:szCs w:val="20"/>
      <w:lang w:eastAsia="ru-RU"/>
    </w:rPr>
  </w:style>
  <w:style w:type="character" w:styleId="af5">
    <w:name w:val="footnote reference"/>
    <w:uiPriority w:val="99"/>
    <w:rsid w:val="008034B0"/>
    <w:rPr>
      <w:rFonts w:cs="Times New Roman"/>
      <w:vertAlign w:val="superscript"/>
    </w:rPr>
  </w:style>
  <w:style w:type="paragraph" w:customStyle="1" w:styleId="ConsTitle">
    <w:name w:val="ConsTitle"/>
    <w:rsid w:val="008034B0"/>
    <w:pPr>
      <w:widowControl w:val="0"/>
      <w:autoSpaceDE w:val="0"/>
      <w:autoSpaceDN w:val="0"/>
      <w:adjustRightInd w:val="0"/>
      <w:ind w:right="19772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ConsPlusNonformat">
    <w:name w:val="ConsPlusNonformat"/>
    <w:rsid w:val="008034B0"/>
    <w:pPr>
      <w:widowControl w:val="0"/>
      <w:suppressAutoHyphens/>
      <w:autoSpaceDE w:val="0"/>
    </w:pPr>
    <w:rPr>
      <w:rFonts w:ascii="Courier New" w:eastAsia="Arial Unicode MS" w:hAnsi="Courier New" w:cs="Courier New"/>
    </w:rPr>
  </w:style>
  <w:style w:type="paragraph" w:styleId="af6">
    <w:name w:val="List Paragraph"/>
    <w:basedOn w:val="a"/>
    <w:link w:val="af7"/>
    <w:uiPriority w:val="34"/>
    <w:qFormat/>
    <w:rsid w:val="008034B0"/>
    <w:pPr>
      <w:suppressAutoHyphens w:val="0"/>
      <w:ind w:left="708" w:firstLine="567"/>
      <w:jc w:val="both"/>
    </w:pPr>
    <w:rPr>
      <w:color w:val="auto"/>
      <w:kern w:val="0"/>
      <w:sz w:val="28"/>
      <w:szCs w:val="20"/>
    </w:rPr>
  </w:style>
  <w:style w:type="character" w:customStyle="1" w:styleId="FontStyle11">
    <w:name w:val="Font Style11"/>
    <w:rsid w:val="008034B0"/>
    <w:rPr>
      <w:rFonts w:ascii="Times New Roman" w:hAnsi="Times New Roman" w:cs="Times New Roman"/>
      <w:sz w:val="26"/>
      <w:szCs w:val="26"/>
    </w:rPr>
  </w:style>
  <w:style w:type="paragraph" w:customStyle="1" w:styleId="af8">
    <w:name w:val="Таблицы (моноширинный)"/>
    <w:basedOn w:val="a"/>
    <w:next w:val="a"/>
    <w:rsid w:val="008034B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kern w:val="0"/>
      <w:lang w:eastAsia="ru-RU"/>
    </w:rPr>
  </w:style>
  <w:style w:type="paragraph" w:customStyle="1" w:styleId="af9">
    <w:name w:val="Текст (прав. подпись)"/>
    <w:basedOn w:val="a"/>
    <w:next w:val="a"/>
    <w:rsid w:val="008034B0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color w:val="auto"/>
      <w:kern w:val="0"/>
      <w:lang w:eastAsia="ru-RU"/>
    </w:rPr>
  </w:style>
  <w:style w:type="paragraph" w:customStyle="1" w:styleId="Style5">
    <w:name w:val="Style5"/>
    <w:basedOn w:val="a"/>
    <w:rsid w:val="008034B0"/>
    <w:pPr>
      <w:widowControl w:val="0"/>
      <w:suppressAutoHyphens w:val="0"/>
      <w:autoSpaceDE w:val="0"/>
      <w:autoSpaceDN w:val="0"/>
      <w:adjustRightInd w:val="0"/>
    </w:pPr>
    <w:rPr>
      <w:color w:val="auto"/>
      <w:kern w:val="0"/>
      <w:lang w:eastAsia="ru-RU"/>
    </w:rPr>
  </w:style>
  <w:style w:type="character" w:customStyle="1" w:styleId="FontStyle14">
    <w:name w:val="Font Style14"/>
    <w:rsid w:val="008034B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rsid w:val="008034B0"/>
    <w:rPr>
      <w:rFonts w:cs="Times New Roman"/>
    </w:rPr>
  </w:style>
  <w:style w:type="character" w:customStyle="1" w:styleId="afa">
    <w:name w:val="Основной текст_"/>
    <w:rsid w:val="008034B0"/>
    <w:rPr>
      <w:b/>
      <w:spacing w:val="-3"/>
      <w:shd w:val="clear" w:color="auto" w:fill="FFFFFF"/>
    </w:rPr>
  </w:style>
  <w:style w:type="character" w:customStyle="1" w:styleId="11">
    <w:name w:val="Основной текст Знак1"/>
    <w:rsid w:val="008034B0"/>
    <w:rPr>
      <w:sz w:val="28"/>
    </w:rPr>
  </w:style>
  <w:style w:type="character" w:customStyle="1" w:styleId="afb">
    <w:name w:val="Гипертекстовая ссылка"/>
    <w:rsid w:val="008034B0"/>
    <w:rPr>
      <w:color w:val="008000"/>
    </w:rPr>
  </w:style>
  <w:style w:type="character" w:customStyle="1" w:styleId="caps">
    <w:name w:val="caps"/>
    <w:rsid w:val="008034B0"/>
  </w:style>
  <w:style w:type="character" w:customStyle="1" w:styleId="afc">
    <w:name w:val="Цветовое выделение"/>
    <w:rsid w:val="008034B0"/>
    <w:rPr>
      <w:b/>
      <w:color w:val="000080"/>
    </w:rPr>
  </w:style>
  <w:style w:type="character" w:customStyle="1" w:styleId="ListLabel1">
    <w:name w:val="ListLabel 1"/>
    <w:rsid w:val="008034B0"/>
    <w:rPr>
      <w:sz w:val="21"/>
    </w:rPr>
  </w:style>
  <w:style w:type="paragraph" w:customStyle="1" w:styleId="afd">
    <w:name w:val="Заголовок"/>
    <w:basedOn w:val="a"/>
    <w:next w:val="ad"/>
    <w:rsid w:val="008034B0"/>
    <w:pPr>
      <w:keepNext/>
      <w:spacing w:before="240" w:after="120"/>
    </w:pPr>
    <w:rPr>
      <w:rFonts w:ascii="Arial" w:hAnsi="Arial" w:cs="Lohit Hindi"/>
      <w:color w:val="auto"/>
      <w:sz w:val="28"/>
      <w:szCs w:val="28"/>
      <w:lang w:eastAsia="ru-RU"/>
    </w:rPr>
  </w:style>
  <w:style w:type="paragraph" w:styleId="afe">
    <w:name w:val="List"/>
    <w:basedOn w:val="ad"/>
    <w:uiPriority w:val="99"/>
    <w:rsid w:val="008034B0"/>
    <w:pPr>
      <w:suppressAutoHyphens/>
      <w:spacing w:after="120"/>
      <w:jc w:val="both"/>
    </w:pPr>
    <w:rPr>
      <w:rFonts w:cs="Lohit Hindi"/>
      <w:kern w:val="1"/>
      <w:szCs w:val="22"/>
      <w:lang w:eastAsia="en-US"/>
    </w:rPr>
  </w:style>
  <w:style w:type="paragraph" w:styleId="aff">
    <w:name w:val="caption"/>
    <w:basedOn w:val="a"/>
    <w:uiPriority w:val="35"/>
    <w:qFormat/>
    <w:rsid w:val="008034B0"/>
    <w:pPr>
      <w:suppressLineNumbers/>
      <w:spacing w:before="120" w:after="120"/>
    </w:pPr>
    <w:rPr>
      <w:rFonts w:cs="Lohit Hindi"/>
      <w:i/>
      <w:iCs/>
      <w:color w:val="auto"/>
      <w:lang w:eastAsia="ru-RU"/>
    </w:rPr>
  </w:style>
  <w:style w:type="paragraph" w:customStyle="1" w:styleId="12">
    <w:name w:val="Указатель1"/>
    <w:basedOn w:val="a"/>
    <w:rsid w:val="008034B0"/>
    <w:pPr>
      <w:suppressLineNumbers/>
    </w:pPr>
    <w:rPr>
      <w:rFonts w:cs="Lohit Hindi"/>
      <w:color w:val="auto"/>
      <w:lang w:eastAsia="ru-RU"/>
    </w:rPr>
  </w:style>
  <w:style w:type="paragraph" w:customStyle="1" w:styleId="aff0">
    <w:name w:val="Нормальный (таблица)"/>
    <w:basedOn w:val="a"/>
    <w:rsid w:val="008034B0"/>
    <w:pPr>
      <w:widowControl w:val="0"/>
      <w:jc w:val="both"/>
    </w:pPr>
    <w:rPr>
      <w:rFonts w:ascii="Arial" w:hAnsi="Arial" w:cs="Arial"/>
      <w:color w:val="auto"/>
      <w:lang w:eastAsia="ru-RU"/>
    </w:rPr>
  </w:style>
  <w:style w:type="paragraph" w:customStyle="1" w:styleId="aff1">
    <w:name w:val="Прижатый влево"/>
    <w:basedOn w:val="a"/>
    <w:rsid w:val="008034B0"/>
    <w:pPr>
      <w:widowControl w:val="0"/>
    </w:pPr>
    <w:rPr>
      <w:rFonts w:ascii="Arial" w:hAnsi="Arial" w:cs="Arial"/>
      <w:color w:val="auto"/>
      <w:lang w:eastAsia="ru-RU"/>
    </w:rPr>
  </w:style>
  <w:style w:type="paragraph" w:customStyle="1" w:styleId="210">
    <w:name w:val="Основной текст 21"/>
    <w:basedOn w:val="a"/>
    <w:rsid w:val="008034B0"/>
    <w:pPr>
      <w:ind w:firstLine="720"/>
      <w:jc w:val="both"/>
    </w:pPr>
    <w:rPr>
      <w:color w:val="auto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8034B0"/>
    <w:pPr>
      <w:ind w:firstLine="720"/>
      <w:jc w:val="both"/>
    </w:pPr>
    <w:rPr>
      <w:color w:val="auto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034B0"/>
    <w:pPr>
      <w:spacing w:before="100" w:after="100"/>
    </w:pPr>
    <w:rPr>
      <w:color w:val="auto"/>
      <w:lang w:eastAsia="ru-RU"/>
    </w:rPr>
  </w:style>
  <w:style w:type="paragraph" w:customStyle="1" w:styleId="13">
    <w:name w:val="Абзац списка1"/>
    <w:basedOn w:val="a"/>
    <w:rsid w:val="008034B0"/>
    <w:rPr>
      <w:rFonts w:ascii="Calibri" w:hAnsi="Calibri" w:cs="Calibri"/>
      <w:color w:val="auto"/>
      <w:sz w:val="20"/>
      <w:szCs w:val="20"/>
      <w:lang w:eastAsia="ar-SA"/>
    </w:rPr>
  </w:style>
  <w:style w:type="paragraph" w:customStyle="1" w:styleId="ConsPlusCell">
    <w:name w:val="ConsPlusCell"/>
    <w:rsid w:val="008034B0"/>
    <w:pPr>
      <w:suppressAutoHyphens/>
    </w:pPr>
    <w:rPr>
      <w:rFonts w:ascii="Times New Roman" w:eastAsia="Arial Unicode MS" w:hAnsi="Times New Roman"/>
      <w:kern w:val="1"/>
      <w:sz w:val="28"/>
      <w:szCs w:val="28"/>
      <w:lang w:eastAsia="en-US"/>
    </w:rPr>
  </w:style>
  <w:style w:type="paragraph" w:customStyle="1" w:styleId="Style1">
    <w:name w:val="Style1"/>
    <w:basedOn w:val="a"/>
    <w:rsid w:val="008034B0"/>
    <w:pPr>
      <w:widowControl w:val="0"/>
      <w:spacing w:line="326" w:lineRule="exact"/>
    </w:pPr>
    <w:rPr>
      <w:color w:val="auto"/>
      <w:lang w:eastAsia="ru-RU"/>
    </w:rPr>
  </w:style>
  <w:style w:type="paragraph" w:customStyle="1" w:styleId="25">
    <w:name w:val="Абзац списка2"/>
    <w:basedOn w:val="a"/>
    <w:rsid w:val="008034B0"/>
    <w:rPr>
      <w:rFonts w:eastAsia="PMingLiU"/>
      <w:color w:val="auto"/>
      <w:sz w:val="20"/>
      <w:szCs w:val="20"/>
      <w:lang w:eastAsia="ar-SA"/>
    </w:rPr>
  </w:style>
  <w:style w:type="paragraph" w:customStyle="1" w:styleId="14">
    <w:name w:val="Основной текст1"/>
    <w:basedOn w:val="a"/>
    <w:rsid w:val="008034B0"/>
    <w:pPr>
      <w:widowControl w:val="0"/>
      <w:shd w:val="clear" w:color="auto" w:fill="FFFFFF"/>
      <w:spacing w:before="600" w:line="278" w:lineRule="exact"/>
      <w:jc w:val="center"/>
    </w:pPr>
    <w:rPr>
      <w:rFonts w:cs="Calibri"/>
      <w:b/>
      <w:bCs/>
      <w:color w:val="auto"/>
      <w:spacing w:val="-3"/>
      <w:sz w:val="28"/>
      <w:szCs w:val="22"/>
    </w:rPr>
  </w:style>
  <w:style w:type="paragraph" w:customStyle="1" w:styleId="default">
    <w:name w:val="default"/>
    <w:basedOn w:val="a"/>
    <w:rsid w:val="008034B0"/>
    <w:pPr>
      <w:spacing w:before="100" w:after="100"/>
    </w:pPr>
    <w:rPr>
      <w:color w:val="auto"/>
      <w:lang w:eastAsia="ru-RU"/>
    </w:rPr>
  </w:style>
  <w:style w:type="paragraph" w:customStyle="1" w:styleId="s1">
    <w:name w:val="s_1"/>
    <w:basedOn w:val="a"/>
    <w:rsid w:val="008034B0"/>
    <w:pPr>
      <w:spacing w:before="100" w:after="100"/>
    </w:pPr>
    <w:rPr>
      <w:color w:val="auto"/>
      <w:lang w:eastAsia="ru-RU"/>
    </w:rPr>
  </w:style>
  <w:style w:type="paragraph" w:customStyle="1" w:styleId="35">
    <w:name w:val="Абзац списка3"/>
    <w:basedOn w:val="a"/>
    <w:rsid w:val="008034B0"/>
    <w:rPr>
      <w:rFonts w:eastAsia="PMingLiU"/>
      <w:color w:val="auto"/>
      <w:sz w:val="20"/>
      <w:szCs w:val="20"/>
      <w:lang w:eastAsia="ar-SA"/>
    </w:rPr>
  </w:style>
  <w:style w:type="paragraph" w:customStyle="1" w:styleId="aff2">
    <w:name w:val="Знак"/>
    <w:basedOn w:val="a"/>
    <w:rsid w:val="008034B0"/>
    <w:pPr>
      <w:spacing w:before="100" w:after="100"/>
    </w:pPr>
    <w:rPr>
      <w:rFonts w:ascii="Tahoma" w:hAnsi="Tahoma" w:cs="Tahoma"/>
      <w:color w:val="auto"/>
      <w:sz w:val="20"/>
      <w:szCs w:val="20"/>
      <w:lang w:val="en-US"/>
    </w:rPr>
  </w:style>
  <w:style w:type="paragraph" w:customStyle="1" w:styleId="220">
    <w:name w:val="Основной текст 22"/>
    <w:basedOn w:val="a"/>
    <w:rsid w:val="008034B0"/>
    <w:pPr>
      <w:spacing w:line="360" w:lineRule="auto"/>
      <w:ind w:firstLine="720"/>
      <w:jc w:val="both"/>
    </w:pPr>
    <w:rPr>
      <w:color w:val="auto"/>
      <w:sz w:val="20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8034B0"/>
    <w:pPr>
      <w:suppressAutoHyphens w:val="0"/>
      <w:jc w:val="center"/>
    </w:pPr>
    <w:rPr>
      <w:color w:val="auto"/>
      <w:kern w:val="0"/>
      <w:sz w:val="28"/>
      <w:szCs w:val="20"/>
      <w:lang w:eastAsia="ru-RU"/>
    </w:rPr>
  </w:style>
  <w:style w:type="character" w:customStyle="1" w:styleId="aff4">
    <w:name w:val="Название Знак"/>
    <w:link w:val="aff3"/>
    <w:uiPriority w:val="10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ff5">
    <w:name w:val="Document Map"/>
    <w:basedOn w:val="a"/>
    <w:link w:val="aff6"/>
    <w:uiPriority w:val="99"/>
    <w:semiHidden/>
    <w:unhideWhenUsed/>
    <w:rsid w:val="00B356C4"/>
    <w:rPr>
      <w:rFonts w:ascii="Tahoma" w:hAnsi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B356C4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character" w:customStyle="1" w:styleId="40">
    <w:name w:val="Заголовок 4 Знак"/>
    <w:link w:val="4"/>
    <w:rsid w:val="00CA55B0"/>
    <w:rPr>
      <w:rFonts w:eastAsia="Times New Roman"/>
      <w:b/>
      <w:bCs/>
      <w:sz w:val="28"/>
      <w:szCs w:val="28"/>
    </w:rPr>
  </w:style>
  <w:style w:type="character" w:customStyle="1" w:styleId="WW8Num1z7">
    <w:name w:val="WW8Num1z7"/>
    <w:rsid w:val="00880D70"/>
  </w:style>
  <w:style w:type="character" w:customStyle="1" w:styleId="spfo1">
    <w:name w:val="spfo1"/>
    <w:basedOn w:val="a0"/>
    <w:rsid w:val="00454D9B"/>
  </w:style>
  <w:style w:type="character" w:customStyle="1" w:styleId="af7">
    <w:name w:val="Абзац списка Знак"/>
    <w:link w:val="af6"/>
    <w:uiPriority w:val="34"/>
    <w:locked/>
    <w:rsid w:val="00454D9B"/>
    <w:rPr>
      <w:rFonts w:ascii="Times New Roman" w:eastAsia="Arial Unicode MS" w:hAnsi="Times New Roman"/>
      <w:sz w:val="28"/>
    </w:rPr>
  </w:style>
  <w:style w:type="character" w:customStyle="1" w:styleId="ConsPlusNormal0">
    <w:name w:val="ConsPlusNormal Знак"/>
    <w:link w:val="ConsPlusNormal"/>
    <w:locked/>
    <w:rsid w:val="00454D9B"/>
    <w:rPr>
      <w:rFonts w:ascii="Arial" w:eastAsia="Arial Unicode MS" w:hAnsi="Arial" w:cs="Arial"/>
      <w:lang w:val="ru-RU" w:eastAsia="ru-RU" w:bidi="ar-SA"/>
    </w:rPr>
  </w:style>
  <w:style w:type="paragraph" w:customStyle="1" w:styleId="15">
    <w:name w:val="Без интервала1"/>
    <w:rsid w:val="00FA2EA4"/>
    <w:rPr>
      <w:rFonts w:eastAsia="Times New Roman"/>
      <w:sz w:val="22"/>
      <w:szCs w:val="22"/>
    </w:rPr>
  </w:style>
  <w:style w:type="paragraph" w:customStyle="1" w:styleId="Default0">
    <w:name w:val="Default"/>
    <w:rsid w:val="00497E2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4B0"/>
    <w:pPr>
      <w:suppressAutoHyphens/>
    </w:pPr>
    <w:rPr>
      <w:rFonts w:ascii="Times New Roman" w:eastAsia="Arial Unicode MS" w:hAnsi="Times New Roman"/>
      <w:color w:val="000000"/>
      <w:kern w:val="1"/>
      <w:sz w:val="24"/>
      <w:szCs w:val="24"/>
      <w:lang w:eastAsia="en-US"/>
    </w:rPr>
  </w:style>
  <w:style w:type="paragraph" w:styleId="1">
    <w:name w:val="heading 1"/>
    <w:basedOn w:val="a"/>
    <w:link w:val="10"/>
    <w:qFormat/>
    <w:rsid w:val="008034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034B0"/>
    <w:pPr>
      <w:keepNext/>
      <w:suppressAutoHyphens w:val="0"/>
      <w:spacing w:before="120" w:after="60"/>
      <w:jc w:val="center"/>
      <w:outlineLvl w:val="1"/>
    </w:pPr>
    <w:rPr>
      <w:rFonts w:ascii="Arial" w:hAnsi="Arial"/>
      <w:b/>
      <w:color w:val="auto"/>
      <w:kern w:val="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34B0"/>
    <w:pPr>
      <w:keepNext/>
      <w:suppressAutoHyphens w:val="0"/>
      <w:spacing w:before="120" w:after="60"/>
      <w:ind w:firstLine="567"/>
      <w:jc w:val="both"/>
      <w:outlineLvl w:val="2"/>
    </w:pPr>
    <w:rPr>
      <w:rFonts w:ascii="Arial" w:hAnsi="Arial"/>
      <w:b/>
      <w:i/>
      <w:color w:val="auto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A55B0"/>
    <w:pPr>
      <w:keepNext/>
      <w:suppressAutoHyphens w:val="0"/>
      <w:spacing w:before="240" w:after="60"/>
      <w:ind w:firstLine="567"/>
      <w:jc w:val="both"/>
      <w:outlineLvl w:val="3"/>
    </w:pPr>
    <w:rPr>
      <w:rFonts w:ascii="Calibri" w:eastAsia="Times New Roman" w:hAnsi="Calibri"/>
      <w:b/>
      <w:bCs/>
      <w:color w:val="auto"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034B0"/>
    <w:pPr>
      <w:keepNext/>
      <w:suppressAutoHyphens w:val="0"/>
      <w:jc w:val="center"/>
      <w:outlineLvl w:val="5"/>
    </w:pPr>
    <w:rPr>
      <w:b/>
      <w:color w:val="auto"/>
      <w:spacing w:val="30"/>
      <w:kern w:val="0"/>
      <w:sz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4B0"/>
    <w:pPr>
      <w:suppressAutoHyphens w:val="0"/>
      <w:spacing w:before="240" w:after="60"/>
      <w:ind w:firstLine="567"/>
      <w:jc w:val="both"/>
      <w:outlineLvl w:val="6"/>
    </w:pPr>
    <w:rPr>
      <w:rFonts w:ascii="Calibri" w:hAnsi="Calibri"/>
      <w:color w:val="auto"/>
      <w:kern w:val="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034B0"/>
    <w:pPr>
      <w:keepNext/>
      <w:suppressAutoHyphens w:val="0"/>
      <w:ind w:right="-263" w:firstLine="567"/>
      <w:jc w:val="center"/>
      <w:outlineLvl w:val="8"/>
    </w:pPr>
    <w:rPr>
      <w:b/>
      <w:bCs/>
      <w:color w:val="auto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34B0"/>
    <w:rPr>
      <w:rFonts w:ascii="Times New Roman" w:eastAsia="Arial Unicode MS" w:hAnsi="Times New Roman" w:cs="Times New Roman"/>
      <w:b/>
      <w:bCs/>
      <w:color w:val="000000"/>
      <w:kern w:val="36"/>
      <w:sz w:val="48"/>
      <w:szCs w:val="48"/>
    </w:rPr>
  </w:style>
  <w:style w:type="character" w:customStyle="1" w:styleId="20">
    <w:name w:val="Заголовок 2 Знак"/>
    <w:link w:val="2"/>
    <w:rsid w:val="008034B0"/>
    <w:rPr>
      <w:rFonts w:ascii="Arial" w:eastAsia="Arial Unicode MS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8034B0"/>
    <w:rPr>
      <w:rFonts w:ascii="Arial" w:eastAsia="Arial Unicode MS" w:hAnsi="Arial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8034B0"/>
    <w:rPr>
      <w:rFonts w:ascii="Times New Roman" w:eastAsia="Arial Unicode MS" w:hAnsi="Times New Roman" w:cs="Times New Roman"/>
      <w:b/>
      <w:spacing w:val="30"/>
      <w:sz w:val="36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8034B0"/>
    <w:rPr>
      <w:rFonts w:ascii="Calibri" w:eastAsia="Arial Unicode MS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8034B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Strong"/>
    <w:uiPriority w:val="22"/>
    <w:qFormat/>
    <w:rsid w:val="008034B0"/>
    <w:rPr>
      <w:rFonts w:cs="Times New Roman"/>
      <w:b/>
      <w:bCs/>
    </w:rPr>
  </w:style>
  <w:style w:type="paragraph" w:styleId="a4">
    <w:name w:val="No Spacing"/>
    <w:qFormat/>
    <w:rsid w:val="008034B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header"/>
    <w:aliases w:val="ВерхКолонтитул,ВерхКолонтитул1,ВерхКолонтитул2,ВерхКолонтитул3,ВерхКолонтитул4"/>
    <w:basedOn w:val="a"/>
    <w:link w:val="a6"/>
    <w:uiPriority w:val="99"/>
    <w:qFormat/>
    <w:rsid w:val="008034B0"/>
    <w:pPr>
      <w:tabs>
        <w:tab w:val="center" w:pos="4677"/>
        <w:tab w:val="right" w:pos="9355"/>
      </w:tabs>
      <w:suppressAutoHyphens w:val="0"/>
      <w:ind w:firstLine="567"/>
      <w:jc w:val="both"/>
    </w:pPr>
    <w:rPr>
      <w:color w:val="auto"/>
      <w:kern w:val="0"/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5"/>
    <w:uiPriority w:val="99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7">
    <w:name w:val="page number"/>
    <w:rsid w:val="008034B0"/>
    <w:rPr>
      <w:rFonts w:cs="Times New Roman"/>
    </w:rPr>
  </w:style>
  <w:style w:type="paragraph" w:styleId="a8">
    <w:name w:val="footer"/>
    <w:basedOn w:val="a"/>
    <w:link w:val="a9"/>
    <w:rsid w:val="008034B0"/>
    <w:pPr>
      <w:tabs>
        <w:tab w:val="center" w:pos="4677"/>
        <w:tab w:val="right" w:pos="9355"/>
      </w:tabs>
      <w:suppressAutoHyphens w:val="0"/>
      <w:ind w:firstLine="567"/>
      <w:jc w:val="both"/>
    </w:pPr>
    <w:rPr>
      <w:color w:val="auto"/>
      <w:kern w:val="0"/>
      <w:sz w:val="28"/>
      <w:szCs w:val="20"/>
      <w:lang w:eastAsia="ru-RU"/>
    </w:rPr>
  </w:style>
  <w:style w:type="character" w:customStyle="1" w:styleId="a9">
    <w:name w:val="Нижний колонтитул Знак"/>
    <w:link w:val="a8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034B0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customStyle="1" w:styleId="ConsNonformat">
    <w:name w:val="ConsNonformat"/>
    <w:rsid w:val="008034B0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ConsPlusNormal">
    <w:name w:val="ConsPlusNormal"/>
    <w:link w:val="ConsPlusNormal0"/>
    <w:rsid w:val="008034B0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</w:rPr>
  </w:style>
  <w:style w:type="paragraph" w:styleId="21">
    <w:name w:val="Body Text Indent 2"/>
    <w:basedOn w:val="a"/>
    <w:link w:val="22"/>
    <w:uiPriority w:val="99"/>
    <w:rsid w:val="008034B0"/>
    <w:pPr>
      <w:ind w:firstLine="702"/>
      <w:jc w:val="both"/>
    </w:pPr>
    <w:rPr>
      <w:color w:val="auto"/>
      <w:sz w:val="28"/>
      <w:lang w:val="en-US"/>
    </w:rPr>
  </w:style>
  <w:style w:type="character" w:customStyle="1" w:styleId="22">
    <w:name w:val="Основной текст с отступом 2 Знак"/>
    <w:link w:val="21"/>
    <w:uiPriority w:val="99"/>
    <w:rsid w:val="008034B0"/>
    <w:rPr>
      <w:rFonts w:ascii="Times New Roman" w:eastAsia="Arial Unicode MS" w:hAnsi="Times New Roman" w:cs="Times New Roman"/>
      <w:kern w:val="1"/>
      <w:sz w:val="28"/>
      <w:szCs w:val="24"/>
      <w:lang w:val="en-US"/>
    </w:rPr>
  </w:style>
  <w:style w:type="paragraph" w:styleId="31">
    <w:name w:val="Body Text Indent 3"/>
    <w:basedOn w:val="a"/>
    <w:link w:val="32"/>
    <w:uiPriority w:val="99"/>
    <w:rsid w:val="008034B0"/>
    <w:pPr>
      <w:suppressAutoHyphens w:val="0"/>
      <w:autoSpaceDE w:val="0"/>
      <w:autoSpaceDN w:val="0"/>
      <w:adjustRightInd w:val="0"/>
      <w:spacing w:line="320" w:lineRule="atLeast"/>
      <w:ind w:left="420" w:hanging="420"/>
      <w:jc w:val="both"/>
    </w:pPr>
    <w:rPr>
      <w:color w:val="auto"/>
      <w:kern w:val="0"/>
      <w:sz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8034B0"/>
    <w:rPr>
      <w:rFonts w:ascii="Times New Roman" w:eastAsia="Arial Unicode MS" w:hAnsi="Times New Roman" w:cs="Times New Roman"/>
      <w:sz w:val="20"/>
      <w:szCs w:val="24"/>
      <w:lang w:eastAsia="ru-RU"/>
    </w:rPr>
  </w:style>
  <w:style w:type="table" w:styleId="aa">
    <w:name w:val="Table Grid"/>
    <w:basedOn w:val="a1"/>
    <w:uiPriority w:val="59"/>
    <w:rsid w:val="008034B0"/>
    <w:pPr>
      <w:ind w:firstLine="567"/>
      <w:jc w:val="both"/>
    </w:pPr>
    <w:rPr>
      <w:rFonts w:ascii="Times New Roman" w:eastAsia="Arial Unicode MS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8034B0"/>
    <w:pPr>
      <w:suppressAutoHyphens w:val="0"/>
      <w:spacing w:after="120"/>
      <w:ind w:left="283" w:firstLine="567"/>
      <w:jc w:val="both"/>
    </w:pPr>
    <w:rPr>
      <w:color w:val="auto"/>
      <w:kern w:val="0"/>
      <w:sz w:val="28"/>
      <w:szCs w:val="20"/>
      <w:lang w:eastAsia="ru-RU"/>
    </w:rPr>
  </w:style>
  <w:style w:type="character" w:customStyle="1" w:styleId="ac">
    <w:name w:val="Основной текст с отступом Знак"/>
    <w:link w:val="ab"/>
    <w:uiPriority w:val="99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8034B0"/>
    <w:pPr>
      <w:suppressAutoHyphens w:val="0"/>
      <w:jc w:val="center"/>
    </w:pPr>
    <w:rPr>
      <w:color w:val="auto"/>
      <w:kern w:val="0"/>
      <w:sz w:val="28"/>
      <w:szCs w:val="20"/>
      <w:lang w:eastAsia="ru-RU"/>
    </w:rPr>
  </w:style>
  <w:style w:type="paragraph" w:styleId="ad">
    <w:name w:val="Body Text"/>
    <w:basedOn w:val="a"/>
    <w:link w:val="ae"/>
    <w:rsid w:val="008034B0"/>
    <w:pPr>
      <w:suppressAutoHyphens w:val="0"/>
      <w:jc w:val="center"/>
    </w:pPr>
    <w:rPr>
      <w:color w:val="auto"/>
      <w:kern w:val="0"/>
      <w:sz w:val="28"/>
      <w:lang w:eastAsia="ru-RU"/>
    </w:rPr>
  </w:style>
  <w:style w:type="character" w:customStyle="1" w:styleId="ae">
    <w:name w:val="Основной текст Знак"/>
    <w:link w:val="ad"/>
    <w:rsid w:val="008034B0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styleId="af">
    <w:name w:val="Hyperlink"/>
    <w:uiPriority w:val="99"/>
    <w:rsid w:val="008034B0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uiPriority w:val="99"/>
    <w:rsid w:val="008034B0"/>
    <w:pPr>
      <w:suppressAutoHyphens w:val="0"/>
      <w:ind w:right="6111"/>
    </w:pPr>
    <w:rPr>
      <w:color w:val="auto"/>
      <w:kern w:val="0"/>
      <w:sz w:val="28"/>
      <w:lang w:eastAsia="ru-RU"/>
    </w:rPr>
  </w:style>
  <w:style w:type="character" w:customStyle="1" w:styleId="24">
    <w:name w:val="Основной текст 2 Знак"/>
    <w:link w:val="23"/>
    <w:uiPriority w:val="99"/>
    <w:rsid w:val="008034B0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uiPriority w:val="99"/>
    <w:rsid w:val="008034B0"/>
    <w:pPr>
      <w:suppressAutoHyphens w:val="0"/>
      <w:spacing w:after="120"/>
      <w:ind w:firstLine="567"/>
      <w:jc w:val="both"/>
    </w:pPr>
    <w:rPr>
      <w:color w:val="auto"/>
      <w:kern w:val="0"/>
      <w:sz w:val="16"/>
      <w:szCs w:val="16"/>
      <w:lang w:eastAsia="ru-RU"/>
    </w:rPr>
  </w:style>
  <w:style w:type="character" w:customStyle="1" w:styleId="34">
    <w:name w:val="Основной текст 3 Знак"/>
    <w:link w:val="33"/>
    <w:uiPriority w:val="99"/>
    <w:rsid w:val="008034B0"/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rsid w:val="008034B0"/>
    <w:rPr>
      <w:rFonts w:ascii="Tahoma" w:hAnsi="Tahoma"/>
      <w:color w:val="auto"/>
      <w:sz w:val="16"/>
      <w:szCs w:val="16"/>
      <w:lang w:eastAsia="ru-RU"/>
    </w:rPr>
  </w:style>
  <w:style w:type="character" w:customStyle="1" w:styleId="af1">
    <w:name w:val="Текст выноски Знак"/>
    <w:link w:val="af0"/>
    <w:rsid w:val="008034B0"/>
    <w:rPr>
      <w:rFonts w:ascii="Tahoma" w:eastAsia="Arial Unicode MS" w:hAnsi="Tahoma" w:cs="Tahoma"/>
      <w:kern w:val="1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8034B0"/>
    <w:pPr>
      <w:widowControl w:val="0"/>
      <w:autoSpaceDE w:val="0"/>
      <w:autoSpaceDN w:val="0"/>
      <w:adjustRightInd w:val="0"/>
    </w:pPr>
    <w:rPr>
      <w:rFonts w:ascii="Arial" w:eastAsia="Arial Unicode MS" w:hAnsi="Arial" w:cs="Arial"/>
      <w:b/>
      <w:bCs/>
    </w:rPr>
  </w:style>
  <w:style w:type="paragraph" w:styleId="af2">
    <w:name w:val="Normal (Web)"/>
    <w:basedOn w:val="a"/>
    <w:uiPriority w:val="99"/>
    <w:rsid w:val="008034B0"/>
    <w:pPr>
      <w:spacing w:before="100" w:after="100"/>
    </w:pPr>
    <w:rPr>
      <w:color w:val="auto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034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034B0"/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8034B0"/>
    <w:rPr>
      <w:color w:val="auto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rsid w:val="008034B0"/>
    <w:rPr>
      <w:rFonts w:ascii="Times New Roman" w:eastAsia="Arial Unicode MS" w:hAnsi="Times New Roman" w:cs="Times New Roman"/>
      <w:kern w:val="1"/>
      <w:sz w:val="20"/>
      <w:szCs w:val="20"/>
      <w:lang w:eastAsia="ru-RU"/>
    </w:rPr>
  </w:style>
  <w:style w:type="character" w:styleId="af5">
    <w:name w:val="footnote reference"/>
    <w:uiPriority w:val="99"/>
    <w:rsid w:val="008034B0"/>
    <w:rPr>
      <w:rFonts w:cs="Times New Roman"/>
      <w:vertAlign w:val="superscript"/>
    </w:rPr>
  </w:style>
  <w:style w:type="paragraph" w:customStyle="1" w:styleId="ConsTitle">
    <w:name w:val="ConsTitle"/>
    <w:rsid w:val="008034B0"/>
    <w:pPr>
      <w:widowControl w:val="0"/>
      <w:autoSpaceDE w:val="0"/>
      <w:autoSpaceDN w:val="0"/>
      <w:adjustRightInd w:val="0"/>
      <w:ind w:right="19772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ConsPlusNonformat">
    <w:name w:val="ConsPlusNonformat"/>
    <w:rsid w:val="008034B0"/>
    <w:pPr>
      <w:widowControl w:val="0"/>
      <w:suppressAutoHyphens/>
      <w:autoSpaceDE w:val="0"/>
    </w:pPr>
    <w:rPr>
      <w:rFonts w:ascii="Courier New" w:eastAsia="Arial Unicode MS" w:hAnsi="Courier New" w:cs="Courier New"/>
    </w:rPr>
  </w:style>
  <w:style w:type="paragraph" w:styleId="af6">
    <w:name w:val="List Paragraph"/>
    <w:basedOn w:val="a"/>
    <w:link w:val="af7"/>
    <w:uiPriority w:val="34"/>
    <w:qFormat/>
    <w:rsid w:val="008034B0"/>
    <w:pPr>
      <w:suppressAutoHyphens w:val="0"/>
      <w:ind w:left="708" w:firstLine="567"/>
      <w:jc w:val="both"/>
    </w:pPr>
    <w:rPr>
      <w:color w:val="auto"/>
      <w:kern w:val="0"/>
      <w:sz w:val="28"/>
      <w:szCs w:val="20"/>
    </w:rPr>
  </w:style>
  <w:style w:type="character" w:customStyle="1" w:styleId="FontStyle11">
    <w:name w:val="Font Style11"/>
    <w:rsid w:val="008034B0"/>
    <w:rPr>
      <w:rFonts w:ascii="Times New Roman" w:hAnsi="Times New Roman" w:cs="Times New Roman"/>
      <w:sz w:val="26"/>
      <w:szCs w:val="26"/>
    </w:rPr>
  </w:style>
  <w:style w:type="paragraph" w:customStyle="1" w:styleId="af8">
    <w:name w:val="Таблицы (моноширинный)"/>
    <w:basedOn w:val="a"/>
    <w:next w:val="a"/>
    <w:rsid w:val="008034B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kern w:val="0"/>
      <w:lang w:eastAsia="ru-RU"/>
    </w:rPr>
  </w:style>
  <w:style w:type="paragraph" w:customStyle="1" w:styleId="af9">
    <w:name w:val="Текст (прав. подпись)"/>
    <w:basedOn w:val="a"/>
    <w:next w:val="a"/>
    <w:rsid w:val="008034B0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color w:val="auto"/>
      <w:kern w:val="0"/>
      <w:lang w:eastAsia="ru-RU"/>
    </w:rPr>
  </w:style>
  <w:style w:type="paragraph" w:customStyle="1" w:styleId="Style5">
    <w:name w:val="Style5"/>
    <w:basedOn w:val="a"/>
    <w:rsid w:val="008034B0"/>
    <w:pPr>
      <w:widowControl w:val="0"/>
      <w:suppressAutoHyphens w:val="0"/>
      <w:autoSpaceDE w:val="0"/>
      <w:autoSpaceDN w:val="0"/>
      <w:adjustRightInd w:val="0"/>
    </w:pPr>
    <w:rPr>
      <w:color w:val="auto"/>
      <w:kern w:val="0"/>
      <w:lang w:eastAsia="ru-RU"/>
    </w:rPr>
  </w:style>
  <w:style w:type="character" w:customStyle="1" w:styleId="FontStyle14">
    <w:name w:val="Font Style14"/>
    <w:rsid w:val="008034B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rsid w:val="008034B0"/>
    <w:rPr>
      <w:rFonts w:cs="Times New Roman"/>
    </w:rPr>
  </w:style>
  <w:style w:type="character" w:customStyle="1" w:styleId="afa">
    <w:name w:val="Основной текст_"/>
    <w:rsid w:val="008034B0"/>
    <w:rPr>
      <w:b/>
      <w:spacing w:val="-3"/>
      <w:shd w:val="clear" w:color="auto" w:fill="FFFFFF"/>
    </w:rPr>
  </w:style>
  <w:style w:type="character" w:customStyle="1" w:styleId="11">
    <w:name w:val="Основной текст Знак1"/>
    <w:rsid w:val="008034B0"/>
    <w:rPr>
      <w:sz w:val="28"/>
    </w:rPr>
  </w:style>
  <w:style w:type="character" w:customStyle="1" w:styleId="afb">
    <w:name w:val="Гипертекстовая ссылка"/>
    <w:rsid w:val="008034B0"/>
    <w:rPr>
      <w:color w:val="008000"/>
    </w:rPr>
  </w:style>
  <w:style w:type="character" w:customStyle="1" w:styleId="caps">
    <w:name w:val="caps"/>
    <w:rsid w:val="008034B0"/>
  </w:style>
  <w:style w:type="character" w:customStyle="1" w:styleId="afc">
    <w:name w:val="Цветовое выделение"/>
    <w:rsid w:val="008034B0"/>
    <w:rPr>
      <w:b/>
      <w:color w:val="000080"/>
    </w:rPr>
  </w:style>
  <w:style w:type="character" w:customStyle="1" w:styleId="ListLabel1">
    <w:name w:val="ListLabel 1"/>
    <w:rsid w:val="008034B0"/>
    <w:rPr>
      <w:sz w:val="21"/>
    </w:rPr>
  </w:style>
  <w:style w:type="paragraph" w:customStyle="1" w:styleId="afd">
    <w:name w:val="Заголовок"/>
    <w:basedOn w:val="a"/>
    <w:next w:val="ad"/>
    <w:rsid w:val="008034B0"/>
    <w:pPr>
      <w:keepNext/>
      <w:spacing w:before="240" w:after="120"/>
    </w:pPr>
    <w:rPr>
      <w:rFonts w:ascii="Arial" w:hAnsi="Arial" w:cs="Lohit Hindi"/>
      <w:color w:val="auto"/>
      <w:sz w:val="28"/>
      <w:szCs w:val="28"/>
      <w:lang w:eastAsia="ru-RU"/>
    </w:rPr>
  </w:style>
  <w:style w:type="paragraph" w:styleId="afe">
    <w:name w:val="List"/>
    <w:basedOn w:val="ad"/>
    <w:uiPriority w:val="99"/>
    <w:rsid w:val="008034B0"/>
    <w:pPr>
      <w:suppressAutoHyphens/>
      <w:spacing w:after="120"/>
      <w:jc w:val="both"/>
    </w:pPr>
    <w:rPr>
      <w:rFonts w:cs="Lohit Hindi"/>
      <w:kern w:val="1"/>
      <w:szCs w:val="22"/>
      <w:lang w:eastAsia="en-US"/>
    </w:rPr>
  </w:style>
  <w:style w:type="paragraph" w:styleId="aff">
    <w:name w:val="caption"/>
    <w:basedOn w:val="a"/>
    <w:uiPriority w:val="35"/>
    <w:qFormat/>
    <w:rsid w:val="008034B0"/>
    <w:pPr>
      <w:suppressLineNumbers/>
      <w:spacing w:before="120" w:after="120"/>
    </w:pPr>
    <w:rPr>
      <w:rFonts w:cs="Lohit Hindi"/>
      <w:i/>
      <w:iCs/>
      <w:color w:val="auto"/>
      <w:lang w:eastAsia="ru-RU"/>
    </w:rPr>
  </w:style>
  <w:style w:type="paragraph" w:customStyle="1" w:styleId="12">
    <w:name w:val="Указатель1"/>
    <w:basedOn w:val="a"/>
    <w:rsid w:val="008034B0"/>
    <w:pPr>
      <w:suppressLineNumbers/>
    </w:pPr>
    <w:rPr>
      <w:rFonts w:cs="Lohit Hindi"/>
      <w:color w:val="auto"/>
      <w:lang w:eastAsia="ru-RU"/>
    </w:rPr>
  </w:style>
  <w:style w:type="paragraph" w:customStyle="1" w:styleId="aff0">
    <w:name w:val="Нормальный (таблица)"/>
    <w:basedOn w:val="a"/>
    <w:rsid w:val="008034B0"/>
    <w:pPr>
      <w:widowControl w:val="0"/>
      <w:jc w:val="both"/>
    </w:pPr>
    <w:rPr>
      <w:rFonts w:ascii="Arial" w:hAnsi="Arial" w:cs="Arial"/>
      <w:color w:val="auto"/>
      <w:lang w:eastAsia="ru-RU"/>
    </w:rPr>
  </w:style>
  <w:style w:type="paragraph" w:customStyle="1" w:styleId="aff1">
    <w:name w:val="Прижатый влево"/>
    <w:basedOn w:val="a"/>
    <w:rsid w:val="008034B0"/>
    <w:pPr>
      <w:widowControl w:val="0"/>
    </w:pPr>
    <w:rPr>
      <w:rFonts w:ascii="Arial" w:hAnsi="Arial" w:cs="Arial"/>
      <w:color w:val="auto"/>
      <w:lang w:eastAsia="ru-RU"/>
    </w:rPr>
  </w:style>
  <w:style w:type="paragraph" w:customStyle="1" w:styleId="210">
    <w:name w:val="Основной текст 21"/>
    <w:basedOn w:val="a"/>
    <w:rsid w:val="008034B0"/>
    <w:pPr>
      <w:ind w:firstLine="720"/>
      <w:jc w:val="both"/>
    </w:pPr>
    <w:rPr>
      <w:color w:val="auto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8034B0"/>
    <w:pPr>
      <w:ind w:firstLine="720"/>
      <w:jc w:val="both"/>
    </w:pPr>
    <w:rPr>
      <w:color w:val="auto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034B0"/>
    <w:pPr>
      <w:spacing w:before="100" w:after="100"/>
    </w:pPr>
    <w:rPr>
      <w:color w:val="auto"/>
      <w:lang w:eastAsia="ru-RU"/>
    </w:rPr>
  </w:style>
  <w:style w:type="paragraph" w:customStyle="1" w:styleId="13">
    <w:name w:val="Абзац списка1"/>
    <w:basedOn w:val="a"/>
    <w:rsid w:val="008034B0"/>
    <w:rPr>
      <w:rFonts w:ascii="Calibri" w:hAnsi="Calibri" w:cs="Calibri"/>
      <w:color w:val="auto"/>
      <w:sz w:val="20"/>
      <w:szCs w:val="20"/>
      <w:lang w:eastAsia="ar-SA"/>
    </w:rPr>
  </w:style>
  <w:style w:type="paragraph" w:customStyle="1" w:styleId="ConsPlusCell">
    <w:name w:val="ConsPlusCell"/>
    <w:rsid w:val="008034B0"/>
    <w:pPr>
      <w:suppressAutoHyphens/>
    </w:pPr>
    <w:rPr>
      <w:rFonts w:ascii="Times New Roman" w:eastAsia="Arial Unicode MS" w:hAnsi="Times New Roman"/>
      <w:kern w:val="1"/>
      <w:sz w:val="28"/>
      <w:szCs w:val="28"/>
      <w:lang w:eastAsia="en-US"/>
    </w:rPr>
  </w:style>
  <w:style w:type="paragraph" w:customStyle="1" w:styleId="Style1">
    <w:name w:val="Style1"/>
    <w:basedOn w:val="a"/>
    <w:rsid w:val="008034B0"/>
    <w:pPr>
      <w:widowControl w:val="0"/>
      <w:spacing w:line="326" w:lineRule="exact"/>
    </w:pPr>
    <w:rPr>
      <w:color w:val="auto"/>
      <w:lang w:eastAsia="ru-RU"/>
    </w:rPr>
  </w:style>
  <w:style w:type="paragraph" w:customStyle="1" w:styleId="25">
    <w:name w:val="Абзац списка2"/>
    <w:basedOn w:val="a"/>
    <w:rsid w:val="008034B0"/>
    <w:rPr>
      <w:rFonts w:eastAsia="PMingLiU"/>
      <w:color w:val="auto"/>
      <w:sz w:val="20"/>
      <w:szCs w:val="20"/>
      <w:lang w:eastAsia="ar-SA"/>
    </w:rPr>
  </w:style>
  <w:style w:type="paragraph" w:customStyle="1" w:styleId="14">
    <w:name w:val="Основной текст1"/>
    <w:basedOn w:val="a"/>
    <w:rsid w:val="008034B0"/>
    <w:pPr>
      <w:widowControl w:val="0"/>
      <w:shd w:val="clear" w:color="auto" w:fill="FFFFFF"/>
      <w:spacing w:before="600" w:line="278" w:lineRule="exact"/>
      <w:jc w:val="center"/>
    </w:pPr>
    <w:rPr>
      <w:rFonts w:cs="Calibri"/>
      <w:b/>
      <w:bCs/>
      <w:color w:val="auto"/>
      <w:spacing w:val="-3"/>
      <w:sz w:val="28"/>
      <w:szCs w:val="22"/>
    </w:rPr>
  </w:style>
  <w:style w:type="paragraph" w:customStyle="1" w:styleId="default">
    <w:name w:val="default"/>
    <w:basedOn w:val="a"/>
    <w:rsid w:val="008034B0"/>
    <w:pPr>
      <w:spacing w:before="100" w:after="100"/>
    </w:pPr>
    <w:rPr>
      <w:color w:val="auto"/>
      <w:lang w:eastAsia="ru-RU"/>
    </w:rPr>
  </w:style>
  <w:style w:type="paragraph" w:customStyle="1" w:styleId="s1">
    <w:name w:val="s_1"/>
    <w:basedOn w:val="a"/>
    <w:rsid w:val="008034B0"/>
    <w:pPr>
      <w:spacing w:before="100" w:after="100"/>
    </w:pPr>
    <w:rPr>
      <w:color w:val="auto"/>
      <w:lang w:eastAsia="ru-RU"/>
    </w:rPr>
  </w:style>
  <w:style w:type="paragraph" w:customStyle="1" w:styleId="35">
    <w:name w:val="Абзац списка3"/>
    <w:basedOn w:val="a"/>
    <w:rsid w:val="008034B0"/>
    <w:rPr>
      <w:rFonts w:eastAsia="PMingLiU"/>
      <w:color w:val="auto"/>
      <w:sz w:val="20"/>
      <w:szCs w:val="20"/>
      <w:lang w:eastAsia="ar-SA"/>
    </w:rPr>
  </w:style>
  <w:style w:type="paragraph" w:customStyle="1" w:styleId="aff2">
    <w:name w:val="Знак"/>
    <w:basedOn w:val="a"/>
    <w:rsid w:val="008034B0"/>
    <w:pPr>
      <w:spacing w:before="100" w:after="100"/>
    </w:pPr>
    <w:rPr>
      <w:rFonts w:ascii="Tahoma" w:hAnsi="Tahoma" w:cs="Tahoma"/>
      <w:color w:val="auto"/>
      <w:sz w:val="20"/>
      <w:szCs w:val="20"/>
      <w:lang w:val="en-US"/>
    </w:rPr>
  </w:style>
  <w:style w:type="paragraph" w:customStyle="1" w:styleId="220">
    <w:name w:val="Основной текст 22"/>
    <w:basedOn w:val="a"/>
    <w:rsid w:val="008034B0"/>
    <w:pPr>
      <w:spacing w:line="360" w:lineRule="auto"/>
      <w:ind w:firstLine="720"/>
      <w:jc w:val="both"/>
    </w:pPr>
    <w:rPr>
      <w:color w:val="auto"/>
      <w:sz w:val="20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8034B0"/>
    <w:pPr>
      <w:suppressAutoHyphens w:val="0"/>
      <w:jc w:val="center"/>
    </w:pPr>
    <w:rPr>
      <w:color w:val="auto"/>
      <w:kern w:val="0"/>
      <w:sz w:val="28"/>
      <w:szCs w:val="20"/>
      <w:lang w:eastAsia="ru-RU"/>
    </w:rPr>
  </w:style>
  <w:style w:type="character" w:customStyle="1" w:styleId="aff4">
    <w:name w:val="Название Знак"/>
    <w:link w:val="aff3"/>
    <w:uiPriority w:val="10"/>
    <w:rsid w:val="008034B0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ff5">
    <w:name w:val="Document Map"/>
    <w:basedOn w:val="a"/>
    <w:link w:val="aff6"/>
    <w:uiPriority w:val="99"/>
    <w:semiHidden/>
    <w:unhideWhenUsed/>
    <w:rsid w:val="00B356C4"/>
    <w:rPr>
      <w:rFonts w:ascii="Tahoma" w:hAnsi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B356C4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character" w:customStyle="1" w:styleId="40">
    <w:name w:val="Заголовок 4 Знак"/>
    <w:link w:val="4"/>
    <w:rsid w:val="00CA55B0"/>
    <w:rPr>
      <w:rFonts w:eastAsia="Times New Roman"/>
      <w:b/>
      <w:bCs/>
      <w:sz w:val="28"/>
      <w:szCs w:val="28"/>
    </w:rPr>
  </w:style>
  <w:style w:type="character" w:customStyle="1" w:styleId="WW8Num1z7">
    <w:name w:val="WW8Num1z7"/>
    <w:rsid w:val="00880D70"/>
  </w:style>
  <w:style w:type="character" w:customStyle="1" w:styleId="spfo1">
    <w:name w:val="spfo1"/>
    <w:basedOn w:val="a0"/>
    <w:rsid w:val="00454D9B"/>
  </w:style>
  <w:style w:type="character" w:customStyle="1" w:styleId="af7">
    <w:name w:val="Абзац списка Знак"/>
    <w:link w:val="af6"/>
    <w:uiPriority w:val="34"/>
    <w:locked/>
    <w:rsid w:val="00454D9B"/>
    <w:rPr>
      <w:rFonts w:ascii="Times New Roman" w:eastAsia="Arial Unicode MS" w:hAnsi="Times New Roman"/>
      <w:sz w:val="28"/>
    </w:rPr>
  </w:style>
  <w:style w:type="character" w:customStyle="1" w:styleId="ConsPlusNormal0">
    <w:name w:val="ConsPlusNormal Знак"/>
    <w:link w:val="ConsPlusNormal"/>
    <w:locked/>
    <w:rsid w:val="00454D9B"/>
    <w:rPr>
      <w:rFonts w:ascii="Arial" w:eastAsia="Arial Unicode MS" w:hAnsi="Arial" w:cs="Arial"/>
      <w:lang w:val="ru-RU" w:eastAsia="ru-RU" w:bidi="ar-SA"/>
    </w:rPr>
  </w:style>
  <w:style w:type="paragraph" w:customStyle="1" w:styleId="15">
    <w:name w:val="Без интервала1"/>
    <w:rsid w:val="00FA2EA4"/>
    <w:rPr>
      <w:rFonts w:eastAsia="Times New Roman"/>
      <w:sz w:val="22"/>
      <w:szCs w:val="22"/>
    </w:rPr>
  </w:style>
  <w:style w:type="paragraph" w:customStyle="1" w:styleId="Default0">
    <w:name w:val="Default"/>
    <w:rsid w:val="00497E2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1C17-BE47-4B42-ADC0-F1084D47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buh6</dc:creator>
  <cp:lastModifiedBy>Пользователь</cp:lastModifiedBy>
  <cp:revision>5</cp:revision>
  <cp:lastPrinted>2026-03-30T10:34:00Z</cp:lastPrinted>
  <dcterms:created xsi:type="dcterms:W3CDTF">2026-03-20T10:38:00Z</dcterms:created>
  <dcterms:modified xsi:type="dcterms:W3CDTF">2026-03-30T10:34:00Z</dcterms:modified>
</cp:coreProperties>
</file>